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838" w:rsidRDefault="008F0838" w:rsidP="008F0838">
      <w:pPr>
        <w:tabs>
          <w:tab w:val="left" w:pos="6936"/>
        </w:tabs>
        <w:spacing w:after="0" w:line="240" w:lineRule="auto"/>
        <w:jc w:val="center"/>
        <w:rPr>
          <w:rFonts w:ascii="Times New Roman" w:hAnsi="Times New Roman" w:cs="Times New Roman"/>
          <w:color w:val="000000" w:themeColor="text1"/>
          <w:sz w:val="12"/>
          <w:szCs w:val="12"/>
        </w:rPr>
      </w:pPr>
    </w:p>
    <w:p w:rsidR="008B392D" w:rsidRDefault="008F0838" w:rsidP="00B5335A">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0956DA" w:rsidRDefault="000956DA" w:rsidP="006D4521">
      <w:pPr>
        <w:tabs>
          <w:tab w:val="left" w:pos="284"/>
        </w:tabs>
        <w:spacing w:after="0" w:line="240" w:lineRule="auto"/>
        <w:jc w:val="both"/>
        <w:rPr>
          <w:rFonts w:ascii="Times New Roman" w:eastAsia="Calibri" w:hAnsi="Times New Roman" w:cs="Times New Roman"/>
          <w:sz w:val="12"/>
          <w:szCs w:val="12"/>
        </w:rPr>
      </w:pPr>
    </w:p>
    <w:p w:rsidR="00670F85" w:rsidRDefault="00863844" w:rsidP="0086384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63844">
        <w:rPr>
          <w:rFonts w:ascii="Times New Roman" w:eastAsia="Calibri" w:hAnsi="Times New Roman" w:cs="Times New Roman"/>
          <w:sz w:val="12"/>
          <w:szCs w:val="12"/>
        </w:rPr>
        <w:t xml:space="preserve">Заключение о </w:t>
      </w:r>
      <w:r>
        <w:rPr>
          <w:rFonts w:ascii="Times New Roman" w:eastAsia="Calibri" w:hAnsi="Times New Roman" w:cs="Times New Roman"/>
          <w:sz w:val="12"/>
          <w:szCs w:val="12"/>
        </w:rPr>
        <w:t xml:space="preserve">результатах публичных слушаний  </w:t>
      </w:r>
      <w:r w:rsidRPr="00863844">
        <w:rPr>
          <w:rFonts w:ascii="Times New Roman" w:eastAsia="Calibri" w:hAnsi="Times New Roman" w:cs="Times New Roman"/>
          <w:sz w:val="12"/>
          <w:szCs w:val="12"/>
        </w:rPr>
        <w:t>в сельском поселении Се</w:t>
      </w:r>
      <w:r>
        <w:rPr>
          <w:rFonts w:ascii="Times New Roman" w:eastAsia="Calibri" w:hAnsi="Times New Roman" w:cs="Times New Roman"/>
          <w:sz w:val="12"/>
          <w:szCs w:val="12"/>
        </w:rPr>
        <w:t xml:space="preserve">рноводск муниципального района  </w:t>
      </w:r>
      <w:r w:rsidRPr="00863844">
        <w:rPr>
          <w:rFonts w:ascii="Times New Roman" w:eastAsia="Calibri" w:hAnsi="Times New Roman" w:cs="Times New Roman"/>
          <w:sz w:val="12"/>
          <w:szCs w:val="12"/>
        </w:rPr>
        <w:t>Сергиевский Самарской области п</w:t>
      </w:r>
      <w:r>
        <w:rPr>
          <w:rFonts w:ascii="Times New Roman" w:eastAsia="Calibri" w:hAnsi="Times New Roman" w:cs="Times New Roman"/>
          <w:sz w:val="12"/>
          <w:szCs w:val="12"/>
        </w:rPr>
        <w:t xml:space="preserve">о вопросу внесения изменений в  </w:t>
      </w:r>
      <w:r w:rsidRPr="00863844">
        <w:rPr>
          <w:rFonts w:ascii="Times New Roman" w:eastAsia="Calibri" w:hAnsi="Times New Roman" w:cs="Times New Roman"/>
          <w:sz w:val="12"/>
          <w:szCs w:val="12"/>
        </w:rPr>
        <w:t>Генеральный план сельского поселения Серноводск муниципального района Сергиевский Самарской области</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956EF7">
        <w:rPr>
          <w:rFonts w:ascii="Times New Roman" w:eastAsia="Calibri" w:hAnsi="Times New Roman" w:cs="Times New Roman"/>
          <w:sz w:val="12"/>
          <w:szCs w:val="12"/>
        </w:rPr>
        <w:t>6</w:t>
      </w: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863844" w:rsidRPr="00863844" w:rsidRDefault="00863844" w:rsidP="0086384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863844">
        <w:rPr>
          <w:rFonts w:ascii="Times New Roman" w:eastAsia="Calibri" w:hAnsi="Times New Roman" w:cs="Times New Roman"/>
          <w:sz w:val="12"/>
          <w:szCs w:val="12"/>
        </w:rPr>
        <w:t>Заключение о результатах публичных слушаний по проекту планировки территории и проекту межевания территории объекта АО «</w:t>
      </w:r>
      <w:proofErr w:type="spellStart"/>
      <w:r w:rsidRPr="00863844">
        <w:rPr>
          <w:rFonts w:ascii="Times New Roman" w:eastAsia="Calibri" w:hAnsi="Times New Roman" w:cs="Times New Roman"/>
          <w:sz w:val="12"/>
          <w:szCs w:val="12"/>
        </w:rPr>
        <w:t>Самаранефтегаз</w:t>
      </w:r>
      <w:proofErr w:type="spellEnd"/>
      <w:r w:rsidRPr="00863844">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863844">
        <w:rPr>
          <w:rFonts w:ascii="Times New Roman" w:eastAsia="Calibri" w:hAnsi="Times New Roman" w:cs="Times New Roman"/>
          <w:sz w:val="12"/>
          <w:szCs w:val="12"/>
        </w:rPr>
        <w:t>«Техническое перевооружение напорного нефтепровода УПСВ «</w:t>
      </w:r>
      <w:proofErr w:type="spellStart"/>
      <w:r w:rsidRPr="00863844">
        <w:rPr>
          <w:rFonts w:ascii="Times New Roman" w:eastAsia="Calibri" w:hAnsi="Times New Roman" w:cs="Times New Roman"/>
          <w:sz w:val="12"/>
          <w:szCs w:val="12"/>
        </w:rPr>
        <w:t>Орлянская</w:t>
      </w:r>
      <w:proofErr w:type="spellEnd"/>
      <w:r w:rsidRPr="00863844">
        <w:rPr>
          <w:rFonts w:ascii="Times New Roman" w:eastAsia="Calibri" w:hAnsi="Times New Roman" w:cs="Times New Roman"/>
          <w:sz w:val="12"/>
          <w:szCs w:val="12"/>
        </w:rPr>
        <w:t>»-УПН «</w:t>
      </w:r>
      <w:proofErr w:type="spellStart"/>
      <w:r w:rsidRPr="00863844">
        <w:rPr>
          <w:rFonts w:ascii="Times New Roman" w:eastAsia="Calibri" w:hAnsi="Times New Roman" w:cs="Times New Roman"/>
          <w:sz w:val="12"/>
          <w:szCs w:val="12"/>
        </w:rPr>
        <w:t>Якушкинская</w:t>
      </w:r>
      <w:proofErr w:type="spellEnd"/>
      <w:r w:rsidRPr="00863844">
        <w:rPr>
          <w:rFonts w:ascii="Times New Roman" w:eastAsia="Calibri" w:hAnsi="Times New Roman" w:cs="Times New Roman"/>
          <w:sz w:val="12"/>
          <w:szCs w:val="12"/>
        </w:rPr>
        <w:t xml:space="preserve">» (замена подводного перехода через </w:t>
      </w:r>
      <w:proofErr w:type="spellStart"/>
      <w:r w:rsidRPr="00863844">
        <w:rPr>
          <w:rFonts w:ascii="Times New Roman" w:eastAsia="Calibri" w:hAnsi="Times New Roman" w:cs="Times New Roman"/>
          <w:sz w:val="12"/>
          <w:szCs w:val="12"/>
        </w:rPr>
        <w:t>р</w:t>
      </w:r>
      <w:proofErr w:type="gramStart"/>
      <w:r w:rsidRPr="00863844">
        <w:rPr>
          <w:rFonts w:ascii="Times New Roman" w:eastAsia="Calibri" w:hAnsi="Times New Roman" w:cs="Times New Roman"/>
          <w:sz w:val="12"/>
          <w:szCs w:val="12"/>
        </w:rPr>
        <w:t>.Ш</w:t>
      </w:r>
      <w:proofErr w:type="gramEnd"/>
      <w:r w:rsidRPr="00863844">
        <w:rPr>
          <w:rFonts w:ascii="Times New Roman" w:eastAsia="Calibri" w:hAnsi="Times New Roman" w:cs="Times New Roman"/>
          <w:sz w:val="12"/>
          <w:szCs w:val="12"/>
        </w:rPr>
        <w:t>унгут</w:t>
      </w:r>
      <w:proofErr w:type="spellEnd"/>
      <w:r w:rsidRPr="00863844">
        <w:rPr>
          <w:rFonts w:ascii="Times New Roman" w:eastAsia="Calibri" w:hAnsi="Times New Roman" w:cs="Times New Roman"/>
          <w:sz w:val="12"/>
          <w:szCs w:val="12"/>
        </w:rPr>
        <w:t>)» в границах сельского поселения Кармало-Аделяково муниципального района Сергиевский Самарской области</w:t>
      </w:r>
    </w:p>
    <w:p w:rsidR="00670F85" w:rsidRDefault="00863844" w:rsidP="00863844">
      <w:pPr>
        <w:tabs>
          <w:tab w:val="left" w:pos="284"/>
        </w:tabs>
        <w:spacing w:after="0" w:line="240" w:lineRule="auto"/>
        <w:jc w:val="both"/>
        <w:rPr>
          <w:rFonts w:ascii="Times New Roman" w:eastAsia="Calibri" w:hAnsi="Times New Roman" w:cs="Times New Roman"/>
          <w:sz w:val="12"/>
          <w:szCs w:val="12"/>
        </w:rPr>
      </w:pPr>
      <w:r w:rsidRPr="00863844">
        <w:rPr>
          <w:rFonts w:ascii="Times New Roman" w:eastAsia="Calibri" w:hAnsi="Times New Roman" w:cs="Times New Roman"/>
          <w:sz w:val="12"/>
          <w:szCs w:val="12"/>
        </w:rPr>
        <w:t>от 28 января 2019 г</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956EF7">
        <w:rPr>
          <w:rFonts w:ascii="Times New Roman" w:eastAsia="Calibri" w:hAnsi="Times New Roman" w:cs="Times New Roman"/>
          <w:sz w:val="12"/>
          <w:szCs w:val="12"/>
        </w:rPr>
        <w:t>6</w:t>
      </w: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863844" w:rsidP="0086384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863844">
        <w:rPr>
          <w:rFonts w:ascii="Times New Roman" w:eastAsia="Calibri" w:hAnsi="Times New Roman" w:cs="Times New Roman"/>
          <w:sz w:val="12"/>
          <w:szCs w:val="12"/>
        </w:rPr>
        <w:t xml:space="preserve">Заключение о результатах публичных слушаний по внесению изменений в проект планировки территории и проект межевания территории </w:t>
      </w:r>
      <w:r>
        <w:rPr>
          <w:rFonts w:ascii="Times New Roman" w:eastAsia="Calibri" w:hAnsi="Times New Roman" w:cs="Times New Roman"/>
          <w:sz w:val="12"/>
          <w:szCs w:val="12"/>
        </w:rPr>
        <w:t xml:space="preserve"> </w:t>
      </w:r>
      <w:r w:rsidRPr="00863844">
        <w:rPr>
          <w:rFonts w:ascii="Times New Roman" w:eastAsia="Calibri" w:hAnsi="Times New Roman" w:cs="Times New Roman"/>
          <w:sz w:val="12"/>
          <w:szCs w:val="12"/>
        </w:rPr>
        <w:t xml:space="preserve">объекта АО </w:t>
      </w:r>
      <w:proofErr w:type="spellStart"/>
      <w:r w:rsidRPr="00863844">
        <w:rPr>
          <w:rFonts w:ascii="Times New Roman" w:eastAsia="Calibri" w:hAnsi="Times New Roman" w:cs="Times New Roman"/>
          <w:sz w:val="12"/>
          <w:szCs w:val="12"/>
        </w:rPr>
        <w:t>Самараинвестнефть</w:t>
      </w:r>
      <w:proofErr w:type="spellEnd"/>
      <w:r w:rsidRPr="00863844">
        <w:rPr>
          <w:rFonts w:ascii="Times New Roman" w:eastAsia="Calibri" w:hAnsi="Times New Roman" w:cs="Times New Roman"/>
          <w:sz w:val="12"/>
          <w:szCs w:val="12"/>
        </w:rPr>
        <w:t xml:space="preserve">: «Обустройство </w:t>
      </w:r>
      <w:proofErr w:type="spellStart"/>
      <w:r w:rsidRPr="00863844">
        <w:rPr>
          <w:rFonts w:ascii="Times New Roman" w:eastAsia="Calibri" w:hAnsi="Times New Roman" w:cs="Times New Roman"/>
          <w:sz w:val="12"/>
          <w:szCs w:val="12"/>
        </w:rPr>
        <w:t>Северо</w:t>
      </w:r>
      <w:proofErr w:type="spellEnd"/>
      <w:r w:rsidRPr="00863844">
        <w:rPr>
          <w:rFonts w:ascii="Times New Roman" w:eastAsia="Calibri" w:hAnsi="Times New Roman" w:cs="Times New Roman"/>
          <w:sz w:val="12"/>
          <w:szCs w:val="12"/>
        </w:rPr>
        <w:t xml:space="preserve"> </w:t>
      </w:r>
      <w:proofErr w:type="gramStart"/>
      <w:r w:rsidRPr="00863844">
        <w:rPr>
          <w:rFonts w:ascii="Times New Roman" w:eastAsia="Calibri" w:hAnsi="Times New Roman" w:cs="Times New Roman"/>
          <w:sz w:val="12"/>
          <w:szCs w:val="12"/>
        </w:rPr>
        <w:t>–У</w:t>
      </w:r>
      <w:proofErr w:type="gramEnd"/>
      <w:r w:rsidRPr="00863844">
        <w:rPr>
          <w:rFonts w:ascii="Times New Roman" w:eastAsia="Calibri" w:hAnsi="Times New Roman" w:cs="Times New Roman"/>
          <w:sz w:val="12"/>
          <w:szCs w:val="12"/>
        </w:rPr>
        <w:t xml:space="preserve">спенского нефтяного месторождения. ВЛ-10 </w:t>
      </w:r>
      <w:proofErr w:type="spellStart"/>
      <w:r w:rsidRPr="00863844">
        <w:rPr>
          <w:rFonts w:ascii="Times New Roman" w:eastAsia="Calibri" w:hAnsi="Times New Roman" w:cs="Times New Roman"/>
          <w:sz w:val="12"/>
          <w:szCs w:val="12"/>
        </w:rPr>
        <w:t>кВ</w:t>
      </w:r>
      <w:proofErr w:type="spellEnd"/>
      <w:r w:rsidRPr="00863844">
        <w:rPr>
          <w:rFonts w:ascii="Times New Roman" w:eastAsia="Calibri" w:hAnsi="Times New Roman" w:cs="Times New Roman"/>
          <w:sz w:val="12"/>
          <w:szCs w:val="12"/>
        </w:rPr>
        <w:t>» в границах сельского поселения Сергиевск муниципального района Сергиевский Самарской области</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956EF7">
        <w:rPr>
          <w:rFonts w:ascii="Times New Roman" w:eastAsia="Calibri" w:hAnsi="Times New Roman" w:cs="Times New Roman"/>
          <w:sz w:val="12"/>
          <w:szCs w:val="12"/>
        </w:rPr>
        <w:t>6</w:t>
      </w: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AA30FA" w:rsidP="00AA30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AA30FA">
        <w:rPr>
          <w:rFonts w:ascii="Times New Roman" w:eastAsia="Calibri" w:hAnsi="Times New Roman" w:cs="Times New Roman"/>
          <w:sz w:val="12"/>
          <w:szCs w:val="12"/>
        </w:rPr>
        <w:t xml:space="preserve">Заключение о </w:t>
      </w:r>
      <w:r>
        <w:rPr>
          <w:rFonts w:ascii="Times New Roman" w:eastAsia="Calibri" w:hAnsi="Times New Roman" w:cs="Times New Roman"/>
          <w:sz w:val="12"/>
          <w:szCs w:val="12"/>
        </w:rPr>
        <w:t xml:space="preserve">результатах публичных слушаний  </w:t>
      </w:r>
      <w:r w:rsidRPr="00AA30FA">
        <w:rPr>
          <w:rFonts w:ascii="Times New Roman" w:eastAsia="Calibri" w:hAnsi="Times New Roman" w:cs="Times New Roman"/>
          <w:sz w:val="12"/>
          <w:szCs w:val="12"/>
        </w:rPr>
        <w:t>в сельском поселении С</w:t>
      </w:r>
      <w:r>
        <w:rPr>
          <w:rFonts w:ascii="Times New Roman" w:eastAsia="Calibri" w:hAnsi="Times New Roman" w:cs="Times New Roman"/>
          <w:sz w:val="12"/>
          <w:szCs w:val="12"/>
        </w:rPr>
        <w:t xml:space="preserve">ергиевск муниципального района  </w:t>
      </w:r>
      <w:r w:rsidRPr="00AA30FA">
        <w:rPr>
          <w:rFonts w:ascii="Times New Roman" w:eastAsia="Calibri" w:hAnsi="Times New Roman" w:cs="Times New Roman"/>
          <w:sz w:val="12"/>
          <w:szCs w:val="12"/>
        </w:rPr>
        <w:t>Сергиевский Самарской области п</w:t>
      </w:r>
      <w:r>
        <w:rPr>
          <w:rFonts w:ascii="Times New Roman" w:eastAsia="Calibri" w:hAnsi="Times New Roman" w:cs="Times New Roman"/>
          <w:sz w:val="12"/>
          <w:szCs w:val="12"/>
        </w:rPr>
        <w:t xml:space="preserve">о вопросу внесения изменений в  </w:t>
      </w:r>
      <w:r w:rsidRPr="00AA30FA">
        <w:rPr>
          <w:rFonts w:ascii="Times New Roman" w:eastAsia="Calibri" w:hAnsi="Times New Roman" w:cs="Times New Roman"/>
          <w:sz w:val="12"/>
          <w:szCs w:val="12"/>
        </w:rPr>
        <w:t>Генеральный план сельского поселения Сергиевск муниципального района Сергиевский Самарской области</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956EF7">
        <w:rPr>
          <w:rFonts w:ascii="Times New Roman" w:eastAsia="Calibri" w:hAnsi="Times New Roman" w:cs="Times New Roman"/>
          <w:sz w:val="12"/>
          <w:szCs w:val="12"/>
        </w:rPr>
        <w:t>6</w:t>
      </w: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AA30FA" w:rsidRPr="000318BE" w:rsidRDefault="00AA30FA" w:rsidP="00AA30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D04CB0">
        <w:rPr>
          <w:rFonts w:ascii="Times New Roman" w:eastAsia="Calibri" w:hAnsi="Times New Roman" w:cs="Times New Roman"/>
          <w:sz w:val="12"/>
          <w:szCs w:val="12"/>
        </w:rPr>
        <w:t xml:space="preserve">Антоновка </w:t>
      </w:r>
      <w:r w:rsidRPr="000318BE">
        <w:rPr>
          <w:rFonts w:ascii="Times New Roman" w:eastAsia="Calibri" w:hAnsi="Times New Roman" w:cs="Times New Roman"/>
          <w:sz w:val="12"/>
          <w:szCs w:val="12"/>
        </w:rPr>
        <w:t>муниципального района Сергиевский Самарской области</w:t>
      </w:r>
    </w:p>
    <w:p w:rsidR="00670F85" w:rsidRDefault="00403EC5" w:rsidP="00AA30F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№52</w:t>
      </w:r>
      <w:r w:rsidR="00AA30FA">
        <w:rPr>
          <w:rFonts w:ascii="Times New Roman" w:eastAsia="Calibri" w:hAnsi="Times New Roman" w:cs="Times New Roman"/>
          <w:sz w:val="12"/>
          <w:szCs w:val="12"/>
        </w:rPr>
        <w:t xml:space="preserve"> от 29 декабря</w:t>
      </w:r>
      <w:r w:rsidR="00AA30FA" w:rsidRPr="000318BE">
        <w:rPr>
          <w:rFonts w:ascii="Times New Roman" w:eastAsia="Calibri" w:hAnsi="Times New Roman" w:cs="Times New Roman"/>
          <w:sz w:val="12"/>
          <w:szCs w:val="12"/>
        </w:rPr>
        <w:t xml:space="preserve"> 2018г. «</w:t>
      </w:r>
      <w:r w:rsidRPr="00403EC5">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Антоновка муниципального района Сергиевский № 38 от 25.12.2015г. «Об утверждении муниципальной программы «Благоустройство территории сельского поселения Антоновка муниципального райо</w:t>
      </w:r>
      <w:r>
        <w:rPr>
          <w:rFonts w:ascii="Times New Roman" w:eastAsia="Calibri" w:hAnsi="Times New Roman" w:cs="Times New Roman"/>
          <w:sz w:val="12"/>
          <w:szCs w:val="12"/>
        </w:rPr>
        <w:t>на Сергиевский» на 2016-2018гг.</w:t>
      </w:r>
      <w:r w:rsidR="00AA30FA"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956EF7">
        <w:rPr>
          <w:rFonts w:ascii="Times New Roman" w:eastAsia="Calibri" w:hAnsi="Times New Roman" w:cs="Times New Roman"/>
          <w:sz w:val="12"/>
          <w:szCs w:val="12"/>
        </w:rPr>
        <w:t>7</w:t>
      </w: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403EC5" w:rsidRPr="000318BE" w:rsidRDefault="00403EC5" w:rsidP="00403EC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D04CB0">
        <w:rPr>
          <w:rFonts w:ascii="Times New Roman" w:eastAsia="Calibri" w:hAnsi="Times New Roman" w:cs="Times New Roman"/>
          <w:sz w:val="12"/>
          <w:szCs w:val="12"/>
        </w:rPr>
        <w:t xml:space="preserve">Антоновка </w:t>
      </w:r>
      <w:r w:rsidRPr="000318BE">
        <w:rPr>
          <w:rFonts w:ascii="Times New Roman" w:eastAsia="Calibri" w:hAnsi="Times New Roman" w:cs="Times New Roman"/>
          <w:sz w:val="12"/>
          <w:szCs w:val="12"/>
        </w:rPr>
        <w:t>муниципального района Сергиевский Самарской области</w:t>
      </w:r>
    </w:p>
    <w:p w:rsidR="00403EC5" w:rsidRDefault="00403EC5" w:rsidP="00403EC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№53 от 29 декабря</w:t>
      </w:r>
      <w:r w:rsidRPr="000318BE">
        <w:rPr>
          <w:rFonts w:ascii="Times New Roman" w:eastAsia="Calibri" w:hAnsi="Times New Roman" w:cs="Times New Roman"/>
          <w:sz w:val="12"/>
          <w:szCs w:val="12"/>
        </w:rPr>
        <w:t xml:space="preserve"> 2018г. «</w:t>
      </w:r>
      <w:r w:rsidRPr="00403EC5">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Антоновка муниципального района Сергиевский № 41 от 25.12.2015г. «Об утверждении муниципальной программы «Реконструкция, ремонт и укрепление материально-технической базы учреждений сельского поселения Антоновка муниципального района Сергиевский»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956EF7">
        <w:rPr>
          <w:rFonts w:ascii="Times New Roman" w:eastAsia="Calibri" w:hAnsi="Times New Roman" w:cs="Times New Roman"/>
          <w:sz w:val="12"/>
          <w:szCs w:val="12"/>
        </w:rPr>
        <w:t>7</w:t>
      </w: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403EC5" w:rsidRPr="000318BE" w:rsidRDefault="00403EC5" w:rsidP="00403EC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D04CB0">
        <w:rPr>
          <w:rFonts w:ascii="Times New Roman" w:eastAsia="Calibri" w:hAnsi="Times New Roman" w:cs="Times New Roman"/>
          <w:sz w:val="12"/>
          <w:szCs w:val="12"/>
        </w:rPr>
        <w:t xml:space="preserve">Антоновка </w:t>
      </w:r>
      <w:r w:rsidRPr="000318BE">
        <w:rPr>
          <w:rFonts w:ascii="Times New Roman" w:eastAsia="Calibri" w:hAnsi="Times New Roman" w:cs="Times New Roman"/>
          <w:sz w:val="12"/>
          <w:szCs w:val="12"/>
        </w:rPr>
        <w:t>муниципального района Сергиевский Самарской области</w:t>
      </w:r>
    </w:p>
    <w:p w:rsidR="00403EC5" w:rsidRDefault="00403EC5" w:rsidP="00403EC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№54 от 29 декабря</w:t>
      </w:r>
      <w:r w:rsidRPr="000318BE">
        <w:rPr>
          <w:rFonts w:ascii="Times New Roman" w:eastAsia="Calibri" w:hAnsi="Times New Roman" w:cs="Times New Roman"/>
          <w:sz w:val="12"/>
          <w:szCs w:val="12"/>
        </w:rPr>
        <w:t xml:space="preserve"> 2018г. «</w:t>
      </w:r>
      <w:r w:rsidRPr="00403EC5">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Антоновка муниципального района Сергиевский № 39 от 25.12.2015 года «Об утверждении муниципальной программы «Совершенствование муниципального управления  сельского поселения Антоновка муниципального рай</w:t>
      </w:r>
      <w:r>
        <w:rPr>
          <w:rFonts w:ascii="Times New Roman" w:eastAsia="Calibri" w:hAnsi="Times New Roman" w:cs="Times New Roman"/>
          <w:sz w:val="12"/>
          <w:szCs w:val="12"/>
        </w:rPr>
        <w:t>она Сергиевский» на 2016-2018гг</w:t>
      </w:r>
      <w:r w:rsidRPr="00403EC5">
        <w:rPr>
          <w:rFonts w:ascii="Times New Roman" w:eastAsia="Calibri" w:hAnsi="Times New Roman" w:cs="Times New Roman"/>
          <w:sz w:val="12"/>
          <w:szCs w:val="12"/>
        </w:rPr>
        <w:t>.</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956EF7">
        <w:rPr>
          <w:rFonts w:ascii="Times New Roman" w:eastAsia="Calibri" w:hAnsi="Times New Roman" w:cs="Times New Roman"/>
          <w:sz w:val="12"/>
          <w:szCs w:val="12"/>
        </w:rPr>
        <w:t>7</w:t>
      </w: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51361E" w:rsidRPr="000318BE" w:rsidRDefault="0051361E" w:rsidP="0051361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D04CB0">
        <w:rPr>
          <w:rFonts w:ascii="Times New Roman" w:eastAsia="Calibri" w:hAnsi="Times New Roman" w:cs="Times New Roman"/>
          <w:sz w:val="12"/>
          <w:szCs w:val="12"/>
        </w:rPr>
        <w:t xml:space="preserve">Антоновка </w:t>
      </w:r>
      <w:r w:rsidRPr="000318BE">
        <w:rPr>
          <w:rFonts w:ascii="Times New Roman" w:eastAsia="Calibri" w:hAnsi="Times New Roman" w:cs="Times New Roman"/>
          <w:sz w:val="12"/>
          <w:szCs w:val="12"/>
        </w:rPr>
        <w:t>муниципального района Сергиевский Самарской области</w:t>
      </w:r>
    </w:p>
    <w:p w:rsidR="0051361E" w:rsidRDefault="0051361E" w:rsidP="0051361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№55 от 29 декабря</w:t>
      </w:r>
      <w:r w:rsidRPr="000318BE">
        <w:rPr>
          <w:rFonts w:ascii="Times New Roman" w:eastAsia="Calibri" w:hAnsi="Times New Roman" w:cs="Times New Roman"/>
          <w:sz w:val="12"/>
          <w:szCs w:val="12"/>
        </w:rPr>
        <w:t xml:space="preserve"> 2018г. «</w:t>
      </w:r>
      <w:r w:rsidRPr="0051361E">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Антоновка муниципального района Сергиевский № 40 от 25.12.2015г. «Об утверждении муниципальной программы «Управление и распоряжение муниципальным имуществом сельского поселения Антоновка муниципального райо</w:t>
      </w:r>
      <w:r>
        <w:rPr>
          <w:rFonts w:ascii="Times New Roman" w:eastAsia="Calibri" w:hAnsi="Times New Roman" w:cs="Times New Roman"/>
          <w:sz w:val="12"/>
          <w:szCs w:val="12"/>
        </w:rPr>
        <w:t>на Сергиевский»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956EF7">
        <w:rPr>
          <w:rFonts w:ascii="Times New Roman" w:eastAsia="Calibri" w:hAnsi="Times New Roman" w:cs="Times New Roman"/>
          <w:sz w:val="12"/>
          <w:szCs w:val="12"/>
        </w:rPr>
        <w:t>8</w:t>
      </w: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8C22CC" w:rsidRPr="000318BE" w:rsidRDefault="008C22CC" w:rsidP="008C22C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8C22CC">
        <w:rPr>
          <w:rFonts w:ascii="Times New Roman" w:eastAsia="Calibri" w:hAnsi="Times New Roman" w:cs="Times New Roman"/>
          <w:sz w:val="12"/>
          <w:szCs w:val="12"/>
        </w:rPr>
        <w:t xml:space="preserve">Верхняя Орлянка </w:t>
      </w:r>
      <w:r w:rsidRPr="000318BE">
        <w:rPr>
          <w:rFonts w:ascii="Times New Roman" w:eastAsia="Calibri" w:hAnsi="Times New Roman" w:cs="Times New Roman"/>
          <w:sz w:val="12"/>
          <w:szCs w:val="12"/>
        </w:rPr>
        <w:t>муниципального района Сергиевский Самарской области</w:t>
      </w:r>
    </w:p>
    <w:p w:rsidR="008C22CC" w:rsidRDefault="008C22CC" w:rsidP="008C22C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№54 от 29 декабря</w:t>
      </w:r>
      <w:r w:rsidRPr="000318BE">
        <w:rPr>
          <w:rFonts w:ascii="Times New Roman" w:eastAsia="Calibri" w:hAnsi="Times New Roman" w:cs="Times New Roman"/>
          <w:sz w:val="12"/>
          <w:szCs w:val="12"/>
        </w:rPr>
        <w:t xml:space="preserve"> 2018г. «</w:t>
      </w:r>
      <w:r w:rsidRPr="008C22CC">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42 от 31.12.2015г. «Об утверждении муниципальной программы «Совершенствование муниципального управления  сельского поселения Верхняя Орлянка муниципального рай</w:t>
      </w:r>
      <w:r>
        <w:rPr>
          <w:rFonts w:ascii="Times New Roman" w:eastAsia="Calibri" w:hAnsi="Times New Roman" w:cs="Times New Roman"/>
          <w:sz w:val="12"/>
          <w:szCs w:val="12"/>
        </w:rPr>
        <w:t>она Сергиевский»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956EF7">
        <w:rPr>
          <w:rFonts w:ascii="Times New Roman" w:eastAsia="Calibri" w:hAnsi="Times New Roman" w:cs="Times New Roman"/>
          <w:sz w:val="12"/>
          <w:szCs w:val="12"/>
        </w:rPr>
        <w:t>8</w:t>
      </w: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8C22CC" w:rsidRPr="000318BE" w:rsidRDefault="008C22CC" w:rsidP="008C22C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8C22CC">
        <w:rPr>
          <w:rFonts w:ascii="Times New Roman" w:eastAsia="Calibri" w:hAnsi="Times New Roman" w:cs="Times New Roman"/>
          <w:sz w:val="12"/>
          <w:szCs w:val="12"/>
        </w:rPr>
        <w:t xml:space="preserve">Верхняя Орлянка </w:t>
      </w:r>
      <w:r w:rsidRPr="000318BE">
        <w:rPr>
          <w:rFonts w:ascii="Times New Roman" w:eastAsia="Calibri" w:hAnsi="Times New Roman" w:cs="Times New Roman"/>
          <w:sz w:val="12"/>
          <w:szCs w:val="12"/>
        </w:rPr>
        <w:t>муниципального района Сергиевский Самарской области</w:t>
      </w:r>
    </w:p>
    <w:p w:rsidR="00670F85" w:rsidRDefault="008C22CC" w:rsidP="008C22C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№55 от 29 декабря</w:t>
      </w:r>
      <w:r w:rsidRPr="000318BE">
        <w:rPr>
          <w:rFonts w:ascii="Times New Roman" w:eastAsia="Calibri" w:hAnsi="Times New Roman" w:cs="Times New Roman"/>
          <w:sz w:val="12"/>
          <w:szCs w:val="12"/>
        </w:rPr>
        <w:t xml:space="preserve"> 2018г. «</w:t>
      </w:r>
      <w:r w:rsidRPr="008C22CC">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43 от 31.12.2015г. «Об утверждении муниципальной программы «Управление и распоряжение муниципальным имуществом сельского поселения Верхняя Орлянка муниципального райо</w:t>
      </w:r>
      <w:r>
        <w:rPr>
          <w:rFonts w:ascii="Times New Roman" w:eastAsia="Calibri" w:hAnsi="Times New Roman" w:cs="Times New Roman"/>
          <w:sz w:val="12"/>
          <w:szCs w:val="12"/>
        </w:rPr>
        <w:t>на Сергиевский»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956EF7">
        <w:rPr>
          <w:rFonts w:ascii="Times New Roman" w:eastAsia="Calibri" w:hAnsi="Times New Roman" w:cs="Times New Roman"/>
          <w:sz w:val="12"/>
          <w:szCs w:val="12"/>
        </w:rPr>
        <w:t>9</w:t>
      </w: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E378B3" w:rsidRPr="000318BE"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8C22CC">
        <w:rPr>
          <w:rFonts w:ascii="Times New Roman" w:eastAsia="Calibri" w:hAnsi="Times New Roman" w:cs="Times New Roman"/>
          <w:sz w:val="12"/>
          <w:szCs w:val="12"/>
        </w:rPr>
        <w:t xml:space="preserve">Верхняя Орлянка </w:t>
      </w:r>
      <w:r w:rsidRPr="000318BE">
        <w:rPr>
          <w:rFonts w:ascii="Times New Roman" w:eastAsia="Calibri" w:hAnsi="Times New Roman" w:cs="Times New Roman"/>
          <w:sz w:val="12"/>
          <w:szCs w:val="12"/>
        </w:rPr>
        <w:t>муниципального района Сергиевский Самарской области</w:t>
      </w:r>
    </w:p>
    <w:p w:rsidR="00E378B3" w:rsidRDefault="00E378B3" w:rsidP="00E378B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№56 от 29 декабря</w:t>
      </w:r>
      <w:r w:rsidRPr="000318BE">
        <w:rPr>
          <w:rFonts w:ascii="Times New Roman" w:eastAsia="Calibri" w:hAnsi="Times New Roman" w:cs="Times New Roman"/>
          <w:sz w:val="12"/>
          <w:szCs w:val="12"/>
        </w:rPr>
        <w:t xml:space="preserve"> 2018г. «</w:t>
      </w:r>
      <w:r w:rsidRPr="00E378B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45 от 31.12.2015г. «Об утверждении муниципальной программы «Устойчивое развитие сельского поселения Верхняя Орлянка муниципального района Сергиевский» на 2016-2018гг</w:t>
      </w:r>
      <w:r>
        <w:rPr>
          <w:rFonts w:ascii="Times New Roman" w:eastAsia="Calibri" w:hAnsi="Times New Roman" w:cs="Times New Roman"/>
          <w:sz w:val="12"/>
          <w:szCs w:val="12"/>
        </w:rPr>
        <w:t>.</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956EF7">
        <w:rPr>
          <w:rFonts w:ascii="Times New Roman" w:eastAsia="Calibri" w:hAnsi="Times New Roman" w:cs="Times New Roman"/>
          <w:sz w:val="12"/>
          <w:szCs w:val="12"/>
        </w:rPr>
        <w:t>10</w:t>
      </w:r>
    </w:p>
    <w:p w:rsidR="000B6141" w:rsidRDefault="000B6141" w:rsidP="006D4521">
      <w:pPr>
        <w:tabs>
          <w:tab w:val="left" w:pos="284"/>
        </w:tabs>
        <w:spacing w:after="0" w:line="240" w:lineRule="auto"/>
        <w:jc w:val="both"/>
        <w:rPr>
          <w:rFonts w:ascii="Times New Roman" w:eastAsia="Calibri" w:hAnsi="Times New Roman" w:cs="Times New Roman"/>
          <w:sz w:val="12"/>
          <w:szCs w:val="12"/>
        </w:rPr>
      </w:pPr>
    </w:p>
    <w:p w:rsidR="00E378B3" w:rsidRPr="000318BE"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8C22CC">
        <w:rPr>
          <w:rFonts w:ascii="Times New Roman" w:eastAsia="Calibri" w:hAnsi="Times New Roman" w:cs="Times New Roman"/>
          <w:sz w:val="12"/>
          <w:szCs w:val="12"/>
        </w:rPr>
        <w:t xml:space="preserve">Верхняя Орлянка </w:t>
      </w:r>
      <w:r w:rsidRPr="000318BE">
        <w:rPr>
          <w:rFonts w:ascii="Times New Roman" w:eastAsia="Calibri" w:hAnsi="Times New Roman" w:cs="Times New Roman"/>
          <w:sz w:val="12"/>
          <w:szCs w:val="12"/>
        </w:rPr>
        <w:t>муниципального района Сергиевский Самарской области</w:t>
      </w:r>
    </w:p>
    <w:p w:rsidR="00E378B3" w:rsidRDefault="00E378B3" w:rsidP="00E378B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№57 от 29 декабря</w:t>
      </w:r>
      <w:r w:rsidRPr="000318BE">
        <w:rPr>
          <w:rFonts w:ascii="Times New Roman" w:eastAsia="Calibri" w:hAnsi="Times New Roman" w:cs="Times New Roman"/>
          <w:sz w:val="12"/>
          <w:szCs w:val="12"/>
        </w:rPr>
        <w:t xml:space="preserve"> 2018г. «</w:t>
      </w:r>
      <w:r w:rsidRPr="00E378B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44 от 31.12.2015г. «Об утверждении муниципальной программы «Реконструкция, ремонт и укрепление материально-технической базы учреждений сельского поселения Верхняя Орлянка муниципальн</w:t>
      </w:r>
      <w:r>
        <w:rPr>
          <w:rFonts w:ascii="Times New Roman" w:eastAsia="Calibri" w:hAnsi="Times New Roman" w:cs="Times New Roman"/>
          <w:sz w:val="12"/>
          <w:szCs w:val="12"/>
        </w:rPr>
        <w:t>ого района Сергиевский» на 2016-</w:t>
      </w:r>
      <w:r w:rsidR="00956EF7">
        <w:rPr>
          <w:rFonts w:ascii="Times New Roman" w:eastAsia="Calibri" w:hAnsi="Times New Roman" w:cs="Times New Roman"/>
          <w:sz w:val="12"/>
          <w:szCs w:val="12"/>
        </w:rPr>
        <w:t>2018гг</w:t>
      </w:r>
      <w:r>
        <w:rPr>
          <w:rFonts w:ascii="Times New Roman" w:eastAsia="Calibri" w:hAnsi="Times New Roman" w:cs="Times New Roman"/>
          <w:sz w:val="12"/>
          <w:szCs w:val="12"/>
        </w:rPr>
        <w:t>.</w:t>
      </w:r>
      <w:r w:rsidRPr="00807589">
        <w:rPr>
          <w:rFonts w:ascii="Times New Roman" w:eastAsia="Calibri" w:hAnsi="Times New Roman" w:cs="Times New Roman"/>
          <w:sz w:val="12"/>
          <w:szCs w:val="12"/>
        </w:rPr>
        <w:t>»</w:t>
      </w:r>
      <w:r w:rsidR="00956EF7">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sidR="00956EF7">
        <w:rPr>
          <w:rFonts w:ascii="Times New Roman" w:eastAsia="Calibri" w:hAnsi="Times New Roman" w:cs="Times New Roman"/>
          <w:sz w:val="12"/>
          <w:szCs w:val="12"/>
        </w:rPr>
        <w:t>10</w:t>
      </w:r>
    </w:p>
    <w:p w:rsidR="000B6141" w:rsidRDefault="000B6141" w:rsidP="006D4521">
      <w:pPr>
        <w:tabs>
          <w:tab w:val="left" w:pos="284"/>
        </w:tabs>
        <w:spacing w:after="0" w:line="240" w:lineRule="auto"/>
        <w:jc w:val="both"/>
        <w:rPr>
          <w:rFonts w:ascii="Times New Roman" w:eastAsia="Calibri" w:hAnsi="Times New Roman" w:cs="Times New Roman"/>
          <w:sz w:val="12"/>
          <w:szCs w:val="12"/>
        </w:rPr>
      </w:pPr>
    </w:p>
    <w:p w:rsidR="00E378B3" w:rsidRPr="000318BE"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8C22CC">
        <w:rPr>
          <w:rFonts w:ascii="Times New Roman" w:eastAsia="Calibri" w:hAnsi="Times New Roman" w:cs="Times New Roman"/>
          <w:sz w:val="12"/>
          <w:szCs w:val="12"/>
        </w:rPr>
        <w:t xml:space="preserve">Верхняя Орлянка </w:t>
      </w:r>
      <w:r w:rsidRPr="000318BE">
        <w:rPr>
          <w:rFonts w:ascii="Times New Roman" w:eastAsia="Calibri" w:hAnsi="Times New Roman" w:cs="Times New Roman"/>
          <w:sz w:val="12"/>
          <w:szCs w:val="12"/>
        </w:rPr>
        <w:t>муниципального района Сергиевский Самарской области</w:t>
      </w:r>
    </w:p>
    <w:p w:rsidR="00E378B3" w:rsidRDefault="00E378B3" w:rsidP="00E378B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№58 от 29 декабря</w:t>
      </w:r>
      <w:r w:rsidRPr="000318BE">
        <w:rPr>
          <w:rFonts w:ascii="Times New Roman" w:eastAsia="Calibri" w:hAnsi="Times New Roman" w:cs="Times New Roman"/>
          <w:sz w:val="12"/>
          <w:szCs w:val="12"/>
        </w:rPr>
        <w:t xml:space="preserve"> 2018г. «</w:t>
      </w:r>
      <w:r w:rsidRPr="00E378B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39 от 31.12.2015г. «Об утверждении муниципальной программы «Благоустройство территории сельского поселения Верхняя Орлянка муниципального райо</w:t>
      </w:r>
      <w:r>
        <w:rPr>
          <w:rFonts w:ascii="Times New Roman" w:eastAsia="Calibri" w:hAnsi="Times New Roman" w:cs="Times New Roman"/>
          <w:sz w:val="12"/>
          <w:szCs w:val="12"/>
        </w:rPr>
        <w:t>на Сергиевский»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sidR="00956EF7">
        <w:rPr>
          <w:rFonts w:ascii="Times New Roman" w:eastAsia="Calibri" w:hAnsi="Times New Roman" w:cs="Times New Roman"/>
          <w:sz w:val="12"/>
          <w:szCs w:val="12"/>
        </w:rPr>
        <w:t>10</w:t>
      </w:r>
    </w:p>
    <w:p w:rsidR="000B6141" w:rsidRDefault="000B6141" w:rsidP="006D4521">
      <w:pPr>
        <w:tabs>
          <w:tab w:val="left" w:pos="284"/>
        </w:tabs>
        <w:spacing w:after="0" w:line="240" w:lineRule="auto"/>
        <w:jc w:val="both"/>
        <w:rPr>
          <w:rFonts w:ascii="Times New Roman" w:eastAsia="Calibri" w:hAnsi="Times New Roman" w:cs="Times New Roman"/>
          <w:sz w:val="12"/>
          <w:szCs w:val="12"/>
        </w:rPr>
      </w:pPr>
    </w:p>
    <w:p w:rsidR="0031695A" w:rsidRPr="000318BE" w:rsidRDefault="0031695A" w:rsidP="003169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31695A">
        <w:rPr>
          <w:rFonts w:ascii="Times New Roman" w:eastAsia="Calibri" w:hAnsi="Times New Roman" w:cs="Times New Roman"/>
          <w:sz w:val="12"/>
          <w:szCs w:val="12"/>
        </w:rPr>
        <w:t xml:space="preserve">Воротнее </w:t>
      </w:r>
      <w:r w:rsidRPr="000318BE">
        <w:rPr>
          <w:rFonts w:ascii="Times New Roman" w:eastAsia="Calibri" w:hAnsi="Times New Roman" w:cs="Times New Roman"/>
          <w:sz w:val="12"/>
          <w:szCs w:val="12"/>
        </w:rPr>
        <w:t>муниципального района Сергиевский Самарской области</w:t>
      </w:r>
    </w:p>
    <w:p w:rsidR="0031695A" w:rsidRDefault="0031695A" w:rsidP="0031695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№51 от 29 декабря</w:t>
      </w:r>
      <w:r w:rsidRPr="000318BE">
        <w:rPr>
          <w:rFonts w:ascii="Times New Roman" w:eastAsia="Calibri" w:hAnsi="Times New Roman" w:cs="Times New Roman"/>
          <w:sz w:val="12"/>
          <w:szCs w:val="12"/>
        </w:rPr>
        <w:t xml:space="preserve"> 2018г. «</w:t>
      </w:r>
      <w:r w:rsidRPr="0031695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 49 от 31.12.2015г. «Об утверждении муниципальной программы «Устойчивое развитие сельского поселения Воротнее муниципального райо</w:t>
      </w:r>
      <w:r>
        <w:rPr>
          <w:rFonts w:ascii="Times New Roman" w:eastAsia="Calibri" w:hAnsi="Times New Roman" w:cs="Times New Roman"/>
          <w:sz w:val="12"/>
          <w:szCs w:val="12"/>
        </w:rPr>
        <w:t>на Сергиевский»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956EF7">
        <w:rPr>
          <w:rFonts w:ascii="Times New Roman" w:eastAsia="Calibri" w:hAnsi="Times New Roman" w:cs="Times New Roman"/>
          <w:sz w:val="12"/>
          <w:szCs w:val="12"/>
        </w:rPr>
        <w:t>11</w:t>
      </w:r>
    </w:p>
    <w:p w:rsidR="000B6141" w:rsidRDefault="000B6141" w:rsidP="006D4521">
      <w:pPr>
        <w:tabs>
          <w:tab w:val="left" w:pos="284"/>
        </w:tabs>
        <w:spacing w:after="0" w:line="240" w:lineRule="auto"/>
        <w:jc w:val="both"/>
        <w:rPr>
          <w:rFonts w:ascii="Times New Roman" w:eastAsia="Calibri" w:hAnsi="Times New Roman" w:cs="Times New Roman"/>
          <w:sz w:val="12"/>
          <w:szCs w:val="12"/>
        </w:rPr>
      </w:pPr>
    </w:p>
    <w:p w:rsidR="0031695A" w:rsidRPr="000318BE" w:rsidRDefault="0031695A" w:rsidP="003169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31695A">
        <w:rPr>
          <w:rFonts w:ascii="Times New Roman" w:eastAsia="Calibri" w:hAnsi="Times New Roman" w:cs="Times New Roman"/>
          <w:sz w:val="12"/>
          <w:szCs w:val="12"/>
        </w:rPr>
        <w:t xml:space="preserve">Воротнее </w:t>
      </w:r>
      <w:r w:rsidRPr="000318BE">
        <w:rPr>
          <w:rFonts w:ascii="Times New Roman" w:eastAsia="Calibri" w:hAnsi="Times New Roman" w:cs="Times New Roman"/>
          <w:sz w:val="12"/>
          <w:szCs w:val="12"/>
        </w:rPr>
        <w:t>муниципального района Сергиевский Самарской области</w:t>
      </w:r>
    </w:p>
    <w:p w:rsidR="0031695A" w:rsidRDefault="0031695A" w:rsidP="0031695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№52 от 29 декабря</w:t>
      </w:r>
      <w:r w:rsidRPr="000318BE">
        <w:rPr>
          <w:rFonts w:ascii="Times New Roman" w:eastAsia="Calibri" w:hAnsi="Times New Roman" w:cs="Times New Roman"/>
          <w:sz w:val="12"/>
          <w:szCs w:val="12"/>
        </w:rPr>
        <w:t xml:space="preserve"> 2018г. «</w:t>
      </w:r>
      <w:r w:rsidRPr="0031695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 43 от 31.12.2015г. «Об утверждении муниципальной программы «Благоустройство территории сельского поселения Воротнее муниципального района Сергиевский»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sidR="00956EF7">
        <w:rPr>
          <w:rFonts w:ascii="Times New Roman" w:eastAsia="Calibri" w:hAnsi="Times New Roman" w:cs="Times New Roman"/>
          <w:sz w:val="12"/>
          <w:szCs w:val="12"/>
        </w:rPr>
        <w:t>11</w:t>
      </w:r>
    </w:p>
    <w:p w:rsidR="000B6141" w:rsidRDefault="000B6141" w:rsidP="006D4521">
      <w:pPr>
        <w:tabs>
          <w:tab w:val="left" w:pos="284"/>
        </w:tabs>
        <w:spacing w:after="0" w:line="240" w:lineRule="auto"/>
        <w:jc w:val="both"/>
        <w:rPr>
          <w:rFonts w:ascii="Times New Roman" w:eastAsia="Calibri" w:hAnsi="Times New Roman" w:cs="Times New Roman"/>
          <w:sz w:val="12"/>
          <w:szCs w:val="12"/>
        </w:rPr>
      </w:pPr>
    </w:p>
    <w:p w:rsidR="000B6141" w:rsidRDefault="000B6141" w:rsidP="006D4521">
      <w:pPr>
        <w:tabs>
          <w:tab w:val="left" w:pos="284"/>
        </w:tabs>
        <w:spacing w:after="0" w:line="240" w:lineRule="auto"/>
        <w:jc w:val="both"/>
        <w:rPr>
          <w:rFonts w:ascii="Times New Roman" w:eastAsia="Calibri" w:hAnsi="Times New Roman" w:cs="Times New Roman"/>
          <w:sz w:val="12"/>
          <w:szCs w:val="12"/>
        </w:rPr>
      </w:pPr>
    </w:p>
    <w:p w:rsidR="0031695A" w:rsidRPr="000318BE" w:rsidRDefault="0031695A" w:rsidP="003169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31695A">
        <w:rPr>
          <w:rFonts w:ascii="Times New Roman" w:eastAsia="Calibri" w:hAnsi="Times New Roman" w:cs="Times New Roman"/>
          <w:sz w:val="12"/>
          <w:szCs w:val="12"/>
        </w:rPr>
        <w:t xml:space="preserve">Воротнее </w:t>
      </w:r>
      <w:r w:rsidRPr="000318BE">
        <w:rPr>
          <w:rFonts w:ascii="Times New Roman" w:eastAsia="Calibri" w:hAnsi="Times New Roman" w:cs="Times New Roman"/>
          <w:sz w:val="12"/>
          <w:szCs w:val="12"/>
        </w:rPr>
        <w:t>муниципального района Сергиевский Самарской области</w:t>
      </w:r>
    </w:p>
    <w:p w:rsidR="0031695A" w:rsidRDefault="0031695A" w:rsidP="0031695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№48 от 29 декабря</w:t>
      </w:r>
      <w:r w:rsidRPr="000318BE">
        <w:rPr>
          <w:rFonts w:ascii="Times New Roman" w:eastAsia="Calibri" w:hAnsi="Times New Roman" w:cs="Times New Roman"/>
          <w:sz w:val="12"/>
          <w:szCs w:val="12"/>
        </w:rPr>
        <w:t xml:space="preserve"> 2018г. «</w:t>
      </w:r>
      <w:r w:rsidRPr="0031695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 57 от 31.12.2015 года «Об утверждении муниципальной программы «Управление и распоряжение муниципальным имуществом сельского поселения Воротнее муниципального райо</w:t>
      </w:r>
      <w:r>
        <w:rPr>
          <w:rFonts w:ascii="Times New Roman" w:eastAsia="Calibri" w:hAnsi="Times New Roman" w:cs="Times New Roman"/>
          <w:sz w:val="12"/>
          <w:szCs w:val="12"/>
        </w:rPr>
        <w:t>на Сергиевский»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956EF7">
        <w:rPr>
          <w:rFonts w:ascii="Times New Roman" w:eastAsia="Calibri" w:hAnsi="Times New Roman" w:cs="Times New Roman"/>
          <w:sz w:val="12"/>
          <w:szCs w:val="12"/>
        </w:rPr>
        <w:t>11</w:t>
      </w:r>
    </w:p>
    <w:p w:rsidR="000B6141" w:rsidRDefault="000B6141" w:rsidP="006D4521">
      <w:pPr>
        <w:tabs>
          <w:tab w:val="left" w:pos="284"/>
        </w:tabs>
        <w:spacing w:after="0" w:line="240" w:lineRule="auto"/>
        <w:jc w:val="both"/>
        <w:rPr>
          <w:rFonts w:ascii="Times New Roman" w:eastAsia="Calibri" w:hAnsi="Times New Roman" w:cs="Times New Roman"/>
          <w:sz w:val="12"/>
          <w:szCs w:val="12"/>
        </w:rPr>
      </w:pPr>
    </w:p>
    <w:p w:rsidR="00454686" w:rsidRPr="000318BE" w:rsidRDefault="00454686" w:rsidP="004546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17.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31695A">
        <w:rPr>
          <w:rFonts w:ascii="Times New Roman" w:eastAsia="Calibri" w:hAnsi="Times New Roman" w:cs="Times New Roman"/>
          <w:sz w:val="12"/>
          <w:szCs w:val="12"/>
        </w:rPr>
        <w:t xml:space="preserve">Воротнее </w:t>
      </w:r>
      <w:r w:rsidRPr="000318BE">
        <w:rPr>
          <w:rFonts w:ascii="Times New Roman" w:eastAsia="Calibri" w:hAnsi="Times New Roman" w:cs="Times New Roman"/>
          <w:sz w:val="12"/>
          <w:szCs w:val="12"/>
        </w:rPr>
        <w:t>муниципального района Сергиевский Самарской области</w:t>
      </w:r>
    </w:p>
    <w:p w:rsidR="00454686" w:rsidRDefault="00454686" w:rsidP="0045468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№49 от 29 декабря</w:t>
      </w:r>
      <w:r w:rsidRPr="000318BE">
        <w:rPr>
          <w:rFonts w:ascii="Times New Roman" w:eastAsia="Calibri" w:hAnsi="Times New Roman" w:cs="Times New Roman"/>
          <w:sz w:val="12"/>
          <w:szCs w:val="12"/>
        </w:rPr>
        <w:t xml:space="preserve"> 2018г. «</w:t>
      </w:r>
      <w:r w:rsidRPr="00454686">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 46 от 31.12.2015г. «Об утверждении муниципальной программы «Совершенствование муниципального управления  сельского поселения Воротнее муниципального рай</w:t>
      </w:r>
      <w:r>
        <w:rPr>
          <w:rFonts w:ascii="Times New Roman" w:eastAsia="Calibri" w:hAnsi="Times New Roman" w:cs="Times New Roman"/>
          <w:sz w:val="12"/>
          <w:szCs w:val="12"/>
        </w:rPr>
        <w:t>она Сергиевский»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956EF7">
        <w:rPr>
          <w:rFonts w:ascii="Times New Roman" w:eastAsia="Calibri" w:hAnsi="Times New Roman" w:cs="Times New Roman"/>
          <w:sz w:val="12"/>
          <w:szCs w:val="12"/>
        </w:rPr>
        <w:t>12</w:t>
      </w:r>
    </w:p>
    <w:p w:rsidR="000B6141" w:rsidRDefault="000B6141" w:rsidP="006D4521">
      <w:pPr>
        <w:tabs>
          <w:tab w:val="left" w:pos="284"/>
        </w:tabs>
        <w:spacing w:after="0" w:line="240" w:lineRule="auto"/>
        <w:jc w:val="both"/>
        <w:rPr>
          <w:rFonts w:ascii="Times New Roman" w:eastAsia="Calibri" w:hAnsi="Times New Roman" w:cs="Times New Roman"/>
          <w:sz w:val="12"/>
          <w:szCs w:val="12"/>
        </w:rPr>
      </w:pPr>
    </w:p>
    <w:p w:rsidR="00454686" w:rsidRPr="000318BE" w:rsidRDefault="00454686" w:rsidP="004546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31695A">
        <w:rPr>
          <w:rFonts w:ascii="Times New Roman" w:eastAsia="Calibri" w:hAnsi="Times New Roman" w:cs="Times New Roman"/>
          <w:sz w:val="12"/>
          <w:szCs w:val="12"/>
        </w:rPr>
        <w:t xml:space="preserve">Воротнее </w:t>
      </w:r>
      <w:r w:rsidRPr="000318BE">
        <w:rPr>
          <w:rFonts w:ascii="Times New Roman" w:eastAsia="Calibri" w:hAnsi="Times New Roman" w:cs="Times New Roman"/>
          <w:sz w:val="12"/>
          <w:szCs w:val="12"/>
        </w:rPr>
        <w:t>муниципального района Сергиевский Самарской области</w:t>
      </w:r>
    </w:p>
    <w:p w:rsidR="00454686" w:rsidRDefault="00454686" w:rsidP="0045468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№50 от 29 декабря</w:t>
      </w:r>
      <w:r w:rsidRPr="000318BE">
        <w:rPr>
          <w:rFonts w:ascii="Times New Roman" w:eastAsia="Calibri" w:hAnsi="Times New Roman" w:cs="Times New Roman"/>
          <w:sz w:val="12"/>
          <w:szCs w:val="12"/>
        </w:rPr>
        <w:t xml:space="preserve"> 2018г. «</w:t>
      </w:r>
      <w:r w:rsidRPr="00454686">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 56 от 30 декабря 2016 года «Об утверждении муниципальной программы «Реконструкция, ремонт и укрепление материально-технической базы учреждений сельского поселения Воротнее муниципального рай</w:t>
      </w:r>
      <w:r>
        <w:rPr>
          <w:rFonts w:ascii="Times New Roman" w:eastAsia="Calibri" w:hAnsi="Times New Roman" w:cs="Times New Roman"/>
          <w:sz w:val="12"/>
          <w:szCs w:val="12"/>
        </w:rPr>
        <w:t>она Сергиевский» на 2016-2018гг.</w:t>
      </w:r>
      <w:r w:rsidRPr="00807589">
        <w:rPr>
          <w:rFonts w:ascii="Times New Roman" w:eastAsia="Calibri" w:hAnsi="Times New Roman" w:cs="Times New Roman"/>
          <w:sz w:val="12"/>
          <w:szCs w:val="12"/>
        </w:rPr>
        <w:t>»</w:t>
      </w:r>
      <w:r w:rsidR="00956EF7">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sidR="00956EF7">
        <w:rPr>
          <w:rFonts w:ascii="Times New Roman" w:eastAsia="Calibri" w:hAnsi="Times New Roman" w:cs="Times New Roman"/>
          <w:sz w:val="12"/>
          <w:szCs w:val="12"/>
        </w:rPr>
        <w:t>…..13</w:t>
      </w:r>
    </w:p>
    <w:p w:rsidR="008C22CC" w:rsidRDefault="008C22CC" w:rsidP="006D4521">
      <w:pPr>
        <w:tabs>
          <w:tab w:val="left" w:pos="284"/>
        </w:tabs>
        <w:spacing w:after="0" w:line="240" w:lineRule="auto"/>
        <w:jc w:val="both"/>
        <w:rPr>
          <w:rFonts w:ascii="Times New Roman" w:eastAsia="Calibri" w:hAnsi="Times New Roman" w:cs="Times New Roman"/>
          <w:sz w:val="12"/>
          <w:szCs w:val="12"/>
        </w:rPr>
      </w:pPr>
    </w:p>
    <w:p w:rsidR="00CB52E6" w:rsidRPr="000318BE" w:rsidRDefault="00CB52E6" w:rsidP="00CB52E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19.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CB52E6">
        <w:rPr>
          <w:rFonts w:ascii="Times New Roman" w:eastAsia="Calibri" w:hAnsi="Times New Roman" w:cs="Times New Roman"/>
          <w:sz w:val="12"/>
          <w:szCs w:val="12"/>
        </w:rPr>
        <w:t xml:space="preserve">Елшанка </w:t>
      </w:r>
      <w:r w:rsidRPr="000318BE">
        <w:rPr>
          <w:rFonts w:ascii="Times New Roman" w:eastAsia="Calibri" w:hAnsi="Times New Roman" w:cs="Times New Roman"/>
          <w:sz w:val="12"/>
          <w:szCs w:val="12"/>
        </w:rPr>
        <w:t>муниципального района Сергиевский Самарской области</w:t>
      </w:r>
    </w:p>
    <w:p w:rsidR="00CB52E6" w:rsidRDefault="00CB52E6" w:rsidP="00CB52E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№57 от 29 декабря</w:t>
      </w:r>
      <w:r w:rsidRPr="000318BE">
        <w:rPr>
          <w:rFonts w:ascii="Times New Roman" w:eastAsia="Calibri" w:hAnsi="Times New Roman" w:cs="Times New Roman"/>
          <w:sz w:val="12"/>
          <w:szCs w:val="12"/>
        </w:rPr>
        <w:t xml:space="preserve"> 2018г. «</w:t>
      </w:r>
      <w:r w:rsidRPr="00CB52E6">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 45 от 31.12.2015г. «Об утверждении муниципальной программы «Устойчивое развитие сельского поселения Елшанка муниципального района Сергиевский» на 2016-2018</w:t>
      </w:r>
      <w:r>
        <w:rPr>
          <w:rFonts w:ascii="Times New Roman" w:eastAsia="Calibri" w:hAnsi="Times New Roman" w:cs="Times New Roman"/>
          <w:sz w:val="12"/>
          <w:szCs w:val="12"/>
        </w:rPr>
        <w:t>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sidR="00956EF7">
        <w:rPr>
          <w:rFonts w:ascii="Times New Roman" w:eastAsia="Calibri" w:hAnsi="Times New Roman" w:cs="Times New Roman"/>
          <w:sz w:val="12"/>
          <w:szCs w:val="12"/>
        </w:rPr>
        <w:t>13</w:t>
      </w:r>
    </w:p>
    <w:p w:rsidR="00CB52E6" w:rsidRDefault="00CB52E6" w:rsidP="00CB52E6">
      <w:pPr>
        <w:tabs>
          <w:tab w:val="left" w:pos="284"/>
        </w:tabs>
        <w:spacing w:after="0" w:line="240" w:lineRule="auto"/>
        <w:jc w:val="both"/>
        <w:rPr>
          <w:rFonts w:ascii="Times New Roman" w:eastAsia="Calibri" w:hAnsi="Times New Roman" w:cs="Times New Roman"/>
          <w:sz w:val="12"/>
          <w:szCs w:val="12"/>
        </w:rPr>
      </w:pPr>
    </w:p>
    <w:p w:rsidR="00CB52E6" w:rsidRPr="000318BE" w:rsidRDefault="00CB52E6" w:rsidP="00CB52E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CB52E6">
        <w:rPr>
          <w:rFonts w:ascii="Times New Roman" w:eastAsia="Calibri" w:hAnsi="Times New Roman" w:cs="Times New Roman"/>
          <w:sz w:val="12"/>
          <w:szCs w:val="12"/>
        </w:rPr>
        <w:t xml:space="preserve">Елшанка </w:t>
      </w:r>
      <w:r w:rsidRPr="000318BE">
        <w:rPr>
          <w:rFonts w:ascii="Times New Roman" w:eastAsia="Calibri" w:hAnsi="Times New Roman" w:cs="Times New Roman"/>
          <w:sz w:val="12"/>
          <w:szCs w:val="12"/>
        </w:rPr>
        <w:t>муниципального района Сергиевский Самарской области</w:t>
      </w:r>
    </w:p>
    <w:p w:rsidR="00CB52E6" w:rsidRDefault="00CB52E6" w:rsidP="00CB52E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№58 от 29 декабря</w:t>
      </w:r>
      <w:r w:rsidRPr="000318BE">
        <w:rPr>
          <w:rFonts w:ascii="Times New Roman" w:eastAsia="Calibri" w:hAnsi="Times New Roman" w:cs="Times New Roman"/>
          <w:sz w:val="12"/>
          <w:szCs w:val="12"/>
        </w:rPr>
        <w:t xml:space="preserve"> 2018г. «</w:t>
      </w:r>
      <w:r w:rsidRPr="00CB52E6">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 38 от 31.12.2015г. «Об утверждении муниципальной программы «Благоустройство территории сельского поселения Елшанка муниципального района Сергиев</w:t>
      </w:r>
      <w:r>
        <w:rPr>
          <w:rFonts w:ascii="Times New Roman" w:eastAsia="Calibri" w:hAnsi="Times New Roman" w:cs="Times New Roman"/>
          <w:sz w:val="12"/>
          <w:szCs w:val="12"/>
        </w:rPr>
        <w:t>ский» на 2016-2018гг.</w:t>
      </w:r>
      <w:r w:rsidRPr="00807589">
        <w:rPr>
          <w:rFonts w:ascii="Times New Roman" w:eastAsia="Calibri" w:hAnsi="Times New Roman" w:cs="Times New Roman"/>
          <w:sz w:val="12"/>
          <w:szCs w:val="12"/>
        </w:rPr>
        <w:t>»</w:t>
      </w:r>
      <w:r w:rsidR="00956EF7">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sidR="00956EF7">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sidR="00956EF7">
        <w:rPr>
          <w:rFonts w:ascii="Times New Roman" w:eastAsia="Calibri" w:hAnsi="Times New Roman" w:cs="Times New Roman"/>
          <w:sz w:val="12"/>
          <w:szCs w:val="12"/>
        </w:rPr>
        <w:t>13</w:t>
      </w:r>
    </w:p>
    <w:p w:rsidR="00CB52E6" w:rsidRDefault="00CB52E6" w:rsidP="00CB52E6">
      <w:pPr>
        <w:tabs>
          <w:tab w:val="left" w:pos="284"/>
        </w:tabs>
        <w:spacing w:after="0" w:line="240" w:lineRule="auto"/>
        <w:jc w:val="both"/>
        <w:rPr>
          <w:rFonts w:ascii="Times New Roman" w:eastAsia="Calibri" w:hAnsi="Times New Roman" w:cs="Times New Roman"/>
          <w:sz w:val="12"/>
          <w:szCs w:val="12"/>
        </w:rPr>
      </w:pPr>
    </w:p>
    <w:p w:rsidR="00CB52E6" w:rsidRPr="000318BE" w:rsidRDefault="00CB52E6" w:rsidP="00CB52E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CB52E6">
        <w:rPr>
          <w:rFonts w:ascii="Times New Roman" w:eastAsia="Calibri" w:hAnsi="Times New Roman" w:cs="Times New Roman"/>
          <w:sz w:val="12"/>
          <w:szCs w:val="12"/>
        </w:rPr>
        <w:t xml:space="preserve">Елшанка </w:t>
      </w:r>
      <w:r w:rsidRPr="000318BE">
        <w:rPr>
          <w:rFonts w:ascii="Times New Roman" w:eastAsia="Calibri" w:hAnsi="Times New Roman" w:cs="Times New Roman"/>
          <w:sz w:val="12"/>
          <w:szCs w:val="12"/>
        </w:rPr>
        <w:t>муниципального района Сергиевский Самарской области</w:t>
      </w:r>
    </w:p>
    <w:p w:rsidR="00CB52E6" w:rsidRDefault="00CB52E6" w:rsidP="00CB52E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№59 от 29 декабря</w:t>
      </w:r>
      <w:r w:rsidRPr="000318BE">
        <w:rPr>
          <w:rFonts w:ascii="Times New Roman" w:eastAsia="Calibri" w:hAnsi="Times New Roman" w:cs="Times New Roman"/>
          <w:sz w:val="12"/>
          <w:szCs w:val="12"/>
        </w:rPr>
        <w:t xml:space="preserve"> 2018г. «</w:t>
      </w:r>
      <w:r w:rsidRPr="00CB52E6">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 42 от 31.12.2015г. «Об утверждении муниципальной программы «Управление и распоряжение муниципальным имуществом сельского поселения Елшанка муниципального райо</w:t>
      </w:r>
      <w:r>
        <w:rPr>
          <w:rFonts w:ascii="Times New Roman" w:eastAsia="Calibri" w:hAnsi="Times New Roman" w:cs="Times New Roman"/>
          <w:sz w:val="12"/>
          <w:szCs w:val="12"/>
        </w:rPr>
        <w:t>на Сергиевский»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sidR="00956EF7">
        <w:rPr>
          <w:rFonts w:ascii="Times New Roman" w:eastAsia="Calibri" w:hAnsi="Times New Roman" w:cs="Times New Roman"/>
          <w:sz w:val="12"/>
          <w:szCs w:val="12"/>
        </w:rPr>
        <w:t>14</w:t>
      </w:r>
    </w:p>
    <w:p w:rsidR="000B6141" w:rsidRDefault="000B6141" w:rsidP="006D4521">
      <w:pPr>
        <w:tabs>
          <w:tab w:val="left" w:pos="284"/>
        </w:tabs>
        <w:spacing w:after="0" w:line="240" w:lineRule="auto"/>
        <w:jc w:val="both"/>
        <w:rPr>
          <w:rFonts w:ascii="Times New Roman" w:eastAsia="Calibri" w:hAnsi="Times New Roman" w:cs="Times New Roman"/>
          <w:sz w:val="12"/>
          <w:szCs w:val="12"/>
        </w:rPr>
      </w:pPr>
    </w:p>
    <w:p w:rsidR="00B840BA" w:rsidRPr="000318BE"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CB52E6">
        <w:rPr>
          <w:rFonts w:ascii="Times New Roman" w:eastAsia="Calibri" w:hAnsi="Times New Roman" w:cs="Times New Roman"/>
          <w:sz w:val="12"/>
          <w:szCs w:val="12"/>
        </w:rPr>
        <w:t xml:space="preserve">Елшанка </w:t>
      </w:r>
      <w:r w:rsidRPr="000318BE">
        <w:rPr>
          <w:rFonts w:ascii="Times New Roman" w:eastAsia="Calibri" w:hAnsi="Times New Roman" w:cs="Times New Roman"/>
          <w:sz w:val="12"/>
          <w:szCs w:val="12"/>
        </w:rPr>
        <w:t>муниципального района Сергиевский Самарской области</w:t>
      </w:r>
    </w:p>
    <w:p w:rsidR="00B840BA" w:rsidRDefault="00B840BA" w:rsidP="00B840B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№60 от 29 декабря</w:t>
      </w:r>
      <w:r w:rsidRPr="000318BE">
        <w:rPr>
          <w:rFonts w:ascii="Times New Roman" w:eastAsia="Calibri" w:hAnsi="Times New Roman" w:cs="Times New Roman"/>
          <w:sz w:val="12"/>
          <w:szCs w:val="12"/>
        </w:rPr>
        <w:t xml:space="preserve"> 2018г. «</w:t>
      </w:r>
      <w:r w:rsidRPr="00B840B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 43 от 31.12.2015г. «Об утверждении муниципальной программы «Реконструкция, ремонт и укрепление материально-технической базы учреждений сельского поселения Елшанка муниципального рай</w:t>
      </w:r>
      <w:r>
        <w:rPr>
          <w:rFonts w:ascii="Times New Roman" w:eastAsia="Calibri" w:hAnsi="Times New Roman" w:cs="Times New Roman"/>
          <w:sz w:val="12"/>
          <w:szCs w:val="12"/>
        </w:rPr>
        <w:t>она Сергиевский» на 2016-2018гг.</w:t>
      </w:r>
      <w:r w:rsidRPr="00807589">
        <w:rPr>
          <w:rFonts w:ascii="Times New Roman" w:eastAsia="Calibri" w:hAnsi="Times New Roman" w:cs="Times New Roman"/>
          <w:sz w:val="12"/>
          <w:szCs w:val="12"/>
        </w:rPr>
        <w:t>»</w:t>
      </w:r>
      <w:r w:rsidR="00956EF7">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sidR="00956EF7">
        <w:rPr>
          <w:rFonts w:ascii="Times New Roman" w:eastAsia="Calibri" w:hAnsi="Times New Roman" w:cs="Times New Roman"/>
          <w:sz w:val="12"/>
          <w:szCs w:val="12"/>
        </w:rPr>
        <w:t>14</w:t>
      </w:r>
    </w:p>
    <w:p w:rsidR="000B6141" w:rsidRDefault="000B6141" w:rsidP="006D4521">
      <w:pPr>
        <w:tabs>
          <w:tab w:val="left" w:pos="284"/>
        </w:tabs>
        <w:spacing w:after="0" w:line="240" w:lineRule="auto"/>
        <w:jc w:val="both"/>
        <w:rPr>
          <w:rFonts w:ascii="Times New Roman" w:eastAsia="Calibri" w:hAnsi="Times New Roman" w:cs="Times New Roman"/>
          <w:sz w:val="12"/>
          <w:szCs w:val="12"/>
        </w:rPr>
      </w:pPr>
    </w:p>
    <w:p w:rsidR="00B840BA" w:rsidRPr="000318BE"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23.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CB52E6">
        <w:rPr>
          <w:rFonts w:ascii="Times New Roman" w:eastAsia="Calibri" w:hAnsi="Times New Roman" w:cs="Times New Roman"/>
          <w:sz w:val="12"/>
          <w:szCs w:val="12"/>
        </w:rPr>
        <w:t xml:space="preserve">Елшанка </w:t>
      </w:r>
      <w:r w:rsidRPr="000318BE">
        <w:rPr>
          <w:rFonts w:ascii="Times New Roman" w:eastAsia="Calibri" w:hAnsi="Times New Roman" w:cs="Times New Roman"/>
          <w:sz w:val="12"/>
          <w:szCs w:val="12"/>
        </w:rPr>
        <w:t>муниципального района Сергиевский Самарской области</w:t>
      </w:r>
    </w:p>
    <w:p w:rsidR="00B840BA" w:rsidRDefault="00B840BA" w:rsidP="00B840B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№61 от 29 декабря</w:t>
      </w:r>
      <w:r w:rsidRPr="000318BE">
        <w:rPr>
          <w:rFonts w:ascii="Times New Roman" w:eastAsia="Calibri" w:hAnsi="Times New Roman" w:cs="Times New Roman"/>
          <w:sz w:val="12"/>
          <w:szCs w:val="12"/>
        </w:rPr>
        <w:t xml:space="preserve"> 2018г. «</w:t>
      </w:r>
      <w:r w:rsidRPr="00B840B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 41 от 31.12.2015г. «Об утверждении муниципальной программы «Совершенствование муниципального управления  сельского поселения Елшанка муниципального рай</w:t>
      </w:r>
      <w:r>
        <w:rPr>
          <w:rFonts w:ascii="Times New Roman" w:eastAsia="Calibri" w:hAnsi="Times New Roman" w:cs="Times New Roman"/>
          <w:sz w:val="12"/>
          <w:szCs w:val="12"/>
        </w:rPr>
        <w:t>она Сергиевский»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956EF7">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sidR="00956EF7">
        <w:rPr>
          <w:rFonts w:ascii="Times New Roman" w:eastAsia="Calibri" w:hAnsi="Times New Roman" w:cs="Times New Roman"/>
          <w:sz w:val="12"/>
          <w:szCs w:val="12"/>
        </w:rPr>
        <w:t>….14</w:t>
      </w:r>
    </w:p>
    <w:p w:rsidR="000B6141" w:rsidRDefault="000B6141" w:rsidP="006D4521">
      <w:pPr>
        <w:tabs>
          <w:tab w:val="left" w:pos="284"/>
        </w:tabs>
        <w:spacing w:after="0" w:line="240" w:lineRule="auto"/>
        <w:jc w:val="both"/>
        <w:rPr>
          <w:rFonts w:ascii="Times New Roman" w:eastAsia="Calibri" w:hAnsi="Times New Roman" w:cs="Times New Roman"/>
          <w:sz w:val="12"/>
          <w:szCs w:val="12"/>
        </w:rPr>
      </w:pPr>
    </w:p>
    <w:p w:rsidR="00B840BA" w:rsidRPr="000318BE"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B840BA">
        <w:rPr>
          <w:rFonts w:ascii="Times New Roman" w:eastAsia="Calibri" w:hAnsi="Times New Roman" w:cs="Times New Roman"/>
          <w:sz w:val="12"/>
          <w:szCs w:val="12"/>
        </w:rPr>
        <w:t xml:space="preserve">Захаркино </w:t>
      </w:r>
      <w:r w:rsidRPr="000318BE">
        <w:rPr>
          <w:rFonts w:ascii="Times New Roman" w:eastAsia="Calibri" w:hAnsi="Times New Roman" w:cs="Times New Roman"/>
          <w:sz w:val="12"/>
          <w:szCs w:val="12"/>
        </w:rPr>
        <w:t>муниципального района Сергиевский Самарской области</w:t>
      </w:r>
    </w:p>
    <w:p w:rsidR="00B840BA" w:rsidRDefault="00B840BA" w:rsidP="00B840B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№61 от 29 декабря</w:t>
      </w:r>
      <w:r w:rsidRPr="000318BE">
        <w:rPr>
          <w:rFonts w:ascii="Times New Roman" w:eastAsia="Calibri" w:hAnsi="Times New Roman" w:cs="Times New Roman"/>
          <w:sz w:val="12"/>
          <w:szCs w:val="12"/>
        </w:rPr>
        <w:t xml:space="preserve"> 2018г. «</w:t>
      </w:r>
      <w:r w:rsidRPr="00B840B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 40 от 31.12.2015г. «Об утверждении муниципальной программы «Благоустройство территории сельского поселения Захаркино муниципального райо</w:t>
      </w:r>
      <w:r>
        <w:rPr>
          <w:rFonts w:ascii="Times New Roman" w:eastAsia="Calibri" w:hAnsi="Times New Roman" w:cs="Times New Roman"/>
          <w:sz w:val="12"/>
          <w:szCs w:val="12"/>
        </w:rPr>
        <w:t>на Сергиевский»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sidR="00956EF7">
        <w:rPr>
          <w:rFonts w:ascii="Times New Roman" w:eastAsia="Calibri" w:hAnsi="Times New Roman" w:cs="Times New Roman"/>
          <w:sz w:val="12"/>
          <w:szCs w:val="12"/>
        </w:rPr>
        <w:t>15</w:t>
      </w:r>
    </w:p>
    <w:p w:rsidR="000B6141" w:rsidRDefault="000B6141" w:rsidP="006D4521">
      <w:pPr>
        <w:tabs>
          <w:tab w:val="left" w:pos="284"/>
        </w:tabs>
        <w:spacing w:after="0" w:line="240" w:lineRule="auto"/>
        <w:jc w:val="both"/>
        <w:rPr>
          <w:rFonts w:ascii="Times New Roman" w:eastAsia="Calibri" w:hAnsi="Times New Roman" w:cs="Times New Roman"/>
          <w:sz w:val="12"/>
          <w:szCs w:val="12"/>
        </w:rPr>
      </w:pPr>
    </w:p>
    <w:p w:rsidR="00B840BA" w:rsidRPr="000318BE"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25.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B840BA">
        <w:rPr>
          <w:rFonts w:ascii="Times New Roman" w:eastAsia="Calibri" w:hAnsi="Times New Roman" w:cs="Times New Roman"/>
          <w:sz w:val="12"/>
          <w:szCs w:val="12"/>
        </w:rPr>
        <w:t xml:space="preserve">Захаркино </w:t>
      </w:r>
      <w:r w:rsidRPr="000318BE">
        <w:rPr>
          <w:rFonts w:ascii="Times New Roman" w:eastAsia="Calibri" w:hAnsi="Times New Roman" w:cs="Times New Roman"/>
          <w:sz w:val="12"/>
          <w:szCs w:val="12"/>
        </w:rPr>
        <w:t>муниципального района Сергиевский Самарской области</w:t>
      </w:r>
    </w:p>
    <w:p w:rsidR="00B840BA" w:rsidRDefault="00B840BA" w:rsidP="00B840B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№62 от 29 декабря</w:t>
      </w:r>
      <w:r w:rsidRPr="000318BE">
        <w:rPr>
          <w:rFonts w:ascii="Times New Roman" w:eastAsia="Calibri" w:hAnsi="Times New Roman" w:cs="Times New Roman"/>
          <w:sz w:val="12"/>
          <w:szCs w:val="12"/>
        </w:rPr>
        <w:t xml:space="preserve"> 2018г. «</w:t>
      </w:r>
      <w:r w:rsidRPr="00B840B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 42 от 31.12.15г. «Об утверждении муниципальной программы «Развитие сферы культуры и молодежной политики на территории сельского поселения Захаркино муниципального рай</w:t>
      </w:r>
      <w:r>
        <w:rPr>
          <w:rFonts w:ascii="Times New Roman" w:eastAsia="Calibri" w:hAnsi="Times New Roman" w:cs="Times New Roman"/>
          <w:sz w:val="12"/>
          <w:szCs w:val="12"/>
        </w:rPr>
        <w:t>она Сергиевский»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956EF7">
        <w:rPr>
          <w:rFonts w:ascii="Times New Roman" w:eastAsia="Calibri" w:hAnsi="Times New Roman" w:cs="Times New Roman"/>
          <w:sz w:val="12"/>
          <w:szCs w:val="12"/>
        </w:rPr>
        <w:t>15</w:t>
      </w:r>
    </w:p>
    <w:p w:rsidR="000B6141" w:rsidRDefault="000B6141" w:rsidP="006D4521">
      <w:pPr>
        <w:tabs>
          <w:tab w:val="left" w:pos="284"/>
        </w:tabs>
        <w:spacing w:after="0" w:line="240" w:lineRule="auto"/>
        <w:jc w:val="both"/>
        <w:rPr>
          <w:rFonts w:ascii="Times New Roman" w:eastAsia="Calibri" w:hAnsi="Times New Roman" w:cs="Times New Roman"/>
          <w:sz w:val="12"/>
          <w:szCs w:val="12"/>
        </w:rPr>
      </w:pPr>
    </w:p>
    <w:p w:rsidR="00375670" w:rsidRPr="000318BE"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B840BA">
        <w:rPr>
          <w:rFonts w:ascii="Times New Roman" w:eastAsia="Calibri" w:hAnsi="Times New Roman" w:cs="Times New Roman"/>
          <w:sz w:val="12"/>
          <w:szCs w:val="12"/>
        </w:rPr>
        <w:t xml:space="preserve">Захаркино </w:t>
      </w:r>
      <w:r w:rsidRPr="000318BE">
        <w:rPr>
          <w:rFonts w:ascii="Times New Roman" w:eastAsia="Calibri" w:hAnsi="Times New Roman" w:cs="Times New Roman"/>
          <w:sz w:val="12"/>
          <w:szCs w:val="12"/>
        </w:rPr>
        <w:t>муниципального района Сергиевский Самарской области</w:t>
      </w:r>
    </w:p>
    <w:p w:rsidR="00375670" w:rsidRDefault="00375670" w:rsidP="0037567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№63 от 29 декабря</w:t>
      </w:r>
      <w:r w:rsidRPr="000318BE">
        <w:rPr>
          <w:rFonts w:ascii="Times New Roman" w:eastAsia="Calibri" w:hAnsi="Times New Roman" w:cs="Times New Roman"/>
          <w:sz w:val="12"/>
          <w:szCs w:val="12"/>
        </w:rPr>
        <w:t xml:space="preserve"> 2018г. «</w:t>
      </w:r>
      <w:r w:rsidRPr="00375670">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 43 от 31.12.2015г. «Об утверждении муниципальной программы «Совершенствование муниципального управления  сельского поселения Захаркино муниципального района Сергиевский»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956EF7">
        <w:rPr>
          <w:rFonts w:ascii="Times New Roman" w:eastAsia="Calibri" w:hAnsi="Times New Roman" w:cs="Times New Roman"/>
          <w:sz w:val="12"/>
          <w:szCs w:val="12"/>
        </w:rPr>
        <w:t>16</w:t>
      </w:r>
    </w:p>
    <w:p w:rsidR="00375670" w:rsidRDefault="00375670" w:rsidP="00375670">
      <w:pPr>
        <w:tabs>
          <w:tab w:val="left" w:pos="284"/>
        </w:tabs>
        <w:spacing w:after="0" w:line="240" w:lineRule="auto"/>
        <w:jc w:val="both"/>
        <w:rPr>
          <w:rFonts w:ascii="Times New Roman" w:eastAsia="Calibri" w:hAnsi="Times New Roman" w:cs="Times New Roman"/>
          <w:sz w:val="12"/>
          <w:szCs w:val="12"/>
        </w:rPr>
      </w:pPr>
    </w:p>
    <w:p w:rsidR="00375670" w:rsidRPr="000318BE"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27.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B840BA">
        <w:rPr>
          <w:rFonts w:ascii="Times New Roman" w:eastAsia="Calibri" w:hAnsi="Times New Roman" w:cs="Times New Roman"/>
          <w:sz w:val="12"/>
          <w:szCs w:val="12"/>
        </w:rPr>
        <w:t xml:space="preserve">Захаркино </w:t>
      </w:r>
      <w:r w:rsidRPr="000318BE">
        <w:rPr>
          <w:rFonts w:ascii="Times New Roman" w:eastAsia="Calibri" w:hAnsi="Times New Roman" w:cs="Times New Roman"/>
          <w:sz w:val="12"/>
          <w:szCs w:val="12"/>
        </w:rPr>
        <w:t>муниципального района Сергиевский Самарской области</w:t>
      </w:r>
    </w:p>
    <w:p w:rsidR="00375670" w:rsidRDefault="00375670" w:rsidP="0037567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№64 от 29 декабря</w:t>
      </w:r>
      <w:r w:rsidRPr="000318BE">
        <w:rPr>
          <w:rFonts w:ascii="Times New Roman" w:eastAsia="Calibri" w:hAnsi="Times New Roman" w:cs="Times New Roman"/>
          <w:sz w:val="12"/>
          <w:szCs w:val="12"/>
        </w:rPr>
        <w:t xml:space="preserve"> 2018г. «</w:t>
      </w:r>
      <w:r w:rsidRPr="00375670">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 44 от 31.12.2015г. «Об утверждении муниципальной программы «Управление и распоряжение муниципальным имуществом сельского поселения Захаркино муниципального райо</w:t>
      </w:r>
      <w:r>
        <w:rPr>
          <w:rFonts w:ascii="Times New Roman" w:eastAsia="Calibri" w:hAnsi="Times New Roman" w:cs="Times New Roman"/>
          <w:sz w:val="12"/>
          <w:szCs w:val="12"/>
        </w:rPr>
        <w:t>на Сергиевский» на 2016-2018гг</w:t>
      </w:r>
      <w:r w:rsidRPr="00375670">
        <w:rPr>
          <w:rFonts w:ascii="Times New Roman" w:eastAsia="Calibri" w:hAnsi="Times New Roman" w:cs="Times New Roman"/>
          <w:sz w:val="12"/>
          <w:szCs w:val="12"/>
        </w:rPr>
        <w:t>.</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956EF7">
        <w:rPr>
          <w:rFonts w:ascii="Times New Roman" w:eastAsia="Calibri" w:hAnsi="Times New Roman" w:cs="Times New Roman"/>
          <w:sz w:val="12"/>
          <w:szCs w:val="12"/>
        </w:rPr>
        <w:t>17</w:t>
      </w:r>
    </w:p>
    <w:p w:rsidR="00375670" w:rsidRDefault="00375670" w:rsidP="00375670">
      <w:pPr>
        <w:tabs>
          <w:tab w:val="left" w:pos="284"/>
        </w:tabs>
        <w:spacing w:after="0" w:line="240" w:lineRule="auto"/>
        <w:jc w:val="both"/>
        <w:rPr>
          <w:rFonts w:ascii="Times New Roman" w:eastAsia="Calibri" w:hAnsi="Times New Roman" w:cs="Times New Roman"/>
          <w:sz w:val="12"/>
          <w:szCs w:val="12"/>
        </w:rPr>
      </w:pPr>
    </w:p>
    <w:p w:rsidR="00375670" w:rsidRPr="000318BE"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28.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B840BA">
        <w:rPr>
          <w:rFonts w:ascii="Times New Roman" w:eastAsia="Calibri" w:hAnsi="Times New Roman" w:cs="Times New Roman"/>
          <w:sz w:val="12"/>
          <w:szCs w:val="12"/>
        </w:rPr>
        <w:t xml:space="preserve">Захаркино </w:t>
      </w:r>
      <w:r w:rsidRPr="000318BE">
        <w:rPr>
          <w:rFonts w:ascii="Times New Roman" w:eastAsia="Calibri" w:hAnsi="Times New Roman" w:cs="Times New Roman"/>
          <w:sz w:val="12"/>
          <w:szCs w:val="12"/>
        </w:rPr>
        <w:t>муниципального района Сергиевский Самарской области</w:t>
      </w:r>
    </w:p>
    <w:p w:rsidR="00375670" w:rsidRDefault="00375670" w:rsidP="0037567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№65 от 29 декабря</w:t>
      </w:r>
      <w:r w:rsidRPr="000318BE">
        <w:rPr>
          <w:rFonts w:ascii="Times New Roman" w:eastAsia="Calibri" w:hAnsi="Times New Roman" w:cs="Times New Roman"/>
          <w:sz w:val="12"/>
          <w:szCs w:val="12"/>
        </w:rPr>
        <w:t xml:space="preserve"> 2018г. «</w:t>
      </w:r>
      <w:r w:rsidRPr="00375670">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 45 от 31.12.2015г. «Об утверждении муниципальной программы «Реконструкция, ремонт и укрепление материально-технической базы учреждений сельского поселения Захаркино муниципального рай</w:t>
      </w:r>
      <w:r>
        <w:rPr>
          <w:rFonts w:ascii="Times New Roman" w:eastAsia="Calibri" w:hAnsi="Times New Roman" w:cs="Times New Roman"/>
          <w:sz w:val="12"/>
          <w:szCs w:val="12"/>
        </w:rPr>
        <w:t>она Сергиевский» на 2016-2018гг</w:t>
      </w:r>
      <w:r w:rsidRPr="00375670">
        <w:rPr>
          <w:rFonts w:ascii="Times New Roman" w:eastAsia="Calibri" w:hAnsi="Times New Roman" w:cs="Times New Roman"/>
          <w:sz w:val="12"/>
          <w:szCs w:val="12"/>
        </w:rPr>
        <w:t>.</w:t>
      </w:r>
      <w:r w:rsidRPr="00807589">
        <w:rPr>
          <w:rFonts w:ascii="Times New Roman" w:eastAsia="Calibri" w:hAnsi="Times New Roman" w:cs="Times New Roman"/>
          <w:sz w:val="12"/>
          <w:szCs w:val="12"/>
        </w:rPr>
        <w:t>»</w:t>
      </w:r>
      <w:r w:rsidR="00956EF7">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sidR="00956EF7">
        <w:rPr>
          <w:rFonts w:ascii="Times New Roman" w:eastAsia="Calibri" w:hAnsi="Times New Roman" w:cs="Times New Roman"/>
          <w:sz w:val="12"/>
          <w:szCs w:val="12"/>
        </w:rPr>
        <w:t>17</w:t>
      </w:r>
    </w:p>
    <w:p w:rsidR="00375670" w:rsidRDefault="00375670" w:rsidP="00375670">
      <w:pPr>
        <w:tabs>
          <w:tab w:val="left" w:pos="284"/>
        </w:tabs>
        <w:spacing w:after="0" w:line="240" w:lineRule="auto"/>
        <w:jc w:val="both"/>
        <w:rPr>
          <w:rFonts w:ascii="Times New Roman" w:eastAsia="Calibri" w:hAnsi="Times New Roman" w:cs="Times New Roman"/>
          <w:sz w:val="12"/>
          <w:szCs w:val="12"/>
        </w:rPr>
      </w:pPr>
    </w:p>
    <w:p w:rsidR="00375670" w:rsidRPr="000318BE"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B840BA">
        <w:rPr>
          <w:rFonts w:ascii="Times New Roman" w:eastAsia="Calibri" w:hAnsi="Times New Roman" w:cs="Times New Roman"/>
          <w:sz w:val="12"/>
          <w:szCs w:val="12"/>
        </w:rPr>
        <w:t xml:space="preserve">Захаркино </w:t>
      </w:r>
      <w:r w:rsidRPr="000318BE">
        <w:rPr>
          <w:rFonts w:ascii="Times New Roman" w:eastAsia="Calibri" w:hAnsi="Times New Roman" w:cs="Times New Roman"/>
          <w:sz w:val="12"/>
          <w:szCs w:val="12"/>
        </w:rPr>
        <w:t>муниципального района Сергиевский Самарской области</w:t>
      </w:r>
    </w:p>
    <w:p w:rsidR="00375670" w:rsidRDefault="00375670" w:rsidP="0037567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№66 от 29 декабря</w:t>
      </w:r>
      <w:r w:rsidRPr="000318BE">
        <w:rPr>
          <w:rFonts w:ascii="Times New Roman" w:eastAsia="Calibri" w:hAnsi="Times New Roman" w:cs="Times New Roman"/>
          <w:sz w:val="12"/>
          <w:szCs w:val="12"/>
        </w:rPr>
        <w:t xml:space="preserve"> 2018г. </w:t>
      </w:r>
      <w:proofErr w:type="gramStart"/>
      <w:r w:rsidRPr="000318BE">
        <w:rPr>
          <w:rFonts w:ascii="Times New Roman" w:eastAsia="Calibri" w:hAnsi="Times New Roman" w:cs="Times New Roman"/>
          <w:sz w:val="12"/>
          <w:szCs w:val="12"/>
        </w:rPr>
        <w:t>«</w:t>
      </w:r>
      <w:r w:rsidRPr="00375670">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 46 от 31.12.2015г.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Захаркино муниципального райо</w:t>
      </w:r>
      <w:r w:rsidR="00956EF7">
        <w:rPr>
          <w:rFonts w:ascii="Times New Roman" w:eastAsia="Calibri" w:hAnsi="Times New Roman" w:cs="Times New Roman"/>
          <w:sz w:val="12"/>
          <w:szCs w:val="12"/>
        </w:rPr>
        <w:t>на Сергиевский»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956EF7">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sidR="00956EF7">
        <w:rPr>
          <w:rFonts w:ascii="Times New Roman" w:eastAsia="Calibri" w:hAnsi="Times New Roman" w:cs="Times New Roman"/>
          <w:sz w:val="12"/>
          <w:szCs w:val="12"/>
        </w:rPr>
        <w:t>…17</w:t>
      </w:r>
      <w:proofErr w:type="gramEnd"/>
    </w:p>
    <w:p w:rsidR="00375670" w:rsidRDefault="00375670" w:rsidP="00375670">
      <w:pPr>
        <w:tabs>
          <w:tab w:val="left" w:pos="284"/>
        </w:tabs>
        <w:spacing w:after="0" w:line="240" w:lineRule="auto"/>
        <w:jc w:val="both"/>
        <w:rPr>
          <w:rFonts w:ascii="Times New Roman" w:eastAsia="Calibri" w:hAnsi="Times New Roman" w:cs="Times New Roman"/>
          <w:sz w:val="12"/>
          <w:szCs w:val="12"/>
        </w:rPr>
      </w:pPr>
    </w:p>
    <w:p w:rsidR="00375670" w:rsidRDefault="00375670" w:rsidP="00375670">
      <w:pPr>
        <w:tabs>
          <w:tab w:val="left" w:pos="284"/>
        </w:tabs>
        <w:spacing w:after="0" w:line="240" w:lineRule="auto"/>
        <w:jc w:val="both"/>
        <w:rPr>
          <w:rFonts w:ascii="Times New Roman" w:eastAsia="Calibri" w:hAnsi="Times New Roman" w:cs="Times New Roman"/>
          <w:sz w:val="12"/>
          <w:szCs w:val="12"/>
        </w:rPr>
      </w:pPr>
    </w:p>
    <w:p w:rsidR="000B6141" w:rsidRDefault="000B6141" w:rsidP="006D4521">
      <w:pPr>
        <w:tabs>
          <w:tab w:val="left" w:pos="284"/>
        </w:tabs>
        <w:spacing w:after="0" w:line="240" w:lineRule="auto"/>
        <w:jc w:val="both"/>
        <w:rPr>
          <w:rFonts w:ascii="Times New Roman" w:eastAsia="Calibri" w:hAnsi="Times New Roman" w:cs="Times New Roman"/>
          <w:sz w:val="12"/>
          <w:szCs w:val="12"/>
        </w:rPr>
      </w:pPr>
    </w:p>
    <w:p w:rsidR="00D047D9" w:rsidRPr="000318BE"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30.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B840BA">
        <w:rPr>
          <w:rFonts w:ascii="Times New Roman" w:eastAsia="Calibri" w:hAnsi="Times New Roman" w:cs="Times New Roman"/>
          <w:sz w:val="12"/>
          <w:szCs w:val="12"/>
        </w:rPr>
        <w:t xml:space="preserve">Захаркино </w:t>
      </w:r>
      <w:r w:rsidRPr="000318BE">
        <w:rPr>
          <w:rFonts w:ascii="Times New Roman" w:eastAsia="Calibri" w:hAnsi="Times New Roman" w:cs="Times New Roman"/>
          <w:sz w:val="12"/>
          <w:szCs w:val="12"/>
        </w:rPr>
        <w:t>муниципального района Сергиевский Самарской области</w:t>
      </w:r>
    </w:p>
    <w:p w:rsidR="00D047D9" w:rsidRDefault="00D047D9" w:rsidP="00D047D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№67 от 29 декабря</w:t>
      </w:r>
      <w:r w:rsidRPr="000318BE">
        <w:rPr>
          <w:rFonts w:ascii="Times New Roman" w:eastAsia="Calibri" w:hAnsi="Times New Roman" w:cs="Times New Roman"/>
          <w:sz w:val="12"/>
          <w:szCs w:val="12"/>
        </w:rPr>
        <w:t xml:space="preserve"> 2018г. «</w:t>
      </w:r>
      <w:r w:rsidRPr="00D047D9">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 47 от 31.12.2015г. «Об утверждении муниципальной программы «Устойчивое развитие сельского поселения Захаркино муниципального райо</w:t>
      </w:r>
      <w:r>
        <w:rPr>
          <w:rFonts w:ascii="Times New Roman" w:eastAsia="Calibri" w:hAnsi="Times New Roman" w:cs="Times New Roman"/>
          <w:sz w:val="12"/>
          <w:szCs w:val="12"/>
        </w:rPr>
        <w:t>на Сергиевский»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956EF7">
        <w:rPr>
          <w:rFonts w:ascii="Times New Roman" w:eastAsia="Calibri" w:hAnsi="Times New Roman" w:cs="Times New Roman"/>
          <w:sz w:val="12"/>
          <w:szCs w:val="12"/>
        </w:rPr>
        <w:t>18</w:t>
      </w:r>
    </w:p>
    <w:p w:rsidR="00D047D9" w:rsidRDefault="00D047D9" w:rsidP="00D047D9">
      <w:pPr>
        <w:tabs>
          <w:tab w:val="left" w:pos="284"/>
        </w:tabs>
        <w:spacing w:after="0" w:line="240" w:lineRule="auto"/>
        <w:jc w:val="both"/>
        <w:rPr>
          <w:rFonts w:ascii="Times New Roman" w:eastAsia="Calibri" w:hAnsi="Times New Roman" w:cs="Times New Roman"/>
          <w:sz w:val="12"/>
          <w:szCs w:val="12"/>
        </w:rPr>
      </w:pPr>
    </w:p>
    <w:p w:rsidR="00D047D9" w:rsidRPr="000318BE"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D047D9">
        <w:rPr>
          <w:rFonts w:ascii="Times New Roman" w:eastAsia="Calibri" w:hAnsi="Times New Roman" w:cs="Times New Roman"/>
          <w:sz w:val="12"/>
          <w:szCs w:val="12"/>
        </w:rPr>
        <w:t xml:space="preserve">Калиновка </w:t>
      </w:r>
      <w:r w:rsidRPr="000318BE">
        <w:rPr>
          <w:rFonts w:ascii="Times New Roman" w:eastAsia="Calibri" w:hAnsi="Times New Roman" w:cs="Times New Roman"/>
          <w:sz w:val="12"/>
          <w:szCs w:val="12"/>
        </w:rPr>
        <w:t>муниципального района Сергиевский Самарской области</w:t>
      </w:r>
    </w:p>
    <w:p w:rsidR="00D047D9" w:rsidRDefault="00D047D9" w:rsidP="00D047D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№57 от 29 декабря</w:t>
      </w:r>
      <w:r w:rsidRPr="000318BE">
        <w:rPr>
          <w:rFonts w:ascii="Times New Roman" w:eastAsia="Calibri" w:hAnsi="Times New Roman" w:cs="Times New Roman"/>
          <w:sz w:val="12"/>
          <w:szCs w:val="12"/>
        </w:rPr>
        <w:t xml:space="preserve"> 2018г. «</w:t>
      </w:r>
      <w:r w:rsidRPr="00D047D9">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 40 от 31.12.2015г. «Об утверждении муниципальной программы «Благоустройство территории сельского поселения Калиновка муниципального райо</w:t>
      </w:r>
      <w:r>
        <w:rPr>
          <w:rFonts w:ascii="Times New Roman" w:eastAsia="Calibri" w:hAnsi="Times New Roman" w:cs="Times New Roman"/>
          <w:sz w:val="12"/>
          <w:szCs w:val="12"/>
        </w:rPr>
        <w:t>на Сергиевский»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956EF7">
        <w:rPr>
          <w:rFonts w:ascii="Times New Roman" w:eastAsia="Calibri" w:hAnsi="Times New Roman" w:cs="Times New Roman"/>
          <w:sz w:val="12"/>
          <w:szCs w:val="12"/>
        </w:rPr>
        <w:t>18</w:t>
      </w:r>
    </w:p>
    <w:p w:rsidR="000B6141" w:rsidRDefault="000B6141" w:rsidP="006D4521">
      <w:pPr>
        <w:tabs>
          <w:tab w:val="left" w:pos="284"/>
        </w:tabs>
        <w:spacing w:after="0" w:line="240" w:lineRule="auto"/>
        <w:jc w:val="both"/>
        <w:rPr>
          <w:rFonts w:ascii="Times New Roman" w:eastAsia="Calibri" w:hAnsi="Times New Roman" w:cs="Times New Roman"/>
          <w:sz w:val="12"/>
          <w:szCs w:val="12"/>
        </w:rPr>
      </w:pPr>
    </w:p>
    <w:p w:rsidR="00D047D9" w:rsidRPr="000318BE"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D047D9">
        <w:rPr>
          <w:rFonts w:ascii="Times New Roman" w:eastAsia="Calibri" w:hAnsi="Times New Roman" w:cs="Times New Roman"/>
          <w:sz w:val="12"/>
          <w:szCs w:val="12"/>
        </w:rPr>
        <w:t xml:space="preserve">Калиновка </w:t>
      </w:r>
      <w:r w:rsidRPr="000318BE">
        <w:rPr>
          <w:rFonts w:ascii="Times New Roman" w:eastAsia="Calibri" w:hAnsi="Times New Roman" w:cs="Times New Roman"/>
          <w:sz w:val="12"/>
          <w:szCs w:val="12"/>
        </w:rPr>
        <w:t>муниципального района Сергиевский Самарской области</w:t>
      </w:r>
    </w:p>
    <w:p w:rsidR="00D047D9" w:rsidRDefault="00D047D9" w:rsidP="00D047D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№58 от 29 декабря</w:t>
      </w:r>
      <w:r w:rsidRPr="000318BE">
        <w:rPr>
          <w:rFonts w:ascii="Times New Roman" w:eastAsia="Calibri" w:hAnsi="Times New Roman" w:cs="Times New Roman"/>
          <w:sz w:val="12"/>
          <w:szCs w:val="12"/>
        </w:rPr>
        <w:t xml:space="preserve"> 2018г. «</w:t>
      </w:r>
      <w:r w:rsidRPr="00D047D9">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 44 от 30.12.2015г. «Об утверждении муниципальной программы «Управление и распоряжение муниципальным имуществом сельского поселения Калиновка муниципального райо</w:t>
      </w:r>
      <w:r>
        <w:rPr>
          <w:rFonts w:ascii="Times New Roman" w:eastAsia="Calibri" w:hAnsi="Times New Roman" w:cs="Times New Roman"/>
          <w:sz w:val="12"/>
          <w:szCs w:val="12"/>
        </w:rPr>
        <w:t>на Сергиевский» на 2016-2018гг.</w:t>
      </w:r>
      <w:r w:rsidRPr="00807589">
        <w:rPr>
          <w:rFonts w:ascii="Times New Roman" w:eastAsia="Calibri" w:hAnsi="Times New Roman" w:cs="Times New Roman"/>
          <w:sz w:val="12"/>
          <w:szCs w:val="12"/>
        </w:rPr>
        <w:t>»</w:t>
      </w:r>
      <w:r w:rsidR="00956EF7">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sidR="00956EF7">
        <w:rPr>
          <w:rFonts w:ascii="Times New Roman" w:eastAsia="Calibri" w:hAnsi="Times New Roman" w:cs="Times New Roman"/>
          <w:sz w:val="12"/>
          <w:szCs w:val="12"/>
        </w:rPr>
        <w:t>……19</w:t>
      </w:r>
    </w:p>
    <w:p w:rsidR="00D047D9" w:rsidRDefault="00D047D9" w:rsidP="00D047D9">
      <w:pPr>
        <w:tabs>
          <w:tab w:val="left" w:pos="284"/>
        </w:tabs>
        <w:spacing w:after="0" w:line="240" w:lineRule="auto"/>
        <w:jc w:val="both"/>
        <w:rPr>
          <w:rFonts w:ascii="Times New Roman" w:eastAsia="Calibri" w:hAnsi="Times New Roman" w:cs="Times New Roman"/>
          <w:sz w:val="12"/>
          <w:szCs w:val="12"/>
        </w:rPr>
      </w:pPr>
    </w:p>
    <w:p w:rsidR="00D047D9" w:rsidRPr="000318BE"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33.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D047D9">
        <w:rPr>
          <w:rFonts w:ascii="Times New Roman" w:eastAsia="Calibri" w:hAnsi="Times New Roman" w:cs="Times New Roman"/>
          <w:sz w:val="12"/>
          <w:szCs w:val="12"/>
        </w:rPr>
        <w:t xml:space="preserve">Калиновка </w:t>
      </w:r>
      <w:r w:rsidRPr="000318BE">
        <w:rPr>
          <w:rFonts w:ascii="Times New Roman" w:eastAsia="Calibri" w:hAnsi="Times New Roman" w:cs="Times New Roman"/>
          <w:sz w:val="12"/>
          <w:szCs w:val="12"/>
        </w:rPr>
        <w:t>муниципального района Сергиевский Самарской области</w:t>
      </w:r>
    </w:p>
    <w:p w:rsidR="00D047D9" w:rsidRDefault="00D047D9" w:rsidP="00D047D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№59 от 29 декабря</w:t>
      </w:r>
      <w:r w:rsidRPr="000318BE">
        <w:rPr>
          <w:rFonts w:ascii="Times New Roman" w:eastAsia="Calibri" w:hAnsi="Times New Roman" w:cs="Times New Roman"/>
          <w:sz w:val="12"/>
          <w:szCs w:val="12"/>
        </w:rPr>
        <w:t xml:space="preserve"> 2018г. «</w:t>
      </w:r>
      <w:r w:rsidRPr="00D047D9">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 47 от 30.12.2015г. «Об утверждении муниципальной программы «Устойчивое развитие сельского поселения Калиновка муниципального района Сер</w:t>
      </w:r>
      <w:r>
        <w:rPr>
          <w:rFonts w:ascii="Times New Roman" w:eastAsia="Calibri" w:hAnsi="Times New Roman" w:cs="Times New Roman"/>
          <w:sz w:val="12"/>
          <w:szCs w:val="12"/>
        </w:rPr>
        <w:t>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956EF7">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sidR="00956EF7">
        <w:rPr>
          <w:rFonts w:ascii="Times New Roman" w:eastAsia="Calibri" w:hAnsi="Times New Roman" w:cs="Times New Roman"/>
          <w:sz w:val="12"/>
          <w:szCs w:val="12"/>
        </w:rPr>
        <w:t>…..19</w:t>
      </w:r>
    </w:p>
    <w:p w:rsidR="000B6141" w:rsidRDefault="000B6141" w:rsidP="006D4521">
      <w:pPr>
        <w:tabs>
          <w:tab w:val="left" w:pos="284"/>
        </w:tabs>
        <w:spacing w:after="0" w:line="240" w:lineRule="auto"/>
        <w:jc w:val="both"/>
        <w:rPr>
          <w:rFonts w:ascii="Times New Roman" w:eastAsia="Calibri" w:hAnsi="Times New Roman" w:cs="Times New Roman"/>
          <w:sz w:val="12"/>
          <w:szCs w:val="12"/>
        </w:rPr>
      </w:pPr>
    </w:p>
    <w:p w:rsidR="0046484C" w:rsidRPr="000318BE" w:rsidRDefault="00F02E6D" w:rsidP="0046484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34</w:t>
      </w:r>
      <w:r w:rsidR="0046484C">
        <w:rPr>
          <w:rFonts w:ascii="Times New Roman" w:eastAsia="Calibri" w:hAnsi="Times New Roman" w:cs="Times New Roman"/>
          <w:sz w:val="12"/>
          <w:szCs w:val="12"/>
        </w:rPr>
        <w:t xml:space="preserve">. </w:t>
      </w:r>
      <w:r w:rsidR="0046484C" w:rsidRPr="000318BE">
        <w:rPr>
          <w:rFonts w:ascii="Times New Roman" w:eastAsia="Calibri" w:hAnsi="Times New Roman" w:cs="Times New Roman"/>
          <w:sz w:val="12"/>
          <w:szCs w:val="12"/>
        </w:rPr>
        <w:t xml:space="preserve"> Постановление администрации </w:t>
      </w:r>
      <w:r w:rsidR="0046484C" w:rsidRPr="003A7DD5">
        <w:rPr>
          <w:rFonts w:ascii="Times New Roman" w:eastAsia="Calibri" w:hAnsi="Times New Roman" w:cs="Times New Roman"/>
          <w:sz w:val="12"/>
          <w:szCs w:val="12"/>
        </w:rPr>
        <w:t xml:space="preserve">сельского поселения </w:t>
      </w:r>
      <w:r w:rsidR="0046484C" w:rsidRPr="00D047D9">
        <w:rPr>
          <w:rFonts w:ascii="Times New Roman" w:eastAsia="Calibri" w:hAnsi="Times New Roman" w:cs="Times New Roman"/>
          <w:sz w:val="12"/>
          <w:szCs w:val="12"/>
        </w:rPr>
        <w:t xml:space="preserve">Калиновка </w:t>
      </w:r>
      <w:r w:rsidR="0046484C" w:rsidRPr="000318BE">
        <w:rPr>
          <w:rFonts w:ascii="Times New Roman" w:eastAsia="Calibri" w:hAnsi="Times New Roman" w:cs="Times New Roman"/>
          <w:sz w:val="12"/>
          <w:szCs w:val="12"/>
        </w:rPr>
        <w:t>муниципального района Сергиевский Самарской области</w:t>
      </w:r>
    </w:p>
    <w:p w:rsidR="0046484C" w:rsidRDefault="0046484C" w:rsidP="0046484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№60 от 29 декабря</w:t>
      </w:r>
      <w:r w:rsidRPr="000318BE">
        <w:rPr>
          <w:rFonts w:ascii="Times New Roman" w:eastAsia="Calibri" w:hAnsi="Times New Roman" w:cs="Times New Roman"/>
          <w:sz w:val="12"/>
          <w:szCs w:val="12"/>
        </w:rPr>
        <w:t xml:space="preserve"> 2018г. «</w:t>
      </w:r>
      <w:r w:rsidRPr="0046484C">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 45 от 30.12.2015г. «Об утверждении муниципальной программы «Реконструкция, ремонт и укрепление материально-технической базы учреждений сельского поселения Калиновка муниципального района Сергиевский» на 2016-2018гг.</w:t>
      </w:r>
      <w:r w:rsidRPr="00807589">
        <w:rPr>
          <w:rFonts w:ascii="Times New Roman" w:eastAsia="Calibri" w:hAnsi="Times New Roman" w:cs="Times New Roman"/>
          <w:sz w:val="12"/>
          <w:szCs w:val="12"/>
        </w:rPr>
        <w:t>»</w:t>
      </w:r>
      <w:r w:rsidR="00956EF7">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sidR="00956EF7">
        <w:rPr>
          <w:rFonts w:ascii="Times New Roman" w:eastAsia="Calibri" w:hAnsi="Times New Roman" w:cs="Times New Roman"/>
          <w:sz w:val="12"/>
          <w:szCs w:val="12"/>
        </w:rPr>
        <w:t>19</w:t>
      </w:r>
    </w:p>
    <w:p w:rsidR="000B6141" w:rsidRDefault="000B6141" w:rsidP="006D4521">
      <w:pPr>
        <w:tabs>
          <w:tab w:val="left" w:pos="284"/>
        </w:tabs>
        <w:spacing w:after="0" w:line="240" w:lineRule="auto"/>
        <w:jc w:val="both"/>
        <w:rPr>
          <w:rFonts w:ascii="Times New Roman" w:eastAsia="Calibri" w:hAnsi="Times New Roman" w:cs="Times New Roman"/>
          <w:sz w:val="12"/>
          <w:szCs w:val="12"/>
        </w:rPr>
      </w:pPr>
    </w:p>
    <w:p w:rsidR="0046484C" w:rsidRPr="000318BE" w:rsidRDefault="00F02E6D" w:rsidP="0046484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35</w:t>
      </w:r>
      <w:r w:rsidR="0046484C">
        <w:rPr>
          <w:rFonts w:ascii="Times New Roman" w:eastAsia="Calibri" w:hAnsi="Times New Roman" w:cs="Times New Roman"/>
          <w:sz w:val="12"/>
          <w:szCs w:val="12"/>
        </w:rPr>
        <w:t xml:space="preserve">. </w:t>
      </w:r>
      <w:r w:rsidR="0046484C" w:rsidRPr="000318BE">
        <w:rPr>
          <w:rFonts w:ascii="Times New Roman" w:eastAsia="Calibri" w:hAnsi="Times New Roman" w:cs="Times New Roman"/>
          <w:sz w:val="12"/>
          <w:szCs w:val="12"/>
        </w:rPr>
        <w:t xml:space="preserve"> Постановление администрации </w:t>
      </w:r>
      <w:r w:rsidR="0046484C" w:rsidRPr="003A7DD5">
        <w:rPr>
          <w:rFonts w:ascii="Times New Roman" w:eastAsia="Calibri" w:hAnsi="Times New Roman" w:cs="Times New Roman"/>
          <w:sz w:val="12"/>
          <w:szCs w:val="12"/>
        </w:rPr>
        <w:t xml:space="preserve">сельского поселения </w:t>
      </w:r>
      <w:r w:rsidR="0046484C" w:rsidRPr="00D047D9">
        <w:rPr>
          <w:rFonts w:ascii="Times New Roman" w:eastAsia="Calibri" w:hAnsi="Times New Roman" w:cs="Times New Roman"/>
          <w:sz w:val="12"/>
          <w:szCs w:val="12"/>
        </w:rPr>
        <w:t xml:space="preserve">Калиновка </w:t>
      </w:r>
      <w:r w:rsidR="0046484C" w:rsidRPr="000318BE">
        <w:rPr>
          <w:rFonts w:ascii="Times New Roman" w:eastAsia="Calibri" w:hAnsi="Times New Roman" w:cs="Times New Roman"/>
          <w:sz w:val="12"/>
          <w:szCs w:val="12"/>
        </w:rPr>
        <w:t>муниципального района Сергиевский Самарской области</w:t>
      </w:r>
    </w:p>
    <w:p w:rsidR="0046484C" w:rsidRDefault="0046484C" w:rsidP="0046484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№61 от 29 декабря</w:t>
      </w:r>
      <w:r w:rsidRPr="000318BE">
        <w:rPr>
          <w:rFonts w:ascii="Times New Roman" w:eastAsia="Calibri" w:hAnsi="Times New Roman" w:cs="Times New Roman"/>
          <w:sz w:val="12"/>
          <w:szCs w:val="12"/>
        </w:rPr>
        <w:t xml:space="preserve"> 2018г. «</w:t>
      </w:r>
      <w:r w:rsidRPr="0046484C">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 43 от 30.12.2015г. «Об утверждении муниципальной программы «Совершенствование муниципального управления  сельского поселения Калиновка муниципального района Сергиевский»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sidR="00956EF7">
        <w:rPr>
          <w:rFonts w:ascii="Times New Roman" w:eastAsia="Calibri" w:hAnsi="Times New Roman" w:cs="Times New Roman"/>
          <w:sz w:val="12"/>
          <w:szCs w:val="12"/>
        </w:rPr>
        <w:t>20</w:t>
      </w:r>
    </w:p>
    <w:p w:rsidR="000B6141" w:rsidRDefault="000B6141" w:rsidP="006D4521">
      <w:pPr>
        <w:tabs>
          <w:tab w:val="left" w:pos="284"/>
        </w:tabs>
        <w:spacing w:after="0" w:line="240" w:lineRule="auto"/>
        <w:jc w:val="both"/>
        <w:rPr>
          <w:rFonts w:ascii="Times New Roman" w:eastAsia="Calibri" w:hAnsi="Times New Roman" w:cs="Times New Roman"/>
          <w:sz w:val="12"/>
          <w:szCs w:val="12"/>
        </w:rPr>
      </w:pPr>
    </w:p>
    <w:p w:rsidR="00F02E6D" w:rsidRPr="000318BE" w:rsidRDefault="00F02E6D" w:rsidP="00F02E6D">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36.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00362544" w:rsidRPr="00362544">
        <w:rPr>
          <w:rFonts w:ascii="Times New Roman" w:eastAsia="Calibri" w:hAnsi="Times New Roman" w:cs="Times New Roman"/>
          <w:sz w:val="12"/>
          <w:szCs w:val="12"/>
        </w:rPr>
        <w:t xml:space="preserve">Кандабулак </w:t>
      </w:r>
      <w:r w:rsidRPr="000318BE">
        <w:rPr>
          <w:rFonts w:ascii="Times New Roman" w:eastAsia="Calibri" w:hAnsi="Times New Roman" w:cs="Times New Roman"/>
          <w:sz w:val="12"/>
          <w:szCs w:val="12"/>
        </w:rPr>
        <w:t>муниципального района Сергиевский Самарской области</w:t>
      </w:r>
    </w:p>
    <w:p w:rsidR="00F02E6D" w:rsidRDefault="00F70A38" w:rsidP="00F02E6D">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№53</w:t>
      </w:r>
      <w:r w:rsidR="00F02E6D">
        <w:rPr>
          <w:rFonts w:ascii="Times New Roman" w:eastAsia="Calibri" w:hAnsi="Times New Roman" w:cs="Times New Roman"/>
          <w:sz w:val="12"/>
          <w:szCs w:val="12"/>
        </w:rPr>
        <w:t xml:space="preserve"> от 29 декабря</w:t>
      </w:r>
      <w:r w:rsidR="00F02E6D" w:rsidRPr="000318BE">
        <w:rPr>
          <w:rFonts w:ascii="Times New Roman" w:eastAsia="Calibri" w:hAnsi="Times New Roman" w:cs="Times New Roman"/>
          <w:sz w:val="12"/>
          <w:szCs w:val="12"/>
        </w:rPr>
        <w:t xml:space="preserve"> 2018г. «</w:t>
      </w:r>
      <w:r w:rsidR="00F02E6D" w:rsidRPr="00F02E6D">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 40 от 31.12.2015г. «Об утверждении муниципальной программы «Благоустройство территории сельского поселения Кандабулак муниципального район</w:t>
      </w:r>
      <w:r w:rsidR="00F02E6D">
        <w:rPr>
          <w:rFonts w:ascii="Times New Roman" w:eastAsia="Calibri" w:hAnsi="Times New Roman" w:cs="Times New Roman"/>
          <w:sz w:val="12"/>
          <w:szCs w:val="12"/>
        </w:rPr>
        <w:t>а Сергиевский» на 2016-2018гг.</w:t>
      </w:r>
      <w:r w:rsidR="00F02E6D" w:rsidRPr="00807589">
        <w:rPr>
          <w:rFonts w:ascii="Times New Roman" w:eastAsia="Calibri" w:hAnsi="Times New Roman" w:cs="Times New Roman"/>
          <w:sz w:val="12"/>
          <w:szCs w:val="12"/>
        </w:rPr>
        <w:t>»</w:t>
      </w:r>
      <w:r w:rsidR="00F02E6D">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sidR="00F02E6D">
        <w:rPr>
          <w:rFonts w:ascii="Times New Roman" w:eastAsia="Calibri" w:hAnsi="Times New Roman" w:cs="Times New Roman"/>
          <w:sz w:val="12"/>
          <w:szCs w:val="12"/>
        </w:rPr>
        <w:t>…</w:t>
      </w:r>
      <w:r w:rsidR="00956EF7">
        <w:rPr>
          <w:rFonts w:ascii="Times New Roman" w:eastAsia="Calibri" w:hAnsi="Times New Roman" w:cs="Times New Roman"/>
          <w:sz w:val="12"/>
          <w:szCs w:val="12"/>
        </w:rPr>
        <w:t>20</w:t>
      </w:r>
    </w:p>
    <w:p w:rsidR="000B6141" w:rsidRDefault="000B6141" w:rsidP="00F02E6D">
      <w:pPr>
        <w:tabs>
          <w:tab w:val="left" w:pos="284"/>
        </w:tabs>
        <w:spacing w:after="0" w:line="240" w:lineRule="auto"/>
        <w:contextualSpacing/>
        <w:jc w:val="both"/>
        <w:rPr>
          <w:rFonts w:ascii="Times New Roman" w:eastAsia="Calibri" w:hAnsi="Times New Roman" w:cs="Times New Roman"/>
          <w:sz w:val="12"/>
          <w:szCs w:val="12"/>
        </w:rPr>
      </w:pPr>
    </w:p>
    <w:p w:rsidR="00F02E6D" w:rsidRPr="000318BE" w:rsidRDefault="00F02E6D" w:rsidP="00F02E6D">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37.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00362544" w:rsidRPr="00362544">
        <w:rPr>
          <w:rFonts w:ascii="Times New Roman" w:eastAsia="Calibri" w:hAnsi="Times New Roman" w:cs="Times New Roman"/>
          <w:sz w:val="12"/>
          <w:szCs w:val="12"/>
        </w:rPr>
        <w:t xml:space="preserve">Кандабулак </w:t>
      </w:r>
      <w:r w:rsidRPr="000318BE">
        <w:rPr>
          <w:rFonts w:ascii="Times New Roman" w:eastAsia="Calibri" w:hAnsi="Times New Roman" w:cs="Times New Roman"/>
          <w:sz w:val="12"/>
          <w:szCs w:val="12"/>
        </w:rPr>
        <w:t>муниципального района Сергиевский Самарской области</w:t>
      </w:r>
    </w:p>
    <w:p w:rsidR="00F02E6D" w:rsidRDefault="00F02E6D" w:rsidP="00F02E6D">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№55 от 29 декабря</w:t>
      </w:r>
      <w:r w:rsidRPr="000318BE">
        <w:rPr>
          <w:rFonts w:ascii="Times New Roman" w:eastAsia="Calibri" w:hAnsi="Times New Roman" w:cs="Times New Roman"/>
          <w:sz w:val="12"/>
          <w:szCs w:val="12"/>
        </w:rPr>
        <w:t xml:space="preserve"> 2018г. «</w:t>
      </w:r>
      <w:r w:rsidRPr="00F02E6D">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 44 от 31.12.2015г. «Об утверждении муниципальной программы «Управление и распоряжение муниципальным имуществом сельского поселения Кандабулак муниципального района Серг</w:t>
      </w:r>
      <w:r>
        <w:rPr>
          <w:rFonts w:ascii="Times New Roman" w:eastAsia="Calibri" w:hAnsi="Times New Roman" w:cs="Times New Roman"/>
          <w:sz w:val="12"/>
          <w:szCs w:val="12"/>
        </w:rPr>
        <w:t>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956EF7">
        <w:rPr>
          <w:rFonts w:ascii="Times New Roman" w:eastAsia="Calibri" w:hAnsi="Times New Roman" w:cs="Times New Roman"/>
          <w:sz w:val="12"/>
          <w:szCs w:val="12"/>
        </w:rPr>
        <w:t>21</w:t>
      </w:r>
    </w:p>
    <w:p w:rsidR="000B6141" w:rsidRDefault="000B6141" w:rsidP="006D4521">
      <w:pPr>
        <w:tabs>
          <w:tab w:val="left" w:pos="284"/>
        </w:tabs>
        <w:spacing w:after="0" w:line="240" w:lineRule="auto"/>
        <w:jc w:val="both"/>
        <w:rPr>
          <w:rFonts w:ascii="Times New Roman" w:eastAsia="Calibri" w:hAnsi="Times New Roman" w:cs="Times New Roman"/>
          <w:sz w:val="12"/>
          <w:szCs w:val="12"/>
        </w:rPr>
      </w:pPr>
    </w:p>
    <w:p w:rsidR="00F02E6D" w:rsidRPr="000318BE" w:rsidRDefault="00F02E6D" w:rsidP="00F02E6D">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38.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00362544" w:rsidRPr="00362544">
        <w:rPr>
          <w:rFonts w:ascii="Times New Roman" w:eastAsia="Calibri" w:hAnsi="Times New Roman" w:cs="Times New Roman"/>
          <w:sz w:val="12"/>
          <w:szCs w:val="12"/>
        </w:rPr>
        <w:t xml:space="preserve">Кандабулак </w:t>
      </w:r>
      <w:r w:rsidRPr="000318BE">
        <w:rPr>
          <w:rFonts w:ascii="Times New Roman" w:eastAsia="Calibri" w:hAnsi="Times New Roman" w:cs="Times New Roman"/>
          <w:sz w:val="12"/>
          <w:szCs w:val="12"/>
        </w:rPr>
        <w:t>муниципального района Сергиевский Самарской области</w:t>
      </w:r>
    </w:p>
    <w:p w:rsidR="00F02E6D" w:rsidRDefault="00F02E6D" w:rsidP="00F02E6D">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№56 от 29 декабря</w:t>
      </w:r>
      <w:r w:rsidRPr="000318BE">
        <w:rPr>
          <w:rFonts w:ascii="Times New Roman" w:eastAsia="Calibri" w:hAnsi="Times New Roman" w:cs="Times New Roman"/>
          <w:sz w:val="12"/>
          <w:szCs w:val="12"/>
        </w:rPr>
        <w:t xml:space="preserve"> 2018г. «</w:t>
      </w:r>
      <w:r w:rsidRPr="00F02E6D">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 45 от 31.12.2015г. «Об утверждении муниципальной программы «Реконструкция, ремонт и укрепление материально-технической базы учреждений сельского поселения Кандабулак муниципального района Сергиевский» на 2016-2018гг.</w:t>
      </w:r>
      <w:r w:rsidRPr="00807589">
        <w:rPr>
          <w:rFonts w:ascii="Times New Roman" w:eastAsia="Calibri" w:hAnsi="Times New Roman" w:cs="Times New Roman"/>
          <w:sz w:val="12"/>
          <w:szCs w:val="12"/>
        </w:rPr>
        <w:t>»</w:t>
      </w:r>
      <w:r w:rsidR="00956EF7">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sidR="00956EF7">
        <w:rPr>
          <w:rFonts w:ascii="Times New Roman" w:eastAsia="Calibri" w:hAnsi="Times New Roman" w:cs="Times New Roman"/>
          <w:sz w:val="12"/>
          <w:szCs w:val="12"/>
        </w:rPr>
        <w:t>21</w:t>
      </w:r>
    </w:p>
    <w:p w:rsidR="000B6141" w:rsidRDefault="000B6141" w:rsidP="006D4521">
      <w:pPr>
        <w:tabs>
          <w:tab w:val="left" w:pos="284"/>
        </w:tabs>
        <w:spacing w:after="0" w:line="240" w:lineRule="auto"/>
        <w:jc w:val="both"/>
        <w:rPr>
          <w:rFonts w:ascii="Times New Roman" w:eastAsia="Calibri" w:hAnsi="Times New Roman" w:cs="Times New Roman"/>
          <w:sz w:val="12"/>
          <w:szCs w:val="12"/>
        </w:rPr>
      </w:pPr>
    </w:p>
    <w:p w:rsidR="00362544" w:rsidRPr="000318BE" w:rsidRDefault="00362544" w:rsidP="00362544">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39.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362544">
        <w:rPr>
          <w:rFonts w:ascii="Times New Roman" w:eastAsia="Calibri" w:hAnsi="Times New Roman" w:cs="Times New Roman"/>
          <w:sz w:val="12"/>
          <w:szCs w:val="12"/>
        </w:rPr>
        <w:t xml:space="preserve">Кандабулак </w:t>
      </w:r>
      <w:r w:rsidRPr="000318BE">
        <w:rPr>
          <w:rFonts w:ascii="Times New Roman" w:eastAsia="Calibri" w:hAnsi="Times New Roman" w:cs="Times New Roman"/>
          <w:sz w:val="12"/>
          <w:szCs w:val="12"/>
        </w:rPr>
        <w:t>муниципального района Сергиевский Самарской области</w:t>
      </w:r>
    </w:p>
    <w:p w:rsidR="00362544" w:rsidRDefault="00362544" w:rsidP="00362544">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№57 от 29 декабря</w:t>
      </w:r>
      <w:r w:rsidRPr="000318BE">
        <w:rPr>
          <w:rFonts w:ascii="Times New Roman" w:eastAsia="Calibri" w:hAnsi="Times New Roman" w:cs="Times New Roman"/>
          <w:sz w:val="12"/>
          <w:szCs w:val="12"/>
        </w:rPr>
        <w:t xml:space="preserve"> 2018г. «</w:t>
      </w:r>
      <w:r w:rsidRPr="00362544">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 47 от 31.12.2015г. «Об утверждении муниципальной программы «Устойчивое развитие сельского поселения Кандабулак муниципального райо</w:t>
      </w:r>
      <w:r>
        <w:rPr>
          <w:rFonts w:ascii="Times New Roman" w:eastAsia="Calibri" w:hAnsi="Times New Roman" w:cs="Times New Roman"/>
          <w:sz w:val="12"/>
          <w:szCs w:val="12"/>
        </w:rPr>
        <w:t>на Сергиевский» на 2016-2018гг</w:t>
      </w:r>
      <w:r w:rsidRPr="00F02E6D">
        <w:rPr>
          <w:rFonts w:ascii="Times New Roman" w:eastAsia="Calibri" w:hAnsi="Times New Roman" w:cs="Times New Roman"/>
          <w:sz w:val="12"/>
          <w:szCs w:val="12"/>
        </w:rPr>
        <w:t>.</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sidR="00956EF7">
        <w:rPr>
          <w:rFonts w:ascii="Times New Roman" w:eastAsia="Calibri" w:hAnsi="Times New Roman" w:cs="Times New Roman"/>
          <w:sz w:val="12"/>
          <w:szCs w:val="12"/>
        </w:rPr>
        <w:t>22</w:t>
      </w:r>
    </w:p>
    <w:p w:rsidR="00362544" w:rsidRDefault="00362544" w:rsidP="00362544">
      <w:pPr>
        <w:tabs>
          <w:tab w:val="left" w:pos="284"/>
        </w:tabs>
        <w:spacing w:after="0" w:line="240" w:lineRule="auto"/>
        <w:jc w:val="both"/>
        <w:rPr>
          <w:rFonts w:ascii="Times New Roman" w:eastAsia="Calibri" w:hAnsi="Times New Roman" w:cs="Times New Roman"/>
          <w:sz w:val="12"/>
          <w:szCs w:val="12"/>
        </w:rPr>
      </w:pPr>
    </w:p>
    <w:p w:rsidR="00362544" w:rsidRPr="000318BE" w:rsidRDefault="00362544" w:rsidP="00362544">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40.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362544">
        <w:rPr>
          <w:rFonts w:ascii="Times New Roman" w:eastAsia="Calibri" w:hAnsi="Times New Roman" w:cs="Times New Roman"/>
          <w:sz w:val="12"/>
          <w:szCs w:val="12"/>
        </w:rPr>
        <w:t xml:space="preserve">Кандабулак </w:t>
      </w:r>
      <w:r w:rsidRPr="000318BE">
        <w:rPr>
          <w:rFonts w:ascii="Times New Roman" w:eastAsia="Calibri" w:hAnsi="Times New Roman" w:cs="Times New Roman"/>
          <w:sz w:val="12"/>
          <w:szCs w:val="12"/>
        </w:rPr>
        <w:t>муниципального района Сергиевский Самарской области</w:t>
      </w:r>
    </w:p>
    <w:p w:rsidR="00362544" w:rsidRDefault="00362544" w:rsidP="00362544">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№58 от 29 декабря</w:t>
      </w:r>
      <w:r w:rsidRPr="000318BE">
        <w:rPr>
          <w:rFonts w:ascii="Times New Roman" w:eastAsia="Calibri" w:hAnsi="Times New Roman" w:cs="Times New Roman"/>
          <w:sz w:val="12"/>
          <w:szCs w:val="12"/>
        </w:rPr>
        <w:t xml:space="preserve"> 2018г. </w:t>
      </w:r>
      <w:proofErr w:type="gramStart"/>
      <w:r w:rsidRPr="000318BE">
        <w:rPr>
          <w:rFonts w:ascii="Times New Roman" w:eastAsia="Calibri" w:hAnsi="Times New Roman" w:cs="Times New Roman"/>
          <w:sz w:val="12"/>
          <w:szCs w:val="12"/>
        </w:rPr>
        <w:t>«</w:t>
      </w:r>
      <w:r w:rsidRPr="00362544">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 46 от 31.12.2015г.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Кандабулак муниципального района Сергиевский»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956EF7">
        <w:rPr>
          <w:rFonts w:ascii="Times New Roman" w:eastAsia="Calibri" w:hAnsi="Times New Roman" w:cs="Times New Roman"/>
          <w:sz w:val="12"/>
          <w:szCs w:val="12"/>
        </w:rPr>
        <w:t>22</w:t>
      </w:r>
      <w:proofErr w:type="gramEnd"/>
    </w:p>
    <w:p w:rsidR="000B6141" w:rsidRDefault="000B6141" w:rsidP="006D4521">
      <w:pPr>
        <w:tabs>
          <w:tab w:val="left" w:pos="284"/>
        </w:tabs>
        <w:spacing w:after="0" w:line="240" w:lineRule="auto"/>
        <w:jc w:val="both"/>
        <w:rPr>
          <w:rFonts w:ascii="Times New Roman" w:eastAsia="Calibri" w:hAnsi="Times New Roman" w:cs="Times New Roman"/>
          <w:sz w:val="12"/>
          <w:szCs w:val="12"/>
        </w:rPr>
      </w:pPr>
    </w:p>
    <w:p w:rsidR="004D05C7" w:rsidRPr="000318BE" w:rsidRDefault="004D05C7" w:rsidP="004D05C7">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362544">
        <w:rPr>
          <w:rFonts w:ascii="Times New Roman" w:eastAsia="Calibri" w:hAnsi="Times New Roman" w:cs="Times New Roman"/>
          <w:sz w:val="12"/>
          <w:szCs w:val="12"/>
        </w:rPr>
        <w:t xml:space="preserve">Кандабулак </w:t>
      </w:r>
      <w:r w:rsidRPr="000318BE">
        <w:rPr>
          <w:rFonts w:ascii="Times New Roman" w:eastAsia="Calibri" w:hAnsi="Times New Roman" w:cs="Times New Roman"/>
          <w:sz w:val="12"/>
          <w:szCs w:val="12"/>
        </w:rPr>
        <w:t>муниципального района Сергиевский Самарской области</w:t>
      </w:r>
    </w:p>
    <w:p w:rsidR="004D05C7" w:rsidRDefault="00F70A38" w:rsidP="004D05C7">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№54</w:t>
      </w:r>
      <w:r w:rsidR="004D05C7">
        <w:rPr>
          <w:rFonts w:ascii="Times New Roman" w:eastAsia="Calibri" w:hAnsi="Times New Roman" w:cs="Times New Roman"/>
          <w:sz w:val="12"/>
          <w:szCs w:val="12"/>
        </w:rPr>
        <w:t xml:space="preserve"> от 29 декабря</w:t>
      </w:r>
      <w:r w:rsidR="004D05C7" w:rsidRPr="000318BE">
        <w:rPr>
          <w:rFonts w:ascii="Times New Roman" w:eastAsia="Calibri" w:hAnsi="Times New Roman" w:cs="Times New Roman"/>
          <w:sz w:val="12"/>
          <w:szCs w:val="12"/>
        </w:rPr>
        <w:t xml:space="preserve"> 2018г. «</w:t>
      </w:r>
      <w:r w:rsidR="004D05C7" w:rsidRPr="004D05C7">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 43 от 31.12.2015г. «Об утверждении муниципальной программы «Совершенствование муниципального управления  сельского поселения Кандабулак муниципального района Сергиевский» на 2016-2018гг.</w:t>
      </w:r>
      <w:r w:rsidR="004D05C7" w:rsidRPr="00807589">
        <w:rPr>
          <w:rFonts w:ascii="Times New Roman" w:eastAsia="Calibri" w:hAnsi="Times New Roman" w:cs="Times New Roman"/>
          <w:sz w:val="12"/>
          <w:szCs w:val="12"/>
        </w:rPr>
        <w:t>»</w:t>
      </w:r>
      <w:r w:rsidR="004D05C7">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sidR="004D05C7">
        <w:rPr>
          <w:rFonts w:ascii="Times New Roman" w:eastAsia="Calibri" w:hAnsi="Times New Roman" w:cs="Times New Roman"/>
          <w:sz w:val="12"/>
          <w:szCs w:val="12"/>
        </w:rPr>
        <w:t>..</w:t>
      </w:r>
      <w:r w:rsidR="00956EF7">
        <w:rPr>
          <w:rFonts w:ascii="Times New Roman" w:eastAsia="Calibri" w:hAnsi="Times New Roman" w:cs="Times New Roman"/>
          <w:sz w:val="12"/>
          <w:szCs w:val="12"/>
        </w:rPr>
        <w:t>22</w:t>
      </w:r>
    </w:p>
    <w:p w:rsidR="000B6141" w:rsidRDefault="000B6141" w:rsidP="006D4521">
      <w:pPr>
        <w:tabs>
          <w:tab w:val="left" w:pos="284"/>
        </w:tabs>
        <w:spacing w:after="0" w:line="240" w:lineRule="auto"/>
        <w:jc w:val="both"/>
        <w:rPr>
          <w:rFonts w:ascii="Times New Roman" w:eastAsia="Calibri" w:hAnsi="Times New Roman" w:cs="Times New Roman"/>
          <w:sz w:val="12"/>
          <w:szCs w:val="12"/>
        </w:rPr>
      </w:pPr>
    </w:p>
    <w:p w:rsidR="00F70A38" w:rsidRPr="000318BE" w:rsidRDefault="00F70A38" w:rsidP="00F70A38">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42.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F70A38">
        <w:rPr>
          <w:rFonts w:ascii="Times New Roman" w:eastAsia="Calibri" w:hAnsi="Times New Roman" w:cs="Times New Roman"/>
          <w:sz w:val="12"/>
          <w:szCs w:val="12"/>
        </w:rPr>
        <w:t>К.-</w:t>
      </w:r>
      <w:proofErr w:type="spellStart"/>
      <w:r w:rsidRPr="00F70A38">
        <w:rPr>
          <w:rFonts w:ascii="Times New Roman" w:eastAsia="Calibri" w:hAnsi="Times New Roman" w:cs="Times New Roman"/>
          <w:sz w:val="12"/>
          <w:szCs w:val="12"/>
        </w:rPr>
        <w:t>Аделяково</w:t>
      </w:r>
      <w:proofErr w:type="spellEnd"/>
      <w:r w:rsidRPr="00F70A38">
        <w:rPr>
          <w:rFonts w:ascii="Times New Roman" w:eastAsia="Calibri" w:hAnsi="Times New Roman" w:cs="Times New Roman"/>
          <w:sz w:val="12"/>
          <w:szCs w:val="12"/>
        </w:rPr>
        <w:t xml:space="preserve"> </w:t>
      </w:r>
      <w:r w:rsidRPr="000318BE">
        <w:rPr>
          <w:rFonts w:ascii="Times New Roman" w:eastAsia="Calibri" w:hAnsi="Times New Roman" w:cs="Times New Roman"/>
          <w:sz w:val="12"/>
          <w:szCs w:val="12"/>
        </w:rPr>
        <w:t>муниципального района Сергиевский Самарской области</w:t>
      </w:r>
    </w:p>
    <w:p w:rsidR="00F70A38" w:rsidRDefault="00F70A38" w:rsidP="00F70A38">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№53 от 29 декабря</w:t>
      </w:r>
      <w:r w:rsidRPr="000318BE">
        <w:rPr>
          <w:rFonts w:ascii="Times New Roman" w:eastAsia="Calibri" w:hAnsi="Times New Roman" w:cs="Times New Roman"/>
          <w:sz w:val="12"/>
          <w:szCs w:val="12"/>
        </w:rPr>
        <w:t xml:space="preserve"> 2018г. «</w:t>
      </w:r>
      <w:r w:rsidRPr="00F70A3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w:t>
      </w:r>
      <w:proofErr w:type="spellStart"/>
      <w:r w:rsidRPr="00F70A38">
        <w:rPr>
          <w:rFonts w:ascii="Times New Roman" w:eastAsia="Calibri" w:hAnsi="Times New Roman" w:cs="Times New Roman"/>
          <w:sz w:val="12"/>
          <w:szCs w:val="12"/>
        </w:rPr>
        <w:t>Аделяково</w:t>
      </w:r>
      <w:proofErr w:type="spellEnd"/>
      <w:r w:rsidRPr="00F70A38">
        <w:rPr>
          <w:rFonts w:ascii="Times New Roman" w:eastAsia="Calibri" w:hAnsi="Times New Roman" w:cs="Times New Roman"/>
          <w:sz w:val="12"/>
          <w:szCs w:val="12"/>
        </w:rPr>
        <w:t xml:space="preserve"> муниципального района Сергиевский № 36 от 30.12.2015года. «Об утверждении муниципальной программы «Благоустройство территории сельского поселения К.-</w:t>
      </w:r>
      <w:proofErr w:type="spellStart"/>
      <w:r w:rsidRPr="00F70A38">
        <w:rPr>
          <w:rFonts w:ascii="Times New Roman" w:eastAsia="Calibri" w:hAnsi="Times New Roman" w:cs="Times New Roman"/>
          <w:sz w:val="12"/>
          <w:szCs w:val="12"/>
        </w:rPr>
        <w:t>Аделяково</w:t>
      </w:r>
      <w:proofErr w:type="spellEnd"/>
      <w:r w:rsidRPr="00F70A38">
        <w:rPr>
          <w:rFonts w:ascii="Times New Roman" w:eastAsia="Calibri" w:hAnsi="Times New Roman" w:cs="Times New Roman"/>
          <w:sz w:val="12"/>
          <w:szCs w:val="12"/>
        </w:rPr>
        <w:t xml:space="preserve"> муниципального райо</w:t>
      </w:r>
      <w:r>
        <w:rPr>
          <w:rFonts w:ascii="Times New Roman" w:eastAsia="Calibri" w:hAnsi="Times New Roman" w:cs="Times New Roman"/>
          <w:sz w:val="12"/>
          <w:szCs w:val="12"/>
        </w:rPr>
        <w:t>на Сергиевский»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956EF7">
        <w:rPr>
          <w:rFonts w:ascii="Times New Roman" w:eastAsia="Calibri" w:hAnsi="Times New Roman" w:cs="Times New Roman"/>
          <w:sz w:val="12"/>
          <w:szCs w:val="12"/>
        </w:rPr>
        <w:t>23</w:t>
      </w:r>
    </w:p>
    <w:p w:rsidR="000B6141" w:rsidRDefault="000B6141" w:rsidP="006D4521">
      <w:pPr>
        <w:tabs>
          <w:tab w:val="left" w:pos="284"/>
        </w:tabs>
        <w:spacing w:after="0" w:line="240" w:lineRule="auto"/>
        <w:jc w:val="both"/>
        <w:rPr>
          <w:rFonts w:ascii="Times New Roman" w:eastAsia="Calibri" w:hAnsi="Times New Roman" w:cs="Times New Roman"/>
          <w:sz w:val="12"/>
          <w:szCs w:val="12"/>
        </w:rPr>
      </w:pPr>
    </w:p>
    <w:p w:rsidR="00F70A38" w:rsidRPr="000318BE" w:rsidRDefault="00F70A38" w:rsidP="00F70A38">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43.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F70A38">
        <w:rPr>
          <w:rFonts w:ascii="Times New Roman" w:eastAsia="Calibri" w:hAnsi="Times New Roman" w:cs="Times New Roman"/>
          <w:sz w:val="12"/>
          <w:szCs w:val="12"/>
        </w:rPr>
        <w:t>К.-</w:t>
      </w:r>
      <w:proofErr w:type="spellStart"/>
      <w:r w:rsidRPr="00F70A38">
        <w:rPr>
          <w:rFonts w:ascii="Times New Roman" w:eastAsia="Calibri" w:hAnsi="Times New Roman" w:cs="Times New Roman"/>
          <w:sz w:val="12"/>
          <w:szCs w:val="12"/>
        </w:rPr>
        <w:t>Аделяково</w:t>
      </w:r>
      <w:proofErr w:type="spellEnd"/>
      <w:r w:rsidRPr="00F70A38">
        <w:rPr>
          <w:rFonts w:ascii="Times New Roman" w:eastAsia="Calibri" w:hAnsi="Times New Roman" w:cs="Times New Roman"/>
          <w:sz w:val="12"/>
          <w:szCs w:val="12"/>
        </w:rPr>
        <w:t xml:space="preserve"> </w:t>
      </w:r>
      <w:r w:rsidRPr="000318BE">
        <w:rPr>
          <w:rFonts w:ascii="Times New Roman" w:eastAsia="Calibri" w:hAnsi="Times New Roman" w:cs="Times New Roman"/>
          <w:sz w:val="12"/>
          <w:szCs w:val="12"/>
        </w:rPr>
        <w:t>муниципального района Сергиевский Самарской области</w:t>
      </w:r>
    </w:p>
    <w:p w:rsidR="00F70A38" w:rsidRDefault="00F70A38" w:rsidP="00F70A38">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№54 от 29 декабря</w:t>
      </w:r>
      <w:r w:rsidRPr="000318BE">
        <w:rPr>
          <w:rFonts w:ascii="Times New Roman" w:eastAsia="Calibri" w:hAnsi="Times New Roman" w:cs="Times New Roman"/>
          <w:sz w:val="12"/>
          <w:szCs w:val="12"/>
        </w:rPr>
        <w:t xml:space="preserve"> 2018г. «</w:t>
      </w:r>
      <w:r w:rsidRPr="00F70A3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w:t>
      </w:r>
      <w:proofErr w:type="spellStart"/>
      <w:r w:rsidRPr="00F70A38">
        <w:rPr>
          <w:rFonts w:ascii="Times New Roman" w:eastAsia="Calibri" w:hAnsi="Times New Roman" w:cs="Times New Roman"/>
          <w:sz w:val="12"/>
          <w:szCs w:val="12"/>
        </w:rPr>
        <w:t>Аделяково</w:t>
      </w:r>
      <w:proofErr w:type="spellEnd"/>
      <w:r w:rsidRPr="00F70A38">
        <w:rPr>
          <w:rFonts w:ascii="Times New Roman" w:eastAsia="Calibri" w:hAnsi="Times New Roman" w:cs="Times New Roman"/>
          <w:sz w:val="12"/>
          <w:szCs w:val="12"/>
        </w:rPr>
        <w:t xml:space="preserve"> муниципального района Сергиевский № 8 от 01.03.2016г. «Об утверждении муниципальной программы «Реконструкция, ремонт и укрепление материально-технической базы учрежд</w:t>
      </w:r>
      <w:r w:rsidR="00956EF7">
        <w:rPr>
          <w:rFonts w:ascii="Times New Roman" w:eastAsia="Calibri" w:hAnsi="Times New Roman" w:cs="Times New Roman"/>
          <w:sz w:val="12"/>
          <w:szCs w:val="12"/>
        </w:rPr>
        <w:t>ений сельского поселения К.</w:t>
      </w:r>
      <w:r w:rsidRPr="00F70A38">
        <w:rPr>
          <w:rFonts w:ascii="Times New Roman" w:eastAsia="Calibri" w:hAnsi="Times New Roman" w:cs="Times New Roman"/>
          <w:sz w:val="12"/>
          <w:szCs w:val="12"/>
        </w:rPr>
        <w:t>-</w:t>
      </w:r>
      <w:proofErr w:type="spellStart"/>
      <w:r w:rsidRPr="00F70A38">
        <w:rPr>
          <w:rFonts w:ascii="Times New Roman" w:eastAsia="Calibri" w:hAnsi="Times New Roman" w:cs="Times New Roman"/>
          <w:sz w:val="12"/>
          <w:szCs w:val="12"/>
        </w:rPr>
        <w:t>Аделяково</w:t>
      </w:r>
      <w:proofErr w:type="spellEnd"/>
      <w:r w:rsidRPr="00F70A38">
        <w:rPr>
          <w:rFonts w:ascii="Times New Roman" w:eastAsia="Calibri" w:hAnsi="Times New Roman" w:cs="Times New Roman"/>
          <w:sz w:val="12"/>
          <w:szCs w:val="12"/>
        </w:rPr>
        <w:t xml:space="preserve"> муниципального рай</w:t>
      </w:r>
      <w:r>
        <w:rPr>
          <w:rFonts w:ascii="Times New Roman" w:eastAsia="Calibri" w:hAnsi="Times New Roman" w:cs="Times New Roman"/>
          <w:sz w:val="12"/>
          <w:szCs w:val="12"/>
        </w:rPr>
        <w:t>она Сергиевский» на 2016-2018гг.</w:t>
      </w:r>
      <w:r w:rsidRPr="00807589">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956EF7">
        <w:rPr>
          <w:rFonts w:ascii="Times New Roman" w:eastAsia="Calibri" w:hAnsi="Times New Roman" w:cs="Times New Roman"/>
          <w:sz w:val="12"/>
          <w:szCs w:val="12"/>
        </w:rPr>
        <w:t>23</w:t>
      </w:r>
    </w:p>
    <w:p w:rsidR="000B6141" w:rsidRDefault="000B6141" w:rsidP="006D4521">
      <w:pPr>
        <w:tabs>
          <w:tab w:val="left" w:pos="284"/>
        </w:tabs>
        <w:spacing w:after="0" w:line="240" w:lineRule="auto"/>
        <w:jc w:val="both"/>
        <w:rPr>
          <w:rFonts w:ascii="Times New Roman" w:eastAsia="Calibri" w:hAnsi="Times New Roman" w:cs="Times New Roman"/>
          <w:sz w:val="12"/>
          <w:szCs w:val="12"/>
        </w:rPr>
      </w:pPr>
    </w:p>
    <w:p w:rsidR="00F70A38" w:rsidRPr="000318BE" w:rsidRDefault="00F70A38" w:rsidP="00F70A38">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44.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F70A38">
        <w:rPr>
          <w:rFonts w:ascii="Times New Roman" w:eastAsia="Calibri" w:hAnsi="Times New Roman" w:cs="Times New Roman"/>
          <w:sz w:val="12"/>
          <w:szCs w:val="12"/>
        </w:rPr>
        <w:t>К.-</w:t>
      </w:r>
      <w:proofErr w:type="spellStart"/>
      <w:r w:rsidRPr="00F70A38">
        <w:rPr>
          <w:rFonts w:ascii="Times New Roman" w:eastAsia="Calibri" w:hAnsi="Times New Roman" w:cs="Times New Roman"/>
          <w:sz w:val="12"/>
          <w:szCs w:val="12"/>
        </w:rPr>
        <w:t>Аделяково</w:t>
      </w:r>
      <w:proofErr w:type="spellEnd"/>
      <w:r w:rsidRPr="00F70A38">
        <w:rPr>
          <w:rFonts w:ascii="Times New Roman" w:eastAsia="Calibri" w:hAnsi="Times New Roman" w:cs="Times New Roman"/>
          <w:sz w:val="12"/>
          <w:szCs w:val="12"/>
        </w:rPr>
        <w:t xml:space="preserve"> </w:t>
      </w:r>
      <w:r w:rsidRPr="000318BE">
        <w:rPr>
          <w:rFonts w:ascii="Times New Roman" w:eastAsia="Calibri" w:hAnsi="Times New Roman" w:cs="Times New Roman"/>
          <w:sz w:val="12"/>
          <w:szCs w:val="12"/>
        </w:rPr>
        <w:t>муниципального района Сергиевский Самарской области</w:t>
      </w:r>
    </w:p>
    <w:p w:rsidR="00F70A38" w:rsidRDefault="00F70A38" w:rsidP="00F70A38">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№55 от 29 декабря</w:t>
      </w:r>
      <w:r w:rsidRPr="000318BE">
        <w:rPr>
          <w:rFonts w:ascii="Times New Roman" w:eastAsia="Calibri" w:hAnsi="Times New Roman" w:cs="Times New Roman"/>
          <w:sz w:val="12"/>
          <w:szCs w:val="12"/>
        </w:rPr>
        <w:t xml:space="preserve"> 2018г. «</w:t>
      </w:r>
      <w:r w:rsidRPr="00F70A3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 39 от 30.12.2015г. «Об утверждении муниципальной программы «Совершенствование муниципального управления  сельского поселения Кармало-Аделяково муниципального рай</w:t>
      </w:r>
      <w:r>
        <w:rPr>
          <w:rFonts w:ascii="Times New Roman" w:eastAsia="Calibri" w:hAnsi="Times New Roman" w:cs="Times New Roman"/>
          <w:sz w:val="12"/>
          <w:szCs w:val="12"/>
        </w:rPr>
        <w:t>она Сергиевский»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sidR="00956EF7">
        <w:rPr>
          <w:rFonts w:ascii="Times New Roman" w:eastAsia="Calibri" w:hAnsi="Times New Roman" w:cs="Times New Roman"/>
          <w:sz w:val="12"/>
          <w:szCs w:val="12"/>
        </w:rPr>
        <w:t>24</w:t>
      </w:r>
    </w:p>
    <w:p w:rsidR="00F70A38" w:rsidRDefault="00F70A38" w:rsidP="00F70A38">
      <w:pPr>
        <w:tabs>
          <w:tab w:val="left" w:pos="284"/>
        </w:tabs>
        <w:spacing w:after="0" w:line="240" w:lineRule="auto"/>
        <w:jc w:val="both"/>
        <w:rPr>
          <w:rFonts w:ascii="Times New Roman" w:eastAsia="Calibri" w:hAnsi="Times New Roman" w:cs="Times New Roman"/>
          <w:sz w:val="12"/>
          <w:szCs w:val="12"/>
        </w:rPr>
      </w:pPr>
    </w:p>
    <w:p w:rsidR="00343673" w:rsidRPr="000318BE" w:rsidRDefault="00343673" w:rsidP="00343673">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45.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F70A38">
        <w:rPr>
          <w:rFonts w:ascii="Times New Roman" w:eastAsia="Calibri" w:hAnsi="Times New Roman" w:cs="Times New Roman"/>
          <w:sz w:val="12"/>
          <w:szCs w:val="12"/>
        </w:rPr>
        <w:t>К.-</w:t>
      </w:r>
      <w:proofErr w:type="spellStart"/>
      <w:r w:rsidRPr="00F70A38">
        <w:rPr>
          <w:rFonts w:ascii="Times New Roman" w:eastAsia="Calibri" w:hAnsi="Times New Roman" w:cs="Times New Roman"/>
          <w:sz w:val="12"/>
          <w:szCs w:val="12"/>
        </w:rPr>
        <w:t>Аделяково</w:t>
      </w:r>
      <w:proofErr w:type="spellEnd"/>
      <w:r w:rsidRPr="00F70A38">
        <w:rPr>
          <w:rFonts w:ascii="Times New Roman" w:eastAsia="Calibri" w:hAnsi="Times New Roman" w:cs="Times New Roman"/>
          <w:sz w:val="12"/>
          <w:szCs w:val="12"/>
        </w:rPr>
        <w:t xml:space="preserve"> </w:t>
      </w:r>
      <w:r w:rsidRPr="000318BE">
        <w:rPr>
          <w:rFonts w:ascii="Times New Roman" w:eastAsia="Calibri" w:hAnsi="Times New Roman" w:cs="Times New Roman"/>
          <w:sz w:val="12"/>
          <w:szCs w:val="12"/>
        </w:rPr>
        <w:t>муниципального района Сергиевский Самарской области</w:t>
      </w:r>
    </w:p>
    <w:p w:rsidR="00343673" w:rsidRDefault="00343673" w:rsidP="00343673">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№56 от 29 декабря</w:t>
      </w:r>
      <w:r w:rsidRPr="000318BE">
        <w:rPr>
          <w:rFonts w:ascii="Times New Roman" w:eastAsia="Calibri" w:hAnsi="Times New Roman" w:cs="Times New Roman"/>
          <w:sz w:val="12"/>
          <w:szCs w:val="12"/>
        </w:rPr>
        <w:t xml:space="preserve"> 2018г. «</w:t>
      </w:r>
      <w:r w:rsidRPr="0034367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 42 от 30.12.2015г. «Об утверждении муниципальной программы «Устойчивое развитие сельского поселения Кармало-Аделяково муниципального район</w:t>
      </w:r>
      <w:r>
        <w:rPr>
          <w:rFonts w:ascii="Times New Roman" w:eastAsia="Calibri" w:hAnsi="Times New Roman" w:cs="Times New Roman"/>
          <w:sz w:val="12"/>
          <w:szCs w:val="12"/>
        </w:rPr>
        <w:t>а Сергиевский»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956EF7">
        <w:rPr>
          <w:rFonts w:ascii="Times New Roman" w:eastAsia="Calibri" w:hAnsi="Times New Roman" w:cs="Times New Roman"/>
          <w:sz w:val="12"/>
          <w:szCs w:val="12"/>
        </w:rPr>
        <w:t>25</w:t>
      </w:r>
    </w:p>
    <w:p w:rsidR="00343673" w:rsidRDefault="00343673" w:rsidP="00343673">
      <w:pPr>
        <w:tabs>
          <w:tab w:val="left" w:pos="284"/>
        </w:tabs>
        <w:spacing w:after="0" w:line="240" w:lineRule="auto"/>
        <w:contextualSpacing/>
        <w:jc w:val="both"/>
        <w:rPr>
          <w:rFonts w:ascii="Times New Roman" w:eastAsia="Calibri" w:hAnsi="Times New Roman" w:cs="Times New Roman"/>
          <w:sz w:val="12"/>
          <w:szCs w:val="12"/>
        </w:rPr>
      </w:pPr>
    </w:p>
    <w:p w:rsidR="00343673" w:rsidRPr="000318BE" w:rsidRDefault="00343673" w:rsidP="00343673">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46.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F70A38">
        <w:rPr>
          <w:rFonts w:ascii="Times New Roman" w:eastAsia="Calibri" w:hAnsi="Times New Roman" w:cs="Times New Roman"/>
          <w:sz w:val="12"/>
          <w:szCs w:val="12"/>
        </w:rPr>
        <w:t>К.-</w:t>
      </w:r>
      <w:proofErr w:type="spellStart"/>
      <w:r w:rsidRPr="00F70A38">
        <w:rPr>
          <w:rFonts w:ascii="Times New Roman" w:eastAsia="Calibri" w:hAnsi="Times New Roman" w:cs="Times New Roman"/>
          <w:sz w:val="12"/>
          <w:szCs w:val="12"/>
        </w:rPr>
        <w:t>Аделяково</w:t>
      </w:r>
      <w:proofErr w:type="spellEnd"/>
      <w:r w:rsidRPr="00F70A38">
        <w:rPr>
          <w:rFonts w:ascii="Times New Roman" w:eastAsia="Calibri" w:hAnsi="Times New Roman" w:cs="Times New Roman"/>
          <w:sz w:val="12"/>
          <w:szCs w:val="12"/>
        </w:rPr>
        <w:t xml:space="preserve"> </w:t>
      </w:r>
      <w:r w:rsidRPr="000318BE">
        <w:rPr>
          <w:rFonts w:ascii="Times New Roman" w:eastAsia="Calibri" w:hAnsi="Times New Roman" w:cs="Times New Roman"/>
          <w:sz w:val="12"/>
          <w:szCs w:val="12"/>
        </w:rPr>
        <w:t>муниципального района Сергиевский Самарской области</w:t>
      </w:r>
    </w:p>
    <w:p w:rsidR="00343673" w:rsidRDefault="00343673" w:rsidP="00343673">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№57 от 29 декабря</w:t>
      </w:r>
      <w:r w:rsidRPr="000318BE">
        <w:rPr>
          <w:rFonts w:ascii="Times New Roman" w:eastAsia="Calibri" w:hAnsi="Times New Roman" w:cs="Times New Roman"/>
          <w:sz w:val="12"/>
          <w:szCs w:val="12"/>
        </w:rPr>
        <w:t xml:space="preserve"> 2018г. </w:t>
      </w:r>
      <w:proofErr w:type="gramStart"/>
      <w:r w:rsidRPr="000318BE">
        <w:rPr>
          <w:rFonts w:ascii="Times New Roman" w:eastAsia="Calibri" w:hAnsi="Times New Roman" w:cs="Times New Roman"/>
          <w:sz w:val="12"/>
          <w:szCs w:val="12"/>
        </w:rPr>
        <w:t>«</w:t>
      </w:r>
      <w:r w:rsidRPr="00343673">
        <w:rPr>
          <w:rFonts w:ascii="Times New Roman" w:eastAsia="Calibri" w:hAnsi="Times New Roman" w:cs="Times New Roman"/>
          <w:sz w:val="12"/>
          <w:szCs w:val="12"/>
        </w:rPr>
        <w:t>О внесении изменений в Приложение к постановлению администр</w:t>
      </w:r>
      <w:r w:rsidR="00956EF7">
        <w:rPr>
          <w:rFonts w:ascii="Times New Roman" w:eastAsia="Calibri" w:hAnsi="Times New Roman" w:cs="Times New Roman"/>
          <w:sz w:val="12"/>
          <w:szCs w:val="12"/>
        </w:rPr>
        <w:t>ации сельского поселения К.</w:t>
      </w:r>
      <w:r w:rsidRPr="00343673">
        <w:rPr>
          <w:rFonts w:ascii="Times New Roman" w:eastAsia="Calibri" w:hAnsi="Times New Roman" w:cs="Times New Roman"/>
          <w:sz w:val="12"/>
          <w:szCs w:val="12"/>
        </w:rPr>
        <w:t>-</w:t>
      </w:r>
      <w:proofErr w:type="spellStart"/>
      <w:r w:rsidRPr="00343673">
        <w:rPr>
          <w:rFonts w:ascii="Times New Roman" w:eastAsia="Calibri" w:hAnsi="Times New Roman" w:cs="Times New Roman"/>
          <w:sz w:val="12"/>
          <w:szCs w:val="12"/>
        </w:rPr>
        <w:t>Аделяково</w:t>
      </w:r>
      <w:proofErr w:type="spellEnd"/>
      <w:r w:rsidRPr="00343673">
        <w:rPr>
          <w:rFonts w:ascii="Times New Roman" w:eastAsia="Calibri" w:hAnsi="Times New Roman" w:cs="Times New Roman"/>
          <w:sz w:val="12"/>
          <w:szCs w:val="12"/>
        </w:rPr>
        <w:t xml:space="preserve"> муниципального района Сергиевский № 41 от 30.12.2015г.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Кармало-Аделяково муниципального рай</w:t>
      </w:r>
      <w:r>
        <w:rPr>
          <w:rFonts w:ascii="Times New Roman" w:eastAsia="Calibri" w:hAnsi="Times New Roman" w:cs="Times New Roman"/>
          <w:sz w:val="12"/>
          <w:szCs w:val="12"/>
        </w:rPr>
        <w:t>она Сергиевский» на 2016-2018гг.</w:t>
      </w:r>
      <w:r w:rsidRPr="00807589">
        <w:rPr>
          <w:rFonts w:ascii="Times New Roman" w:eastAsia="Calibri" w:hAnsi="Times New Roman" w:cs="Times New Roman"/>
          <w:sz w:val="12"/>
          <w:szCs w:val="12"/>
        </w:rPr>
        <w:t>»</w:t>
      </w:r>
      <w:r w:rsidR="00956EF7">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956EF7">
        <w:rPr>
          <w:rFonts w:ascii="Times New Roman" w:eastAsia="Calibri" w:hAnsi="Times New Roman" w:cs="Times New Roman"/>
          <w:sz w:val="12"/>
          <w:szCs w:val="12"/>
        </w:rPr>
        <w:t>25</w:t>
      </w:r>
      <w:proofErr w:type="gramEnd"/>
    </w:p>
    <w:p w:rsidR="000B6141" w:rsidRDefault="000B6141" w:rsidP="00343673">
      <w:pPr>
        <w:tabs>
          <w:tab w:val="left" w:pos="284"/>
        </w:tabs>
        <w:spacing w:after="0" w:line="240" w:lineRule="auto"/>
        <w:contextualSpacing/>
        <w:jc w:val="both"/>
        <w:rPr>
          <w:rFonts w:ascii="Times New Roman" w:eastAsia="Calibri" w:hAnsi="Times New Roman" w:cs="Times New Roman"/>
          <w:sz w:val="12"/>
          <w:szCs w:val="12"/>
        </w:rPr>
      </w:pPr>
    </w:p>
    <w:p w:rsidR="00343673" w:rsidRPr="000318BE" w:rsidRDefault="00343673" w:rsidP="00343673">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47.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F70A38">
        <w:rPr>
          <w:rFonts w:ascii="Times New Roman" w:eastAsia="Calibri" w:hAnsi="Times New Roman" w:cs="Times New Roman"/>
          <w:sz w:val="12"/>
          <w:szCs w:val="12"/>
        </w:rPr>
        <w:t>К.-</w:t>
      </w:r>
      <w:proofErr w:type="spellStart"/>
      <w:r w:rsidRPr="00F70A38">
        <w:rPr>
          <w:rFonts w:ascii="Times New Roman" w:eastAsia="Calibri" w:hAnsi="Times New Roman" w:cs="Times New Roman"/>
          <w:sz w:val="12"/>
          <w:szCs w:val="12"/>
        </w:rPr>
        <w:t>Аделяково</w:t>
      </w:r>
      <w:proofErr w:type="spellEnd"/>
      <w:r w:rsidRPr="00F70A38">
        <w:rPr>
          <w:rFonts w:ascii="Times New Roman" w:eastAsia="Calibri" w:hAnsi="Times New Roman" w:cs="Times New Roman"/>
          <w:sz w:val="12"/>
          <w:szCs w:val="12"/>
        </w:rPr>
        <w:t xml:space="preserve"> </w:t>
      </w:r>
      <w:r w:rsidRPr="000318BE">
        <w:rPr>
          <w:rFonts w:ascii="Times New Roman" w:eastAsia="Calibri" w:hAnsi="Times New Roman" w:cs="Times New Roman"/>
          <w:sz w:val="12"/>
          <w:szCs w:val="12"/>
        </w:rPr>
        <w:t>муниципального района Сергиевский Самарской области</w:t>
      </w:r>
    </w:p>
    <w:p w:rsidR="00343673" w:rsidRDefault="00343673" w:rsidP="00343673">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№58 от 29 декабря</w:t>
      </w:r>
      <w:r w:rsidRPr="000318BE">
        <w:rPr>
          <w:rFonts w:ascii="Times New Roman" w:eastAsia="Calibri" w:hAnsi="Times New Roman" w:cs="Times New Roman"/>
          <w:sz w:val="12"/>
          <w:szCs w:val="12"/>
        </w:rPr>
        <w:t xml:space="preserve"> 2018г. «</w:t>
      </w:r>
      <w:r w:rsidRPr="0034367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 40 от 30.12.2015г.  «Об утверждении муниципальной программы «Управление и распоряжение муниципальным имуществом сельского поселения Кармало-Аделяково муниципального райо</w:t>
      </w:r>
      <w:r>
        <w:rPr>
          <w:rFonts w:ascii="Times New Roman" w:eastAsia="Calibri" w:hAnsi="Times New Roman" w:cs="Times New Roman"/>
          <w:sz w:val="12"/>
          <w:szCs w:val="12"/>
        </w:rPr>
        <w:t>на Сергиевский» на 2016-2018гг.</w:t>
      </w:r>
      <w:r w:rsidRPr="00807589">
        <w:rPr>
          <w:rFonts w:ascii="Times New Roman" w:eastAsia="Calibri" w:hAnsi="Times New Roman" w:cs="Times New Roman"/>
          <w:sz w:val="12"/>
          <w:szCs w:val="12"/>
        </w:rPr>
        <w:t>»</w:t>
      </w:r>
      <w:r w:rsidR="00956EF7">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sidR="00956EF7">
        <w:rPr>
          <w:rFonts w:ascii="Times New Roman" w:eastAsia="Calibri" w:hAnsi="Times New Roman" w:cs="Times New Roman"/>
          <w:sz w:val="12"/>
          <w:szCs w:val="12"/>
        </w:rPr>
        <w:t>25</w:t>
      </w:r>
    </w:p>
    <w:p w:rsidR="00343673" w:rsidRDefault="00343673" w:rsidP="00343673">
      <w:pPr>
        <w:tabs>
          <w:tab w:val="left" w:pos="284"/>
        </w:tabs>
        <w:spacing w:after="0" w:line="240" w:lineRule="auto"/>
        <w:contextualSpacing/>
        <w:jc w:val="both"/>
        <w:rPr>
          <w:rFonts w:ascii="Times New Roman" w:eastAsia="Calibri" w:hAnsi="Times New Roman" w:cs="Times New Roman"/>
          <w:sz w:val="12"/>
          <w:szCs w:val="12"/>
        </w:rPr>
      </w:pPr>
    </w:p>
    <w:p w:rsidR="00343673" w:rsidRPr="000318BE" w:rsidRDefault="00343673" w:rsidP="00343673">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48.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00DD4212" w:rsidRPr="00DD4212">
        <w:rPr>
          <w:rFonts w:ascii="Times New Roman" w:eastAsia="Calibri" w:hAnsi="Times New Roman" w:cs="Times New Roman"/>
          <w:sz w:val="12"/>
          <w:szCs w:val="12"/>
        </w:rPr>
        <w:t xml:space="preserve">Красносельское </w:t>
      </w:r>
      <w:r w:rsidRPr="000318BE">
        <w:rPr>
          <w:rFonts w:ascii="Times New Roman" w:eastAsia="Calibri" w:hAnsi="Times New Roman" w:cs="Times New Roman"/>
          <w:sz w:val="12"/>
          <w:szCs w:val="12"/>
        </w:rPr>
        <w:t>муниципального района Сергиевский Самарской области</w:t>
      </w:r>
    </w:p>
    <w:p w:rsidR="00343673" w:rsidRDefault="00DD4212" w:rsidP="00343673">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№62</w:t>
      </w:r>
      <w:r w:rsidR="00343673">
        <w:rPr>
          <w:rFonts w:ascii="Times New Roman" w:eastAsia="Calibri" w:hAnsi="Times New Roman" w:cs="Times New Roman"/>
          <w:sz w:val="12"/>
          <w:szCs w:val="12"/>
        </w:rPr>
        <w:t xml:space="preserve"> от 29 декабря</w:t>
      </w:r>
      <w:r w:rsidR="00343673" w:rsidRPr="000318BE">
        <w:rPr>
          <w:rFonts w:ascii="Times New Roman" w:eastAsia="Calibri" w:hAnsi="Times New Roman" w:cs="Times New Roman"/>
          <w:sz w:val="12"/>
          <w:szCs w:val="12"/>
        </w:rPr>
        <w:t xml:space="preserve"> 2018г. «</w:t>
      </w:r>
      <w:r w:rsidRPr="00DD4212">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45 от 31.12.2015г. «Об утверждении муниципальной программы «Устойчивое развитие сельского поселения Красносельское муниципального района</w:t>
      </w:r>
      <w:r>
        <w:rPr>
          <w:rFonts w:ascii="Times New Roman" w:eastAsia="Calibri" w:hAnsi="Times New Roman" w:cs="Times New Roman"/>
          <w:sz w:val="12"/>
          <w:szCs w:val="12"/>
        </w:rPr>
        <w:t xml:space="preserve"> Сергиевский» на 2016-2018гг.</w:t>
      </w:r>
      <w:r w:rsidR="00343673" w:rsidRPr="00807589">
        <w:rPr>
          <w:rFonts w:ascii="Times New Roman" w:eastAsia="Calibri" w:hAnsi="Times New Roman" w:cs="Times New Roman"/>
          <w:sz w:val="12"/>
          <w:szCs w:val="12"/>
        </w:rPr>
        <w:t>»</w:t>
      </w:r>
      <w:r w:rsidR="00343673">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956EF7">
        <w:rPr>
          <w:rFonts w:ascii="Times New Roman" w:eastAsia="Calibri" w:hAnsi="Times New Roman" w:cs="Times New Roman"/>
          <w:sz w:val="12"/>
          <w:szCs w:val="12"/>
        </w:rPr>
        <w:t>26</w:t>
      </w:r>
    </w:p>
    <w:p w:rsidR="000B6141" w:rsidRDefault="000B6141" w:rsidP="00343673">
      <w:pPr>
        <w:tabs>
          <w:tab w:val="left" w:pos="284"/>
        </w:tabs>
        <w:spacing w:after="0" w:line="240" w:lineRule="auto"/>
        <w:contextualSpacing/>
        <w:jc w:val="both"/>
        <w:rPr>
          <w:rFonts w:ascii="Times New Roman" w:eastAsia="Calibri" w:hAnsi="Times New Roman" w:cs="Times New Roman"/>
          <w:sz w:val="12"/>
          <w:szCs w:val="12"/>
        </w:rPr>
      </w:pPr>
    </w:p>
    <w:p w:rsidR="00DD4212" w:rsidRPr="000318BE" w:rsidRDefault="00DD4212" w:rsidP="00DD4212">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49.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DD4212">
        <w:rPr>
          <w:rFonts w:ascii="Times New Roman" w:eastAsia="Calibri" w:hAnsi="Times New Roman" w:cs="Times New Roman"/>
          <w:sz w:val="12"/>
          <w:szCs w:val="12"/>
        </w:rPr>
        <w:t xml:space="preserve">Красносельское </w:t>
      </w:r>
      <w:r w:rsidRPr="000318BE">
        <w:rPr>
          <w:rFonts w:ascii="Times New Roman" w:eastAsia="Calibri" w:hAnsi="Times New Roman" w:cs="Times New Roman"/>
          <w:sz w:val="12"/>
          <w:szCs w:val="12"/>
        </w:rPr>
        <w:t>муниципального района Сергиевский Самарской области</w:t>
      </w:r>
    </w:p>
    <w:p w:rsidR="00DD4212" w:rsidRDefault="00DD4212" w:rsidP="00DD4212">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№63 от 29 декабря</w:t>
      </w:r>
      <w:r w:rsidRPr="000318BE">
        <w:rPr>
          <w:rFonts w:ascii="Times New Roman" w:eastAsia="Calibri" w:hAnsi="Times New Roman" w:cs="Times New Roman"/>
          <w:sz w:val="12"/>
          <w:szCs w:val="12"/>
        </w:rPr>
        <w:t xml:space="preserve"> 2018г. «</w:t>
      </w:r>
      <w:r w:rsidRPr="00DD4212">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38 от 31.12.2015г. «Об утверждении муниципальной программы «Благоустройство территории сельского поселения Красносельское муниципального райо</w:t>
      </w:r>
      <w:r>
        <w:rPr>
          <w:rFonts w:ascii="Times New Roman" w:eastAsia="Calibri" w:hAnsi="Times New Roman" w:cs="Times New Roman"/>
          <w:sz w:val="12"/>
          <w:szCs w:val="12"/>
        </w:rPr>
        <w:t>на Сергиевский» на 2016-2018гг.</w:t>
      </w:r>
      <w:r w:rsidRPr="00807589">
        <w:rPr>
          <w:rFonts w:ascii="Times New Roman" w:eastAsia="Calibri" w:hAnsi="Times New Roman" w:cs="Times New Roman"/>
          <w:sz w:val="12"/>
          <w:szCs w:val="12"/>
        </w:rPr>
        <w:t>»</w:t>
      </w:r>
      <w:r w:rsidR="00956EF7">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sidR="00956EF7">
        <w:rPr>
          <w:rFonts w:ascii="Times New Roman" w:eastAsia="Calibri" w:hAnsi="Times New Roman" w:cs="Times New Roman"/>
          <w:sz w:val="12"/>
          <w:szCs w:val="12"/>
        </w:rPr>
        <w:t>…26</w:t>
      </w:r>
    </w:p>
    <w:p w:rsidR="000B6141" w:rsidRDefault="000B6141" w:rsidP="00343673">
      <w:pPr>
        <w:tabs>
          <w:tab w:val="left" w:pos="284"/>
        </w:tabs>
        <w:spacing w:after="0" w:line="240" w:lineRule="auto"/>
        <w:contextualSpacing/>
        <w:jc w:val="both"/>
        <w:rPr>
          <w:rFonts w:ascii="Times New Roman" w:eastAsia="Calibri" w:hAnsi="Times New Roman" w:cs="Times New Roman"/>
          <w:sz w:val="12"/>
          <w:szCs w:val="12"/>
        </w:rPr>
      </w:pPr>
    </w:p>
    <w:p w:rsidR="00DD4212" w:rsidRPr="000318BE" w:rsidRDefault="00DD4212" w:rsidP="00DD4212">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50.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DD4212">
        <w:rPr>
          <w:rFonts w:ascii="Times New Roman" w:eastAsia="Calibri" w:hAnsi="Times New Roman" w:cs="Times New Roman"/>
          <w:sz w:val="12"/>
          <w:szCs w:val="12"/>
        </w:rPr>
        <w:t xml:space="preserve">Красносельское </w:t>
      </w:r>
      <w:r w:rsidRPr="000318BE">
        <w:rPr>
          <w:rFonts w:ascii="Times New Roman" w:eastAsia="Calibri" w:hAnsi="Times New Roman" w:cs="Times New Roman"/>
          <w:sz w:val="12"/>
          <w:szCs w:val="12"/>
        </w:rPr>
        <w:t>муниципального района Сергиевский Самарской области</w:t>
      </w:r>
    </w:p>
    <w:p w:rsidR="00DD4212" w:rsidRDefault="00DD4212" w:rsidP="00DD4212">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№64 от 29 декабря</w:t>
      </w:r>
      <w:r w:rsidRPr="000318BE">
        <w:rPr>
          <w:rFonts w:ascii="Times New Roman" w:eastAsia="Calibri" w:hAnsi="Times New Roman" w:cs="Times New Roman"/>
          <w:sz w:val="12"/>
          <w:szCs w:val="12"/>
        </w:rPr>
        <w:t xml:space="preserve"> 2018г. «</w:t>
      </w:r>
      <w:r w:rsidRPr="00DD4212">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42 от 31.12.2015г. «Об утверждении муниципальной программы «Управление и распоряжение муниципальным имуществом сельского поселения Красносельское муниципального райо</w:t>
      </w:r>
      <w:r>
        <w:rPr>
          <w:rFonts w:ascii="Times New Roman" w:eastAsia="Calibri" w:hAnsi="Times New Roman" w:cs="Times New Roman"/>
          <w:sz w:val="12"/>
          <w:szCs w:val="12"/>
        </w:rPr>
        <w:t>на Сергиевский»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956EF7">
        <w:rPr>
          <w:rFonts w:ascii="Times New Roman" w:eastAsia="Calibri" w:hAnsi="Times New Roman" w:cs="Times New Roman"/>
          <w:sz w:val="12"/>
          <w:szCs w:val="12"/>
        </w:rPr>
        <w:t>26</w:t>
      </w:r>
    </w:p>
    <w:p w:rsidR="000B6141" w:rsidRDefault="000B6141" w:rsidP="006D4521">
      <w:pPr>
        <w:tabs>
          <w:tab w:val="left" w:pos="284"/>
        </w:tabs>
        <w:spacing w:after="0" w:line="240" w:lineRule="auto"/>
        <w:jc w:val="both"/>
        <w:rPr>
          <w:rFonts w:ascii="Times New Roman" w:eastAsia="Calibri" w:hAnsi="Times New Roman" w:cs="Times New Roman"/>
          <w:sz w:val="12"/>
          <w:szCs w:val="12"/>
        </w:rPr>
      </w:pPr>
    </w:p>
    <w:p w:rsidR="00DD4212" w:rsidRPr="000318BE" w:rsidRDefault="00DD4212" w:rsidP="00DD4212">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51.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DD4212">
        <w:rPr>
          <w:rFonts w:ascii="Times New Roman" w:eastAsia="Calibri" w:hAnsi="Times New Roman" w:cs="Times New Roman"/>
          <w:sz w:val="12"/>
          <w:szCs w:val="12"/>
        </w:rPr>
        <w:t xml:space="preserve">Красносельское </w:t>
      </w:r>
      <w:r w:rsidRPr="000318BE">
        <w:rPr>
          <w:rFonts w:ascii="Times New Roman" w:eastAsia="Calibri" w:hAnsi="Times New Roman" w:cs="Times New Roman"/>
          <w:sz w:val="12"/>
          <w:szCs w:val="12"/>
        </w:rPr>
        <w:t>муниципального района Сергиевский Самарской области</w:t>
      </w:r>
    </w:p>
    <w:p w:rsidR="00DD4212" w:rsidRDefault="00DD4212" w:rsidP="00DD4212">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№65 от 29 декабря</w:t>
      </w:r>
      <w:r w:rsidRPr="000318BE">
        <w:rPr>
          <w:rFonts w:ascii="Times New Roman" w:eastAsia="Calibri" w:hAnsi="Times New Roman" w:cs="Times New Roman"/>
          <w:sz w:val="12"/>
          <w:szCs w:val="12"/>
        </w:rPr>
        <w:t xml:space="preserve"> 2018г. «</w:t>
      </w:r>
      <w:r w:rsidRPr="00DD4212">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32 от 23.09.2016г. «Об утверждении муниципальной программы «Реконструкция, ремонт и укрепление материально-технической базы учреждений сельского поселения Красносельское муниципального района Сергиевский» на 2016-2018гг.</w:t>
      </w:r>
      <w:r w:rsidRPr="00807589">
        <w:rPr>
          <w:rFonts w:ascii="Times New Roman" w:eastAsia="Calibri" w:hAnsi="Times New Roman" w:cs="Times New Roman"/>
          <w:sz w:val="12"/>
          <w:szCs w:val="12"/>
        </w:rPr>
        <w:t>»</w:t>
      </w:r>
      <w:r w:rsidR="00956EF7">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sidR="00956EF7">
        <w:rPr>
          <w:rFonts w:ascii="Times New Roman" w:eastAsia="Calibri" w:hAnsi="Times New Roman" w:cs="Times New Roman"/>
          <w:sz w:val="12"/>
          <w:szCs w:val="12"/>
        </w:rPr>
        <w:t>27</w:t>
      </w:r>
    </w:p>
    <w:p w:rsidR="00DD4212" w:rsidRDefault="00DD4212" w:rsidP="00DD4212">
      <w:pPr>
        <w:tabs>
          <w:tab w:val="left" w:pos="284"/>
        </w:tabs>
        <w:spacing w:after="0" w:line="240" w:lineRule="auto"/>
        <w:jc w:val="both"/>
        <w:rPr>
          <w:rFonts w:ascii="Times New Roman" w:eastAsia="Calibri" w:hAnsi="Times New Roman" w:cs="Times New Roman"/>
          <w:sz w:val="12"/>
          <w:szCs w:val="12"/>
        </w:rPr>
      </w:pPr>
    </w:p>
    <w:p w:rsidR="00DD4212" w:rsidRPr="000318BE" w:rsidRDefault="00DD4212" w:rsidP="00DD4212">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52.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DD4212">
        <w:rPr>
          <w:rFonts w:ascii="Times New Roman" w:eastAsia="Calibri" w:hAnsi="Times New Roman" w:cs="Times New Roman"/>
          <w:sz w:val="12"/>
          <w:szCs w:val="12"/>
        </w:rPr>
        <w:t xml:space="preserve">Красносельское </w:t>
      </w:r>
      <w:r w:rsidRPr="000318BE">
        <w:rPr>
          <w:rFonts w:ascii="Times New Roman" w:eastAsia="Calibri" w:hAnsi="Times New Roman" w:cs="Times New Roman"/>
          <w:sz w:val="12"/>
          <w:szCs w:val="12"/>
        </w:rPr>
        <w:t>муниципального района Сергиевский Самарской области</w:t>
      </w:r>
    </w:p>
    <w:p w:rsidR="00DD4212" w:rsidRDefault="00DD4212" w:rsidP="00DD4212">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№66 от 29 декабря</w:t>
      </w:r>
      <w:r w:rsidRPr="000318BE">
        <w:rPr>
          <w:rFonts w:ascii="Times New Roman" w:eastAsia="Calibri" w:hAnsi="Times New Roman" w:cs="Times New Roman"/>
          <w:sz w:val="12"/>
          <w:szCs w:val="12"/>
        </w:rPr>
        <w:t xml:space="preserve"> 2018г. «</w:t>
      </w:r>
      <w:r w:rsidRPr="00DD4212">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41 от 31.12.2015 года «Об утверждении муниципальной программы «Совершенствование муниципального управления  сельского поселения Красносельское муниципального рай</w:t>
      </w:r>
      <w:r>
        <w:rPr>
          <w:rFonts w:ascii="Times New Roman" w:eastAsia="Calibri" w:hAnsi="Times New Roman" w:cs="Times New Roman"/>
          <w:sz w:val="12"/>
          <w:szCs w:val="12"/>
        </w:rPr>
        <w:t>она Сергиевский» на 2016-2018гг</w:t>
      </w:r>
      <w:r w:rsidRPr="00DD4212">
        <w:rPr>
          <w:rFonts w:ascii="Times New Roman" w:eastAsia="Calibri" w:hAnsi="Times New Roman" w:cs="Times New Roman"/>
          <w:sz w:val="12"/>
          <w:szCs w:val="12"/>
        </w:rPr>
        <w:t>.</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956EF7">
        <w:rPr>
          <w:rFonts w:ascii="Times New Roman" w:eastAsia="Calibri" w:hAnsi="Times New Roman" w:cs="Times New Roman"/>
          <w:sz w:val="12"/>
          <w:szCs w:val="12"/>
        </w:rPr>
        <w:t>27</w:t>
      </w:r>
    </w:p>
    <w:p w:rsidR="00362544" w:rsidRDefault="00362544" w:rsidP="006D4521">
      <w:pPr>
        <w:tabs>
          <w:tab w:val="left" w:pos="284"/>
        </w:tabs>
        <w:spacing w:after="0" w:line="240" w:lineRule="auto"/>
        <w:jc w:val="both"/>
        <w:rPr>
          <w:rFonts w:ascii="Times New Roman" w:eastAsia="Calibri" w:hAnsi="Times New Roman" w:cs="Times New Roman"/>
          <w:sz w:val="12"/>
          <w:szCs w:val="12"/>
        </w:rPr>
      </w:pPr>
    </w:p>
    <w:p w:rsidR="007B02EB" w:rsidRPr="000318BE" w:rsidRDefault="007B02EB" w:rsidP="007B02EB">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53.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DD4212">
        <w:rPr>
          <w:rFonts w:ascii="Times New Roman" w:eastAsia="Calibri" w:hAnsi="Times New Roman" w:cs="Times New Roman"/>
          <w:sz w:val="12"/>
          <w:szCs w:val="12"/>
        </w:rPr>
        <w:t xml:space="preserve">Красносельское </w:t>
      </w:r>
      <w:r w:rsidRPr="000318BE">
        <w:rPr>
          <w:rFonts w:ascii="Times New Roman" w:eastAsia="Calibri" w:hAnsi="Times New Roman" w:cs="Times New Roman"/>
          <w:sz w:val="12"/>
          <w:szCs w:val="12"/>
        </w:rPr>
        <w:t>муниципального района Сергиевский Самарской области</w:t>
      </w:r>
    </w:p>
    <w:p w:rsidR="007B02EB" w:rsidRDefault="007B02EB" w:rsidP="007B02EB">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№67 от 29 декабря</w:t>
      </w:r>
      <w:r w:rsidRPr="000318BE">
        <w:rPr>
          <w:rFonts w:ascii="Times New Roman" w:eastAsia="Calibri" w:hAnsi="Times New Roman" w:cs="Times New Roman"/>
          <w:sz w:val="12"/>
          <w:szCs w:val="12"/>
        </w:rPr>
        <w:t xml:space="preserve"> 2018г. </w:t>
      </w:r>
      <w:proofErr w:type="gramStart"/>
      <w:r w:rsidRPr="000318BE">
        <w:rPr>
          <w:rFonts w:ascii="Times New Roman" w:eastAsia="Calibri" w:hAnsi="Times New Roman" w:cs="Times New Roman"/>
          <w:sz w:val="12"/>
          <w:szCs w:val="12"/>
        </w:rPr>
        <w:t>«</w:t>
      </w:r>
      <w:r w:rsidRPr="007B02EB">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44  от 31.12.2015 года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Красносельское муниципального района Сергиевский» на 2016-2018гг.</w:t>
      </w:r>
      <w:r w:rsidRPr="00807589">
        <w:rPr>
          <w:rFonts w:ascii="Times New Roman" w:eastAsia="Calibri" w:hAnsi="Times New Roman" w:cs="Times New Roman"/>
          <w:sz w:val="12"/>
          <w:szCs w:val="12"/>
        </w:rPr>
        <w:t>»</w:t>
      </w:r>
      <w:r w:rsidR="00956EF7">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sidR="00956EF7">
        <w:rPr>
          <w:rFonts w:ascii="Times New Roman" w:eastAsia="Calibri" w:hAnsi="Times New Roman" w:cs="Times New Roman"/>
          <w:sz w:val="12"/>
          <w:szCs w:val="12"/>
        </w:rPr>
        <w:t>…28</w:t>
      </w:r>
      <w:proofErr w:type="gramEnd"/>
    </w:p>
    <w:p w:rsidR="00362544" w:rsidRDefault="00362544" w:rsidP="006D4521">
      <w:pPr>
        <w:tabs>
          <w:tab w:val="left" w:pos="284"/>
        </w:tabs>
        <w:spacing w:after="0" w:line="240" w:lineRule="auto"/>
        <w:jc w:val="both"/>
        <w:rPr>
          <w:rFonts w:ascii="Times New Roman" w:eastAsia="Calibri" w:hAnsi="Times New Roman" w:cs="Times New Roman"/>
          <w:sz w:val="12"/>
          <w:szCs w:val="12"/>
        </w:rPr>
      </w:pPr>
    </w:p>
    <w:p w:rsidR="007B02EB" w:rsidRPr="000318BE" w:rsidRDefault="007B02EB" w:rsidP="007B02EB">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54.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7B02EB">
        <w:rPr>
          <w:rFonts w:ascii="Times New Roman" w:eastAsia="Calibri" w:hAnsi="Times New Roman" w:cs="Times New Roman"/>
          <w:sz w:val="12"/>
          <w:szCs w:val="12"/>
        </w:rPr>
        <w:t xml:space="preserve">Кутузовский </w:t>
      </w:r>
      <w:r w:rsidRPr="000318BE">
        <w:rPr>
          <w:rFonts w:ascii="Times New Roman" w:eastAsia="Calibri" w:hAnsi="Times New Roman" w:cs="Times New Roman"/>
          <w:sz w:val="12"/>
          <w:szCs w:val="12"/>
        </w:rPr>
        <w:t>муниципального района Сергиевский Самарской области</w:t>
      </w:r>
    </w:p>
    <w:p w:rsidR="007B02EB" w:rsidRDefault="007B02EB" w:rsidP="007B02EB">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№53 от 29 декабря</w:t>
      </w:r>
      <w:r w:rsidRPr="000318BE">
        <w:rPr>
          <w:rFonts w:ascii="Times New Roman" w:eastAsia="Calibri" w:hAnsi="Times New Roman" w:cs="Times New Roman"/>
          <w:sz w:val="12"/>
          <w:szCs w:val="12"/>
        </w:rPr>
        <w:t xml:space="preserve"> 2018г. «</w:t>
      </w:r>
      <w:r w:rsidRPr="007B02EB">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 44 от 31.12.2015г. «Об утверждении муниципальной программы «Благоустройство территории сельского поселения Кутузовский муниципального райо</w:t>
      </w:r>
      <w:r>
        <w:rPr>
          <w:rFonts w:ascii="Times New Roman" w:eastAsia="Calibri" w:hAnsi="Times New Roman" w:cs="Times New Roman"/>
          <w:sz w:val="12"/>
          <w:szCs w:val="12"/>
        </w:rPr>
        <w:t>на Сергиевский» на 2016-2018гг</w:t>
      </w:r>
      <w:r w:rsidRPr="007B02EB">
        <w:rPr>
          <w:rFonts w:ascii="Times New Roman" w:eastAsia="Calibri" w:hAnsi="Times New Roman" w:cs="Times New Roman"/>
          <w:sz w:val="12"/>
          <w:szCs w:val="12"/>
        </w:rPr>
        <w:t>.</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956EF7">
        <w:rPr>
          <w:rFonts w:ascii="Times New Roman" w:eastAsia="Calibri" w:hAnsi="Times New Roman" w:cs="Times New Roman"/>
          <w:sz w:val="12"/>
          <w:szCs w:val="12"/>
        </w:rPr>
        <w:t>28</w:t>
      </w:r>
    </w:p>
    <w:p w:rsidR="007B02EB" w:rsidRDefault="007B02EB" w:rsidP="007B02EB">
      <w:pPr>
        <w:tabs>
          <w:tab w:val="left" w:pos="284"/>
        </w:tabs>
        <w:spacing w:after="0" w:line="240" w:lineRule="auto"/>
        <w:jc w:val="both"/>
        <w:rPr>
          <w:rFonts w:ascii="Times New Roman" w:eastAsia="Calibri" w:hAnsi="Times New Roman" w:cs="Times New Roman"/>
          <w:sz w:val="12"/>
          <w:szCs w:val="12"/>
        </w:rPr>
      </w:pPr>
    </w:p>
    <w:p w:rsidR="007B02EB" w:rsidRPr="000318BE" w:rsidRDefault="007B02EB" w:rsidP="007B02EB">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55.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7B02EB">
        <w:rPr>
          <w:rFonts w:ascii="Times New Roman" w:eastAsia="Calibri" w:hAnsi="Times New Roman" w:cs="Times New Roman"/>
          <w:sz w:val="12"/>
          <w:szCs w:val="12"/>
        </w:rPr>
        <w:t xml:space="preserve">Кутузовский </w:t>
      </w:r>
      <w:r w:rsidRPr="000318BE">
        <w:rPr>
          <w:rFonts w:ascii="Times New Roman" w:eastAsia="Calibri" w:hAnsi="Times New Roman" w:cs="Times New Roman"/>
          <w:sz w:val="12"/>
          <w:szCs w:val="12"/>
        </w:rPr>
        <w:t>муниципального района Сергиевский Самарской области</w:t>
      </w:r>
    </w:p>
    <w:p w:rsidR="007B02EB" w:rsidRDefault="007B02EB" w:rsidP="007B02EB">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№54 от 29 декабря</w:t>
      </w:r>
      <w:r w:rsidRPr="000318BE">
        <w:rPr>
          <w:rFonts w:ascii="Times New Roman" w:eastAsia="Calibri" w:hAnsi="Times New Roman" w:cs="Times New Roman"/>
          <w:sz w:val="12"/>
          <w:szCs w:val="12"/>
        </w:rPr>
        <w:t xml:space="preserve"> 2018г. «</w:t>
      </w:r>
      <w:r w:rsidRPr="007B02EB">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 49 от 31.12.2015 года  «Об утверждении муниципальной программы «Управление и распоряжение муниципальным имуществом сельского поселения Кутузовский муниципального райо</w:t>
      </w:r>
      <w:r>
        <w:rPr>
          <w:rFonts w:ascii="Times New Roman" w:eastAsia="Calibri" w:hAnsi="Times New Roman" w:cs="Times New Roman"/>
          <w:sz w:val="12"/>
          <w:szCs w:val="12"/>
        </w:rPr>
        <w:t>на Сергиевский» на 2016-2018гг.</w:t>
      </w:r>
      <w:r w:rsidRPr="00807589">
        <w:rPr>
          <w:rFonts w:ascii="Times New Roman" w:eastAsia="Calibri" w:hAnsi="Times New Roman" w:cs="Times New Roman"/>
          <w:sz w:val="12"/>
          <w:szCs w:val="12"/>
        </w:rPr>
        <w:t>»</w:t>
      </w:r>
      <w:r w:rsidR="00956EF7">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sidR="00956EF7">
        <w:rPr>
          <w:rFonts w:ascii="Times New Roman" w:eastAsia="Calibri" w:hAnsi="Times New Roman" w:cs="Times New Roman"/>
          <w:sz w:val="12"/>
          <w:szCs w:val="12"/>
        </w:rPr>
        <w:t>…29</w:t>
      </w:r>
    </w:p>
    <w:p w:rsidR="00362544" w:rsidRDefault="00362544" w:rsidP="006D4521">
      <w:pPr>
        <w:tabs>
          <w:tab w:val="left" w:pos="284"/>
        </w:tabs>
        <w:spacing w:after="0" w:line="240" w:lineRule="auto"/>
        <w:jc w:val="both"/>
        <w:rPr>
          <w:rFonts w:ascii="Times New Roman" w:eastAsia="Calibri" w:hAnsi="Times New Roman" w:cs="Times New Roman"/>
          <w:sz w:val="12"/>
          <w:szCs w:val="12"/>
        </w:rPr>
      </w:pPr>
    </w:p>
    <w:p w:rsidR="007B02EB" w:rsidRPr="000318BE" w:rsidRDefault="007B02EB" w:rsidP="007B02EB">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00D266C8">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7B02EB">
        <w:rPr>
          <w:rFonts w:ascii="Times New Roman" w:eastAsia="Calibri" w:hAnsi="Times New Roman" w:cs="Times New Roman"/>
          <w:sz w:val="12"/>
          <w:szCs w:val="12"/>
        </w:rPr>
        <w:t xml:space="preserve">Кутузовский </w:t>
      </w:r>
      <w:r w:rsidRPr="000318BE">
        <w:rPr>
          <w:rFonts w:ascii="Times New Roman" w:eastAsia="Calibri" w:hAnsi="Times New Roman" w:cs="Times New Roman"/>
          <w:sz w:val="12"/>
          <w:szCs w:val="12"/>
        </w:rPr>
        <w:t>муниципального района Сергиевский Самарской области</w:t>
      </w:r>
    </w:p>
    <w:p w:rsidR="007B02EB" w:rsidRDefault="007B02EB" w:rsidP="007B02EB">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00D266C8">
        <w:rPr>
          <w:rFonts w:ascii="Times New Roman" w:eastAsia="Calibri" w:hAnsi="Times New Roman" w:cs="Times New Roman"/>
          <w:sz w:val="12"/>
          <w:szCs w:val="12"/>
        </w:rPr>
        <w:t>5</w:t>
      </w:r>
      <w:r>
        <w:rPr>
          <w:rFonts w:ascii="Times New Roman" w:eastAsia="Calibri" w:hAnsi="Times New Roman" w:cs="Times New Roman"/>
          <w:sz w:val="12"/>
          <w:szCs w:val="12"/>
        </w:rPr>
        <w:t xml:space="preserve"> от 29 декабря</w:t>
      </w:r>
      <w:r w:rsidRPr="000318BE">
        <w:rPr>
          <w:rFonts w:ascii="Times New Roman" w:eastAsia="Calibri" w:hAnsi="Times New Roman" w:cs="Times New Roman"/>
          <w:sz w:val="12"/>
          <w:szCs w:val="12"/>
        </w:rPr>
        <w:t xml:space="preserve"> 2018г. «</w:t>
      </w:r>
      <w:r w:rsidR="00D266C8" w:rsidRPr="00D266C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 47 от 31.12.15г. «Об утверждении муниципальной программы «Развитие сферы культуры и молодежной политики на территории сельского поселения Кутузовский муниципального района Сергиевский»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266C8">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sidR="00D266C8">
        <w:rPr>
          <w:rFonts w:ascii="Times New Roman" w:eastAsia="Calibri" w:hAnsi="Times New Roman" w:cs="Times New Roman"/>
          <w:sz w:val="12"/>
          <w:szCs w:val="12"/>
        </w:rPr>
        <w:t>…</w:t>
      </w:r>
      <w:r w:rsidR="00956EF7">
        <w:rPr>
          <w:rFonts w:ascii="Times New Roman" w:eastAsia="Calibri" w:hAnsi="Times New Roman" w:cs="Times New Roman"/>
          <w:sz w:val="12"/>
          <w:szCs w:val="12"/>
        </w:rPr>
        <w:t>.29</w:t>
      </w:r>
    </w:p>
    <w:p w:rsidR="000B6141" w:rsidRDefault="000B6141" w:rsidP="006D4521">
      <w:pPr>
        <w:tabs>
          <w:tab w:val="left" w:pos="284"/>
        </w:tabs>
        <w:spacing w:after="0" w:line="240" w:lineRule="auto"/>
        <w:jc w:val="both"/>
        <w:rPr>
          <w:rFonts w:ascii="Times New Roman" w:eastAsia="Calibri" w:hAnsi="Times New Roman" w:cs="Times New Roman"/>
          <w:sz w:val="12"/>
          <w:szCs w:val="12"/>
        </w:rPr>
      </w:pPr>
    </w:p>
    <w:p w:rsidR="00D266C8" w:rsidRPr="000318BE" w:rsidRDefault="00D266C8" w:rsidP="00D266C8">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57.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7B02EB">
        <w:rPr>
          <w:rFonts w:ascii="Times New Roman" w:eastAsia="Calibri" w:hAnsi="Times New Roman" w:cs="Times New Roman"/>
          <w:sz w:val="12"/>
          <w:szCs w:val="12"/>
        </w:rPr>
        <w:t xml:space="preserve">Кутузовский </w:t>
      </w:r>
      <w:r w:rsidRPr="000318BE">
        <w:rPr>
          <w:rFonts w:ascii="Times New Roman" w:eastAsia="Calibri" w:hAnsi="Times New Roman" w:cs="Times New Roman"/>
          <w:sz w:val="12"/>
          <w:szCs w:val="12"/>
        </w:rPr>
        <w:t>муниципального района Сергиевский Самарской области</w:t>
      </w:r>
    </w:p>
    <w:p w:rsidR="00D266C8" w:rsidRDefault="00D266C8" w:rsidP="00D266C8">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№56 от 29 декабря</w:t>
      </w:r>
      <w:r w:rsidRPr="000318BE">
        <w:rPr>
          <w:rFonts w:ascii="Times New Roman" w:eastAsia="Calibri" w:hAnsi="Times New Roman" w:cs="Times New Roman"/>
          <w:sz w:val="12"/>
          <w:szCs w:val="12"/>
        </w:rPr>
        <w:t xml:space="preserve"> 2018г. «</w:t>
      </w:r>
      <w:r w:rsidRPr="00D266C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 50 от 31.12.2015г. «Об утверждении муниципальной программы «Реконструкция, ремонт и укрепление материально-технической базы учреждений сельского поселения Кутузовский муниципального района Сергиевский»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956EF7">
        <w:rPr>
          <w:rFonts w:ascii="Times New Roman" w:eastAsia="Calibri" w:hAnsi="Times New Roman" w:cs="Times New Roman"/>
          <w:sz w:val="12"/>
          <w:szCs w:val="12"/>
        </w:rPr>
        <w:t>30</w:t>
      </w:r>
    </w:p>
    <w:p w:rsidR="000B6141" w:rsidRDefault="000B6141" w:rsidP="006D4521">
      <w:pPr>
        <w:tabs>
          <w:tab w:val="left" w:pos="284"/>
        </w:tabs>
        <w:spacing w:after="0" w:line="240" w:lineRule="auto"/>
        <w:jc w:val="both"/>
        <w:rPr>
          <w:rFonts w:ascii="Times New Roman" w:eastAsia="Calibri" w:hAnsi="Times New Roman" w:cs="Times New Roman"/>
          <w:sz w:val="12"/>
          <w:szCs w:val="12"/>
        </w:rPr>
      </w:pPr>
    </w:p>
    <w:p w:rsidR="00D266C8" w:rsidRPr="000318BE" w:rsidRDefault="00D266C8" w:rsidP="00D266C8">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58.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7B02EB">
        <w:rPr>
          <w:rFonts w:ascii="Times New Roman" w:eastAsia="Calibri" w:hAnsi="Times New Roman" w:cs="Times New Roman"/>
          <w:sz w:val="12"/>
          <w:szCs w:val="12"/>
        </w:rPr>
        <w:t xml:space="preserve">Кутузовский </w:t>
      </w:r>
      <w:r w:rsidRPr="000318BE">
        <w:rPr>
          <w:rFonts w:ascii="Times New Roman" w:eastAsia="Calibri" w:hAnsi="Times New Roman" w:cs="Times New Roman"/>
          <w:sz w:val="12"/>
          <w:szCs w:val="12"/>
        </w:rPr>
        <w:t>муниципального района Сергиевский Самарской области</w:t>
      </w:r>
    </w:p>
    <w:p w:rsidR="00D266C8" w:rsidRDefault="00D266C8" w:rsidP="00D266C8">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№57 от 29 декабря</w:t>
      </w:r>
      <w:r w:rsidRPr="000318BE">
        <w:rPr>
          <w:rFonts w:ascii="Times New Roman" w:eastAsia="Calibri" w:hAnsi="Times New Roman" w:cs="Times New Roman"/>
          <w:sz w:val="12"/>
          <w:szCs w:val="12"/>
        </w:rPr>
        <w:t xml:space="preserve"> 2018г. «</w:t>
      </w:r>
      <w:r w:rsidRPr="00D266C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 48 от 31.12.2015г. «Об утверждении муниципальной программы «Совершенствование муниципального управления  сельского поселения Кутузовский муниципального района Сергиевский»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956EF7">
        <w:rPr>
          <w:rFonts w:ascii="Times New Roman" w:eastAsia="Calibri" w:hAnsi="Times New Roman" w:cs="Times New Roman"/>
          <w:sz w:val="12"/>
          <w:szCs w:val="12"/>
        </w:rPr>
        <w:t>30</w:t>
      </w:r>
    </w:p>
    <w:p w:rsidR="00D266C8" w:rsidRDefault="00D266C8" w:rsidP="00D266C8">
      <w:pPr>
        <w:tabs>
          <w:tab w:val="left" w:pos="284"/>
        </w:tabs>
        <w:spacing w:after="0" w:line="240" w:lineRule="auto"/>
        <w:jc w:val="both"/>
        <w:rPr>
          <w:rFonts w:ascii="Times New Roman" w:eastAsia="Calibri" w:hAnsi="Times New Roman" w:cs="Times New Roman"/>
          <w:sz w:val="12"/>
          <w:szCs w:val="12"/>
        </w:rPr>
      </w:pPr>
    </w:p>
    <w:p w:rsidR="00956EF7" w:rsidRDefault="00956EF7" w:rsidP="00D266C8">
      <w:pPr>
        <w:tabs>
          <w:tab w:val="left" w:pos="284"/>
        </w:tabs>
        <w:spacing w:after="0" w:line="240" w:lineRule="auto"/>
        <w:jc w:val="both"/>
        <w:rPr>
          <w:rFonts w:ascii="Times New Roman" w:eastAsia="Calibri" w:hAnsi="Times New Roman" w:cs="Times New Roman"/>
          <w:sz w:val="12"/>
          <w:szCs w:val="12"/>
        </w:rPr>
      </w:pPr>
    </w:p>
    <w:p w:rsidR="00956EF7" w:rsidRDefault="00956EF7" w:rsidP="00D266C8">
      <w:pPr>
        <w:tabs>
          <w:tab w:val="left" w:pos="284"/>
        </w:tabs>
        <w:spacing w:after="0" w:line="240" w:lineRule="auto"/>
        <w:jc w:val="both"/>
        <w:rPr>
          <w:rFonts w:ascii="Times New Roman" w:eastAsia="Calibri" w:hAnsi="Times New Roman" w:cs="Times New Roman"/>
          <w:sz w:val="12"/>
          <w:szCs w:val="12"/>
        </w:rPr>
      </w:pPr>
    </w:p>
    <w:p w:rsidR="00956EF7" w:rsidRDefault="00956EF7" w:rsidP="00D266C8">
      <w:pPr>
        <w:tabs>
          <w:tab w:val="left" w:pos="284"/>
        </w:tabs>
        <w:spacing w:after="0" w:line="240" w:lineRule="auto"/>
        <w:jc w:val="both"/>
        <w:rPr>
          <w:rFonts w:ascii="Times New Roman" w:eastAsia="Calibri" w:hAnsi="Times New Roman" w:cs="Times New Roman"/>
          <w:sz w:val="12"/>
          <w:szCs w:val="12"/>
        </w:rPr>
      </w:pPr>
    </w:p>
    <w:p w:rsidR="00D266C8" w:rsidRPr="000318BE" w:rsidRDefault="00D266C8" w:rsidP="00D266C8">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59.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7B02EB">
        <w:rPr>
          <w:rFonts w:ascii="Times New Roman" w:eastAsia="Calibri" w:hAnsi="Times New Roman" w:cs="Times New Roman"/>
          <w:sz w:val="12"/>
          <w:szCs w:val="12"/>
        </w:rPr>
        <w:t xml:space="preserve">Кутузовский </w:t>
      </w:r>
      <w:r w:rsidRPr="000318BE">
        <w:rPr>
          <w:rFonts w:ascii="Times New Roman" w:eastAsia="Calibri" w:hAnsi="Times New Roman" w:cs="Times New Roman"/>
          <w:sz w:val="12"/>
          <w:szCs w:val="12"/>
        </w:rPr>
        <w:t>муниципального района Сергиевский Самарской области</w:t>
      </w:r>
    </w:p>
    <w:p w:rsidR="00D266C8" w:rsidRDefault="00D266C8" w:rsidP="00D266C8">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№58 от 29 декабря</w:t>
      </w:r>
      <w:r w:rsidRPr="000318BE">
        <w:rPr>
          <w:rFonts w:ascii="Times New Roman" w:eastAsia="Calibri" w:hAnsi="Times New Roman" w:cs="Times New Roman"/>
          <w:sz w:val="12"/>
          <w:szCs w:val="12"/>
        </w:rPr>
        <w:t xml:space="preserve"> 2018г. «</w:t>
      </w:r>
      <w:r w:rsidRPr="00D266C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 52 от 31.12.2015г. «Об утверждении муниципальной программы «Устойчивое развитие сельского поселения Кутузовский муниципального райо</w:t>
      </w:r>
      <w:r>
        <w:rPr>
          <w:rFonts w:ascii="Times New Roman" w:eastAsia="Calibri" w:hAnsi="Times New Roman" w:cs="Times New Roman"/>
          <w:sz w:val="12"/>
          <w:szCs w:val="12"/>
        </w:rPr>
        <w:t>на Сергиевский»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956EF7">
        <w:rPr>
          <w:rFonts w:ascii="Times New Roman" w:eastAsia="Calibri" w:hAnsi="Times New Roman" w:cs="Times New Roman"/>
          <w:sz w:val="12"/>
          <w:szCs w:val="12"/>
        </w:rPr>
        <w:t>31</w:t>
      </w:r>
    </w:p>
    <w:p w:rsidR="000B6141" w:rsidRDefault="000B6141" w:rsidP="006D4521">
      <w:pPr>
        <w:tabs>
          <w:tab w:val="left" w:pos="284"/>
        </w:tabs>
        <w:spacing w:after="0" w:line="240" w:lineRule="auto"/>
        <w:jc w:val="both"/>
        <w:rPr>
          <w:rFonts w:ascii="Times New Roman" w:eastAsia="Calibri" w:hAnsi="Times New Roman" w:cs="Times New Roman"/>
          <w:sz w:val="12"/>
          <w:szCs w:val="12"/>
        </w:rPr>
      </w:pPr>
    </w:p>
    <w:p w:rsidR="00B25846" w:rsidRPr="000318BE" w:rsidRDefault="00B25846" w:rsidP="00B25846">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60.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7B02EB">
        <w:rPr>
          <w:rFonts w:ascii="Times New Roman" w:eastAsia="Calibri" w:hAnsi="Times New Roman" w:cs="Times New Roman"/>
          <w:sz w:val="12"/>
          <w:szCs w:val="12"/>
        </w:rPr>
        <w:t xml:space="preserve">Кутузовский </w:t>
      </w:r>
      <w:r w:rsidRPr="000318BE">
        <w:rPr>
          <w:rFonts w:ascii="Times New Roman" w:eastAsia="Calibri" w:hAnsi="Times New Roman" w:cs="Times New Roman"/>
          <w:sz w:val="12"/>
          <w:szCs w:val="12"/>
        </w:rPr>
        <w:t>муниципального района Сергиевский Самарской области</w:t>
      </w:r>
    </w:p>
    <w:p w:rsidR="00B25846" w:rsidRDefault="00B25846" w:rsidP="00B25846">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№59 от 29 декабря</w:t>
      </w:r>
      <w:r w:rsidRPr="000318BE">
        <w:rPr>
          <w:rFonts w:ascii="Times New Roman" w:eastAsia="Calibri" w:hAnsi="Times New Roman" w:cs="Times New Roman"/>
          <w:sz w:val="12"/>
          <w:szCs w:val="12"/>
        </w:rPr>
        <w:t xml:space="preserve"> 2018г. </w:t>
      </w:r>
      <w:proofErr w:type="gramStart"/>
      <w:r w:rsidRPr="000318BE">
        <w:rPr>
          <w:rFonts w:ascii="Times New Roman" w:eastAsia="Calibri" w:hAnsi="Times New Roman" w:cs="Times New Roman"/>
          <w:sz w:val="12"/>
          <w:szCs w:val="12"/>
        </w:rPr>
        <w:t>«</w:t>
      </w:r>
      <w:r w:rsidRPr="00B25846">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 51 от 31.12.2015г.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района Сергиевский» на 2016-2018гг.</w:t>
      </w:r>
      <w:r w:rsidRPr="00807589">
        <w:rPr>
          <w:rFonts w:ascii="Times New Roman" w:eastAsia="Calibri" w:hAnsi="Times New Roman" w:cs="Times New Roman"/>
          <w:sz w:val="12"/>
          <w:szCs w:val="12"/>
        </w:rPr>
        <w:t>»</w:t>
      </w:r>
      <w:r w:rsidR="00956EF7">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sidR="00956EF7">
        <w:rPr>
          <w:rFonts w:ascii="Times New Roman" w:eastAsia="Calibri" w:hAnsi="Times New Roman" w:cs="Times New Roman"/>
          <w:sz w:val="12"/>
          <w:szCs w:val="12"/>
        </w:rPr>
        <w:t>…31</w:t>
      </w:r>
      <w:proofErr w:type="gramEnd"/>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B25846" w:rsidRPr="000318BE" w:rsidRDefault="00B25846" w:rsidP="00B25846">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61.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B25846">
        <w:rPr>
          <w:rFonts w:ascii="Times New Roman" w:eastAsia="Calibri" w:hAnsi="Times New Roman" w:cs="Times New Roman"/>
          <w:sz w:val="12"/>
          <w:szCs w:val="12"/>
        </w:rPr>
        <w:t xml:space="preserve">Липовка </w:t>
      </w:r>
      <w:r w:rsidRPr="000318BE">
        <w:rPr>
          <w:rFonts w:ascii="Times New Roman" w:eastAsia="Calibri" w:hAnsi="Times New Roman" w:cs="Times New Roman"/>
          <w:sz w:val="12"/>
          <w:szCs w:val="12"/>
        </w:rPr>
        <w:t>муниципального района Сергиевский Самарской области</w:t>
      </w:r>
    </w:p>
    <w:p w:rsidR="00B25846" w:rsidRDefault="00B25846" w:rsidP="00B25846">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№62 от 29 декабря</w:t>
      </w:r>
      <w:r w:rsidRPr="000318BE">
        <w:rPr>
          <w:rFonts w:ascii="Times New Roman" w:eastAsia="Calibri" w:hAnsi="Times New Roman" w:cs="Times New Roman"/>
          <w:sz w:val="12"/>
          <w:szCs w:val="12"/>
        </w:rPr>
        <w:t xml:space="preserve"> 2018г. «</w:t>
      </w:r>
      <w:r w:rsidRPr="00B25846">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 40 от 31.12.2015г. «Об утверждении муниципальной программы «Благоустройство территории сельского поселения Липовка муниципального райо</w:t>
      </w:r>
      <w:r>
        <w:rPr>
          <w:rFonts w:ascii="Times New Roman" w:eastAsia="Calibri" w:hAnsi="Times New Roman" w:cs="Times New Roman"/>
          <w:sz w:val="12"/>
          <w:szCs w:val="12"/>
        </w:rPr>
        <w:t>на Сергиевский» на 2016-2018гг</w:t>
      </w:r>
      <w:r w:rsidRPr="00B25846">
        <w:rPr>
          <w:rFonts w:ascii="Times New Roman" w:eastAsia="Calibri" w:hAnsi="Times New Roman" w:cs="Times New Roman"/>
          <w:sz w:val="12"/>
          <w:szCs w:val="12"/>
        </w:rPr>
        <w:t>.</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64798F">
        <w:rPr>
          <w:rFonts w:ascii="Times New Roman" w:eastAsia="Calibri" w:hAnsi="Times New Roman" w:cs="Times New Roman"/>
          <w:sz w:val="12"/>
          <w:szCs w:val="12"/>
        </w:rPr>
        <w:t>32</w:t>
      </w:r>
    </w:p>
    <w:p w:rsidR="00B25846" w:rsidRDefault="00B25846" w:rsidP="00B25846">
      <w:pPr>
        <w:tabs>
          <w:tab w:val="left" w:pos="284"/>
        </w:tabs>
        <w:spacing w:after="0" w:line="240" w:lineRule="auto"/>
        <w:jc w:val="both"/>
        <w:rPr>
          <w:rFonts w:ascii="Times New Roman" w:eastAsia="Calibri" w:hAnsi="Times New Roman" w:cs="Times New Roman"/>
          <w:sz w:val="12"/>
          <w:szCs w:val="12"/>
        </w:rPr>
      </w:pPr>
    </w:p>
    <w:p w:rsidR="00B25846" w:rsidRPr="000318BE" w:rsidRDefault="00B25846" w:rsidP="00B25846">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62.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B25846">
        <w:rPr>
          <w:rFonts w:ascii="Times New Roman" w:eastAsia="Calibri" w:hAnsi="Times New Roman" w:cs="Times New Roman"/>
          <w:sz w:val="12"/>
          <w:szCs w:val="12"/>
        </w:rPr>
        <w:t xml:space="preserve">Липовка </w:t>
      </w:r>
      <w:r w:rsidRPr="000318BE">
        <w:rPr>
          <w:rFonts w:ascii="Times New Roman" w:eastAsia="Calibri" w:hAnsi="Times New Roman" w:cs="Times New Roman"/>
          <w:sz w:val="12"/>
          <w:szCs w:val="12"/>
        </w:rPr>
        <w:t>муниципального района Сергиевский Самарской области</w:t>
      </w:r>
    </w:p>
    <w:p w:rsidR="00B25846" w:rsidRDefault="00B25846" w:rsidP="00B25846">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№63 от 29 декабря</w:t>
      </w:r>
      <w:r w:rsidRPr="000318BE">
        <w:rPr>
          <w:rFonts w:ascii="Times New Roman" w:eastAsia="Calibri" w:hAnsi="Times New Roman" w:cs="Times New Roman"/>
          <w:sz w:val="12"/>
          <w:szCs w:val="12"/>
        </w:rPr>
        <w:t xml:space="preserve"> 2018г. «</w:t>
      </w:r>
      <w:r w:rsidRPr="00B25846">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 45 от 31.12.2015г. «Об утверждении муниципальной программы «Управление и распоряжение муниципальным имуществом сельского поселения Липовка муниципального райо</w:t>
      </w:r>
      <w:r>
        <w:rPr>
          <w:rFonts w:ascii="Times New Roman" w:eastAsia="Calibri" w:hAnsi="Times New Roman" w:cs="Times New Roman"/>
          <w:sz w:val="12"/>
          <w:szCs w:val="12"/>
        </w:rPr>
        <w:t>на Сергиевский» на 2016-2018гг.</w:t>
      </w:r>
      <w:r w:rsidRPr="00807589">
        <w:rPr>
          <w:rFonts w:ascii="Times New Roman" w:eastAsia="Calibri" w:hAnsi="Times New Roman" w:cs="Times New Roman"/>
          <w:sz w:val="12"/>
          <w:szCs w:val="12"/>
        </w:rPr>
        <w:t>»</w:t>
      </w:r>
      <w:r w:rsidR="0064798F">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sidR="0064798F">
        <w:rPr>
          <w:rFonts w:ascii="Times New Roman" w:eastAsia="Calibri" w:hAnsi="Times New Roman" w:cs="Times New Roman"/>
          <w:sz w:val="12"/>
          <w:szCs w:val="12"/>
        </w:rPr>
        <w:t>…32</w:t>
      </w:r>
    </w:p>
    <w:p w:rsidR="00B25846" w:rsidRDefault="00B25846" w:rsidP="00B25846">
      <w:pPr>
        <w:tabs>
          <w:tab w:val="left" w:pos="284"/>
        </w:tabs>
        <w:spacing w:after="0" w:line="240" w:lineRule="auto"/>
        <w:jc w:val="both"/>
        <w:rPr>
          <w:rFonts w:ascii="Times New Roman" w:eastAsia="Calibri" w:hAnsi="Times New Roman" w:cs="Times New Roman"/>
          <w:sz w:val="12"/>
          <w:szCs w:val="12"/>
        </w:rPr>
      </w:pPr>
    </w:p>
    <w:p w:rsidR="004A2CAF" w:rsidRPr="000318BE" w:rsidRDefault="004A2CAF" w:rsidP="004A2CAF">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63.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B25846">
        <w:rPr>
          <w:rFonts w:ascii="Times New Roman" w:eastAsia="Calibri" w:hAnsi="Times New Roman" w:cs="Times New Roman"/>
          <w:sz w:val="12"/>
          <w:szCs w:val="12"/>
        </w:rPr>
        <w:t xml:space="preserve">Липовка </w:t>
      </w:r>
      <w:r w:rsidRPr="000318BE">
        <w:rPr>
          <w:rFonts w:ascii="Times New Roman" w:eastAsia="Calibri" w:hAnsi="Times New Roman" w:cs="Times New Roman"/>
          <w:sz w:val="12"/>
          <w:szCs w:val="12"/>
        </w:rPr>
        <w:t>муниципального района Сергиевский Самарской области</w:t>
      </w:r>
    </w:p>
    <w:p w:rsidR="004A2CAF" w:rsidRDefault="004A2CAF" w:rsidP="004A2CAF">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№64 от 29 декабря</w:t>
      </w:r>
      <w:r w:rsidRPr="000318BE">
        <w:rPr>
          <w:rFonts w:ascii="Times New Roman" w:eastAsia="Calibri" w:hAnsi="Times New Roman" w:cs="Times New Roman"/>
          <w:sz w:val="12"/>
          <w:szCs w:val="12"/>
        </w:rPr>
        <w:t xml:space="preserve"> 2018г. «</w:t>
      </w:r>
      <w:r w:rsidRPr="004A2CA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 48 от 31.12.2015г. «Об утверждении муниципальной программы «Реконструкция, ремонт и укрепление материально-технической базы учреждений сельского поселения Липовка муниципального района Сергиевский»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sidR="0064798F">
        <w:rPr>
          <w:rFonts w:ascii="Times New Roman" w:eastAsia="Calibri" w:hAnsi="Times New Roman" w:cs="Times New Roman"/>
          <w:sz w:val="12"/>
          <w:szCs w:val="12"/>
        </w:rPr>
        <w:t>…32</w:t>
      </w:r>
    </w:p>
    <w:p w:rsidR="00DD4212" w:rsidRDefault="00DD4212" w:rsidP="006D4521">
      <w:pPr>
        <w:tabs>
          <w:tab w:val="left" w:pos="284"/>
        </w:tabs>
        <w:spacing w:after="0" w:line="240" w:lineRule="auto"/>
        <w:jc w:val="both"/>
        <w:rPr>
          <w:rFonts w:ascii="Times New Roman" w:eastAsia="Calibri" w:hAnsi="Times New Roman" w:cs="Times New Roman"/>
          <w:sz w:val="12"/>
          <w:szCs w:val="12"/>
        </w:rPr>
      </w:pPr>
    </w:p>
    <w:p w:rsidR="004A2CAF" w:rsidRPr="000318BE" w:rsidRDefault="004A2CAF" w:rsidP="004A2CAF">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64.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B25846">
        <w:rPr>
          <w:rFonts w:ascii="Times New Roman" w:eastAsia="Calibri" w:hAnsi="Times New Roman" w:cs="Times New Roman"/>
          <w:sz w:val="12"/>
          <w:szCs w:val="12"/>
        </w:rPr>
        <w:t xml:space="preserve">Липовка </w:t>
      </w:r>
      <w:r w:rsidRPr="000318BE">
        <w:rPr>
          <w:rFonts w:ascii="Times New Roman" w:eastAsia="Calibri" w:hAnsi="Times New Roman" w:cs="Times New Roman"/>
          <w:sz w:val="12"/>
          <w:szCs w:val="12"/>
        </w:rPr>
        <w:t>муниципального района Сергиевский Самарской области</w:t>
      </w:r>
    </w:p>
    <w:p w:rsidR="004A2CAF" w:rsidRDefault="004A2CAF" w:rsidP="004A2CAF">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№65 от 29 декабря</w:t>
      </w:r>
      <w:r w:rsidRPr="000318BE">
        <w:rPr>
          <w:rFonts w:ascii="Times New Roman" w:eastAsia="Calibri" w:hAnsi="Times New Roman" w:cs="Times New Roman"/>
          <w:sz w:val="12"/>
          <w:szCs w:val="12"/>
        </w:rPr>
        <w:t xml:space="preserve"> 2018г. «</w:t>
      </w:r>
      <w:r w:rsidRPr="004A2CA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 44 от 31.12.2015г. «Об утверждении муниципальной программы «Совершенствование муниципального управления  сельского поселения Липовка муниципального района Сергиевский»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64798F">
        <w:rPr>
          <w:rFonts w:ascii="Times New Roman" w:eastAsia="Calibri" w:hAnsi="Times New Roman" w:cs="Times New Roman"/>
          <w:sz w:val="12"/>
          <w:szCs w:val="12"/>
        </w:rPr>
        <w:t>33</w:t>
      </w:r>
    </w:p>
    <w:p w:rsidR="007B02EB" w:rsidRDefault="007B02EB" w:rsidP="006D4521">
      <w:pPr>
        <w:tabs>
          <w:tab w:val="left" w:pos="284"/>
        </w:tabs>
        <w:spacing w:after="0" w:line="240" w:lineRule="auto"/>
        <w:jc w:val="both"/>
        <w:rPr>
          <w:rFonts w:ascii="Times New Roman" w:eastAsia="Calibri" w:hAnsi="Times New Roman" w:cs="Times New Roman"/>
          <w:sz w:val="12"/>
          <w:szCs w:val="12"/>
        </w:rPr>
      </w:pPr>
    </w:p>
    <w:p w:rsidR="004A2CAF" w:rsidRPr="000318BE" w:rsidRDefault="004A2CAF" w:rsidP="004A2CAF">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65.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B25846">
        <w:rPr>
          <w:rFonts w:ascii="Times New Roman" w:eastAsia="Calibri" w:hAnsi="Times New Roman" w:cs="Times New Roman"/>
          <w:sz w:val="12"/>
          <w:szCs w:val="12"/>
        </w:rPr>
        <w:t xml:space="preserve">Липовка </w:t>
      </w:r>
      <w:r w:rsidRPr="000318BE">
        <w:rPr>
          <w:rFonts w:ascii="Times New Roman" w:eastAsia="Calibri" w:hAnsi="Times New Roman" w:cs="Times New Roman"/>
          <w:sz w:val="12"/>
          <w:szCs w:val="12"/>
        </w:rPr>
        <w:t>муниципального района Сергиевский Самарской области</w:t>
      </w:r>
    </w:p>
    <w:p w:rsidR="004A2CAF" w:rsidRDefault="004A2CAF" w:rsidP="004A2CAF">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№66 от 29 декабря</w:t>
      </w:r>
      <w:r w:rsidRPr="000318BE">
        <w:rPr>
          <w:rFonts w:ascii="Times New Roman" w:eastAsia="Calibri" w:hAnsi="Times New Roman" w:cs="Times New Roman"/>
          <w:sz w:val="12"/>
          <w:szCs w:val="12"/>
        </w:rPr>
        <w:t xml:space="preserve"> 2018г. «</w:t>
      </w:r>
      <w:r w:rsidRPr="004A2CA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 47 от 31.12.2015г. «Об утверждении муниципальной программы «Устойчивое развитие сельского поселения Липовка муниципального райо</w:t>
      </w:r>
      <w:r>
        <w:rPr>
          <w:rFonts w:ascii="Times New Roman" w:eastAsia="Calibri" w:hAnsi="Times New Roman" w:cs="Times New Roman"/>
          <w:sz w:val="12"/>
          <w:szCs w:val="12"/>
        </w:rPr>
        <w:t>на Сергиевский»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64798F">
        <w:rPr>
          <w:rFonts w:ascii="Times New Roman" w:eastAsia="Calibri" w:hAnsi="Times New Roman" w:cs="Times New Roman"/>
          <w:sz w:val="12"/>
          <w:szCs w:val="12"/>
        </w:rPr>
        <w:t>33</w:t>
      </w: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3978DA" w:rsidRPr="000318BE" w:rsidRDefault="003978DA" w:rsidP="003978DA">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66.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3978DA">
        <w:rPr>
          <w:rFonts w:ascii="Times New Roman" w:eastAsia="Calibri" w:hAnsi="Times New Roman" w:cs="Times New Roman"/>
          <w:sz w:val="12"/>
          <w:szCs w:val="12"/>
        </w:rPr>
        <w:t xml:space="preserve">Светлодольск </w:t>
      </w:r>
      <w:r w:rsidRPr="000318BE">
        <w:rPr>
          <w:rFonts w:ascii="Times New Roman" w:eastAsia="Calibri" w:hAnsi="Times New Roman" w:cs="Times New Roman"/>
          <w:sz w:val="12"/>
          <w:szCs w:val="12"/>
        </w:rPr>
        <w:t>муниципального района Сергиевский Самарской области</w:t>
      </w:r>
    </w:p>
    <w:p w:rsidR="003978DA" w:rsidRDefault="003978DA" w:rsidP="003978DA">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№61 от 29 декабря</w:t>
      </w:r>
      <w:r w:rsidRPr="000318BE">
        <w:rPr>
          <w:rFonts w:ascii="Times New Roman" w:eastAsia="Calibri" w:hAnsi="Times New Roman" w:cs="Times New Roman"/>
          <w:sz w:val="12"/>
          <w:szCs w:val="12"/>
        </w:rPr>
        <w:t xml:space="preserve"> 2018г. «</w:t>
      </w:r>
      <w:r w:rsidRPr="003978D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 47 от 31.12.2015г. «Об утверждении муниципальной программы «Благоустройство территории сельского поселения Светлодольск муниципального райо</w:t>
      </w:r>
      <w:r>
        <w:rPr>
          <w:rFonts w:ascii="Times New Roman" w:eastAsia="Calibri" w:hAnsi="Times New Roman" w:cs="Times New Roman"/>
          <w:sz w:val="12"/>
          <w:szCs w:val="12"/>
        </w:rPr>
        <w:t>на Сергиевский»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64798F">
        <w:rPr>
          <w:rFonts w:ascii="Times New Roman" w:eastAsia="Calibri" w:hAnsi="Times New Roman" w:cs="Times New Roman"/>
          <w:sz w:val="12"/>
          <w:szCs w:val="12"/>
        </w:rPr>
        <w:t>34</w:t>
      </w: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3978DA" w:rsidRPr="000318BE" w:rsidRDefault="003978DA" w:rsidP="003978DA">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67.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3978DA">
        <w:rPr>
          <w:rFonts w:ascii="Times New Roman" w:eastAsia="Calibri" w:hAnsi="Times New Roman" w:cs="Times New Roman"/>
          <w:sz w:val="12"/>
          <w:szCs w:val="12"/>
        </w:rPr>
        <w:t xml:space="preserve">Светлодольск </w:t>
      </w:r>
      <w:r w:rsidRPr="000318BE">
        <w:rPr>
          <w:rFonts w:ascii="Times New Roman" w:eastAsia="Calibri" w:hAnsi="Times New Roman" w:cs="Times New Roman"/>
          <w:sz w:val="12"/>
          <w:szCs w:val="12"/>
        </w:rPr>
        <w:t>муниципального района Сергиевский Самарской области</w:t>
      </w:r>
    </w:p>
    <w:p w:rsidR="003978DA" w:rsidRDefault="003978DA" w:rsidP="003978DA">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№62 от 29 декабря</w:t>
      </w:r>
      <w:r w:rsidRPr="000318BE">
        <w:rPr>
          <w:rFonts w:ascii="Times New Roman" w:eastAsia="Calibri" w:hAnsi="Times New Roman" w:cs="Times New Roman"/>
          <w:sz w:val="12"/>
          <w:szCs w:val="12"/>
        </w:rPr>
        <w:t xml:space="preserve"> 2018г. «</w:t>
      </w:r>
      <w:r w:rsidRPr="003978DA">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Светлодольск муниципального района Сергиевский № 51 от 31.12.2015г.  «Об утверждении муниципальной программы «Управление и распоряжение муниципальным имуществом сельского поселения Светлодольск муниципального района </w:t>
      </w:r>
      <w:r>
        <w:rPr>
          <w:rFonts w:ascii="Times New Roman" w:eastAsia="Calibri" w:hAnsi="Times New Roman" w:cs="Times New Roman"/>
          <w:sz w:val="12"/>
          <w:szCs w:val="12"/>
        </w:rPr>
        <w:t>Сергиевский»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64798F">
        <w:rPr>
          <w:rFonts w:ascii="Times New Roman" w:eastAsia="Calibri" w:hAnsi="Times New Roman" w:cs="Times New Roman"/>
          <w:sz w:val="12"/>
          <w:szCs w:val="12"/>
        </w:rPr>
        <w:t>34</w:t>
      </w: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3978DA" w:rsidRPr="000318BE" w:rsidRDefault="003978DA" w:rsidP="003978DA">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68.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3978DA">
        <w:rPr>
          <w:rFonts w:ascii="Times New Roman" w:eastAsia="Calibri" w:hAnsi="Times New Roman" w:cs="Times New Roman"/>
          <w:sz w:val="12"/>
          <w:szCs w:val="12"/>
        </w:rPr>
        <w:t xml:space="preserve">Светлодольск </w:t>
      </w:r>
      <w:r w:rsidRPr="000318BE">
        <w:rPr>
          <w:rFonts w:ascii="Times New Roman" w:eastAsia="Calibri" w:hAnsi="Times New Roman" w:cs="Times New Roman"/>
          <w:sz w:val="12"/>
          <w:szCs w:val="12"/>
        </w:rPr>
        <w:t>муниципального района Сергиевский Самарской области</w:t>
      </w:r>
    </w:p>
    <w:p w:rsidR="003978DA" w:rsidRDefault="003978DA" w:rsidP="003978DA">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№63 от 29 декабря</w:t>
      </w:r>
      <w:r w:rsidRPr="000318BE">
        <w:rPr>
          <w:rFonts w:ascii="Times New Roman" w:eastAsia="Calibri" w:hAnsi="Times New Roman" w:cs="Times New Roman"/>
          <w:sz w:val="12"/>
          <w:szCs w:val="12"/>
        </w:rPr>
        <w:t xml:space="preserve"> 2018г. «</w:t>
      </w:r>
      <w:r w:rsidRPr="003978D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 50 от 31.12.2015г. «Об утверждении муниципальной программы «Совершенствование муниципального управления  сельского поселения Светлодольск муниципального рай</w:t>
      </w:r>
      <w:r>
        <w:rPr>
          <w:rFonts w:ascii="Times New Roman" w:eastAsia="Calibri" w:hAnsi="Times New Roman" w:cs="Times New Roman"/>
          <w:sz w:val="12"/>
          <w:szCs w:val="12"/>
        </w:rPr>
        <w:t>она Сергиевский»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64798F">
        <w:rPr>
          <w:rFonts w:ascii="Times New Roman" w:eastAsia="Calibri" w:hAnsi="Times New Roman" w:cs="Times New Roman"/>
          <w:sz w:val="12"/>
          <w:szCs w:val="12"/>
        </w:rPr>
        <w:t>34</w:t>
      </w: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3978DA" w:rsidRPr="000318BE" w:rsidRDefault="003978DA" w:rsidP="003978DA">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69.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3978DA">
        <w:rPr>
          <w:rFonts w:ascii="Times New Roman" w:eastAsia="Calibri" w:hAnsi="Times New Roman" w:cs="Times New Roman"/>
          <w:sz w:val="12"/>
          <w:szCs w:val="12"/>
        </w:rPr>
        <w:t xml:space="preserve">Светлодольск </w:t>
      </w:r>
      <w:r w:rsidRPr="000318BE">
        <w:rPr>
          <w:rFonts w:ascii="Times New Roman" w:eastAsia="Calibri" w:hAnsi="Times New Roman" w:cs="Times New Roman"/>
          <w:sz w:val="12"/>
          <w:szCs w:val="12"/>
        </w:rPr>
        <w:t>муниципального района Сергиевский Самарской области</w:t>
      </w:r>
    </w:p>
    <w:p w:rsidR="00670F85" w:rsidRDefault="003978DA" w:rsidP="003978D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№64 от 29 декабря</w:t>
      </w:r>
      <w:r w:rsidRPr="000318BE">
        <w:rPr>
          <w:rFonts w:ascii="Times New Roman" w:eastAsia="Calibri" w:hAnsi="Times New Roman" w:cs="Times New Roman"/>
          <w:sz w:val="12"/>
          <w:szCs w:val="12"/>
        </w:rPr>
        <w:t xml:space="preserve"> 2018г. «</w:t>
      </w:r>
      <w:r w:rsidRPr="003978D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 54 от 31.12.2015г. «Об утверждении муниципальной программы «Устойчивое развитие сельского поселения Светлодольск муниципального райо</w:t>
      </w:r>
      <w:r>
        <w:rPr>
          <w:rFonts w:ascii="Times New Roman" w:eastAsia="Calibri" w:hAnsi="Times New Roman" w:cs="Times New Roman"/>
          <w:sz w:val="12"/>
          <w:szCs w:val="12"/>
        </w:rPr>
        <w:t>на Сергиевский»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64798F">
        <w:rPr>
          <w:rFonts w:ascii="Times New Roman" w:eastAsia="Calibri" w:hAnsi="Times New Roman" w:cs="Times New Roman"/>
          <w:sz w:val="12"/>
          <w:szCs w:val="12"/>
        </w:rPr>
        <w:t>35</w:t>
      </w: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C101D3" w:rsidRPr="000318BE" w:rsidRDefault="00C101D3" w:rsidP="00C101D3">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70.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C101D3">
        <w:rPr>
          <w:rFonts w:ascii="Times New Roman" w:eastAsia="Calibri" w:hAnsi="Times New Roman" w:cs="Times New Roman"/>
          <w:sz w:val="12"/>
          <w:szCs w:val="12"/>
        </w:rPr>
        <w:t xml:space="preserve">Сергиевск </w:t>
      </w:r>
      <w:r w:rsidRPr="000318BE">
        <w:rPr>
          <w:rFonts w:ascii="Times New Roman" w:eastAsia="Calibri" w:hAnsi="Times New Roman" w:cs="Times New Roman"/>
          <w:sz w:val="12"/>
          <w:szCs w:val="12"/>
        </w:rPr>
        <w:t>муниципального района Сергиевский Самарской области</w:t>
      </w:r>
    </w:p>
    <w:p w:rsidR="00C101D3" w:rsidRDefault="00C101D3" w:rsidP="00C101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№76 от 29 декабря</w:t>
      </w:r>
      <w:r w:rsidRPr="000318BE">
        <w:rPr>
          <w:rFonts w:ascii="Times New Roman" w:eastAsia="Calibri" w:hAnsi="Times New Roman" w:cs="Times New Roman"/>
          <w:sz w:val="12"/>
          <w:szCs w:val="12"/>
        </w:rPr>
        <w:t xml:space="preserve"> 2018г. «</w:t>
      </w:r>
      <w:r w:rsidRPr="00C101D3">
        <w:rPr>
          <w:rFonts w:ascii="Times New Roman" w:eastAsia="Calibri" w:hAnsi="Times New Roman" w:cs="Times New Roman"/>
          <w:sz w:val="12"/>
          <w:szCs w:val="12"/>
        </w:rPr>
        <w:t>О внесении изменений в Приложение № 1 к  Постановлению администрации сельского поселения Сергиевск муниципального района Сергиевский № 68 от 30.12.2015г. «Об утверждении муниципальной Программы «Устойчивое развитие сельского поселения Сергиевск муниципального района Сергиевский» на 2016-2018 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64798F">
        <w:rPr>
          <w:rFonts w:ascii="Times New Roman" w:eastAsia="Calibri" w:hAnsi="Times New Roman" w:cs="Times New Roman"/>
          <w:sz w:val="12"/>
          <w:szCs w:val="12"/>
        </w:rPr>
        <w:t>35</w:t>
      </w:r>
    </w:p>
    <w:p w:rsidR="00C101D3" w:rsidRDefault="00C101D3" w:rsidP="00C101D3">
      <w:pPr>
        <w:tabs>
          <w:tab w:val="left" w:pos="284"/>
        </w:tabs>
        <w:spacing w:after="0" w:line="240" w:lineRule="auto"/>
        <w:jc w:val="both"/>
        <w:rPr>
          <w:rFonts w:ascii="Times New Roman" w:eastAsia="Calibri" w:hAnsi="Times New Roman" w:cs="Times New Roman"/>
          <w:sz w:val="12"/>
          <w:szCs w:val="12"/>
        </w:rPr>
      </w:pPr>
    </w:p>
    <w:p w:rsidR="00C101D3" w:rsidRPr="000318BE" w:rsidRDefault="00C101D3" w:rsidP="00C101D3">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71.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C101D3">
        <w:rPr>
          <w:rFonts w:ascii="Times New Roman" w:eastAsia="Calibri" w:hAnsi="Times New Roman" w:cs="Times New Roman"/>
          <w:sz w:val="12"/>
          <w:szCs w:val="12"/>
        </w:rPr>
        <w:t xml:space="preserve">Сергиевск </w:t>
      </w:r>
      <w:r w:rsidRPr="000318BE">
        <w:rPr>
          <w:rFonts w:ascii="Times New Roman" w:eastAsia="Calibri" w:hAnsi="Times New Roman" w:cs="Times New Roman"/>
          <w:sz w:val="12"/>
          <w:szCs w:val="12"/>
        </w:rPr>
        <w:t>муниципального района Сергиевский Самарской области</w:t>
      </w:r>
    </w:p>
    <w:p w:rsidR="00C101D3" w:rsidRDefault="00C101D3" w:rsidP="00C101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№77 от 29 декабря</w:t>
      </w:r>
      <w:r w:rsidRPr="000318BE">
        <w:rPr>
          <w:rFonts w:ascii="Times New Roman" w:eastAsia="Calibri" w:hAnsi="Times New Roman" w:cs="Times New Roman"/>
          <w:sz w:val="12"/>
          <w:szCs w:val="12"/>
        </w:rPr>
        <w:t xml:space="preserve"> 2018г. «</w:t>
      </w:r>
      <w:r w:rsidRPr="00C101D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 62 от 30.12.2015г. «Об утверждении муниципальной программы «Благоустройство территории сельского поселения Сергиевск муниципального райо</w:t>
      </w:r>
      <w:r>
        <w:rPr>
          <w:rFonts w:ascii="Times New Roman" w:eastAsia="Calibri" w:hAnsi="Times New Roman" w:cs="Times New Roman"/>
          <w:sz w:val="12"/>
          <w:szCs w:val="12"/>
        </w:rPr>
        <w:t>на Сергиевский»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sidR="0064798F">
        <w:rPr>
          <w:rFonts w:ascii="Times New Roman" w:eastAsia="Calibri" w:hAnsi="Times New Roman" w:cs="Times New Roman"/>
          <w:sz w:val="12"/>
          <w:szCs w:val="12"/>
        </w:rPr>
        <w:t>36</w:t>
      </w:r>
    </w:p>
    <w:p w:rsidR="00362569" w:rsidRDefault="00362569" w:rsidP="006D4521">
      <w:pPr>
        <w:tabs>
          <w:tab w:val="left" w:pos="284"/>
        </w:tabs>
        <w:spacing w:after="0" w:line="240" w:lineRule="auto"/>
        <w:jc w:val="both"/>
        <w:rPr>
          <w:rFonts w:ascii="Times New Roman" w:eastAsia="Calibri" w:hAnsi="Times New Roman" w:cs="Times New Roman"/>
          <w:sz w:val="12"/>
          <w:szCs w:val="12"/>
        </w:rPr>
      </w:pPr>
    </w:p>
    <w:p w:rsidR="00C101D3" w:rsidRPr="000318BE" w:rsidRDefault="00362569" w:rsidP="00C101D3">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72</w:t>
      </w:r>
      <w:r w:rsidR="00C101D3">
        <w:rPr>
          <w:rFonts w:ascii="Times New Roman" w:eastAsia="Calibri" w:hAnsi="Times New Roman" w:cs="Times New Roman"/>
          <w:sz w:val="12"/>
          <w:szCs w:val="12"/>
        </w:rPr>
        <w:t xml:space="preserve">. </w:t>
      </w:r>
      <w:r w:rsidR="00C101D3" w:rsidRPr="000318BE">
        <w:rPr>
          <w:rFonts w:ascii="Times New Roman" w:eastAsia="Calibri" w:hAnsi="Times New Roman" w:cs="Times New Roman"/>
          <w:sz w:val="12"/>
          <w:szCs w:val="12"/>
        </w:rPr>
        <w:t xml:space="preserve"> Постановление администрации </w:t>
      </w:r>
      <w:r w:rsidR="00C101D3" w:rsidRPr="003A7DD5">
        <w:rPr>
          <w:rFonts w:ascii="Times New Roman" w:eastAsia="Calibri" w:hAnsi="Times New Roman" w:cs="Times New Roman"/>
          <w:sz w:val="12"/>
          <w:szCs w:val="12"/>
        </w:rPr>
        <w:t xml:space="preserve">сельского поселения </w:t>
      </w:r>
      <w:r w:rsidR="00C101D3" w:rsidRPr="00C101D3">
        <w:rPr>
          <w:rFonts w:ascii="Times New Roman" w:eastAsia="Calibri" w:hAnsi="Times New Roman" w:cs="Times New Roman"/>
          <w:sz w:val="12"/>
          <w:szCs w:val="12"/>
        </w:rPr>
        <w:t xml:space="preserve">Сергиевск </w:t>
      </w:r>
      <w:r w:rsidR="00C101D3" w:rsidRPr="000318BE">
        <w:rPr>
          <w:rFonts w:ascii="Times New Roman" w:eastAsia="Calibri" w:hAnsi="Times New Roman" w:cs="Times New Roman"/>
          <w:sz w:val="12"/>
          <w:szCs w:val="12"/>
        </w:rPr>
        <w:t>муниципального района Сергиевский Самарской области</w:t>
      </w:r>
    </w:p>
    <w:p w:rsidR="00C101D3" w:rsidRDefault="00362569" w:rsidP="00C101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№78</w:t>
      </w:r>
      <w:r w:rsidR="00C101D3">
        <w:rPr>
          <w:rFonts w:ascii="Times New Roman" w:eastAsia="Calibri" w:hAnsi="Times New Roman" w:cs="Times New Roman"/>
          <w:sz w:val="12"/>
          <w:szCs w:val="12"/>
        </w:rPr>
        <w:t xml:space="preserve"> от 29 декабря</w:t>
      </w:r>
      <w:r w:rsidR="00C101D3" w:rsidRPr="000318BE">
        <w:rPr>
          <w:rFonts w:ascii="Times New Roman" w:eastAsia="Calibri" w:hAnsi="Times New Roman" w:cs="Times New Roman"/>
          <w:sz w:val="12"/>
          <w:szCs w:val="12"/>
        </w:rPr>
        <w:t xml:space="preserve"> 2018г. «</w:t>
      </w:r>
      <w:r w:rsidRPr="00362569">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 65 от 30.12.2015г. «Об утверждении муниципальной программы «Управление и распоряжение муниципальным имуществом сельского поселения Сергиевск муниципального райо</w:t>
      </w:r>
      <w:r>
        <w:rPr>
          <w:rFonts w:ascii="Times New Roman" w:eastAsia="Calibri" w:hAnsi="Times New Roman" w:cs="Times New Roman"/>
          <w:sz w:val="12"/>
          <w:szCs w:val="12"/>
        </w:rPr>
        <w:t>на Сергиевский» на 2016-2018гг</w:t>
      </w:r>
      <w:r w:rsidR="00C101D3">
        <w:rPr>
          <w:rFonts w:ascii="Times New Roman" w:eastAsia="Calibri" w:hAnsi="Times New Roman" w:cs="Times New Roman"/>
          <w:sz w:val="12"/>
          <w:szCs w:val="12"/>
        </w:rPr>
        <w:t>.</w:t>
      </w:r>
      <w:r w:rsidR="00C101D3"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sidR="0064798F">
        <w:rPr>
          <w:rFonts w:ascii="Times New Roman" w:eastAsia="Calibri" w:hAnsi="Times New Roman" w:cs="Times New Roman"/>
          <w:sz w:val="12"/>
          <w:szCs w:val="12"/>
        </w:rPr>
        <w:t>37</w:t>
      </w: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4798F" w:rsidRDefault="0064798F" w:rsidP="006D4521">
      <w:pPr>
        <w:tabs>
          <w:tab w:val="left" w:pos="284"/>
        </w:tabs>
        <w:spacing w:after="0" w:line="240" w:lineRule="auto"/>
        <w:jc w:val="both"/>
        <w:rPr>
          <w:rFonts w:ascii="Times New Roman" w:eastAsia="Calibri" w:hAnsi="Times New Roman" w:cs="Times New Roman"/>
          <w:sz w:val="12"/>
          <w:szCs w:val="12"/>
        </w:rPr>
      </w:pPr>
    </w:p>
    <w:p w:rsidR="0064798F" w:rsidRDefault="0064798F" w:rsidP="006D4521">
      <w:pPr>
        <w:tabs>
          <w:tab w:val="left" w:pos="284"/>
        </w:tabs>
        <w:spacing w:after="0" w:line="240" w:lineRule="auto"/>
        <w:jc w:val="both"/>
        <w:rPr>
          <w:rFonts w:ascii="Times New Roman" w:eastAsia="Calibri" w:hAnsi="Times New Roman" w:cs="Times New Roman"/>
          <w:sz w:val="12"/>
          <w:szCs w:val="12"/>
        </w:rPr>
      </w:pPr>
    </w:p>
    <w:p w:rsidR="0064798F" w:rsidRDefault="0064798F" w:rsidP="006D4521">
      <w:pPr>
        <w:tabs>
          <w:tab w:val="left" w:pos="284"/>
        </w:tabs>
        <w:spacing w:after="0" w:line="240" w:lineRule="auto"/>
        <w:jc w:val="both"/>
        <w:rPr>
          <w:rFonts w:ascii="Times New Roman" w:eastAsia="Calibri" w:hAnsi="Times New Roman" w:cs="Times New Roman"/>
          <w:sz w:val="12"/>
          <w:szCs w:val="12"/>
        </w:rPr>
      </w:pPr>
    </w:p>
    <w:p w:rsidR="0064798F" w:rsidRDefault="0064798F" w:rsidP="00362569">
      <w:pPr>
        <w:tabs>
          <w:tab w:val="left" w:pos="284"/>
        </w:tabs>
        <w:spacing w:after="0" w:line="240" w:lineRule="auto"/>
        <w:ind w:firstLine="284"/>
        <w:contextualSpacing/>
        <w:jc w:val="both"/>
        <w:rPr>
          <w:rFonts w:ascii="Times New Roman" w:eastAsia="Calibri" w:hAnsi="Times New Roman" w:cs="Times New Roman"/>
          <w:sz w:val="12"/>
          <w:szCs w:val="12"/>
        </w:rPr>
      </w:pPr>
    </w:p>
    <w:p w:rsidR="00362569" w:rsidRPr="000318BE" w:rsidRDefault="00362569" w:rsidP="00362569">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73.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C101D3">
        <w:rPr>
          <w:rFonts w:ascii="Times New Roman" w:eastAsia="Calibri" w:hAnsi="Times New Roman" w:cs="Times New Roman"/>
          <w:sz w:val="12"/>
          <w:szCs w:val="12"/>
        </w:rPr>
        <w:t xml:space="preserve">Сергиевск </w:t>
      </w:r>
      <w:r w:rsidRPr="000318BE">
        <w:rPr>
          <w:rFonts w:ascii="Times New Roman" w:eastAsia="Calibri" w:hAnsi="Times New Roman" w:cs="Times New Roman"/>
          <w:sz w:val="12"/>
          <w:szCs w:val="12"/>
        </w:rPr>
        <w:t>муниципального района Сергиевский Самарской области</w:t>
      </w:r>
    </w:p>
    <w:p w:rsidR="00362569" w:rsidRDefault="00362569" w:rsidP="0036256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№79 от 29 декабря</w:t>
      </w:r>
      <w:r w:rsidRPr="000318BE">
        <w:rPr>
          <w:rFonts w:ascii="Times New Roman" w:eastAsia="Calibri" w:hAnsi="Times New Roman" w:cs="Times New Roman"/>
          <w:sz w:val="12"/>
          <w:szCs w:val="12"/>
        </w:rPr>
        <w:t xml:space="preserve"> 2018г. «</w:t>
      </w:r>
      <w:r w:rsidRPr="00362569">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 60 от 30.12.15г. «Об утверждении муниципальной программы «Развитие сферы культуры и молодежной политики на территории сельского поселения Сергиевск муниципального рай</w:t>
      </w:r>
      <w:r>
        <w:rPr>
          <w:rFonts w:ascii="Times New Roman" w:eastAsia="Calibri" w:hAnsi="Times New Roman" w:cs="Times New Roman"/>
          <w:sz w:val="12"/>
          <w:szCs w:val="12"/>
        </w:rPr>
        <w:t>она Сергиевский» на 2016-2018гг.</w:t>
      </w:r>
      <w:r w:rsidRPr="00807589">
        <w:rPr>
          <w:rFonts w:ascii="Times New Roman" w:eastAsia="Calibri" w:hAnsi="Times New Roman" w:cs="Times New Roman"/>
          <w:sz w:val="12"/>
          <w:szCs w:val="12"/>
        </w:rPr>
        <w:t>»</w:t>
      </w:r>
      <w:r w:rsidR="0064798F">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sidR="0064798F">
        <w:rPr>
          <w:rFonts w:ascii="Times New Roman" w:eastAsia="Calibri" w:hAnsi="Times New Roman" w:cs="Times New Roman"/>
          <w:sz w:val="12"/>
          <w:szCs w:val="12"/>
        </w:rPr>
        <w:t>37</w:t>
      </w: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362569" w:rsidRPr="000318BE" w:rsidRDefault="00362569" w:rsidP="00362569">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74.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C101D3">
        <w:rPr>
          <w:rFonts w:ascii="Times New Roman" w:eastAsia="Calibri" w:hAnsi="Times New Roman" w:cs="Times New Roman"/>
          <w:sz w:val="12"/>
          <w:szCs w:val="12"/>
        </w:rPr>
        <w:t xml:space="preserve">Сергиевск </w:t>
      </w:r>
      <w:r w:rsidRPr="000318BE">
        <w:rPr>
          <w:rFonts w:ascii="Times New Roman" w:eastAsia="Calibri" w:hAnsi="Times New Roman" w:cs="Times New Roman"/>
          <w:sz w:val="12"/>
          <w:szCs w:val="12"/>
        </w:rPr>
        <w:t>муниципального района Сергиевский Самарской области</w:t>
      </w:r>
    </w:p>
    <w:p w:rsidR="00362569" w:rsidRDefault="00362569" w:rsidP="0036256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№80 от 29 декабря</w:t>
      </w:r>
      <w:r w:rsidRPr="000318BE">
        <w:rPr>
          <w:rFonts w:ascii="Times New Roman" w:eastAsia="Calibri" w:hAnsi="Times New Roman" w:cs="Times New Roman"/>
          <w:sz w:val="12"/>
          <w:szCs w:val="12"/>
        </w:rPr>
        <w:t xml:space="preserve"> 2018г. «</w:t>
      </w:r>
      <w:r w:rsidRPr="00362569">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 64 от 30.12.2015г. «Об утверждении муниципальной программы «Реконструкция, ремонт и укрепление материально-технической базы учреждений сельского поселения Сергиевск муниципального района Сергиевский»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64798F">
        <w:rPr>
          <w:rFonts w:ascii="Times New Roman" w:eastAsia="Calibri" w:hAnsi="Times New Roman" w:cs="Times New Roman"/>
          <w:sz w:val="12"/>
          <w:szCs w:val="12"/>
        </w:rPr>
        <w:t>38</w:t>
      </w:r>
    </w:p>
    <w:p w:rsidR="00C101D3" w:rsidRDefault="00C101D3" w:rsidP="006D4521">
      <w:pPr>
        <w:tabs>
          <w:tab w:val="left" w:pos="284"/>
        </w:tabs>
        <w:spacing w:after="0" w:line="240" w:lineRule="auto"/>
        <w:jc w:val="both"/>
        <w:rPr>
          <w:rFonts w:ascii="Times New Roman" w:eastAsia="Calibri" w:hAnsi="Times New Roman" w:cs="Times New Roman"/>
          <w:sz w:val="12"/>
          <w:szCs w:val="12"/>
        </w:rPr>
      </w:pPr>
    </w:p>
    <w:p w:rsidR="00362569" w:rsidRPr="000318BE" w:rsidRDefault="00362569" w:rsidP="00362569">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75.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C101D3">
        <w:rPr>
          <w:rFonts w:ascii="Times New Roman" w:eastAsia="Calibri" w:hAnsi="Times New Roman" w:cs="Times New Roman"/>
          <w:sz w:val="12"/>
          <w:szCs w:val="12"/>
        </w:rPr>
        <w:t xml:space="preserve">Сергиевск </w:t>
      </w:r>
      <w:r w:rsidRPr="000318BE">
        <w:rPr>
          <w:rFonts w:ascii="Times New Roman" w:eastAsia="Calibri" w:hAnsi="Times New Roman" w:cs="Times New Roman"/>
          <w:sz w:val="12"/>
          <w:szCs w:val="12"/>
        </w:rPr>
        <w:t>муниципального района Сергиевский Самарской области</w:t>
      </w:r>
    </w:p>
    <w:p w:rsidR="00362569" w:rsidRDefault="00362569" w:rsidP="0036256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№81 от 29 декабря</w:t>
      </w:r>
      <w:r w:rsidRPr="000318BE">
        <w:rPr>
          <w:rFonts w:ascii="Times New Roman" w:eastAsia="Calibri" w:hAnsi="Times New Roman" w:cs="Times New Roman"/>
          <w:sz w:val="12"/>
          <w:szCs w:val="12"/>
        </w:rPr>
        <w:t xml:space="preserve"> 2018г. «</w:t>
      </w:r>
      <w:r w:rsidRPr="00362569">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 63 от 30.12.2015г. «Об утверждении муниципальной программы «Совершенствование муниципального управления  сельского поселения Сергиевск муниципального района Сергиевский»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64798F">
        <w:rPr>
          <w:rFonts w:ascii="Times New Roman" w:eastAsia="Calibri" w:hAnsi="Times New Roman" w:cs="Times New Roman"/>
          <w:sz w:val="12"/>
          <w:szCs w:val="12"/>
        </w:rPr>
        <w:t>38</w:t>
      </w: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416AE9" w:rsidRPr="000318BE" w:rsidRDefault="00416AE9" w:rsidP="00416AE9">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76.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C101D3">
        <w:rPr>
          <w:rFonts w:ascii="Times New Roman" w:eastAsia="Calibri" w:hAnsi="Times New Roman" w:cs="Times New Roman"/>
          <w:sz w:val="12"/>
          <w:szCs w:val="12"/>
        </w:rPr>
        <w:t xml:space="preserve">Сергиевск </w:t>
      </w:r>
      <w:r w:rsidRPr="000318BE">
        <w:rPr>
          <w:rFonts w:ascii="Times New Roman" w:eastAsia="Calibri" w:hAnsi="Times New Roman" w:cs="Times New Roman"/>
          <w:sz w:val="12"/>
          <w:szCs w:val="12"/>
        </w:rPr>
        <w:t>муниципального района Сергиевский Самарской области</w:t>
      </w:r>
    </w:p>
    <w:p w:rsidR="00416AE9" w:rsidRDefault="00416AE9" w:rsidP="00416AE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№82 от 29 декабря</w:t>
      </w:r>
      <w:r w:rsidRPr="000318BE">
        <w:rPr>
          <w:rFonts w:ascii="Times New Roman" w:eastAsia="Calibri" w:hAnsi="Times New Roman" w:cs="Times New Roman"/>
          <w:sz w:val="12"/>
          <w:szCs w:val="12"/>
        </w:rPr>
        <w:t xml:space="preserve"> 2018г. </w:t>
      </w:r>
      <w:proofErr w:type="gramStart"/>
      <w:r w:rsidRPr="000318BE">
        <w:rPr>
          <w:rFonts w:ascii="Times New Roman" w:eastAsia="Calibri" w:hAnsi="Times New Roman" w:cs="Times New Roman"/>
          <w:sz w:val="12"/>
          <w:szCs w:val="12"/>
        </w:rPr>
        <w:t>«</w:t>
      </w:r>
      <w:r w:rsidRPr="00416AE9">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 66  от 30.12.2015г.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64798F">
        <w:rPr>
          <w:rFonts w:ascii="Times New Roman" w:eastAsia="Calibri" w:hAnsi="Times New Roman" w:cs="Times New Roman"/>
          <w:sz w:val="12"/>
          <w:szCs w:val="12"/>
        </w:rPr>
        <w:t>39</w:t>
      </w:r>
      <w:proofErr w:type="gramEnd"/>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416AE9" w:rsidRPr="000318BE" w:rsidRDefault="00416AE9" w:rsidP="00416AE9">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77.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416AE9">
        <w:rPr>
          <w:rFonts w:ascii="Times New Roman" w:eastAsia="Calibri" w:hAnsi="Times New Roman" w:cs="Times New Roman"/>
          <w:sz w:val="12"/>
          <w:szCs w:val="12"/>
        </w:rPr>
        <w:t xml:space="preserve">Серноводск </w:t>
      </w:r>
      <w:r w:rsidRPr="000318BE">
        <w:rPr>
          <w:rFonts w:ascii="Times New Roman" w:eastAsia="Calibri" w:hAnsi="Times New Roman" w:cs="Times New Roman"/>
          <w:sz w:val="12"/>
          <w:szCs w:val="12"/>
        </w:rPr>
        <w:t>муниципального района Сергиевский Самарской области</w:t>
      </w:r>
    </w:p>
    <w:p w:rsidR="00416AE9" w:rsidRDefault="00416AE9" w:rsidP="00416AE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№57 от 29 декабря</w:t>
      </w:r>
      <w:r w:rsidRPr="000318BE">
        <w:rPr>
          <w:rFonts w:ascii="Times New Roman" w:eastAsia="Calibri" w:hAnsi="Times New Roman" w:cs="Times New Roman"/>
          <w:sz w:val="12"/>
          <w:szCs w:val="12"/>
        </w:rPr>
        <w:t xml:space="preserve"> 2018г. «</w:t>
      </w:r>
      <w:r w:rsidRPr="00416AE9">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 46 от 31.12.2015г. «Об утверждении муниципальной программы «Устойчивое развитие сельского поселения Серноводск муниципального райо</w:t>
      </w:r>
      <w:r>
        <w:rPr>
          <w:rFonts w:ascii="Times New Roman" w:eastAsia="Calibri" w:hAnsi="Times New Roman" w:cs="Times New Roman"/>
          <w:sz w:val="12"/>
          <w:szCs w:val="12"/>
        </w:rPr>
        <w:t>на Сергиевский» на 2016-2018гг</w:t>
      </w:r>
      <w:r w:rsidRPr="00416AE9">
        <w:rPr>
          <w:rFonts w:ascii="Times New Roman" w:eastAsia="Calibri" w:hAnsi="Times New Roman" w:cs="Times New Roman"/>
          <w:sz w:val="12"/>
          <w:szCs w:val="12"/>
        </w:rPr>
        <w:t>.</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64798F">
        <w:rPr>
          <w:rFonts w:ascii="Times New Roman" w:eastAsia="Calibri" w:hAnsi="Times New Roman" w:cs="Times New Roman"/>
          <w:sz w:val="12"/>
          <w:szCs w:val="12"/>
        </w:rPr>
        <w:t>39</w:t>
      </w:r>
    </w:p>
    <w:p w:rsidR="00416AE9" w:rsidRDefault="00416AE9" w:rsidP="00416AE9">
      <w:pPr>
        <w:tabs>
          <w:tab w:val="left" w:pos="284"/>
        </w:tabs>
        <w:spacing w:after="0" w:line="240" w:lineRule="auto"/>
        <w:jc w:val="both"/>
        <w:rPr>
          <w:rFonts w:ascii="Times New Roman" w:eastAsia="Calibri" w:hAnsi="Times New Roman" w:cs="Times New Roman"/>
          <w:sz w:val="12"/>
          <w:szCs w:val="12"/>
        </w:rPr>
      </w:pPr>
    </w:p>
    <w:p w:rsidR="00416AE9" w:rsidRPr="000318BE" w:rsidRDefault="00416AE9" w:rsidP="00416AE9">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78.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416AE9">
        <w:rPr>
          <w:rFonts w:ascii="Times New Roman" w:eastAsia="Calibri" w:hAnsi="Times New Roman" w:cs="Times New Roman"/>
          <w:sz w:val="12"/>
          <w:szCs w:val="12"/>
        </w:rPr>
        <w:t xml:space="preserve">Серноводск </w:t>
      </w:r>
      <w:r w:rsidRPr="000318BE">
        <w:rPr>
          <w:rFonts w:ascii="Times New Roman" w:eastAsia="Calibri" w:hAnsi="Times New Roman" w:cs="Times New Roman"/>
          <w:sz w:val="12"/>
          <w:szCs w:val="12"/>
        </w:rPr>
        <w:t>муниципального района Сергиевский Самарской области</w:t>
      </w:r>
    </w:p>
    <w:p w:rsidR="00416AE9" w:rsidRDefault="00416AE9" w:rsidP="00416AE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№58 от 29 декабря</w:t>
      </w:r>
      <w:r w:rsidRPr="000318BE">
        <w:rPr>
          <w:rFonts w:ascii="Times New Roman" w:eastAsia="Calibri" w:hAnsi="Times New Roman" w:cs="Times New Roman"/>
          <w:sz w:val="12"/>
          <w:szCs w:val="12"/>
        </w:rPr>
        <w:t xml:space="preserve"> 2018г. «</w:t>
      </w:r>
      <w:r w:rsidRPr="00416AE9">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 39 от 31.12.2015г. «Об утверждении муниципальной программы «Благоустройство территории сельского поселения Серноводск муниципального райо</w:t>
      </w:r>
      <w:r>
        <w:rPr>
          <w:rFonts w:ascii="Times New Roman" w:eastAsia="Calibri" w:hAnsi="Times New Roman" w:cs="Times New Roman"/>
          <w:sz w:val="12"/>
          <w:szCs w:val="12"/>
        </w:rPr>
        <w:t>на Сергиевский» на 2016-2018гг.</w:t>
      </w:r>
      <w:r w:rsidRPr="00807589">
        <w:rPr>
          <w:rFonts w:ascii="Times New Roman" w:eastAsia="Calibri" w:hAnsi="Times New Roman" w:cs="Times New Roman"/>
          <w:sz w:val="12"/>
          <w:szCs w:val="12"/>
        </w:rPr>
        <w:t>»</w:t>
      </w:r>
      <w:r w:rsidR="0064798F">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sidR="0064798F">
        <w:rPr>
          <w:rFonts w:ascii="Times New Roman" w:eastAsia="Calibri" w:hAnsi="Times New Roman" w:cs="Times New Roman"/>
          <w:sz w:val="12"/>
          <w:szCs w:val="12"/>
        </w:rPr>
        <w:t>………39</w:t>
      </w:r>
    </w:p>
    <w:p w:rsidR="00416AE9" w:rsidRDefault="00416AE9" w:rsidP="00416AE9">
      <w:pPr>
        <w:tabs>
          <w:tab w:val="left" w:pos="284"/>
        </w:tabs>
        <w:spacing w:after="0" w:line="240" w:lineRule="auto"/>
        <w:jc w:val="both"/>
        <w:rPr>
          <w:rFonts w:ascii="Times New Roman" w:eastAsia="Calibri" w:hAnsi="Times New Roman" w:cs="Times New Roman"/>
          <w:sz w:val="12"/>
          <w:szCs w:val="12"/>
        </w:rPr>
      </w:pPr>
    </w:p>
    <w:p w:rsidR="00416AE9" w:rsidRPr="000318BE" w:rsidRDefault="00416AE9" w:rsidP="00416AE9">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79.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416AE9">
        <w:rPr>
          <w:rFonts w:ascii="Times New Roman" w:eastAsia="Calibri" w:hAnsi="Times New Roman" w:cs="Times New Roman"/>
          <w:sz w:val="12"/>
          <w:szCs w:val="12"/>
        </w:rPr>
        <w:t xml:space="preserve">Серноводск </w:t>
      </w:r>
      <w:r w:rsidRPr="000318BE">
        <w:rPr>
          <w:rFonts w:ascii="Times New Roman" w:eastAsia="Calibri" w:hAnsi="Times New Roman" w:cs="Times New Roman"/>
          <w:sz w:val="12"/>
          <w:szCs w:val="12"/>
        </w:rPr>
        <w:t>муниципального района Сергиевский Самарской области</w:t>
      </w:r>
    </w:p>
    <w:p w:rsidR="00416AE9" w:rsidRDefault="00416AE9" w:rsidP="00416AE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№59 от 29 декабря</w:t>
      </w:r>
      <w:r w:rsidRPr="000318BE">
        <w:rPr>
          <w:rFonts w:ascii="Times New Roman" w:eastAsia="Calibri" w:hAnsi="Times New Roman" w:cs="Times New Roman"/>
          <w:sz w:val="12"/>
          <w:szCs w:val="12"/>
        </w:rPr>
        <w:t xml:space="preserve"> 2018г. «</w:t>
      </w:r>
      <w:r w:rsidRPr="00416AE9">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 43 от 31.12.2015г. «Об утверждении муниципальной программы «Управление и распоряжение муниципальным имуществом сельского поселения Серноводск муниципального райо</w:t>
      </w:r>
      <w:r>
        <w:rPr>
          <w:rFonts w:ascii="Times New Roman" w:eastAsia="Calibri" w:hAnsi="Times New Roman" w:cs="Times New Roman"/>
          <w:sz w:val="12"/>
          <w:szCs w:val="12"/>
        </w:rPr>
        <w:t>на Сергиевский»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64798F">
        <w:rPr>
          <w:rFonts w:ascii="Times New Roman" w:eastAsia="Calibri" w:hAnsi="Times New Roman" w:cs="Times New Roman"/>
          <w:sz w:val="12"/>
          <w:szCs w:val="12"/>
        </w:rPr>
        <w:t>40</w:t>
      </w: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B0507E" w:rsidRPr="000318BE" w:rsidRDefault="00B0507E" w:rsidP="00B0507E">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80.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416AE9">
        <w:rPr>
          <w:rFonts w:ascii="Times New Roman" w:eastAsia="Calibri" w:hAnsi="Times New Roman" w:cs="Times New Roman"/>
          <w:sz w:val="12"/>
          <w:szCs w:val="12"/>
        </w:rPr>
        <w:t xml:space="preserve">Серноводск </w:t>
      </w:r>
      <w:r w:rsidRPr="000318BE">
        <w:rPr>
          <w:rFonts w:ascii="Times New Roman" w:eastAsia="Calibri" w:hAnsi="Times New Roman" w:cs="Times New Roman"/>
          <w:sz w:val="12"/>
          <w:szCs w:val="12"/>
        </w:rPr>
        <w:t>муниципального района Сергиевский Самарской области</w:t>
      </w:r>
    </w:p>
    <w:p w:rsidR="00B0507E" w:rsidRDefault="00B0507E" w:rsidP="00B0507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№60 от 29 декабря</w:t>
      </w:r>
      <w:r w:rsidRPr="000318BE">
        <w:rPr>
          <w:rFonts w:ascii="Times New Roman" w:eastAsia="Calibri" w:hAnsi="Times New Roman" w:cs="Times New Roman"/>
          <w:sz w:val="12"/>
          <w:szCs w:val="12"/>
        </w:rPr>
        <w:t xml:space="preserve"> 2018г. «</w:t>
      </w:r>
      <w:r w:rsidRPr="00B0507E">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 44 от 31.12.2015г. «Об утверждении муниципальной программы «Реконструкция, ремонт и укрепление материально-технической базы учреждений сельского поселения Серноводск муниципального рай</w:t>
      </w:r>
      <w:r>
        <w:rPr>
          <w:rFonts w:ascii="Times New Roman" w:eastAsia="Calibri" w:hAnsi="Times New Roman" w:cs="Times New Roman"/>
          <w:sz w:val="12"/>
          <w:szCs w:val="12"/>
        </w:rPr>
        <w:t>она Сергиевский» на 2016-2018гг.</w:t>
      </w:r>
      <w:r w:rsidRPr="00807589">
        <w:rPr>
          <w:rFonts w:ascii="Times New Roman" w:eastAsia="Calibri" w:hAnsi="Times New Roman" w:cs="Times New Roman"/>
          <w:sz w:val="12"/>
          <w:szCs w:val="12"/>
        </w:rPr>
        <w:t>»</w:t>
      </w:r>
      <w:r w:rsidR="0064798F">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sidR="0064798F">
        <w:rPr>
          <w:rFonts w:ascii="Times New Roman" w:eastAsia="Calibri" w:hAnsi="Times New Roman" w:cs="Times New Roman"/>
          <w:sz w:val="12"/>
          <w:szCs w:val="12"/>
        </w:rPr>
        <w:t>…40</w:t>
      </w: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B0507E" w:rsidRPr="000318BE" w:rsidRDefault="00B0507E" w:rsidP="00B0507E">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81.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416AE9">
        <w:rPr>
          <w:rFonts w:ascii="Times New Roman" w:eastAsia="Calibri" w:hAnsi="Times New Roman" w:cs="Times New Roman"/>
          <w:sz w:val="12"/>
          <w:szCs w:val="12"/>
        </w:rPr>
        <w:t xml:space="preserve">Серноводск </w:t>
      </w:r>
      <w:r w:rsidRPr="000318BE">
        <w:rPr>
          <w:rFonts w:ascii="Times New Roman" w:eastAsia="Calibri" w:hAnsi="Times New Roman" w:cs="Times New Roman"/>
          <w:sz w:val="12"/>
          <w:szCs w:val="12"/>
        </w:rPr>
        <w:t>муниципального района Сергиевский Самарской области</w:t>
      </w:r>
    </w:p>
    <w:p w:rsidR="00B0507E" w:rsidRDefault="00B0507E" w:rsidP="00B0507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№61 от 29 декабря</w:t>
      </w:r>
      <w:r w:rsidRPr="000318BE">
        <w:rPr>
          <w:rFonts w:ascii="Times New Roman" w:eastAsia="Calibri" w:hAnsi="Times New Roman" w:cs="Times New Roman"/>
          <w:sz w:val="12"/>
          <w:szCs w:val="12"/>
        </w:rPr>
        <w:t xml:space="preserve"> 2018г. «</w:t>
      </w:r>
      <w:r w:rsidRPr="00B0507E">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 42 от 31.12.2015г. «Об утверждении муниципальной программы «Совершенствование муниципального управления  сельского поселения Серноводск муниципального района Сергиевский»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64798F">
        <w:rPr>
          <w:rFonts w:ascii="Times New Roman" w:eastAsia="Calibri" w:hAnsi="Times New Roman" w:cs="Times New Roman"/>
          <w:sz w:val="12"/>
          <w:szCs w:val="12"/>
        </w:rPr>
        <w:t>40</w:t>
      </w:r>
    </w:p>
    <w:p w:rsidR="00B0507E" w:rsidRDefault="00B0507E" w:rsidP="00B0507E">
      <w:pPr>
        <w:tabs>
          <w:tab w:val="left" w:pos="284"/>
        </w:tabs>
        <w:spacing w:after="0" w:line="240" w:lineRule="auto"/>
        <w:jc w:val="both"/>
        <w:rPr>
          <w:rFonts w:ascii="Times New Roman" w:eastAsia="Calibri" w:hAnsi="Times New Roman" w:cs="Times New Roman"/>
          <w:sz w:val="12"/>
          <w:szCs w:val="12"/>
        </w:rPr>
      </w:pPr>
    </w:p>
    <w:p w:rsidR="00B0507E" w:rsidRPr="000318BE" w:rsidRDefault="00B0507E" w:rsidP="00B0507E">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82.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B0507E">
        <w:rPr>
          <w:rFonts w:ascii="Times New Roman" w:eastAsia="Calibri" w:hAnsi="Times New Roman" w:cs="Times New Roman"/>
          <w:sz w:val="12"/>
          <w:szCs w:val="12"/>
        </w:rPr>
        <w:t xml:space="preserve">Сургут </w:t>
      </w:r>
      <w:r w:rsidRPr="000318BE">
        <w:rPr>
          <w:rFonts w:ascii="Times New Roman" w:eastAsia="Calibri" w:hAnsi="Times New Roman" w:cs="Times New Roman"/>
          <w:sz w:val="12"/>
          <w:szCs w:val="12"/>
        </w:rPr>
        <w:t>муниципального района Сергиевский Самарской области</w:t>
      </w:r>
    </w:p>
    <w:p w:rsidR="00B0507E" w:rsidRDefault="00B0507E" w:rsidP="00B0507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№67 от 29 декабря</w:t>
      </w:r>
      <w:r w:rsidRPr="000318BE">
        <w:rPr>
          <w:rFonts w:ascii="Times New Roman" w:eastAsia="Calibri" w:hAnsi="Times New Roman" w:cs="Times New Roman"/>
          <w:sz w:val="12"/>
          <w:szCs w:val="12"/>
        </w:rPr>
        <w:t xml:space="preserve"> 2018г. «</w:t>
      </w:r>
      <w:r w:rsidRPr="00B0507E">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 49 от 31.12.2015г.  «Об утверждении муниципальной программы «Управление и распоряжение муниципальным имуществом сельского поселения Сургут муниципального райо</w:t>
      </w:r>
      <w:r>
        <w:rPr>
          <w:rFonts w:ascii="Times New Roman" w:eastAsia="Calibri" w:hAnsi="Times New Roman" w:cs="Times New Roman"/>
          <w:sz w:val="12"/>
          <w:szCs w:val="12"/>
        </w:rPr>
        <w:t>на Сергиевский»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sidR="0064798F">
        <w:rPr>
          <w:rFonts w:ascii="Times New Roman" w:eastAsia="Calibri" w:hAnsi="Times New Roman" w:cs="Times New Roman"/>
          <w:sz w:val="12"/>
          <w:szCs w:val="12"/>
        </w:rPr>
        <w:t>41</w:t>
      </w:r>
    </w:p>
    <w:p w:rsidR="00B0507E" w:rsidRDefault="00B0507E" w:rsidP="00B0507E">
      <w:pPr>
        <w:tabs>
          <w:tab w:val="left" w:pos="284"/>
        </w:tabs>
        <w:spacing w:after="0" w:line="240" w:lineRule="auto"/>
        <w:jc w:val="both"/>
        <w:rPr>
          <w:rFonts w:ascii="Times New Roman" w:eastAsia="Calibri" w:hAnsi="Times New Roman" w:cs="Times New Roman"/>
          <w:sz w:val="12"/>
          <w:szCs w:val="12"/>
        </w:rPr>
      </w:pPr>
    </w:p>
    <w:p w:rsidR="00B0507E" w:rsidRPr="000318BE" w:rsidRDefault="00B0507E" w:rsidP="00B0507E">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83.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B0507E">
        <w:rPr>
          <w:rFonts w:ascii="Times New Roman" w:eastAsia="Calibri" w:hAnsi="Times New Roman" w:cs="Times New Roman"/>
          <w:sz w:val="12"/>
          <w:szCs w:val="12"/>
        </w:rPr>
        <w:t xml:space="preserve">Сургут </w:t>
      </w:r>
      <w:r w:rsidRPr="000318BE">
        <w:rPr>
          <w:rFonts w:ascii="Times New Roman" w:eastAsia="Calibri" w:hAnsi="Times New Roman" w:cs="Times New Roman"/>
          <w:sz w:val="12"/>
          <w:szCs w:val="12"/>
        </w:rPr>
        <w:t>муниципального района Сергиевский Самарской области</w:t>
      </w:r>
    </w:p>
    <w:p w:rsidR="00B0507E" w:rsidRDefault="00B0507E" w:rsidP="00B0507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№68 от 29 декабря</w:t>
      </w:r>
      <w:r w:rsidRPr="000318BE">
        <w:rPr>
          <w:rFonts w:ascii="Times New Roman" w:eastAsia="Calibri" w:hAnsi="Times New Roman" w:cs="Times New Roman"/>
          <w:sz w:val="12"/>
          <w:szCs w:val="12"/>
        </w:rPr>
        <w:t xml:space="preserve"> 2018г. «</w:t>
      </w:r>
      <w:r w:rsidRPr="00B0507E">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 46 от 31.12.2015г. «Об утверждении муниципальной программы «Благоустройство территории сельского поселения Сургут муниципального райо</w:t>
      </w:r>
      <w:r>
        <w:rPr>
          <w:rFonts w:ascii="Times New Roman" w:eastAsia="Calibri" w:hAnsi="Times New Roman" w:cs="Times New Roman"/>
          <w:sz w:val="12"/>
          <w:szCs w:val="12"/>
        </w:rPr>
        <w:t>на Сергиевский»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64798F">
        <w:rPr>
          <w:rFonts w:ascii="Times New Roman" w:eastAsia="Calibri" w:hAnsi="Times New Roman" w:cs="Times New Roman"/>
          <w:sz w:val="12"/>
          <w:szCs w:val="12"/>
        </w:rPr>
        <w:t>42</w:t>
      </w:r>
    </w:p>
    <w:p w:rsidR="00B0507E" w:rsidRDefault="00B0507E" w:rsidP="00B0507E">
      <w:pPr>
        <w:tabs>
          <w:tab w:val="left" w:pos="284"/>
        </w:tabs>
        <w:spacing w:after="0" w:line="240" w:lineRule="auto"/>
        <w:jc w:val="both"/>
        <w:rPr>
          <w:rFonts w:ascii="Times New Roman" w:eastAsia="Calibri" w:hAnsi="Times New Roman" w:cs="Times New Roman"/>
          <w:sz w:val="12"/>
          <w:szCs w:val="12"/>
        </w:rPr>
      </w:pPr>
    </w:p>
    <w:p w:rsidR="00CA6EDB" w:rsidRPr="000318BE" w:rsidRDefault="00CA6EDB" w:rsidP="00CA6EDB">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84.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B0507E">
        <w:rPr>
          <w:rFonts w:ascii="Times New Roman" w:eastAsia="Calibri" w:hAnsi="Times New Roman" w:cs="Times New Roman"/>
          <w:sz w:val="12"/>
          <w:szCs w:val="12"/>
        </w:rPr>
        <w:t xml:space="preserve">Сургут </w:t>
      </w:r>
      <w:r w:rsidRPr="000318BE">
        <w:rPr>
          <w:rFonts w:ascii="Times New Roman" w:eastAsia="Calibri" w:hAnsi="Times New Roman" w:cs="Times New Roman"/>
          <w:sz w:val="12"/>
          <w:szCs w:val="12"/>
        </w:rPr>
        <w:t>муниципального района Сергиевский Самарской области</w:t>
      </w:r>
    </w:p>
    <w:p w:rsidR="00CA6EDB" w:rsidRDefault="00CA6EDB" w:rsidP="00CA6ED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№69 от 29 декабря</w:t>
      </w:r>
      <w:r w:rsidRPr="000318BE">
        <w:rPr>
          <w:rFonts w:ascii="Times New Roman" w:eastAsia="Calibri" w:hAnsi="Times New Roman" w:cs="Times New Roman"/>
          <w:sz w:val="12"/>
          <w:szCs w:val="12"/>
        </w:rPr>
        <w:t xml:space="preserve"> 2018г. </w:t>
      </w:r>
      <w:r w:rsidRPr="00CA6EDB">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 48 от 31.12.2015г. «Об утверждении муниципальной программы «Совершенствование муниципального управления  сельского поселения Сургут муниципального района Сергиевский»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64798F">
        <w:rPr>
          <w:rFonts w:ascii="Times New Roman" w:eastAsia="Calibri" w:hAnsi="Times New Roman" w:cs="Times New Roman"/>
          <w:sz w:val="12"/>
          <w:szCs w:val="12"/>
        </w:rPr>
        <w:t>42</w:t>
      </w:r>
    </w:p>
    <w:p w:rsidR="00B0507E" w:rsidRDefault="00B0507E" w:rsidP="00B0507E">
      <w:pPr>
        <w:tabs>
          <w:tab w:val="left" w:pos="284"/>
        </w:tabs>
        <w:spacing w:after="0" w:line="240" w:lineRule="auto"/>
        <w:jc w:val="both"/>
        <w:rPr>
          <w:rFonts w:ascii="Times New Roman" w:eastAsia="Calibri" w:hAnsi="Times New Roman" w:cs="Times New Roman"/>
          <w:sz w:val="12"/>
          <w:szCs w:val="12"/>
        </w:rPr>
      </w:pPr>
    </w:p>
    <w:p w:rsidR="00CA6EDB" w:rsidRPr="000318BE" w:rsidRDefault="00CA6EDB" w:rsidP="00CA6EDB">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85.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B0507E">
        <w:rPr>
          <w:rFonts w:ascii="Times New Roman" w:eastAsia="Calibri" w:hAnsi="Times New Roman" w:cs="Times New Roman"/>
          <w:sz w:val="12"/>
          <w:szCs w:val="12"/>
        </w:rPr>
        <w:t xml:space="preserve">Сургут </w:t>
      </w:r>
      <w:r w:rsidRPr="000318BE">
        <w:rPr>
          <w:rFonts w:ascii="Times New Roman" w:eastAsia="Calibri" w:hAnsi="Times New Roman" w:cs="Times New Roman"/>
          <w:sz w:val="12"/>
          <w:szCs w:val="12"/>
        </w:rPr>
        <w:t>муниципального района Сергиевский Самарской области</w:t>
      </w:r>
    </w:p>
    <w:p w:rsidR="00CA6EDB" w:rsidRDefault="00CA6EDB" w:rsidP="00CA6ED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№70 от 29 декабря</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w:t>
      </w:r>
      <w:r w:rsidRPr="00CA6EDB">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 50 от 31.12.2015г. «Об утверждении муниципальной программы «Реконструкция, ремонт и укрепление материально-технической базы учреждений сельского поселения Сургут муниципального рай</w:t>
      </w:r>
      <w:r>
        <w:rPr>
          <w:rFonts w:ascii="Times New Roman" w:eastAsia="Calibri" w:hAnsi="Times New Roman" w:cs="Times New Roman"/>
          <w:sz w:val="12"/>
          <w:szCs w:val="12"/>
        </w:rPr>
        <w:t>она Сергиевский» на 2016-2018гг</w:t>
      </w:r>
      <w:r w:rsidRPr="00CA6EDB">
        <w:rPr>
          <w:rFonts w:ascii="Times New Roman" w:eastAsia="Calibri" w:hAnsi="Times New Roman" w:cs="Times New Roman"/>
          <w:sz w:val="12"/>
          <w:szCs w:val="12"/>
        </w:rPr>
        <w:t>.</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64798F">
        <w:rPr>
          <w:rFonts w:ascii="Times New Roman" w:eastAsia="Calibri" w:hAnsi="Times New Roman" w:cs="Times New Roman"/>
          <w:sz w:val="12"/>
          <w:szCs w:val="12"/>
        </w:rPr>
        <w:t>43</w:t>
      </w:r>
    </w:p>
    <w:p w:rsidR="00CA6EDB" w:rsidRDefault="00CA6EDB" w:rsidP="00CA6EDB">
      <w:pPr>
        <w:tabs>
          <w:tab w:val="left" w:pos="284"/>
        </w:tabs>
        <w:spacing w:after="0" w:line="240" w:lineRule="auto"/>
        <w:jc w:val="both"/>
        <w:rPr>
          <w:rFonts w:ascii="Times New Roman" w:eastAsia="Calibri" w:hAnsi="Times New Roman" w:cs="Times New Roman"/>
          <w:sz w:val="12"/>
          <w:szCs w:val="12"/>
        </w:rPr>
      </w:pPr>
    </w:p>
    <w:p w:rsidR="00CA6EDB" w:rsidRPr="000318BE" w:rsidRDefault="00CA6EDB" w:rsidP="00CA6EDB">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86.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CA6EDB">
        <w:rPr>
          <w:rFonts w:ascii="Times New Roman" w:eastAsia="Calibri" w:hAnsi="Times New Roman" w:cs="Times New Roman"/>
          <w:sz w:val="12"/>
          <w:szCs w:val="12"/>
        </w:rPr>
        <w:t xml:space="preserve">Черновка </w:t>
      </w:r>
      <w:r w:rsidRPr="000318BE">
        <w:rPr>
          <w:rFonts w:ascii="Times New Roman" w:eastAsia="Calibri" w:hAnsi="Times New Roman" w:cs="Times New Roman"/>
          <w:sz w:val="12"/>
          <w:szCs w:val="12"/>
        </w:rPr>
        <w:t>муниципального района Сергиевский Самарской области</w:t>
      </w:r>
    </w:p>
    <w:p w:rsidR="00CA6EDB" w:rsidRDefault="00CA6EDB" w:rsidP="00CA6ED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№65 от 29 декабря</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w:t>
      </w:r>
      <w:r w:rsidRPr="00CA6EDB">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 48 от 30.12.2015г. «Об утверждении муниципальной программы «Благоустройство территории сельского поселения Черновка муниципального райо</w:t>
      </w:r>
      <w:r>
        <w:rPr>
          <w:rFonts w:ascii="Times New Roman" w:eastAsia="Calibri" w:hAnsi="Times New Roman" w:cs="Times New Roman"/>
          <w:sz w:val="12"/>
          <w:szCs w:val="12"/>
        </w:rPr>
        <w:t>на Сергиевский»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64798F">
        <w:rPr>
          <w:rFonts w:ascii="Times New Roman" w:eastAsia="Calibri" w:hAnsi="Times New Roman" w:cs="Times New Roman"/>
          <w:sz w:val="12"/>
          <w:szCs w:val="12"/>
        </w:rPr>
        <w:t>43</w:t>
      </w:r>
    </w:p>
    <w:p w:rsidR="00CA6EDB" w:rsidRDefault="00CA6EDB" w:rsidP="00CA6EDB">
      <w:pPr>
        <w:tabs>
          <w:tab w:val="left" w:pos="284"/>
        </w:tabs>
        <w:spacing w:after="0" w:line="240" w:lineRule="auto"/>
        <w:jc w:val="both"/>
        <w:rPr>
          <w:rFonts w:ascii="Times New Roman" w:eastAsia="Calibri" w:hAnsi="Times New Roman" w:cs="Times New Roman"/>
          <w:sz w:val="12"/>
          <w:szCs w:val="12"/>
        </w:rPr>
      </w:pPr>
    </w:p>
    <w:p w:rsidR="0064798F" w:rsidRDefault="0064798F" w:rsidP="00CA6EDB">
      <w:pPr>
        <w:tabs>
          <w:tab w:val="left" w:pos="284"/>
        </w:tabs>
        <w:spacing w:after="0" w:line="240" w:lineRule="auto"/>
        <w:jc w:val="both"/>
        <w:rPr>
          <w:rFonts w:ascii="Times New Roman" w:eastAsia="Calibri" w:hAnsi="Times New Roman" w:cs="Times New Roman"/>
          <w:sz w:val="12"/>
          <w:szCs w:val="12"/>
        </w:rPr>
      </w:pPr>
    </w:p>
    <w:p w:rsidR="0064798F" w:rsidRDefault="0064798F" w:rsidP="00CA6EDB">
      <w:pPr>
        <w:tabs>
          <w:tab w:val="left" w:pos="284"/>
        </w:tabs>
        <w:spacing w:after="0" w:line="240" w:lineRule="auto"/>
        <w:jc w:val="both"/>
        <w:rPr>
          <w:rFonts w:ascii="Times New Roman" w:eastAsia="Calibri" w:hAnsi="Times New Roman" w:cs="Times New Roman"/>
          <w:sz w:val="12"/>
          <w:szCs w:val="12"/>
        </w:rPr>
      </w:pPr>
    </w:p>
    <w:p w:rsidR="0064798F" w:rsidRDefault="0064798F" w:rsidP="00CA6EDB">
      <w:pPr>
        <w:tabs>
          <w:tab w:val="left" w:pos="284"/>
        </w:tabs>
        <w:spacing w:after="0" w:line="240" w:lineRule="auto"/>
        <w:jc w:val="both"/>
        <w:rPr>
          <w:rFonts w:ascii="Times New Roman" w:eastAsia="Calibri" w:hAnsi="Times New Roman" w:cs="Times New Roman"/>
          <w:sz w:val="12"/>
          <w:szCs w:val="12"/>
        </w:rPr>
      </w:pPr>
    </w:p>
    <w:p w:rsidR="0064798F" w:rsidRDefault="0064798F" w:rsidP="00CA6EDB">
      <w:pPr>
        <w:tabs>
          <w:tab w:val="left" w:pos="284"/>
        </w:tabs>
        <w:spacing w:after="0" w:line="240" w:lineRule="auto"/>
        <w:jc w:val="both"/>
        <w:rPr>
          <w:rFonts w:ascii="Times New Roman" w:eastAsia="Calibri" w:hAnsi="Times New Roman" w:cs="Times New Roman"/>
          <w:sz w:val="12"/>
          <w:szCs w:val="12"/>
        </w:rPr>
      </w:pPr>
    </w:p>
    <w:p w:rsidR="004353E3" w:rsidRPr="000318BE" w:rsidRDefault="004353E3" w:rsidP="004353E3">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87.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CA6EDB">
        <w:rPr>
          <w:rFonts w:ascii="Times New Roman" w:eastAsia="Calibri" w:hAnsi="Times New Roman" w:cs="Times New Roman"/>
          <w:sz w:val="12"/>
          <w:szCs w:val="12"/>
        </w:rPr>
        <w:t xml:space="preserve">Черновка </w:t>
      </w:r>
      <w:r w:rsidRPr="000318BE">
        <w:rPr>
          <w:rFonts w:ascii="Times New Roman" w:eastAsia="Calibri" w:hAnsi="Times New Roman" w:cs="Times New Roman"/>
          <w:sz w:val="12"/>
          <w:szCs w:val="12"/>
        </w:rPr>
        <w:t>муниципального района Сергиевский Самарской области</w:t>
      </w:r>
    </w:p>
    <w:p w:rsidR="004353E3" w:rsidRDefault="004353E3" w:rsidP="004353E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№66 от 29 декабря</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w:t>
      </w:r>
      <w:r w:rsidRPr="004353E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 52 от 31.12.2015г. «Об утверждении муниципальной программы «Управление и распоряжение муниципальным имуществом сельского поселения Черновка муниципального райо</w:t>
      </w:r>
      <w:r>
        <w:rPr>
          <w:rFonts w:ascii="Times New Roman" w:eastAsia="Calibri" w:hAnsi="Times New Roman" w:cs="Times New Roman"/>
          <w:sz w:val="12"/>
          <w:szCs w:val="12"/>
        </w:rPr>
        <w:t>на Сергиевский»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64798F">
        <w:rPr>
          <w:rFonts w:ascii="Times New Roman" w:eastAsia="Calibri" w:hAnsi="Times New Roman" w:cs="Times New Roman"/>
          <w:sz w:val="12"/>
          <w:szCs w:val="12"/>
        </w:rPr>
        <w:t>43</w:t>
      </w:r>
    </w:p>
    <w:p w:rsidR="00B0507E" w:rsidRDefault="00B0507E" w:rsidP="00B0507E">
      <w:pPr>
        <w:tabs>
          <w:tab w:val="left" w:pos="284"/>
        </w:tabs>
        <w:spacing w:after="0" w:line="240" w:lineRule="auto"/>
        <w:jc w:val="both"/>
        <w:rPr>
          <w:rFonts w:ascii="Times New Roman" w:eastAsia="Calibri" w:hAnsi="Times New Roman" w:cs="Times New Roman"/>
          <w:sz w:val="12"/>
          <w:szCs w:val="12"/>
        </w:rPr>
      </w:pPr>
    </w:p>
    <w:p w:rsidR="004353E3" w:rsidRPr="000318BE" w:rsidRDefault="004353E3" w:rsidP="004353E3">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88.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CA6EDB">
        <w:rPr>
          <w:rFonts w:ascii="Times New Roman" w:eastAsia="Calibri" w:hAnsi="Times New Roman" w:cs="Times New Roman"/>
          <w:sz w:val="12"/>
          <w:szCs w:val="12"/>
        </w:rPr>
        <w:t xml:space="preserve">Черновка </w:t>
      </w:r>
      <w:r w:rsidRPr="000318BE">
        <w:rPr>
          <w:rFonts w:ascii="Times New Roman" w:eastAsia="Calibri" w:hAnsi="Times New Roman" w:cs="Times New Roman"/>
          <w:sz w:val="12"/>
          <w:szCs w:val="12"/>
        </w:rPr>
        <w:t>муниципального района Сергиевский Самарской области</w:t>
      </w:r>
    </w:p>
    <w:p w:rsidR="004353E3" w:rsidRDefault="004353E3" w:rsidP="004353E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№67 от 29 декабря</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w:t>
      </w:r>
      <w:r w:rsidRPr="004353E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 53 от 31.12.2015г. «Об утверждении муниципальной программы «Реконструкция, ремонт и укрепление материально-технической базы учреждений сельского поселения Черновка муниципального рай</w:t>
      </w:r>
      <w:r>
        <w:rPr>
          <w:rFonts w:ascii="Times New Roman" w:eastAsia="Calibri" w:hAnsi="Times New Roman" w:cs="Times New Roman"/>
          <w:sz w:val="12"/>
          <w:szCs w:val="12"/>
        </w:rPr>
        <w:t>она Сергиевский»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64798F">
        <w:rPr>
          <w:rFonts w:ascii="Times New Roman" w:eastAsia="Calibri" w:hAnsi="Times New Roman" w:cs="Times New Roman"/>
          <w:sz w:val="12"/>
          <w:szCs w:val="12"/>
        </w:rPr>
        <w:t>44</w:t>
      </w: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4353E3" w:rsidRPr="000318BE" w:rsidRDefault="004353E3" w:rsidP="004353E3">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89.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CA6EDB">
        <w:rPr>
          <w:rFonts w:ascii="Times New Roman" w:eastAsia="Calibri" w:hAnsi="Times New Roman" w:cs="Times New Roman"/>
          <w:sz w:val="12"/>
          <w:szCs w:val="12"/>
        </w:rPr>
        <w:t xml:space="preserve">Черновка </w:t>
      </w:r>
      <w:r w:rsidRPr="000318BE">
        <w:rPr>
          <w:rFonts w:ascii="Times New Roman" w:eastAsia="Calibri" w:hAnsi="Times New Roman" w:cs="Times New Roman"/>
          <w:sz w:val="12"/>
          <w:szCs w:val="12"/>
        </w:rPr>
        <w:t>муниципального района Сергиевский Самарской области</w:t>
      </w:r>
    </w:p>
    <w:p w:rsidR="004353E3" w:rsidRDefault="004353E3" w:rsidP="004353E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№68 от 29 декабря</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w:t>
      </w:r>
      <w:r w:rsidRPr="004353E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 51 от 31.12.2015г. «Об утверждении муниципальной программы «Совершенствование муниципального управления  сельского поселения Черновка муниципального района Сергиевский»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64798F">
        <w:rPr>
          <w:rFonts w:ascii="Times New Roman" w:eastAsia="Calibri" w:hAnsi="Times New Roman" w:cs="Times New Roman"/>
          <w:sz w:val="12"/>
          <w:szCs w:val="12"/>
        </w:rPr>
        <w:t>44</w:t>
      </w:r>
    </w:p>
    <w:p w:rsidR="003978DA" w:rsidRDefault="003978DA" w:rsidP="006D4521">
      <w:pPr>
        <w:tabs>
          <w:tab w:val="left" w:pos="284"/>
        </w:tabs>
        <w:spacing w:after="0" w:line="240" w:lineRule="auto"/>
        <w:jc w:val="both"/>
        <w:rPr>
          <w:rFonts w:ascii="Times New Roman" w:eastAsia="Calibri" w:hAnsi="Times New Roman" w:cs="Times New Roman"/>
          <w:sz w:val="12"/>
          <w:szCs w:val="12"/>
        </w:rPr>
      </w:pPr>
    </w:p>
    <w:p w:rsidR="004353E3" w:rsidRPr="000318BE" w:rsidRDefault="004353E3" w:rsidP="004353E3">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90. </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CA6EDB">
        <w:rPr>
          <w:rFonts w:ascii="Times New Roman" w:eastAsia="Calibri" w:hAnsi="Times New Roman" w:cs="Times New Roman"/>
          <w:sz w:val="12"/>
          <w:szCs w:val="12"/>
        </w:rPr>
        <w:t xml:space="preserve">Черновка </w:t>
      </w:r>
      <w:r w:rsidRPr="000318BE">
        <w:rPr>
          <w:rFonts w:ascii="Times New Roman" w:eastAsia="Calibri" w:hAnsi="Times New Roman" w:cs="Times New Roman"/>
          <w:sz w:val="12"/>
          <w:szCs w:val="12"/>
        </w:rPr>
        <w:t>муниципального района Сергиевский Самарской области</w:t>
      </w:r>
    </w:p>
    <w:p w:rsidR="004353E3" w:rsidRDefault="004353E3" w:rsidP="004353E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№69 от 29 декабря</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w:t>
      </w:r>
      <w:r w:rsidRPr="004353E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 55 от 31.12.2015г. «Об утверждении муниципальной программы «Устойчивое развитие сельского поселения Черновка муниципального райо</w:t>
      </w:r>
      <w:r>
        <w:rPr>
          <w:rFonts w:ascii="Times New Roman" w:eastAsia="Calibri" w:hAnsi="Times New Roman" w:cs="Times New Roman"/>
          <w:sz w:val="12"/>
          <w:szCs w:val="12"/>
        </w:rPr>
        <w:t>на Сергиевский»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64798F">
        <w:rPr>
          <w:rFonts w:ascii="Times New Roman" w:eastAsia="Calibri" w:hAnsi="Times New Roman" w:cs="Times New Roman"/>
          <w:sz w:val="12"/>
          <w:szCs w:val="12"/>
        </w:rPr>
        <w:t>45</w:t>
      </w: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27441D" w:rsidRPr="000318BE" w:rsidRDefault="0027441D" w:rsidP="0027441D">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91. </w:t>
      </w:r>
      <w:r w:rsidRPr="000318BE">
        <w:rPr>
          <w:rFonts w:ascii="Times New Roman" w:eastAsia="Calibri" w:hAnsi="Times New Roman" w:cs="Times New Roman"/>
          <w:sz w:val="12"/>
          <w:szCs w:val="12"/>
        </w:rPr>
        <w:t xml:space="preserve"> Постановление администрации </w:t>
      </w:r>
      <w:r w:rsidRPr="0027441D">
        <w:rPr>
          <w:rFonts w:ascii="Times New Roman" w:eastAsia="Calibri" w:hAnsi="Times New Roman" w:cs="Times New Roman"/>
          <w:sz w:val="12"/>
          <w:szCs w:val="12"/>
        </w:rPr>
        <w:t xml:space="preserve">городского поселения Суходол </w:t>
      </w:r>
      <w:r w:rsidRPr="000318BE">
        <w:rPr>
          <w:rFonts w:ascii="Times New Roman" w:eastAsia="Calibri" w:hAnsi="Times New Roman" w:cs="Times New Roman"/>
          <w:sz w:val="12"/>
          <w:szCs w:val="12"/>
        </w:rPr>
        <w:t>муниципального района Сергиевский Самарской области</w:t>
      </w:r>
    </w:p>
    <w:p w:rsidR="0027441D" w:rsidRDefault="0027441D" w:rsidP="0027441D">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№63 от 29 декабря</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w:t>
      </w:r>
      <w:r w:rsidRPr="0027441D">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57 от 31.12.2015г. «Об утверждении муниципальной программы «Благоустройство территории городского поселения Суходол муниципального район</w:t>
      </w:r>
      <w:r>
        <w:rPr>
          <w:rFonts w:ascii="Times New Roman" w:eastAsia="Calibri" w:hAnsi="Times New Roman" w:cs="Times New Roman"/>
          <w:sz w:val="12"/>
          <w:szCs w:val="12"/>
        </w:rPr>
        <w:t>а Сергиевский»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64798F">
        <w:rPr>
          <w:rFonts w:ascii="Times New Roman" w:eastAsia="Calibri" w:hAnsi="Times New Roman" w:cs="Times New Roman"/>
          <w:sz w:val="12"/>
          <w:szCs w:val="12"/>
        </w:rPr>
        <w:t>45</w:t>
      </w: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27441D" w:rsidRPr="000318BE" w:rsidRDefault="0027441D" w:rsidP="0027441D">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92. </w:t>
      </w:r>
      <w:r w:rsidRPr="000318BE">
        <w:rPr>
          <w:rFonts w:ascii="Times New Roman" w:eastAsia="Calibri" w:hAnsi="Times New Roman" w:cs="Times New Roman"/>
          <w:sz w:val="12"/>
          <w:szCs w:val="12"/>
        </w:rPr>
        <w:t xml:space="preserve"> Постановление администрации </w:t>
      </w:r>
      <w:r w:rsidRPr="0027441D">
        <w:rPr>
          <w:rFonts w:ascii="Times New Roman" w:eastAsia="Calibri" w:hAnsi="Times New Roman" w:cs="Times New Roman"/>
          <w:sz w:val="12"/>
          <w:szCs w:val="12"/>
        </w:rPr>
        <w:t xml:space="preserve">городского поселения Суходол </w:t>
      </w:r>
      <w:r w:rsidRPr="000318BE">
        <w:rPr>
          <w:rFonts w:ascii="Times New Roman" w:eastAsia="Calibri" w:hAnsi="Times New Roman" w:cs="Times New Roman"/>
          <w:sz w:val="12"/>
          <w:szCs w:val="12"/>
        </w:rPr>
        <w:t>муниципального района Сергиевский Самарской области</w:t>
      </w:r>
    </w:p>
    <w:p w:rsidR="00670F85" w:rsidRDefault="0027441D" w:rsidP="0027441D">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№64 от 29 декабря</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w:t>
      </w:r>
      <w:r w:rsidRPr="0027441D">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61 от 31.12.2015г. «Об утверждении муниципальной программы «Управление и распоряжение муниципальным имуществом городского поселения Суходол муниципального райо</w:t>
      </w:r>
      <w:r>
        <w:rPr>
          <w:rFonts w:ascii="Times New Roman" w:eastAsia="Calibri" w:hAnsi="Times New Roman" w:cs="Times New Roman"/>
          <w:sz w:val="12"/>
          <w:szCs w:val="12"/>
        </w:rPr>
        <w:t>на Сергиевский»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64798F">
        <w:rPr>
          <w:rFonts w:ascii="Times New Roman" w:eastAsia="Calibri" w:hAnsi="Times New Roman" w:cs="Times New Roman"/>
          <w:sz w:val="12"/>
          <w:szCs w:val="12"/>
        </w:rPr>
        <w:t>46</w:t>
      </w: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27441D" w:rsidRPr="000318BE" w:rsidRDefault="0027441D" w:rsidP="0027441D">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93. </w:t>
      </w:r>
      <w:r w:rsidRPr="000318BE">
        <w:rPr>
          <w:rFonts w:ascii="Times New Roman" w:eastAsia="Calibri" w:hAnsi="Times New Roman" w:cs="Times New Roman"/>
          <w:sz w:val="12"/>
          <w:szCs w:val="12"/>
        </w:rPr>
        <w:t xml:space="preserve"> Постановление администрации </w:t>
      </w:r>
      <w:r w:rsidRPr="0027441D">
        <w:rPr>
          <w:rFonts w:ascii="Times New Roman" w:eastAsia="Calibri" w:hAnsi="Times New Roman" w:cs="Times New Roman"/>
          <w:sz w:val="12"/>
          <w:szCs w:val="12"/>
        </w:rPr>
        <w:t xml:space="preserve">городского поселения Суходол </w:t>
      </w:r>
      <w:r w:rsidRPr="000318BE">
        <w:rPr>
          <w:rFonts w:ascii="Times New Roman" w:eastAsia="Calibri" w:hAnsi="Times New Roman" w:cs="Times New Roman"/>
          <w:sz w:val="12"/>
          <w:szCs w:val="12"/>
        </w:rPr>
        <w:t>муниципального района Сергиевский Самарской области</w:t>
      </w:r>
    </w:p>
    <w:p w:rsidR="0027441D" w:rsidRDefault="0027441D" w:rsidP="0027441D">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№65 от 29 декабря</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w:t>
      </w:r>
      <w:r w:rsidRPr="0027441D">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62 от 31.12.2015г. «Об утверждении муниципальной программы «Реконструкция, ремонт и укрепление материально-технической базы учреждений городского поселения Суходол муниципального рай</w:t>
      </w:r>
      <w:r>
        <w:rPr>
          <w:rFonts w:ascii="Times New Roman" w:eastAsia="Calibri" w:hAnsi="Times New Roman" w:cs="Times New Roman"/>
          <w:sz w:val="12"/>
          <w:szCs w:val="12"/>
        </w:rPr>
        <w:t>она Сергиевский» на 2016-2018гг.</w:t>
      </w:r>
      <w:r w:rsidRPr="00807589">
        <w:rPr>
          <w:rFonts w:ascii="Times New Roman" w:eastAsia="Calibri" w:hAnsi="Times New Roman" w:cs="Times New Roman"/>
          <w:sz w:val="12"/>
          <w:szCs w:val="12"/>
        </w:rPr>
        <w:t>»</w:t>
      </w:r>
      <w:r w:rsidR="0064798F">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sidR="0064798F">
        <w:rPr>
          <w:rFonts w:ascii="Times New Roman" w:eastAsia="Calibri" w:hAnsi="Times New Roman" w:cs="Times New Roman"/>
          <w:sz w:val="12"/>
          <w:szCs w:val="12"/>
        </w:rPr>
        <w:t>46</w:t>
      </w:r>
    </w:p>
    <w:p w:rsidR="00CA6EDB" w:rsidRDefault="00CA6EDB" w:rsidP="006D4521">
      <w:pPr>
        <w:tabs>
          <w:tab w:val="left" w:pos="284"/>
        </w:tabs>
        <w:spacing w:after="0" w:line="240" w:lineRule="auto"/>
        <w:jc w:val="both"/>
        <w:rPr>
          <w:rFonts w:ascii="Times New Roman" w:eastAsia="Calibri" w:hAnsi="Times New Roman" w:cs="Times New Roman"/>
          <w:sz w:val="12"/>
          <w:szCs w:val="12"/>
        </w:rPr>
      </w:pPr>
    </w:p>
    <w:p w:rsidR="00BF0E83" w:rsidRPr="000318BE" w:rsidRDefault="00BF0E83" w:rsidP="00BF0E83">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94. </w:t>
      </w:r>
      <w:r w:rsidRPr="000318BE">
        <w:rPr>
          <w:rFonts w:ascii="Times New Roman" w:eastAsia="Calibri" w:hAnsi="Times New Roman" w:cs="Times New Roman"/>
          <w:sz w:val="12"/>
          <w:szCs w:val="12"/>
        </w:rPr>
        <w:t xml:space="preserve"> Постановление администрации </w:t>
      </w:r>
      <w:r w:rsidRPr="0027441D">
        <w:rPr>
          <w:rFonts w:ascii="Times New Roman" w:eastAsia="Calibri" w:hAnsi="Times New Roman" w:cs="Times New Roman"/>
          <w:sz w:val="12"/>
          <w:szCs w:val="12"/>
        </w:rPr>
        <w:t xml:space="preserve">городского поселения Суходол </w:t>
      </w:r>
      <w:r w:rsidRPr="000318BE">
        <w:rPr>
          <w:rFonts w:ascii="Times New Roman" w:eastAsia="Calibri" w:hAnsi="Times New Roman" w:cs="Times New Roman"/>
          <w:sz w:val="12"/>
          <w:szCs w:val="12"/>
        </w:rPr>
        <w:t>муниципального района Сергиевский Самарской области</w:t>
      </w:r>
    </w:p>
    <w:p w:rsidR="00BF0E83" w:rsidRDefault="00BF0E83" w:rsidP="00BF0E83">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№66 от 29 декабря</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w:t>
      </w:r>
      <w:r w:rsidRPr="00BF0E83">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60 от 31.12.15г. «Об утверждении муниципальной программы «Совершенствование муниципального управления  городского поселения Суходол муниципального рай</w:t>
      </w:r>
      <w:r>
        <w:rPr>
          <w:rFonts w:ascii="Times New Roman" w:eastAsia="Calibri" w:hAnsi="Times New Roman" w:cs="Times New Roman"/>
          <w:sz w:val="12"/>
          <w:szCs w:val="12"/>
        </w:rPr>
        <w:t>она Сергиевский» на 2016-2018гг.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91896">
        <w:rPr>
          <w:rFonts w:ascii="Times New Roman" w:eastAsia="Calibri" w:hAnsi="Times New Roman" w:cs="Times New Roman"/>
          <w:sz w:val="12"/>
          <w:szCs w:val="12"/>
        </w:rPr>
        <w:t>…………..</w:t>
      </w:r>
      <w:r>
        <w:rPr>
          <w:rFonts w:ascii="Times New Roman" w:eastAsia="Calibri" w:hAnsi="Times New Roman" w:cs="Times New Roman"/>
          <w:sz w:val="12"/>
          <w:szCs w:val="12"/>
        </w:rPr>
        <w:t>…</w:t>
      </w:r>
      <w:r w:rsidR="0064798F">
        <w:rPr>
          <w:rFonts w:ascii="Times New Roman" w:eastAsia="Calibri" w:hAnsi="Times New Roman" w:cs="Times New Roman"/>
          <w:sz w:val="12"/>
          <w:szCs w:val="12"/>
        </w:rPr>
        <w:t>46</w:t>
      </w: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B0507E" w:rsidRDefault="00B0507E"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863844" w:rsidRDefault="00863844" w:rsidP="006D4521">
      <w:pPr>
        <w:tabs>
          <w:tab w:val="left" w:pos="284"/>
        </w:tabs>
        <w:spacing w:after="0" w:line="240" w:lineRule="auto"/>
        <w:jc w:val="both"/>
        <w:rPr>
          <w:rFonts w:ascii="Times New Roman" w:eastAsia="Calibri" w:hAnsi="Times New Roman" w:cs="Times New Roman"/>
          <w:sz w:val="12"/>
          <w:szCs w:val="12"/>
        </w:rPr>
      </w:pPr>
    </w:p>
    <w:p w:rsidR="00863844" w:rsidRDefault="00863844" w:rsidP="006D4521">
      <w:pPr>
        <w:tabs>
          <w:tab w:val="left" w:pos="284"/>
        </w:tabs>
        <w:spacing w:after="0" w:line="240" w:lineRule="auto"/>
        <w:jc w:val="both"/>
        <w:rPr>
          <w:rFonts w:ascii="Times New Roman" w:eastAsia="Calibri" w:hAnsi="Times New Roman" w:cs="Times New Roman"/>
          <w:sz w:val="12"/>
          <w:szCs w:val="12"/>
        </w:rPr>
      </w:pPr>
    </w:p>
    <w:p w:rsidR="00863844" w:rsidRDefault="00863844" w:rsidP="006D4521">
      <w:pPr>
        <w:tabs>
          <w:tab w:val="left" w:pos="284"/>
        </w:tabs>
        <w:spacing w:after="0" w:line="240" w:lineRule="auto"/>
        <w:jc w:val="both"/>
        <w:rPr>
          <w:rFonts w:ascii="Times New Roman" w:eastAsia="Calibri" w:hAnsi="Times New Roman" w:cs="Times New Roman"/>
          <w:sz w:val="12"/>
          <w:szCs w:val="12"/>
        </w:rPr>
      </w:pPr>
    </w:p>
    <w:p w:rsidR="00863844" w:rsidRDefault="00863844" w:rsidP="006D4521">
      <w:pPr>
        <w:tabs>
          <w:tab w:val="left" w:pos="284"/>
        </w:tabs>
        <w:spacing w:after="0" w:line="240" w:lineRule="auto"/>
        <w:jc w:val="both"/>
        <w:rPr>
          <w:rFonts w:ascii="Times New Roman" w:eastAsia="Calibri" w:hAnsi="Times New Roman" w:cs="Times New Roman"/>
          <w:sz w:val="12"/>
          <w:szCs w:val="12"/>
        </w:rPr>
      </w:pPr>
    </w:p>
    <w:p w:rsidR="00863844" w:rsidRDefault="00863844" w:rsidP="006D4521">
      <w:pPr>
        <w:tabs>
          <w:tab w:val="left" w:pos="284"/>
        </w:tabs>
        <w:spacing w:after="0" w:line="240" w:lineRule="auto"/>
        <w:jc w:val="both"/>
        <w:rPr>
          <w:rFonts w:ascii="Times New Roman" w:eastAsia="Calibri" w:hAnsi="Times New Roman" w:cs="Times New Roman"/>
          <w:sz w:val="12"/>
          <w:szCs w:val="12"/>
        </w:rPr>
      </w:pPr>
    </w:p>
    <w:p w:rsidR="00863844" w:rsidRDefault="00863844" w:rsidP="006D4521">
      <w:pPr>
        <w:tabs>
          <w:tab w:val="left" w:pos="284"/>
        </w:tabs>
        <w:spacing w:after="0" w:line="240" w:lineRule="auto"/>
        <w:jc w:val="both"/>
        <w:rPr>
          <w:rFonts w:ascii="Times New Roman" w:eastAsia="Calibri" w:hAnsi="Times New Roman" w:cs="Times New Roman"/>
          <w:sz w:val="12"/>
          <w:szCs w:val="12"/>
        </w:rPr>
      </w:pPr>
    </w:p>
    <w:p w:rsidR="00863844" w:rsidRDefault="00863844" w:rsidP="006D4521">
      <w:pPr>
        <w:tabs>
          <w:tab w:val="left" w:pos="284"/>
        </w:tabs>
        <w:spacing w:after="0" w:line="240" w:lineRule="auto"/>
        <w:jc w:val="both"/>
        <w:rPr>
          <w:rFonts w:ascii="Times New Roman" w:eastAsia="Calibri" w:hAnsi="Times New Roman" w:cs="Times New Roman"/>
          <w:sz w:val="12"/>
          <w:szCs w:val="12"/>
        </w:rPr>
      </w:pPr>
    </w:p>
    <w:p w:rsidR="00863844" w:rsidRDefault="00863844" w:rsidP="006D4521">
      <w:pPr>
        <w:tabs>
          <w:tab w:val="left" w:pos="284"/>
        </w:tabs>
        <w:spacing w:after="0" w:line="240" w:lineRule="auto"/>
        <w:jc w:val="both"/>
        <w:rPr>
          <w:rFonts w:ascii="Times New Roman" w:eastAsia="Calibri" w:hAnsi="Times New Roman" w:cs="Times New Roman"/>
          <w:sz w:val="12"/>
          <w:szCs w:val="12"/>
        </w:rPr>
      </w:pPr>
    </w:p>
    <w:p w:rsidR="00863844" w:rsidRDefault="00863844" w:rsidP="006D4521">
      <w:pPr>
        <w:tabs>
          <w:tab w:val="left" w:pos="284"/>
        </w:tabs>
        <w:spacing w:after="0" w:line="240" w:lineRule="auto"/>
        <w:jc w:val="both"/>
        <w:rPr>
          <w:rFonts w:ascii="Times New Roman" w:eastAsia="Calibri" w:hAnsi="Times New Roman" w:cs="Times New Roman"/>
          <w:sz w:val="12"/>
          <w:szCs w:val="12"/>
        </w:rPr>
      </w:pPr>
    </w:p>
    <w:p w:rsidR="00863844" w:rsidRDefault="00863844" w:rsidP="006D4521">
      <w:pPr>
        <w:tabs>
          <w:tab w:val="left" w:pos="284"/>
        </w:tabs>
        <w:spacing w:after="0" w:line="240" w:lineRule="auto"/>
        <w:jc w:val="both"/>
        <w:rPr>
          <w:rFonts w:ascii="Times New Roman" w:eastAsia="Calibri" w:hAnsi="Times New Roman" w:cs="Times New Roman"/>
          <w:sz w:val="12"/>
          <w:szCs w:val="12"/>
        </w:rPr>
      </w:pPr>
    </w:p>
    <w:p w:rsidR="00863844" w:rsidRDefault="00863844"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BF0E83" w:rsidRDefault="00BF0E83" w:rsidP="006D4521">
      <w:pPr>
        <w:tabs>
          <w:tab w:val="left" w:pos="284"/>
        </w:tabs>
        <w:spacing w:after="0" w:line="240" w:lineRule="auto"/>
        <w:jc w:val="both"/>
        <w:rPr>
          <w:rFonts w:ascii="Times New Roman" w:eastAsia="Calibri" w:hAnsi="Times New Roman" w:cs="Times New Roman"/>
          <w:sz w:val="12"/>
          <w:szCs w:val="12"/>
        </w:rPr>
      </w:pPr>
    </w:p>
    <w:p w:rsidR="00BF0E83" w:rsidRDefault="00BF0E83" w:rsidP="006D4521">
      <w:pPr>
        <w:tabs>
          <w:tab w:val="left" w:pos="284"/>
        </w:tabs>
        <w:spacing w:after="0" w:line="240" w:lineRule="auto"/>
        <w:jc w:val="both"/>
        <w:rPr>
          <w:rFonts w:ascii="Times New Roman" w:eastAsia="Calibri" w:hAnsi="Times New Roman" w:cs="Times New Roman"/>
          <w:sz w:val="12"/>
          <w:szCs w:val="12"/>
        </w:rPr>
      </w:pPr>
    </w:p>
    <w:p w:rsidR="00BF0E83" w:rsidRDefault="00BF0E83" w:rsidP="006D4521">
      <w:pPr>
        <w:tabs>
          <w:tab w:val="left" w:pos="284"/>
        </w:tabs>
        <w:spacing w:after="0" w:line="240" w:lineRule="auto"/>
        <w:jc w:val="both"/>
        <w:rPr>
          <w:rFonts w:ascii="Times New Roman" w:eastAsia="Calibri" w:hAnsi="Times New Roman" w:cs="Times New Roman"/>
          <w:sz w:val="12"/>
          <w:szCs w:val="12"/>
        </w:rPr>
      </w:pPr>
    </w:p>
    <w:p w:rsidR="00BF0E83" w:rsidRDefault="00BF0E83" w:rsidP="006D4521">
      <w:pPr>
        <w:tabs>
          <w:tab w:val="left" w:pos="284"/>
        </w:tabs>
        <w:spacing w:after="0" w:line="240" w:lineRule="auto"/>
        <w:jc w:val="both"/>
        <w:rPr>
          <w:rFonts w:ascii="Times New Roman" w:eastAsia="Calibri" w:hAnsi="Times New Roman" w:cs="Times New Roman"/>
          <w:sz w:val="12"/>
          <w:szCs w:val="12"/>
        </w:rPr>
      </w:pPr>
    </w:p>
    <w:p w:rsidR="00BF0E83" w:rsidRDefault="00BF0E83" w:rsidP="006D4521">
      <w:pPr>
        <w:tabs>
          <w:tab w:val="left" w:pos="284"/>
        </w:tabs>
        <w:spacing w:after="0" w:line="240" w:lineRule="auto"/>
        <w:jc w:val="both"/>
        <w:rPr>
          <w:rFonts w:ascii="Times New Roman" w:eastAsia="Calibri" w:hAnsi="Times New Roman" w:cs="Times New Roman"/>
          <w:sz w:val="12"/>
          <w:szCs w:val="12"/>
        </w:rPr>
      </w:pPr>
    </w:p>
    <w:p w:rsidR="00BF0E83" w:rsidRDefault="00BF0E83" w:rsidP="006D4521">
      <w:pPr>
        <w:tabs>
          <w:tab w:val="left" w:pos="284"/>
        </w:tabs>
        <w:spacing w:after="0" w:line="240" w:lineRule="auto"/>
        <w:jc w:val="both"/>
        <w:rPr>
          <w:rFonts w:ascii="Times New Roman" w:eastAsia="Calibri" w:hAnsi="Times New Roman" w:cs="Times New Roman"/>
          <w:sz w:val="12"/>
          <w:szCs w:val="12"/>
        </w:rPr>
      </w:pPr>
    </w:p>
    <w:p w:rsidR="00BF0E83" w:rsidRDefault="00BF0E83" w:rsidP="006D4521">
      <w:pPr>
        <w:tabs>
          <w:tab w:val="left" w:pos="284"/>
        </w:tabs>
        <w:spacing w:after="0" w:line="240" w:lineRule="auto"/>
        <w:jc w:val="both"/>
        <w:rPr>
          <w:rFonts w:ascii="Times New Roman" w:eastAsia="Calibri" w:hAnsi="Times New Roman" w:cs="Times New Roman"/>
          <w:sz w:val="12"/>
          <w:szCs w:val="12"/>
        </w:rPr>
      </w:pPr>
    </w:p>
    <w:p w:rsidR="00BF0E83" w:rsidRDefault="00BF0E83" w:rsidP="006D4521">
      <w:pPr>
        <w:tabs>
          <w:tab w:val="left" w:pos="284"/>
        </w:tabs>
        <w:spacing w:after="0" w:line="240" w:lineRule="auto"/>
        <w:jc w:val="both"/>
        <w:rPr>
          <w:rFonts w:ascii="Times New Roman" w:eastAsia="Calibri" w:hAnsi="Times New Roman" w:cs="Times New Roman"/>
          <w:sz w:val="12"/>
          <w:szCs w:val="12"/>
        </w:rPr>
      </w:pPr>
    </w:p>
    <w:p w:rsidR="00BF0E83" w:rsidRDefault="00BF0E83" w:rsidP="006D4521">
      <w:pPr>
        <w:tabs>
          <w:tab w:val="left" w:pos="284"/>
        </w:tabs>
        <w:spacing w:after="0" w:line="240" w:lineRule="auto"/>
        <w:jc w:val="both"/>
        <w:rPr>
          <w:rFonts w:ascii="Times New Roman" w:eastAsia="Calibri" w:hAnsi="Times New Roman" w:cs="Times New Roman"/>
          <w:sz w:val="12"/>
          <w:szCs w:val="12"/>
        </w:rPr>
      </w:pPr>
    </w:p>
    <w:p w:rsidR="00BF0E83" w:rsidRDefault="00BF0E83" w:rsidP="006D4521">
      <w:pPr>
        <w:tabs>
          <w:tab w:val="left" w:pos="284"/>
        </w:tabs>
        <w:spacing w:after="0" w:line="240" w:lineRule="auto"/>
        <w:jc w:val="both"/>
        <w:rPr>
          <w:rFonts w:ascii="Times New Roman" w:eastAsia="Calibri" w:hAnsi="Times New Roman" w:cs="Times New Roman"/>
          <w:sz w:val="12"/>
          <w:szCs w:val="12"/>
        </w:rPr>
      </w:pPr>
    </w:p>
    <w:p w:rsidR="00BF0E83" w:rsidRDefault="00BF0E83" w:rsidP="006D4521">
      <w:pPr>
        <w:tabs>
          <w:tab w:val="left" w:pos="284"/>
        </w:tabs>
        <w:spacing w:after="0" w:line="240" w:lineRule="auto"/>
        <w:jc w:val="both"/>
        <w:rPr>
          <w:rFonts w:ascii="Times New Roman" w:eastAsia="Calibri" w:hAnsi="Times New Roman" w:cs="Times New Roman"/>
          <w:sz w:val="12"/>
          <w:szCs w:val="12"/>
        </w:rPr>
      </w:pPr>
    </w:p>
    <w:p w:rsidR="00BF0E83" w:rsidRDefault="00BF0E83" w:rsidP="006D4521">
      <w:pPr>
        <w:tabs>
          <w:tab w:val="left" w:pos="284"/>
        </w:tabs>
        <w:spacing w:after="0" w:line="240" w:lineRule="auto"/>
        <w:jc w:val="both"/>
        <w:rPr>
          <w:rFonts w:ascii="Times New Roman" w:eastAsia="Calibri" w:hAnsi="Times New Roman" w:cs="Times New Roman"/>
          <w:sz w:val="12"/>
          <w:szCs w:val="12"/>
        </w:rPr>
      </w:pPr>
    </w:p>
    <w:p w:rsidR="00BF0E83" w:rsidRDefault="00BF0E83" w:rsidP="006D4521">
      <w:pPr>
        <w:tabs>
          <w:tab w:val="left" w:pos="284"/>
        </w:tabs>
        <w:spacing w:after="0" w:line="240" w:lineRule="auto"/>
        <w:jc w:val="both"/>
        <w:rPr>
          <w:rFonts w:ascii="Times New Roman" w:eastAsia="Calibri" w:hAnsi="Times New Roman" w:cs="Times New Roman"/>
          <w:sz w:val="12"/>
          <w:szCs w:val="12"/>
        </w:rPr>
      </w:pPr>
    </w:p>
    <w:p w:rsidR="00BF0E83" w:rsidRDefault="00BF0E83" w:rsidP="006D4521">
      <w:pPr>
        <w:tabs>
          <w:tab w:val="left" w:pos="284"/>
        </w:tabs>
        <w:spacing w:after="0" w:line="240" w:lineRule="auto"/>
        <w:jc w:val="both"/>
        <w:rPr>
          <w:rFonts w:ascii="Times New Roman" w:eastAsia="Calibri" w:hAnsi="Times New Roman" w:cs="Times New Roman"/>
          <w:sz w:val="12"/>
          <w:szCs w:val="12"/>
        </w:rPr>
      </w:pPr>
    </w:p>
    <w:p w:rsidR="00BF0E83" w:rsidRDefault="00BF0E83" w:rsidP="006D4521">
      <w:pPr>
        <w:tabs>
          <w:tab w:val="left" w:pos="284"/>
        </w:tabs>
        <w:spacing w:after="0" w:line="240" w:lineRule="auto"/>
        <w:jc w:val="both"/>
        <w:rPr>
          <w:rFonts w:ascii="Times New Roman" w:eastAsia="Calibri" w:hAnsi="Times New Roman" w:cs="Times New Roman"/>
          <w:sz w:val="12"/>
          <w:szCs w:val="12"/>
        </w:rPr>
      </w:pPr>
    </w:p>
    <w:p w:rsidR="00BF0E83" w:rsidRDefault="00BF0E83" w:rsidP="006D4521">
      <w:pPr>
        <w:tabs>
          <w:tab w:val="left" w:pos="284"/>
        </w:tabs>
        <w:spacing w:after="0" w:line="240" w:lineRule="auto"/>
        <w:jc w:val="both"/>
        <w:rPr>
          <w:rFonts w:ascii="Times New Roman" w:eastAsia="Calibri" w:hAnsi="Times New Roman" w:cs="Times New Roman"/>
          <w:sz w:val="12"/>
          <w:szCs w:val="12"/>
        </w:rPr>
      </w:pPr>
    </w:p>
    <w:p w:rsidR="00BF0E83" w:rsidRDefault="00BF0E83" w:rsidP="006D4521">
      <w:pPr>
        <w:tabs>
          <w:tab w:val="left" w:pos="284"/>
        </w:tabs>
        <w:spacing w:after="0" w:line="240" w:lineRule="auto"/>
        <w:jc w:val="both"/>
        <w:rPr>
          <w:rFonts w:ascii="Times New Roman" w:eastAsia="Calibri" w:hAnsi="Times New Roman" w:cs="Times New Roman"/>
          <w:sz w:val="12"/>
          <w:szCs w:val="12"/>
        </w:rPr>
      </w:pPr>
    </w:p>
    <w:p w:rsidR="00BF0E83" w:rsidRDefault="00BF0E83" w:rsidP="006D4521">
      <w:pPr>
        <w:tabs>
          <w:tab w:val="left" w:pos="284"/>
        </w:tabs>
        <w:spacing w:after="0" w:line="240" w:lineRule="auto"/>
        <w:jc w:val="both"/>
        <w:rPr>
          <w:rFonts w:ascii="Times New Roman" w:eastAsia="Calibri" w:hAnsi="Times New Roman" w:cs="Times New Roman"/>
          <w:sz w:val="12"/>
          <w:szCs w:val="12"/>
        </w:rPr>
      </w:pPr>
    </w:p>
    <w:p w:rsidR="00BF0E83" w:rsidRDefault="00BF0E83" w:rsidP="006D4521">
      <w:pPr>
        <w:tabs>
          <w:tab w:val="left" w:pos="284"/>
        </w:tabs>
        <w:spacing w:after="0" w:line="240" w:lineRule="auto"/>
        <w:jc w:val="both"/>
        <w:rPr>
          <w:rFonts w:ascii="Times New Roman" w:eastAsia="Calibri" w:hAnsi="Times New Roman" w:cs="Times New Roman"/>
          <w:sz w:val="12"/>
          <w:szCs w:val="12"/>
        </w:rPr>
      </w:pPr>
    </w:p>
    <w:p w:rsidR="00BF0E83" w:rsidRDefault="00BF0E83" w:rsidP="006D4521">
      <w:pPr>
        <w:tabs>
          <w:tab w:val="left" w:pos="284"/>
        </w:tabs>
        <w:spacing w:after="0" w:line="240" w:lineRule="auto"/>
        <w:jc w:val="both"/>
        <w:rPr>
          <w:rFonts w:ascii="Times New Roman" w:eastAsia="Calibri" w:hAnsi="Times New Roman" w:cs="Times New Roman"/>
          <w:sz w:val="12"/>
          <w:szCs w:val="12"/>
        </w:rPr>
      </w:pPr>
    </w:p>
    <w:p w:rsidR="00BF0E83" w:rsidRDefault="00BF0E83" w:rsidP="006D4521">
      <w:pPr>
        <w:tabs>
          <w:tab w:val="left" w:pos="284"/>
        </w:tabs>
        <w:spacing w:after="0" w:line="240" w:lineRule="auto"/>
        <w:jc w:val="both"/>
        <w:rPr>
          <w:rFonts w:ascii="Times New Roman" w:eastAsia="Calibri" w:hAnsi="Times New Roman" w:cs="Times New Roman"/>
          <w:sz w:val="12"/>
          <w:szCs w:val="12"/>
        </w:rPr>
      </w:pPr>
    </w:p>
    <w:p w:rsidR="00BF0E83" w:rsidRDefault="00BF0E83" w:rsidP="006D4521">
      <w:pPr>
        <w:tabs>
          <w:tab w:val="left" w:pos="284"/>
        </w:tabs>
        <w:spacing w:after="0" w:line="240" w:lineRule="auto"/>
        <w:jc w:val="both"/>
        <w:rPr>
          <w:rFonts w:ascii="Times New Roman" w:eastAsia="Calibri" w:hAnsi="Times New Roman" w:cs="Times New Roman"/>
          <w:sz w:val="12"/>
          <w:szCs w:val="12"/>
        </w:rPr>
      </w:pPr>
    </w:p>
    <w:p w:rsidR="00BF0E83" w:rsidRDefault="00BF0E83" w:rsidP="006D4521">
      <w:pPr>
        <w:tabs>
          <w:tab w:val="left" w:pos="284"/>
        </w:tabs>
        <w:spacing w:after="0" w:line="240" w:lineRule="auto"/>
        <w:jc w:val="both"/>
        <w:rPr>
          <w:rFonts w:ascii="Times New Roman" w:eastAsia="Calibri" w:hAnsi="Times New Roman" w:cs="Times New Roman"/>
          <w:sz w:val="12"/>
          <w:szCs w:val="12"/>
        </w:rPr>
      </w:pPr>
    </w:p>
    <w:p w:rsidR="00BF0E83" w:rsidRDefault="00BF0E83" w:rsidP="006D4521">
      <w:pPr>
        <w:tabs>
          <w:tab w:val="left" w:pos="284"/>
        </w:tabs>
        <w:spacing w:after="0" w:line="240" w:lineRule="auto"/>
        <w:jc w:val="both"/>
        <w:rPr>
          <w:rFonts w:ascii="Times New Roman" w:eastAsia="Calibri" w:hAnsi="Times New Roman" w:cs="Times New Roman"/>
          <w:sz w:val="12"/>
          <w:szCs w:val="12"/>
        </w:rPr>
      </w:pPr>
    </w:p>
    <w:p w:rsidR="00BF0E83" w:rsidRDefault="00BF0E83" w:rsidP="006D4521">
      <w:pPr>
        <w:tabs>
          <w:tab w:val="left" w:pos="284"/>
        </w:tabs>
        <w:spacing w:after="0" w:line="240" w:lineRule="auto"/>
        <w:jc w:val="both"/>
        <w:rPr>
          <w:rFonts w:ascii="Times New Roman" w:eastAsia="Calibri" w:hAnsi="Times New Roman" w:cs="Times New Roman"/>
          <w:sz w:val="12"/>
          <w:szCs w:val="12"/>
        </w:rPr>
      </w:pPr>
    </w:p>
    <w:p w:rsidR="00BF0E83" w:rsidRDefault="00BF0E83" w:rsidP="006D4521">
      <w:pPr>
        <w:tabs>
          <w:tab w:val="left" w:pos="284"/>
        </w:tabs>
        <w:spacing w:after="0" w:line="240" w:lineRule="auto"/>
        <w:jc w:val="both"/>
        <w:rPr>
          <w:rFonts w:ascii="Times New Roman" w:eastAsia="Calibri" w:hAnsi="Times New Roman" w:cs="Times New Roman"/>
          <w:sz w:val="12"/>
          <w:szCs w:val="12"/>
        </w:rPr>
      </w:pPr>
    </w:p>
    <w:p w:rsidR="00BF0E83" w:rsidRDefault="00BF0E83" w:rsidP="006D4521">
      <w:pPr>
        <w:tabs>
          <w:tab w:val="left" w:pos="284"/>
        </w:tabs>
        <w:spacing w:after="0" w:line="240" w:lineRule="auto"/>
        <w:jc w:val="both"/>
        <w:rPr>
          <w:rFonts w:ascii="Times New Roman" w:eastAsia="Calibri" w:hAnsi="Times New Roman" w:cs="Times New Roman"/>
          <w:sz w:val="12"/>
          <w:szCs w:val="12"/>
        </w:rPr>
      </w:pPr>
    </w:p>
    <w:p w:rsidR="00BF0E83" w:rsidRDefault="00BF0E83" w:rsidP="006D4521">
      <w:pPr>
        <w:tabs>
          <w:tab w:val="left" w:pos="284"/>
        </w:tabs>
        <w:spacing w:after="0" w:line="240" w:lineRule="auto"/>
        <w:jc w:val="both"/>
        <w:rPr>
          <w:rFonts w:ascii="Times New Roman" w:eastAsia="Calibri" w:hAnsi="Times New Roman" w:cs="Times New Roman"/>
          <w:sz w:val="12"/>
          <w:szCs w:val="12"/>
        </w:rPr>
      </w:pPr>
    </w:p>
    <w:p w:rsidR="00BF0E83" w:rsidRDefault="00BF0E83" w:rsidP="006D4521">
      <w:pPr>
        <w:tabs>
          <w:tab w:val="left" w:pos="284"/>
        </w:tabs>
        <w:spacing w:after="0" w:line="240" w:lineRule="auto"/>
        <w:jc w:val="both"/>
        <w:rPr>
          <w:rFonts w:ascii="Times New Roman" w:eastAsia="Calibri" w:hAnsi="Times New Roman" w:cs="Times New Roman"/>
          <w:sz w:val="12"/>
          <w:szCs w:val="12"/>
        </w:rPr>
      </w:pPr>
    </w:p>
    <w:p w:rsidR="00BF0E83" w:rsidRDefault="00BF0E83" w:rsidP="006D4521">
      <w:pPr>
        <w:tabs>
          <w:tab w:val="left" w:pos="284"/>
        </w:tabs>
        <w:spacing w:after="0" w:line="240" w:lineRule="auto"/>
        <w:jc w:val="both"/>
        <w:rPr>
          <w:rFonts w:ascii="Times New Roman" w:eastAsia="Calibri" w:hAnsi="Times New Roman" w:cs="Times New Roman"/>
          <w:sz w:val="12"/>
          <w:szCs w:val="12"/>
        </w:rPr>
      </w:pPr>
    </w:p>
    <w:p w:rsidR="00BF0E83" w:rsidRDefault="00BF0E83" w:rsidP="006D4521">
      <w:pPr>
        <w:tabs>
          <w:tab w:val="left" w:pos="284"/>
        </w:tabs>
        <w:spacing w:after="0" w:line="240" w:lineRule="auto"/>
        <w:jc w:val="both"/>
        <w:rPr>
          <w:rFonts w:ascii="Times New Roman" w:eastAsia="Calibri" w:hAnsi="Times New Roman" w:cs="Times New Roman"/>
          <w:sz w:val="12"/>
          <w:szCs w:val="12"/>
        </w:rPr>
      </w:pPr>
    </w:p>
    <w:p w:rsidR="0064798F" w:rsidRDefault="0064798F" w:rsidP="006D4521">
      <w:pPr>
        <w:tabs>
          <w:tab w:val="left" w:pos="284"/>
        </w:tabs>
        <w:spacing w:after="0" w:line="240" w:lineRule="auto"/>
        <w:jc w:val="both"/>
        <w:rPr>
          <w:rFonts w:ascii="Times New Roman" w:eastAsia="Calibri" w:hAnsi="Times New Roman" w:cs="Times New Roman"/>
          <w:sz w:val="12"/>
          <w:szCs w:val="12"/>
        </w:rPr>
      </w:pPr>
    </w:p>
    <w:p w:rsidR="0064798F" w:rsidRDefault="0064798F" w:rsidP="006D4521">
      <w:pPr>
        <w:tabs>
          <w:tab w:val="left" w:pos="284"/>
        </w:tabs>
        <w:spacing w:after="0" w:line="240" w:lineRule="auto"/>
        <w:jc w:val="both"/>
        <w:rPr>
          <w:rFonts w:ascii="Times New Roman" w:eastAsia="Calibri" w:hAnsi="Times New Roman" w:cs="Times New Roman"/>
          <w:sz w:val="12"/>
          <w:szCs w:val="12"/>
        </w:rPr>
      </w:pPr>
    </w:p>
    <w:p w:rsidR="0064798F" w:rsidRDefault="0064798F" w:rsidP="006D4521">
      <w:pPr>
        <w:tabs>
          <w:tab w:val="left" w:pos="284"/>
        </w:tabs>
        <w:spacing w:after="0" w:line="240" w:lineRule="auto"/>
        <w:jc w:val="both"/>
        <w:rPr>
          <w:rFonts w:ascii="Times New Roman" w:eastAsia="Calibri" w:hAnsi="Times New Roman" w:cs="Times New Roman"/>
          <w:sz w:val="12"/>
          <w:szCs w:val="12"/>
        </w:rPr>
      </w:pPr>
    </w:p>
    <w:p w:rsidR="0064798F" w:rsidRDefault="0064798F" w:rsidP="006D4521">
      <w:pPr>
        <w:tabs>
          <w:tab w:val="left" w:pos="284"/>
        </w:tabs>
        <w:spacing w:after="0" w:line="240" w:lineRule="auto"/>
        <w:jc w:val="both"/>
        <w:rPr>
          <w:rFonts w:ascii="Times New Roman" w:eastAsia="Calibri" w:hAnsi="Times New Roman" w:cs="Times New Roman"/>
          <w:sz w:val="12"/>
          <w:szCs w:val="12"/>
        </w:rPr>
      </w:pPr>
    </w:p>
    <w:p w:rsidR="0064798F" w:rsidRDefault="0064798F" w:rsidP="006D4521">
      <w:pPr>
        <w:tabs>
          <w:tab w:val="left" w:pos="284"/>
        </w:tabs>
        <w:spacing w:after="0" w:line="240" w:lineRule="auto"/>
        <w:jc w:val="both"/>
        <w:rPr>
          <w:rFonts w:ascii="Times New Roman" w:eastAsia="Calibri" w:hAnsi="Times New Roman" w:cs="Times New Roman"/>
          <w:sz w:val="12"/>
          <w:szCs w:val="12"/>
        </w:rPr>
      </w:pPr>
    </w:p>
    <w:p w:rsidR="00BF0E83" w:rsidRDefault="00BF0E83" w:rsidP="006D4521">
      <w:pPr>
        <w:tabs>
          <w:tab w:val="left" w:pos="284"/>
        </w:tabs>
        <w:spacing w:after="0" w:line="240" w:lineRule="auto"/>
        <w:jc w:val="both"/>
        <w:rPr>
          <w:rFonts w:ascii="Times New Roman" w:eastAsia="Calibri" w:hAnsi="Times New Roman" w:cs="Times New Roman"/>
          <w:sz w:val="12"/>
          <w:szCs w:val="12"/>
        </w:rPr>
      </w:pPr>
    </w:p>
    <w:p w:rsidR="00BF0E83" w:rsidRDefault="00BF0E83" w:rsidP="006D4521">
      <w:pPr>
        <w:tabs>
          <w:tab w:val="left" w:pos="284"/>
        </w:tabs>
        <w:spacing w:after="0" w:line="240" w:lineRule="auto"/>
        <w:jc w:val="both"/>
        <w:rPr>
          <w:rFonts w:ascii="Times New Roman" w:eastAsia="Calibri" w:hAnsi="Times New Roman" w:cs="Times New Roman"/>
          <w:sz w:val="12"/>
          <w:szCs w:val="12"/>
        </w:rPr>
      </w:pPr>
    </w:p>
    <w:p w:rsidR="00BF0E83" w:rsidRDefault="00BF0E83"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072265" w:rsidRDefault="00072265" w:rsidP="006D4521">
      <w:pPr>
        <w:tabs>
          <w:tab w:val="left" w:pos="284"/>
        </w:tabs>
        <w:spacing w:after="0" w:line="240" w:lineRule="auto"/>
        <w:jc w:val="both"/>
        <w:rPr>
          <w:rFonts w:ascii="Times New Roman" w:eastAsia="Calibri" w:hAnsi="Times New Roman" w:cs="Times New Roman"/>
          <w:sz w:val="12"/>
          <w:szCs w:val="12"/>
        </w:rPr>
      </w:pPr>
    </w:p>
    <w:p w:rsidR="00863844" w:rsidRDefault="00863844" w:rsidP="00863844">
      <w:pPr>
        <w:tabs>
          <w:tab w:val="left" w:pos="284"/>
        </w:tabs>
        <w:spacing w:after="0" w:line="240" w:lineRule="auto"/>
        <w:jc w:val="center"/>
        <w:rPr>
          <w:rFonts w:ascii="Times New Roman" w:eastAsia="Calibri" w:hAnsi="Times New Roman" w:cs="Times New Roman"/>
          <w:b/>
          <w:sz w:val="12"/>
          <w:szCs w:val="12"/>
        </w:rPr>
      </w:pPr>
      <w:r w:rsidRPr="00863844">
        <w:rPr>
          <w:rFonts w:ascii="Times New Roman" w:eastAsia="Calibri" w:hAnsi="Times New Roman" w:cs="Times New Roman"/>
          <w:b/>
          <w:bCs/>
          <w:sz w:val="12"/>
          <w:szCs w:val="12"/>
        </w:rPr>
        <w:lastRenderedPageBreak/>
        <w:t>Заключение о результатах публичных слушаний</w:t>
      </w:r>
      <w:r>
        <w:rPr>
          <w:rFonts w:ascii="Times New Roman" w:eastAsia="Calibri" w:hAnsi="Times New Roman" w:cs="Times New Roman"/>
          <w:b/>
          <w:bCs/>
          <w:sz w:val="12"/>
          <w:szCs w:val="12"/>
        </w:rPr>
        <w:t xml:space="preserve"> </w:t>
      </w:r>
      <w:r w:rsidRPr="00863844">
        <w:rPr>
          <w:rFonts w:ascii="Times New Roman" w:eastAsia="Calibri" w:hAnsi="Times New Roman" w:cs="Times New Roman"/>
          <w:b/>
          <w:bCs/>
          <w:sz w:val="12"/>
          <w:szCs w:val="12"/>
        </w:rPr>
        <w:t xml:space="preserve">в сельском поселении </w:t>
      </w:r>
      <w:r w:rsidRPr="00863844">
        <w:rPr>
          <w:rFonts w:ascii="Times New Roman" w:eastAsia="Calibri" w:hAnsi="Times New Roman" w:cs="Times New Roman"/>
          <w:b/>
          <w:sz w:val="12"/>
          <w:szCs w:val="12"/>
        </w:rPr>
        <w:t xml:space="preserve">Серноводск </w:t>
      </w:r>
    </w:p>
    <w:p w:rsidR="00863844" w:rsidRPr="00863844" w:rsidRDefault="00863844" w:rsidP="00863844">
      <w:pPr>
        <w:tabs>
          <w:tab w:val="left" w:pos="284"/>
        </w:tabs>
        <w:spacing w:after="0" w:line="240" w:lineRule="auto"/>
        <w:jc w:val="center"/>
        <w:rPr>
          <w:rFonts w:ascii="Times New Roman" w:eastAsia="Calibri" w:hAnsi="Times New Roman" w:cs="Times New Roman"/>
          <w:b/>
          <w:bCs/>
          <w:sz w:val="12"/>
          <w:szCs w:val="12"/>
        </w:rPr>
      </w:pPr>
      <w:r>
        <w:rPr>
          <w:rFonts w:ascii="Times New Roman" w:eastAsia="Calibri" w:hAnsi="Times New Roman" w:cs="Times New Roman"/>
          <w:b/>
          <w:sz w:val="12"/>
          <w:szCs w:val="12"/>
        </w:rPr>
        <w:t xml:space="preserve">муниципального района </w:t>
      </w:r>
      <w:r w:rsidRPr="00863844">
        <w:rPr>
          <w:rFonts w:ascii="Times New Roman" w:eastAsia="Calibri" w:hAnsi="Times New Roman" w:cs="Times New Roman"/>
          <w:b/>
          <w:sz w:val="12"/>
          <w:szCs w:val="12"/>
        </w:rPr>
        <w:t xml:space="preserve">Сергиевский Самарской области </w:t>
      </w:r>
      <w:r w:rsidRPr="00863844">
        <w:rPr>
          <w:rFonts w:ascii="Times New Roman" w:eastAsia="Calibri" w:hAnsi="Times New Roman" w:cs="Times New Roman"/>
          <w:b/>
          <w:bCs/>
          <w:sz w:val="12"/>
          <w:szCs w:val="12"/>
        </w:rPr>
        <w:t xml:space="preserve">по вопросу </w:t>
      </w:r>
      <w:r w:rsidRPr="00863844">
        <w:rPr>
          <w:rFonts w:ascii="Times New Roman" w:eastAsia="Calibri" w:hAnsi="Times New Roman" w:cs="Times New Roman"/>
          <w:b/>
          <w:sz w:val="12"/>
          <w:szCs w:val="12"/>
        </w:rPr>
        <w:t xml:space="preserve">внесения изменений </w:t>
      </w:r>
      <w:proofErr w:type="gramStart"/>
      <w:r w:rsidRPr="00863844">
        <w:rPr>
          <w:rFonts w:ascii="Times New Roman" w:eastAsia="Calibri" w:hAnsi="Times New Roman" w:cs="Times New Roman"/>
          <w:b/>
          <w:sz w:val="12"/>
          <w:szCs w:val="12"/>
        </w:rPr>
        <w:t>в</w:t>
      </w:r>
      <w:proofErr w:type="gramEnd"/>
    </w:p>
    <w:p w:rsidR="00863844" w:rsidRPr="00863844" w:rsidRDefault="00863844" w:rsidP="00863844">
      <w:pPr>
        <w:tabs>
          <w:tab w:val="left" w:pos="284"/>
        </w:tabs>
        <w:spacing w:after="0" w:line="240" w:lineRule="auto"/>
        <w:jc w:val="center"/>
        <w:rPr>
          <w:rFonts w:ascii="Times New Roman" w:eastAsia="Calibri" w:hAnsi="Times New Roman" w:cs="Times New Roman"/>
          <w:b/>
          <w:sz w:val="12"/>
          <w:szCs w:val="12"/>
        </w:rPr>
      </w:pPr>
      <w:r w:rsidRPr="00863844">
        <w:rPr>
          <w:rFonts w:ascii="Times New Roman" w:eastAsia="Calibri" w:hAnsi="Times New Roman" w:cs="Times New Roman"/>
          <w:b/>
          <w:sz w:val="12"/>
          <w:szCs w:val="12"/>
        </w:rPr>
        <w:t>Генеральный план сельского поселения Серноводск муниципального района Сергиевский Самарской области</w:t>
      </w:r>
    </w:p>
    <w:p w:rsidR="00863844" w:rsidRPr="00863844" w:rsidRDefault="00863844" w:rsidP="00863844">
      <w:pPr>
        <w:tabs>
          <w:tab w:val="left" w:pos="284"/>
        </w:tabs>
        <w:spacing w:after="0" w:line="240" w:lineRule="auto"/>
        <w:jc w:val="both"/>
        <w:rPr>
          <w:rFonts w:ascii="Times New Roman" w:eastAsia="Calibri" w:hAnsi="Times New Roman" w:cs="Times New Roman"/>
          <w:sz w:val="12"/>
          <w:szCs w:val="12"/>
        </w:rPr>
      </w:pPr>
    </w:p>
    <w:p w:rsidR="00863844" w:rsidRPr="00863844" w:rsidRDefault="00863844" w:rsidP="00863844">
      <w:pPr>
        <w:tabs>
          <w:tab w:val="left" w:pos="284"/>
        </w:tabs>
        <w:spacing w:after="0" w:line="240" w:lineRule="auto"/>
        <w:ind w:firstLine="284"/>
        <w:jc w:val="both"/>
        <w:rPr>
          <w:rFonts w:ascii="Times New Roman" w:eastAsia="Calibri" w:hAnsi="Times New Roman" w:cs="Times New Roman"/>
          <w:sz w:val="12"/>
          <w:szCs w:val="12"/>
        </w:rPr>
      </w:pPr>
      <w:r w:rsidRPr="00863844">
        <w:rPr>
          <w:rFonts w:ascii="Times New Roman" w:eastAsia="Calibri" w:hAnsi="Times New Roman" w:cs="Times New Roman"/>
          <w:sz w:val="12"/>
          <w:szCs w:val="12"/>
        </w:rPr>
        <w:t>1. Дата проведения публичных слушаний – с 29.12.2018 года по 28.01.2019 года.</w:t>
      </w:r>
    </w:p>
    <w:p w:rsidR="00863844" w:rsidRPr="00863844" w:rsidRDefault="00863844" w:rsidP="00863844">
      <w:pPr>
        <w:tabs>
          <w:tab w:val="left" w:pos="284"/>
        </w:tabs>
        <w:spacing w:after="0" w:line="240" w:lineRule="auto"/>
        <w:ind w:firstLine="284"/>
        <w:jc w:val="both"/>
        <w:rPr>
          <w:rFonts w:ascii="Times New Roman" w:eastAsia="Calibri" w:hAnsi="Times New Roman" w:cs="Times New Roman"/>
          <w:sz w:val="12"/>
          <w:szCs w:val="12"/>
        </w:rPr>
      </w:pPr>
      <w:r w:rsidRPr="00863844">
        <w:rPr>
          <w:rFonts w:ascii="Times New Roman" w:eastAsia="Calibri" w:hAnsi="Times New Roman" w:cs="Times New Roman"/>
          <w:sz w:val="12"/>
          <w:szCs w:val="12"/>
        </w:rPr>
        <w:t>2. Дата оформления заключения о результатах публичных слушаний 28.01.2019г.</w:t>
      </w:r>
    </w:p>
    <w:p w:rsidR="00863844" w:rsidRPr="00863844" w:rsidRDefault="00863844" w:rsidP="00863844">
      <w:pPr>
        <w:tabs>
          <w:tab w:val="left" w:pos="284"/>
        </w:tabs>
        <w:spacing w:after="0" w:line="240" w:lineRule="auto"/>
        <w:ind w:firstLine="284"/>
        <w:jc w:val="both"/>
        <w:rPr>
          <w:rFonts w:ascii="Times New Roman" w:eastAsia="Calibri" w:hAnsi="Times New Roman" w:cs="Times New Roman"/>
          <w:sz w:val="12"/>
          <w:szCs w:val="12"/>
        </w:rPr>
      </w:pPr>
      <w:r w:rsidRPr="00863844">
        <w:rPr>
          <w:rFonts w:ascii="Times New Roman" w:eastAsia="Calibri" w:hAnsi="Times New Roman" w:cs="Times New Roman"/>
          <w:sz w:val="12"/>
          <w:szCs w:val="12"/>
        </w:rPr>
        <w:t xml:space="preserve">3. </w:t>
      </w:r>
      <w:proofErr w:type="gramStart"/>
      <w:r w:rsidRPr="00863844">
        <w:rPr>
          <w:rFonts w:ascii="Times New Roman" w:eastAsia="Calibri" w:hAnsi="Times New Roman" w:cs="Times New Roman"/>
          <w:sz w:val="12"/>
          <w:szCs w:val="12"/>
        </w:rPr>
        <w:t>Место проведения публичных слушаний – 446533, Самарская область, Сергиевский район, п. Серноводск, ул. Советская, д. 61.</w:t>
      </w:r>
      <w:proofErr w:type="gramEnd"/>
    </w:p>
    <w:p w:rsidR="00863844" w:rsidRPr="00863844" w:rsidRDefault="00863844" w:rsidP="00863844">
      <w:pPr>
        <w:tabs>
          <w:tab w:val="left" w:pos="284"/>
        </w:tabs>
        <w:spacing w:after="0" w:line="240" w:lineRule="auto"/>
        <w:ind w:firstLine="284"/>
        <w:jc w:val="both"/>
        <w:rPr>
          <w:rFonts w:ascii="Times New Roman" w:eastAsia="Calibri" w:hAnsi="Times New Roman" w:cs="Times New Roman"/>
          <w:sz w:val="12"/>
          <w:szCs w:val="12"/>
        </w:rPr>
      </w:pPr>
      <w:r w:rsidRPr="00863844">
        <w:rPr>
          <w:rFonts w:ascii="Times New Roman" w:eastAsia="Calibri" w:hAnsi="Times New Roman" w:cs="Times New Roman"/>
          <w:sz w:val="12"/>
          <w:szCs w:val="12"/>
        </w:rPr>
        <w:t>4. Основание проведения публичных слушаний – постановление Главы сельского поселения Серноводск муниципального района Сергиевский Самарской области от 19.12.2018г. № 4 «О проведении публичных слушаний по проекту изменений в Генеральный план сельского поселения Серноводск муниципального района Сергиевский Самарской области», опубликованное в газете «Сергиевский вестник» от 29.12.2018 года № 61(312).</w:t>
      </w:r>
    </w:p>
    <w:p w:rsidR="00863844" w:rsidRPr="00863844" w:rsidRDefault="00863844" w:rsidP="00863844">
      <w:pPr>
        <w:tabs>
          <w:tab w:val="left" w:pos="284"/>
        </w:tabs>
        <w:spacing w:after="0" w:line="240" w:lineRule="auto"/>
        <w:ind w:firstLine="284"/>
        <w:jc w:val="both"/>
        <w:rPr>
          <w:rFonts w:ascii="Times New Roman" w:eastAsia="Calibri" w:hAnsi="Times New Roman" w:cs="Times New Roman"/>
          <w:sz w:val="12"/>
          <w:szCs w:val="12"/>
        </w:rPr>
      </w:pPr>
      <w:r w:rsidRPr="00863844">
        <w:rPr>
          <w:rFonts w:ascii="Times New Roman" w:eastAsia="Calibri" w:hAnsi="Times New Roman" w:cs="Times New Roman"/>
          <w:sz w:val="12"/>
          <w:szCs w:val="12"/>
        </w:rPr>
        <w:t>5. Вопрос, вынесенный на публичные слушания – проект решения Собрания представителей сельского поселения Серноводск муниципального района Сергиевский Самарской области «О внесении изменений в Генеральный план сельского поселения Серноводск муниципального района Сергиевский Самарской области».</w:t>
      </w:r>
    </w:p>
    <w:p w:rsidR="00863844" w:rsidRPr="00863844" w:rsidRDefault="00863844" w:rsidP="00863844">
      <w:pPr>
        <w:tabs>
          <w:tab w:val="left" w:pos="284"/>
        </w:tabs>
        <w:spacing w:after="0" w:line="240" w:lineRule="auto"/>
        <w:ind w:firstLine="284"/>
        <w:jc w:val="both"/>
        <w:rPr>
          <w:rFonts w:ascii="Times New Roman" w:eastAsia="Calibri" w:hAnsi="Times New Roman" w:cs="Times New Roman"/>
          <w:sz w:val="12"/>
          <w:szCs w:val="12"/>
        </w:rPr>
      </w:pPr>
      <w:r w:rsidRPr="00863844">
        <w:rPr>
          <w:rFonts w:ascii="Times New Roman" w:eastAsia="Calibri" w:hAnsi="Times New Roman" w:cs="Times New Roman"/>
          <w:sz w:val="12"/>
          <w:szCs w:val="12"/>
        </w:rPr>
        <w:t>6. В публичных слушаниях приняли участие 7(семь) человек, в том числе:</w:t>
      </w:r>
    </w:p>
    <w:p w:rsidR="00863844" w:rsidRPr="00863844" w:rsidRDefault="00863844" w:rsidP="00863844">
      <w:pPr>
        <w:tabs>
          <w:tab w:val="left" w:pos="284"/>
        </w:tabs>
        <w:spacing w:after="0" w:line="240" w:lineRule="auto"/>
        <w:ind w:firstLine="284"/>
        <w:jc w:val="both"/>
        <w:rPr>
          <w:rFonts w:ascii="Times New Roman" w:eastAsia="Calibri" w:hAnsi="Times New Roman" w:cs="Times New Roman"/>
          <w:sz w:val="12"/>
          <w:szCs w:val="12"/>
        </w:rPr>
      </w:pPr>
      <w:r w:rsidRPr="00863844">
        <w:rPr>
          <w:rFonts w:ascii="Times New Roman" w:eastAsia="Calibri" w:hAnsi="Times New Roman" w:cs="Times New Roman"/>
          <w:sz w:val="12"/>
          <w:szCs w:val="12"/>
        </w:rPr>
        <w:t>09.01.2019 года по адресу446533, Самарская область, Сергиевский район,</w:t>
      </w:r>
    </w:p>
    <w:p w:rsidR="00863844" w:rsidRPr="00863844" w:rsidRDefault="00863844" w:rsidP="00863844">
      <w:pPr>
        <w:tabs>
          <w:tab w:val="left" w:pos="284"/>
        </w:tabs>
        <w:spacing w:after="0" w:line="240" w:lineRule="auto"/>
        <w:ind w:firstLine="284"/>
        <w:jc w:val="both"/>
        <w:rPr>
          <w:rFonts w:ascii="Times New Roman" w:eastAsia="Calibri" w:hAnsi="Times New Roman" w:cs="Times New Roman"/>
          <w:sz w:val="12"/>
          <w:szCs w:val="12"/>
        </w:rPr>
      </w:pPr>
      <w:r w:rsidRPr="00863844">
        <w:rPr>
          <w:rFonts w:ascii="Times New Roman" w:eastAsia="Calibri" w:hAnsi="Times New Roman" w:cs="Times New Roman"/>
          <w:sz w:val="12"/>
          <w:szCs w:val="12"/>
        </w:rPr>
        <w:t>п. Красноярка, ул. Луговая, д.9, проведено мероприятие по информированию жителей поселения по вопросам публичных слушаний, в котором приняли участие 2 человека;</w:t>
      </w:r>
    </w:p>
    <w:p w:rsidR="00863844" w:rsidRPr="00863844" w:rsidRDefault="00863844" w:rsidP="00863844">
      <w:pPr>
        <w:tabs>
          <w:tab w:val="left" w:pos="284"/>
        </w:tabs>
        <w:spacing w:after="0" w:line="240" w:lineRule="auto"/>
        <w:ind w:firstLine="284"/>
        <w:jc w:val="both"/>
        <w:rPr>
          <w:rFonts w:ascii="Times New Roman" w:eastAsia="Calibri" w:hAnsi="Times New Roman" w:cs="Times New Roman"/>
          <w:sz w:val="12"/>
          <w:szCs w:val="12"/>
        </w:rPr>
      </w:pPr>
      <w:r w:rsidRPr="00863844">
        <w:rPr>
          <w:rFonts w:ascii="Times New Roman" w:eastAsia="Calibri" w:hAnsi="Times New Roman" w:cs="Times New Roman"/>
          <w:sz w:val="12"/>
          <w:szCs w:val="12"/>
        </w:rPr>
        <w:t>10.01.2019 года по адресу: 446533, Самарская область, Сергиевский район, п. Серноводск, ул. Советская, 61 здание СДК, проведено мероприятие по информированию жителей поселения по вопросам публичных слушаний, в котором приняли участие  5 человек;</w:t>
      </w:r>
    </w:p>
    <w:p w:rsidR="00863844" w:rsidRPr="00863844" w:rsidRDefault="00863844" w:rsidP="00863844">
      <w:pPr>
        <w:tabs>
          <w:tab w:val="left" w:pos="284"/>
        </w:tabs>
        <w:spacing w:after="0" w:line="240" w:lineRule="auto"/>
        <w:ind w:firstLine="284"/>
        <w:jc w:val="both"/>
        <w:rPr>
          <w:rFonts w:ascii="Times New Roman" w:eastAsia="Calibri" w:hAnsi="Times New Roman" w:cs="Times New Roman"/>
          <w:sz w:val="12"/>
          <w:szCs w:val="12"/>
        </w:rPr>
      </w:pPr>
      <w:r w:rsidRPr="00863844">
        <w:rPr>
          <w:rFonts w:ascii="Times New Roman" w:eastAsia="Calibri" w:hAnsi="Times New Roman" w:cs="Times New Roman"/>
          <w:sz w:val="12"/>
          <w:szCs w:val="12"/>
        </w:rPr>
        <w:t>7. Мнения, предложения и замечания по проекту решения Собрания представителей сельского поселения Серноводск муниципального района Сергиевский Самарской области «О внесении изменений в Генеральный план сельского поселения Серноводск муниципального района Сергиевский Самарской области» внесли в протокол публичных слушаний,   –  1 (один) человек.</w:t>
      </w:r>
    </w:p>
    <w:p w:rsidR="00863844" w:rsidRPr="00863844" w:rsidRDefault="00863844" w:rsidP="00863844">
      <w:pPr>
        <w:tabs>
          <w:tab w:val="left" w:pos="284"/>
        </w:tabs>
        <w:spacing w:after="0" w:line="240" w:lineRule="auto"/>
        <w:ind w:firstLine="284"/>
        <w:jc w:val="both"/>
        <w:rPr>
          <w:rFonts w:ascii="Times New Roman" w:eastAsia="Calibri" w:hAnsi="Times New Roman" w:cs="Times New Roman"/>
          <w:sz w:val="12"/>
          <w:szCs w:val="12"/>
        </w:rPr>
      </w:pPr>
      <w:r w:rsidRPr="00863844">
        <w:rPr>
          <w:rFonts w:ascii="Times New Roman" w:eastAsia="Calibri" w:hAnsi="Times New Roman" w:cs="Times New Roman"/>
          <w:sz w:val="12"/>
          <w:szCs w:val="12"/>
        </w:rPr>
        <w:t>8.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2163"/>
        <w:gridCol w:w="4106"/>
        <w:gridCol w:w="850"/>
      </w:tblGrid>
      <w:tr w:rsidR="00863844" w:rsidRPr="00863844" w:rsidTr="00863844">
        <w:tc>
          <w:tcPr>
            <w:tcW w:w="394" w:type="dxa"/>
            <w:tcBorders>
              <w:top w:val="single" w:sz="4" w:space="0" w:color="auto"/>
              <w:left w:val="single" w:sz="4" w:space="0" w:color="auto"/>
              <w:bottom w:val="single" w:sz="4" w:space="0" w:color="auto"/>
              <w:right w:val="single" w:sz="4" w:space="0" w:color="auto"/>
            </w:tcBorders>
            <w:shd w:val="clear" w:color="auto" w:fill="auto"/>
          </w:tcPr>
          <w:p w:rsidR="00863844" w:rsidRPr="00863844" w:rsidRDefault="00863844" w:rsidP="00863844">
            <w:pPr>
              <w:tabs>
                <w:tab w:val="left" w:pos="284"/>
              </w:tabs>
              <w:spacing w:after="0" w:line="240" w:lineRule="auto"/>
              <w:rPr>
                <w:rFonts w:ascii="Times New Roman" w:eastAsia="Calibri" w:hAnsi="Times New Roman" w:cs="Times New Roman"/>
                <w:sz w:val="12"/>
                <w:szCs w:val="12"/>
              </w:rPr>
            </w:pPr>
            <w:r w:rsidRPr="00863844">
              <w:rPr>
                <w:rFonts w:ascii="Times New Roman" w:eastAsia="Calibri" w:hAnsi="Times New Roman" w:cs="Times New Roman"/>
                <w:sz w:val="12"/>
                <w:szCs w:val="12"/>
              </w:rPr>
              <w:t>№</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863844" w:rsidRPr="00863844" w:rsidRDefault="00863844" w:rsidP="00863844">
            <w:pPr>
              <w:tabs>
                <w:tab w:val="left" w:pos="284"/>
              </w:tabs>
              <w:spacing w:after="0" w:line="240" w:lineRule="auto"/>
              <w:rPr>
                <w:rFonts w:ascii="Times New Roman" w:eastAsia="Calibri" w:hAnsi="Times New Roman" w:cs="Times New Roman"/>
                <w:sz w:val="12"/>
                <w:szCs w:val="12"/>
              </w:rPr>
            </w:pPr>
            <w:r w:rsidRPr="00863844">
              <w:rPr>
                <w:rFonts w:ascii="Times New Roman" w:eastAsia="Calibri" w:hAnsi="Times New Roman" w:cs="Times New Roman"/>
                <w:sz w:val="12"/>
                <w:szCs w:val="12"/>
              </w:rPr>
              <w:t>Содержание внесенных приложений и замечаний</w:t>
            </w:r>
          </w:p>
        </w:tc>
        <w:tc>
          <w:tcPr>
            <w:tcW w:w="4106" w:type="dxa"/>
            <w:tcBorders>
              <w:top w:val="single" w:sz="4" w:space="0" w:color="auto"/>
              <w:left w:val="single" w:sz="4" w:space="0" w:color="auto"/>
              <w:bottom w:val="single" w:sz="4" w:space="0" w:color="auto"/>
              <w:right w:val="single" w:sz="4" w:space="0" w:color="auto"/>
            </w:tcBorders>
            <w:shd w:val="clear" w:color="auto" w:fill="auto"/>
          </w:tcPr>
          <w:p w:rsidR="00863844" w:rsidRPr="00863844" w:rsidRDefault="00863844" w:rsidP="00863844">
            <w:pPr>
              <w:tabs>
                <w:tab w:val="left" w:pos="284"/>
              </w:tabs>
              <w:spacing w:after="0" w:line="240" w:lineRule="auto"/>
              <w:rPr>
                <w:rFonts w:ascii="Times New Roman" w:eastAsia="Calibri" w:hAnsi="Times New Roman" w:cs="Times New Roman"/>
                <w:sz w:val="12"/>
                <w:szCs w:val="12"/>
              </w:rPr>
            </w:pPr>
            <w:r w:rsidRPr="00863844">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3844" w:rsidRPr="00863844" w:rsidRDefault="00863844" w:rsidP="00863844">
            <w:pPr>
              <w:tabs>
                <w:tab w:val="left" w:pos="284"/>
              </w:tabs>
              <w:spacing w:after="0" w:line="240" w:lineRule="auto"/>
              <w:rPr>
                <w:rFonts w:ascii="Times New Roman" w:eastAsia="Calibri" w:hAnsi="Times New Roman" w:cs="Times New Roman"/>
                <w:sz w:val="12"/>
                <w:szCs w:val="12"/>
              </w:rPr>
            </w:pPr>
            <w:r w:rsidRPr="00863844">
              <w:rPr>
                <w:rFonts w:ascii="Times New Roman" w:eastAsia="Calibri" w:hAnsi="Times New Roman" w:cs="Times New Roman"/>
                <w:sz w:val="12"/>
                <w:szCs w:val="12"/>
              </w:rPr>
              <w:t xml:space="preserve">Выводы </w:t>
            </w:r>
          </w:p>
        </w:tc>
      </w:tr>
      <w:tr w:rsidR="00863844" w:rsidRPr="00863844" w:rsidTr="00863844">
        <w:tc>
          <w:tcPr>
            <w:tcW w:w="7513" w:type="dxa"/>
            <w:gridSpan w:val="4"/>
            <w:tcBorders>
              <w:top w:val="single" w:sz="4" w:space="0" w:color="auto"/>
              <w:left w:val="single" w:sz="4" w:space="0" w:color="auto"/>
              <w:bottom w:val="single" w:sz="4" w:space="0" w:color="auto"/>
              <w:right w:val="single" w:sz="4" w:space="0" w:color="auto"/>
            </w:tcBorders>
            <w:shd w:val="clear" w:color="auto" w:fill="auto"/>
          </w:tcPr>
          <w:p w:rsidR="00863844" w:rsidRPr="00863844" w:rsidRDefault="00863844" w:rsidP="00863844">
            <w:pPr>
              <w:tabs>
                <w:tab w:val="left" w:pos="284"/>
              </w:tabs>
              <w:spacing w:after="0" w:line="240" w:lineRule="auto"/>
              <w:rPr>
                <w:rFonts w:ascii="Times New Roman" w:eastAsia="Calibri" w:hAnsi="Times New Roman" w:cs="Times New Roman"/>
                <w:sz w:val="12"/>
                <w:szCs w:val="12"/>
              </w:rPr>
            </w:pPr>
            <w:r w:rsidRPr="00863844">
              <w:rPr>
                <w:rFonts w:ascii="Times New Roman" w:eastAsia="Calibri" w:hAnsi="Times New Roman" w:cs="Times New Roman"/>
                <w:sz w:val="12"/>
                <w:szCs w:val="12"/>
              </w:rPr>
              <w:t xml:space="preserve">Предложения, поступившие от участников публичных слушаний, постоянно проживающих на территории сельского поселения Серноводск </w:t>
            </w:r>
          </w:p>
        </w:tc>
      </w:tr>
      <w:tr w:rsidR="00863844" w:rsidRPr="00863844" w:rsidTr="00863844">
        <w:tc>
          <w:tcPr>
            <w:tcW w:w="394" w:type="dxa"/>
            <w:tcBorders>
              <w:top w:val="single" w:sz="4" w:space="0" w:color="auto"/>
              <w:left w:val="single" w:sz="4" w:space="0" w:color="auto"/>
              <w:bottom w:val="single" w:sz="4" w:space="0" w:color="auto"/>
              <w:right w:val="single" w:sz="4" w:space="0" w:color="auto"/>
            </w:tcBorders>
            <w:shd w:val="clear" w:color="auto" w:fill="auto"/>
          </w:tcPr>
          <w:p w:rsidR="00863844" w:rsidRPr="00863844" w:rsidRDefault="00863844" w:rsidP="00863844">
            <w:pPr>
              <w:tabs>
                <w:tab w:val="left" w:pos="284"/>
              </w:tabs>
              <w:spacing w:after="0" w:line="240" w:lineRule="auto"/>
              <w:rPr>
                <w:rFonts w:ascii="Times New Roman" w:eastAsia="Calibri" w:hAnsi="Times New Roman" w:cs="Times New Roman"/>
                <w:sz w:val="12"/>
                <w:szCs w:val="12"/>
              </w:rPr>
            </w:pPr>
            <w:r w:rsidRPr="00863844">
              <w:rPr>
                <w:rFonts w:ascii="Times New Roman" w:eastAsia="Calibri" w:hAnsi="Times New Roman" w:cs="Times New Roman"/>
                <w:sz w:val="12"/>
                <w:szCs w:val="12"/>
              </w:rPr>
              <w:t>1.</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863844" w:rsidRPr="00863844" w:rsidRDefault="00863844" w:rsidP="00863844">
            <w:pPr>
              <w:tabs>
                <w:tab w:val="left" w:pos="284"/>
              </w:tabs>
              <w:spacing w:after="0" w:line="240" w:lineRule="auto"/>
              <w:rPr>
                <w:rFonts w:ascii="Times New Roman" w:eastAsia="Calibri" w:hAnsi="Times New Roman" w:cs="Times New Roman"/>
                <w:sz w:val="12"/>
                <w:szCs w:val="12"/>
              </w:rPr>
            </w:pPr>
            <w:r w:rsidRPr="00863844">
              <w:rPr>
                <w:rFonts w:ascii="Times New Roman" w:eastAsia="Calibri" w:hAnsi="Times New Roman" w:cs="Times New Roman"/>
                <w:sz w:val="12"/>
                <w:szCs w:val="12"/>
              </w:rPr>
              <w:t>Мнения и предложения не внесены</w:t>
            </w:r>
          </w:p>
        </w:tc>
        <w:tc>
          <w:tcPr>
            <w:tcW w:w="4106" w:type="dxa"/>
            <w:tcBorders>
              <w:top w:val="single" w:sz="4" w:space="0" w:color="auto"/>
              <w:left w:val="single" w:sz="4" w:space="0" w:color="auto"/>
              <w:bottom w:val="single" w:sz="4" w:space="0" w:color="auto"/>
              <w:right w:val="single" w:sz="4" w:space="0" w:color="auto"/>
            </w:tcBorders>
            <w:shd w:val="clear" w:color="auto" w:fill="auto"/>
          </w:tcPr>
          <w:p w:rsidR="00863844" w:rsidRPr="00863844" w:rsidRDefault="00863844" w:rsidP="00863844">
            <w:pPr>
              <w:tabs>
                <w:tab w:val="left" w:pos="284"/>
              </w:tabs>
              <w:spacing w:after="0" w:line="240" w:lineRule="auto"/>
              <w:rPr>
                <w:rFonts w:ascii="Times New Roman" w:eastAsia="Calibri" w:hAnsi="Times New Roman" w:cs="Times New Roman"/>
                <w:sz w:val="12"/>
                <w:szCs w:val="12"/>
              </w:rPr>
            </w:pPr>
            <w:r w:rsidRPr="00863844">
              <w:rPr>
                <w:rFonts w:ascii="Times New Roman" w:eastAsia="Calibri"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3844" w:rsidRPr="00863844" w:rsidRDefault="00863844" w:rsidP="00863844">
            <w:pPr>
              <w:tabs>
                <w:tab w:val="left" w:pos="284"/>
              </w:tabs>
              <w:spacing w:after="0" w:line="240" w:lineRule="auto"/>
              <w:rPr>
                <w:rFonts w:ascii="Times New Roman" w:eastAsia="Calibri" w:hAnsi="Times New Roman" w:cs="Times New Roman"/>
                <w:sz w:val="12"/>
                <w:szCs w:val="12"/>
              </w:rPr>
            </w:pPr>
            <w:r w:rsidRPr="00863844">
              <w:rPr>
                <w:rFonts w:ascii="Times New Roman" w:eastAsia="Calibri" w:hAnsi="Times New Roman" w:cs="Times New Roman"/>
                <w:sz w:val="12"/>
                <w:szCs w:val="12"/>
              </w:rPr>
              <w:t>-</w:t>
            </w:r>
          </w:p>
        </w:tc>
      </w:tr>
      <w:tr w:rsidR="00863844" w:rsidRPr="00863844" w:rsidTr="00863844">
        <w:tc>
          <w:tcPr>
            <w:tcW w:w="7513" w:type="dxa"/>
            <w:gridSpan w:val="4"/>
            <w:tcBorders>
              <w:top w:val="single" w:sz="4" w:space="0" w:color="auto"/>
              <w:left w:val="single" w:sz="4" w:space="0" w:color="auto"/>
              <w:bottom w:val="single" w:sz="4" w:space="0" w:color="auto"/>
              <w:right w:val="single" w:sz="4" w:space="0" w:color="auto"/>
            </w:tcBorders>
            <w:shd w:val="clear" w:color="auto" w:fill="auto"/>
          </w:tcPr>
          <w:p w:rsidR="00863844" w:rsidRPr="00863844" w:rsidRDefault="00863844" w:rsidP="00863844">
            <w:pPr>
              <w:tabs>
                <w:tab w:val="left" w:pos="284"/>
              </w:tabs>
              <w:spacing w:after="0" w:line="240" w:lineRule="auto"/>
              <w:rPr>
                <w:rFonts w:ascii="Times New Roman" w:eastAsia="Calibri" w:hAnsi="Times New Roman" w:cs="Times New Roman"/>
                <w:sz w:val="12"/>
                <w:szCs w:val="12"/>
              </w:rPr>
            </w:pPr>
            <w:r w:rsidRPr="00863844">
              <w:rPr>
                <w:rFonts w:ascii="Times New Roman" w:eastAsia="Calibri" w:hAnsi="Times New Roman" w:cs="Times New Roman"/>
                <w:sz w:val="12"/>
                <w:szCs w:val="12"/>
              </w:rPr>
              <w:t>Предложения, поступившие от иных  участников публичных слушаний</w:t>
            </w:r>
          </w:p>
        </w:tc>
      </w:tr>
      <w:tr w:rsidR="00863844" w:rsidRPr="00863844" w:rsidTr="00863844">
        <w:tc>
          <w:tcPr>
            <w:tcW w:w="394" w:type="dxa"/>
            <w:tcBorders>
              <w:top w:val="single" w:sz="4" w:space="0" w:color="auto"/>
              <w:left w:val="single" w:sz="4" w:space="0" w:color="auto"/>
              <w:bottom w:val="single" w:sz="4" w:space="0" w:color="auto"/>
              <w:right w:val="single" w:sz="4" w:space="0" w:color="auto"/>
            </w:tcBorders>
            <w:shd w:val="clear" w:color="auto" w:fill="auto"/>
          </w:tcPr>
          <w:p w:rsidR="00863844" w:rsidRPr="00863844" w:rsidRDefault="00863844" w:rsidP="00863844">
            <w:pPr>
              <w:tabs>
                <w:tab w:val="left" w:pos="284"/>
              </w:tabs>
              <w:spacing w:after="0" w:line="240" w:lineRule="auto"/>
              <w:rPr>
                <w:rFonts w:ascii="Times New Roman" w:eastAsia="Calibri" w:hAnsi="Times New Roman" w:cs="Times New Roman"/>
                <w:sz w:val="12"/>
                <w:szCs w:val="12"/>
              </w:rPr>
            </w:pPr>
            <w:r w:rsidRPr="00863844">
              <w:rPr>
                <w:rFonts w:ascii="Times New Roman" w:eastAsia="Calibri" w:hAnsi="Times New Roman" w:cs="Times New Roman"/>
                <w:sz w:val="12"/>
                <w:szCs w:val="12"/>
              </w:rPr>
              <w:t>2.</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863844" w:rsidRPr="00863844" w:rsidRDefault="00863844" w:rsidP="00863844">
            <w:pPr>
              <w:tabs>
                <w:tab w:val="left" w:pos="284"/>
              </w:tabs>
              <w:spacing w:after="0" w:line="240" w:lineRule="auto"/>
              <w:rPr>
                <w:rFonts w:ascii="Times New Roman" w:eastAsia="Calibri" w:hAnsi="Times New Roman" w:cs="Times New Roman"/>
                <w:sz w:val="12"/>
                <w:szCs w:val="12"/>
              </w:rPr>
            </w:pPr>
            <w:r w:rsidRPr="00863844">
              <w:rPr>
                <w:rFonts w:ascii="Times New Roman" w:eastAsia="Calibri" w:hAnsi="Times New Roman" w:cs="Times New Roman"/>
                <w:sz w:val="12"/>
                <w:szCs w:val="12"/>
              </w:rPr>
              <w:t>Мнения и предложения не внесены</w:t>
            </w:r>
          </w:p>
        </w:tc>
        <w:tc>
          <w:tcPr>
            <w:tcW w:w="4106" w:type="dxa"/>
            <w:tcBorders>
              <w:top w:val="single" w:sz="4" w:space="0" w:color="auto"/>
              <w:left w:val="single" w:sz="4" w:space="0" w:color="auto"/>
              <w:bottom w:val="single" w:sz="4" w:space="0" w:color="auto"/>
              <w:right w:val="single" w:sz="4" w:space="0" w:color="auto"/>
            </w:tcBorders>
            <w:shd w:val="clear" w:color="auto" w:fill="auto"/>
          </w:tcPr>
          <w:p w:rsidR="00863844" w:rsidRPr="00863844" w:rsidRDefault="00863844" w:rsidP="00863844">
            <w:pPr>
              <w:tabs>
                <w:tab w:val="left" w:pos="284"/>
              </w:tabs>
              <w:spacing w:after="0" w:line="240" w:lineRule="auto"/>
              <w:rPr>
                <w:rFonts w:ascii="Times New Roman" w:eastAsia="Calibri" w:hAnsi="Times New Roman" w:cs="Times New Roman"/>
                <w:sz w:val="12"/>
                <w:szCs w:val="12"/>
              </w:rPr>
            </w:pPr>
            <w:r w:rsidRPr="00863844">
              <w:rPr>
                <w:rFonts w:ascii="Times New Roman" w:eastAsia="Calibri"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3844" w:rsidRPr="00863844" w:rsidRDefault="00863844" w:rsidP="00863844">
            <w:pPr>
              <w:tabs>
                <w:tab w:val="left" w:pos="284"/>
              </w:tabs>
              <w:spacing w:after="0" w:line="240" w:lineRule="auto"/>
              <w:rPr>
                <w:rFonts w:ascii="Times New Roman" w:eastAsia="Calibri" w:hAnsi="Times New Roman" w:cs="Times New Roman"/>
                <w:sz w:val="12"/>
                <w:szCs w:val="12"/>
              </w:rPr>
            </w:pPr>
            <w:r w:rsidRPr="00863844">
              <w:rPr>
                <w:rFonts w:ascii="Times New Roman" w:eastAsia="Calibri" w:hAnsi="Times New Roman" w:cs="Times New Roman"/>
                <w:sz w:val="12"/>
                <w:szCs w:val="12"/>
              </w:rPr>
              <w:t>-</w:t>
            </w:r>
          </w:p>
        </w:tc>
      </w:tr>
    </w:tbl>
    <w:p w:rsidR="00863844" w:rsidRPr="00863844" w:rsidRDefault="00863844" w:rsidP="00863844">
      <w:pPr>
        <w:tabs>
          <w:tab w:val="left" w:pos="284"/>
        </w:tabs>
        <w:spacing w:after="0" w:line="240" w:lineRule="auto"/>
        <w:jc w:val="both"/>
        <w:rPr>
          <w:rFonts w:ascii="Times New Roman" w:eastAsia="Calibri" w:hAnsi="Times New Roman" w:cs="Times New Roman"/>
          <w:sz w:val="12"/>
          <w:szCs w:val="12"/>
        </w:rPr>
      </w:pPr>
    </w:p>
    <w:p w:rsidR="00863844" w:rsidRPr="00863844" w:rsidRDefault="00863844" w:rsidP="00863844">
      <w:pPr>
        <w:tabs>
          <w:tab w:val="left" w:pos="284"/>
        </w:tabs>
        <w:spacing w:after="0" w:line="240" w:lineRule="auto"/>
        <w:ind w:firstLine="284"/>
        <w:jc w:val="both"/>
        <w:rPr>
          <w:rFonts w:ascii="Times New Roman" w:eastAsia="Calibri" w:hAnsi="Times New Roman" w:cs="Times New Roman"/>
          <w:sz w:val="12"/>
          <w:szCs w:val="12"/>
        </w:rPr>
      </w:pPr>
      <w:r w:rsidRPr="00863844">
        <w:rPr>
          <w:rFonts w:ascii="Times New Roman" w:eastAsia="Calibri" w:hAnsi="Times New Roman" w:cs="Times New Roman"/>
          <w:sz w:val="12"/>
          <w:szCs w:val="12"/>
        </w:rPr>
        <w:t xml:space="preserve">9. Настоящее заключение подготовлено на основании протокола публичных слушаний от  21.01.2019г. </w:t>
      </w:r>
    </w:p>
    <w:p w:rsidR="00863844" w:rsidRPr="00863844" w:rsidRDefault="00863844" w:rsidP="00863844">
      <w:pPr>
        <w:tabs>
          <w:tab w:val="left" w:pos="284"/>
        </w:tabs>
        <w:spacing w:after="0" w:line="240" w:lineRule="auto"/>
        <w:jc w:val="right"/>
        <w:rPr>
          <w:rFonts w:ascii="Times New Roman" w:eastAsia="Calibri" w:hAnsi="Times New Roman" w:cs="Times New Roman"/>
          <w:sz w:val="12"/>
          <w:szCs w:val="12"/>
        </w:rPr>
      </w:pPr>
      <w:r w:rsidRPr="00863844">
        <w:rPr>
          <w:rFonts w:ascii="Times New Roman" w:eastAsia="Calibri" w:hAnsi="Times New Roman" w:cs="Times New Roman"/>
          <w:sz w:val="12"/>
          <w:szCs w:val="12"/>
        </w:rPr>
        <w:t>Руководитель органа, уполномоченного</w:t>
      </w:r>
    </w:p>
    <w:p w:rsidR="00863844" w:rsidRDefault="00863844" w:rsidP="00863844">
      <w:pPr>
        <w:tabs>
          <w:tab w:val="left" w:pos="284"/>
        </w:tabs>
        <w:spacing w:after="0" w:line="240" w:lineRule="auto"/>
        <w:jc w:val="right"/>
        <w:rPr>
          <w:rFonts w:ascii="Times New Roman" w:eastAsia="Calibri" w:hAnsi="Times New Roman" w:cs="Times New Roman"/>
          <w:sz w:val="12"/>
          <w:szCs w:val="12"/>
        </w:rPr>
      </w:pPr>
      <w:r w:rsidRPr="00863844">
        <w:rPr>
          <w:rFonts w:ascii="Times New Roman" w:eastAsia="Calibri" w:hAnsi="Times New Roman" w:cs="Times New Roman"/>
          <w:sz w:val="12"/>
          <w:szCs w:val="12"/>
        </w:rPr>
        <w:t>на проведение публичных слушаний</w:t>
      </w:r>
    </w:p>
    <w:p w:rsidR="00863844" w:rsidRPr="00863844" w:rsidRDefault="00863844" w:rsidP="00863844">
      <w:pPr>
        <w:tabs>
          <w:tab w:val="left" w:pos="284"/>
        </w:tabs>
        <w:spacing w:after="0" w:line="240" w:lineRule="auto"/>
        <w:jc w:val="right"/>
        <w:rPr>
          <w:rFonts w:ascii="Times New Roman" w:eastAsia="Calibri" w:hAnsi="Times New Roman" w:cs="Times New Roman"/>
          <w:b/>
          <w:bCs/>
          <w:i/>
          <w:iCs/>
          <w:sz w:val="12"/>
          <w:szCs w:val="12"/>
        </w:rPr>
      </w:pPr>
      <w:r w:rsidRPr="00863844">
        <w:rPr>
          <w:rFonts w:ascii="Times New Roman" w:eastAsia="Calibri" w:hAnsi="Times New Roman" w:cs="Times New Roman"/>
          <w:sz w:val="12"/>
          <w:szCs w:val="12"/>
        </w:rPr>
        <w:t>Г.Н.</w:t>
      </w:r>
      <w:r>
        <w:rPr>
          <w:rFonts w:ascii="Times New Roman" w:eastAsia="Calibri" w:hAnsi="Times New Roman" w:cs="Times New Roman"/>
          <w:sz w:val="12"/>
          <w:szCs w:val="12"/>
        </w:rPr>
        <w:t xml:space="preserve"> </w:t>
      </w:r>
      <w:proofErr w:type="spellStart"/>
      <w:r w:rsidRPr="00863844">
        <w:rPr>
          <w:rFonts w:ascii="Times New Roman" w:eastAsia="Calibri" w:hAnsi="Times New Roman" w:cs="Times New Roman"/>
          <w:sz w:val="12"/>
          <w:szCs w:val="12"/>
        </w:rPr>
        <w:t>Чебоксарова</w:t>
      </w:r>
      <w:proofErr w:type="spellEnd"/>
    </w:p>
    <w:p w:rsidR="00863844" w:rsidRPr="00863844" w:rsidRDefault="00863844" w:rsidP="00863844">
      <w:pPr>
        <w:tabs>
          <w:tab w:val="left" w:pos="284"/>
        </w:tabs>
        <w:spacing w:after="0" w:line="240" w:lineRule="auto"/>
        <w:jc w:val="both"/>
        <w:rPr>
          <w:rFonts w:ascii="Times New Roman" w:eastAsia="Calibri" w:hAnsi="Times New Roman" w:cs="Times New Roman"/>
          <w:sz w:val="12"/>
          <w:szCs w:val="12"/>
        </w:rPr>
      </w:pPr>
    </w:p>
    <w:p w:rsidR="00863844" w:rsidRDefault="00863844" w:rsidP="00863844">
      <w:pPr>
        <w:tabs>
          <w:tab w:val="left" w:pos="284"/>
        </w:tabs>
        <w:spacing w:after="0" w:line="240" w:lineRule="auto"/>
        <w:jc w:val="center"/>
        <w:rPr>
          <w:rFonts w:ascii="Times New Roman" w:eastAsia="Calibri" w:hAnsi="Times New Roman" w:cs="Times New Roman"/>
          <w:b/>
          <w:sz w:val="12"/>
          <w:szCs w:val="12"/>
        </w:rPr>
      </w:pPr>
      <w:r w:rsidRPr="00863844">
        <w:rPr>
          <w:rFonts w:ascii="Times New Roman" w:eastAsia="Calibri" w:hAnsi="Times New Roman" w:cs="Times New Roman"/>
          <w:b/>
          <w:sz w:val="12"/>
          <w:szCs w:val="12"/>
        </w:rPr>
        <w:t>Заключение о результатах публичных слушаний по проекту планировки территории и проекту</w:t>
      </w:r>
    </w:p>
    <w:p w:rsidR="00863844" w:rsidRDefault="00863844" w:rsidP="00863844">
      <w:pPr>
        <w:tabs>
          <w:tab w:val="left" w:pos="284"/>
        </w:tabs>
        <w:spacing w:after="0" w:line="240" w:lineRule="auto"/>
        <w:jc w:val="center"/>
        <w:rPr>
          <w:rFonts w:ascii="Times New Roman" w:eastAsia="Calibri" w:hAnsi="Times New Roman" w:cs="Times New Roman"/>
          <w:b/>
          <w:sz w:val="12"/>
          <w:szCs w:val="12"/>
        </w:rPr>
      </w:pPr>
      <w:r w:rsidRPr="00863844">
        <w:rPr>
          <w:rFonts w:ascii="Times New Roman" w:eastAsia="Calibri" w:hAnsi="Times New Roman" w:cs="Times New Roman"/>
          <w:b/>
          <w:sz w:val="12"/>
          <w:szCs w:val="12"/>
        </w:rPr>
        <w:t xml:space="preserve"> межевания территории объекта АО «</w:t>
      </w:r>
      <w:proofErr w:type="spellStart"/>
      <w:r w:rsidRPr="00863844">
        <w:rPr>
          <w:rFonts w:ascii="Times New Roman" w:eastAsia="Calibri" w:hAnsi="Times New Roman" w:cs="Times New Roman"/>
          <w:b/>
          <w:sz w:val="12"/>
          <w:szCs w:val="12"/>
        </w:rPr>
        <w:t>Самаранефтегаз</w:t>
      </w:r>
      <w:proofErr w:type="spellEnd"/>
      <w:r w:rsidRPr="00863844">
        <w:rPr>
          <w:rFonts w:ascii="Times New Roman" w:eastAsia="Calibri" w:hAnsi="Times New Roman" w:cs="Times New Roman"/>
          <w:b/>
          <w:sz w:val="12"/>
          <w:szCs w:val="12"/>
        </w:rPr>
        <w:t>»:</w:t>
      </w:r>
      <w:r>
        <w:rPr>
          <w:rFonts w:ascii="Times New Roman" w:eastAsia="Calibri" w:hAnsi="Times New Roman" w:cs="Times New Roman"/>
          <w:b/>
          <w:sz w:val="12"/>
          <w:szCs w:val="12"/>
        </w:rPr>
        <w:t xml:space="preserve"> </w:t>
      </w:r>
      <w:r w:rsidRPr="00863844">
        <w:rPr>
          <w:rFonts w:ascii="Times New Roman" w:eastAsia="Calibri" w:hAnsi="Times New Roman" w:cs="Times New Roman"/>
          <w:b/>
          <w:sz w:val="12"/>
          <w:szCs w:val="12"/>
        </w:rPr>
        <w:t xml:space="preserve">«Техническое перевооружение напорного нефтепровода </w:t>
      </w:r>
    </w:p>
    <w:p w:rsidR="00863844" w:rsidRPr="00863844" w:rsidRDefault="00863844" w:rsidP="00863844">
      <w:pPr>
        <w:tabs>
          <w:tab w:val="left" w:pos="284"/>
        </w:tabs>
        <w:spacing w:after="0" w:line="240" w:lineRule="auto"/>
        <w:jc w:val="center"/>
        <w:rPr>
          <w:rFonts w:ascii="Times New Roman" w:eastAsia="Calibri" w:hAnsi="Times New Roman" w:cs="Times New Roman"/>
          <w:b/>
          <w:sz w:val="12"/>
          <w:szCs w:val="12"/>
        </w:rPr>
      </w:pPr>
      <w:r w:rsidRPr="00863844">
        <w:rPr>
          <w:rFonts w:ascii="Times New Roman" w:eastAsia="Calibri" w:hAnsi="Times New Roman" w:cs="Times New Roman"/>
          <w:b/>
          <w:sz w:val="12"/>
          <w:szCs w:val="12"/>
        </w:rPr>
        <w:t>УПСВ «</w:t>
      </w:r>
      <w:proofErr w:type="spellStart"/>
      <w:r w:rsidRPr="00863844">
        <w:rPr>
          <w:rFonts w:ascii="Times New Roman" w:eastAsia="Calibri" w:hAnsi="Times New Roman" w:cs="Times New Roman"/>
          <w:b/>
          <w:sz w:val="12"/>
          <w:szCs w:val="12"/>
        </w:rPr>
        <w:t>Орлянская</w:t>
      </w:r>
      <w:proofErr w:type="spellEnd"/>
      <w:r w:rsidRPr="00863844">
        <w:rPr>
          <w:rFonts w:ascii="Times New Roman" w:eastAsia="Calibri" w:hAnsi="Times New Roman" w:cs="Times New Roman"/>
          <w:b/>
          <w:sz w:val="12"/>
          <w:szCs w:val="12"/>
        </w:rPr>
        <w:t>»-УПН «</w:t>
      </w:r>
      <w:proofErr w:type="spellStart"/>
      <w:r w:rsidRPr="00863844">
        <w:rPr>
          <w:rFonts w:ascii="Times New Roman" w:eastAsia="Calibri" w:hAnsi="Times New Roman" w:cs="Times New Roman"/>
          <w:b/>
          <w:sz w:val="12"/>
          <w:szCs w:val="12"/>
        </w:rPr>
        <w:t>Якушкинская</w:t>
      </w:r>
      <w:proofErr w:type="spellEnd"/>
      <w:r w:rsidRPr="00863844">
        <w:rPr>
          <w:rFonts w:ascii="Times New Roman" w:eastAsia="Calibri" w:hAnsi="Times New Roman" w:cs="Times New Roman"/>
          <w:b/>
          <w:sz w:val="12"/>
          <w:szCs w:val="12"/>
        </w:rPr>
        <w:t xml:space="preserve">» (замена подводного перехода через </w:t>
      </w:r>
      <w:proofErr w:type="spellStart"/>
      <w:r w:rsidRPr="00863844">
        <w:rPr>
          <w:rFonts w:ascii="Times New Roman" w:eastAsia="Calibri" w:hAnsi="Times New Roman" w:cs="Times New Roman"/>
          <w:b/>
          <w:sz w:val="12"/>
          <w:szCs w:val="12"/>
        </w:rPr>
        <w:t>р</w:t>
      </w:r>
      <w:proofErr w:type="gramStart"/>
      <w:r w:rsidRPr="00863844">
        <w:rPr>
          <w:rFonts w:ascii="Times New Roman" w:eastAsia="Calibri" w:hAnsi="Times New Roman" w:cs="Times New Roman"/>
          <w:b/>
          <w:sz w:val="12"/>
          <w:szCs w:val="12"/>
        </w:rPr>
        <w:t>.Ш</w:t>
      </w:r>
      <w:proofErr w:type="gramEnd"/>
      <w:r w:rsidRPr="00863844">
        <w:rPr>
          <w:rFonts w:ascii="Times New Roman" w:eastAsia="Calibri" w:hAnsi="Times New Roman" w:cs="Times New Roman"/>
          <w:b/>
          <w:sz w:val="12"/>
          <w:szCs w:val="12"/>
        </w:rPr>
        <w:t>унгут</w:t>
      </w:r>
      <w:proofErr w:type="spellEnd"/>
      <w:r w:rsidRPr="00863844">
        <w:rPr>
          <w:rFonts w:ascii="Times New Roman" w:eastAsia="Calibri" w:hAnsi="Times New Roman" w:cs="Times New Roman"/>
          <w:b/>
          <w:sz w:val="12"/>
          <w:szCs w:val="12"/>
        </w:rPr>
        <w:t>)» в границах сельского поселения Кармало-Аделяково муниципального района Сергиевский Самарской области</w:t>
      </w:r>
      <w:r>
        <w:rPr>
          <w:rFonts w:ascii="Times New Roman" w:eastAsia="Calibri" w:hAnsi="Times New Roman" w:cs="Times New Roman"/>
          <w:b/>
          <w:sz w:val="12"/>
          <w:szCs w:val="12"/>
        </w:rPr>
        <w:t xml:space="preserve"> </w:t>
      </w:r>
      <w:r w:rsidRPr="00863844">
        <w:rPr>
          <w:rFonts w:ascii="Times New Roman" w:eastAsia="Calibri" w:hAnsi="Times New Roman" w:cs="Times New Roman"/>
          <w:b/>
          <w:sz w:val="12"/>
          <w:szCs w:val="12"/>
        </w:rPr>
        <w:t>от 28 января 2019 г.</w:t>
      </w:r>
    </w:p>
    <w:p w:rsidR="00863844" w:rsidRPr="00863844" w:rsidRDefault="00863844" w:rsidP="00863844">
      <w:pPr>
        <w:tabs>
          <w:tab w:val="left" w:pos="284"/>
        </w:tabs>
        <w:spacing w:after="0" w:line="240" w:lineRule="auto"/>
        <w:jc w:val="both"/>
        <w:rPr>
          <w:rFonts w:ascii="Times New Roman" w:eastAsia="Calibri" w:hAnsi="Times New Roman" w:cs="Times New Roman"/>
          <w:sz w:val="12"/>
          <w:szCs w:val="12"/>
        </w:rPr>
      </w:pPr>
    </w:p>
    <w:p w:rsidR="00863844" w:rsidRPr="00863844" w:rsidRDefault="00863844" w:rsidP="00863844">
      <w:pPr>
        <w:tabs>
          <w:tab w:val="left" w:pos="284"/>
        </w:tabs>
        <w:spacing w:after="0" w:line="240" w:lineRule="auto"/>
        <w:ind w:firstLine="284"/>
        <w:jc w:val="both"/>
        <w:rPr>
          <w:rFonts w:ascii="Times New Roman" w:eastAsia="Calibri" w:hAnsi="Times New Roman" w:cs="Times New Roman"/>
          <w:sz w:val="12"/>
          <w:szCs w:val="12"/>
        </w:rPr>
      </w:pPr>
      <w:r w:rsidRPr="00863844">
        <w:rPr>
          <w:rFonts w:ascii="Times New Roman" w:eastAsia="Calibri" w:hAnsi="Times New Roman" w:cs="Times New Roman"/>
          <w:sz w:val="12"/>
          <w:szCs w:val="12"/>
        </w:rPr>
        <w:t>1. Дата проведения публичных слушаний – с 29 декабря 2018 года по 28 января 2019  года.</w:t>
      </w:r>
    </w:p>
    <w:p w:rsidR="00863844" w:rsidRPr="00863844" w:rsidRDefault="00863844" w:rsidP="00863844">
      <w:pPr>
        <w:tabs>
          <w:tab w:val="left" w:pos="284"/>
        </w:tabs>
        <w:spacing w:after="0" w:line="240" w:lineRule="auto"/>
        <w:ind w:firstLine="284"/>
        <w:jc w:val="both"/>
        <w:rPr>
          <w:rFonts w:ascii="Times New Roman" w:eastAsia="Calibri" w:hAnsi="Times New Roman" w:cs="Times New Roman"/>
          <w:sz w:val="12"/>
          <w:szCs w:val="12"/>
        </w:rPr>
      </w:pPr>
      <w:r w:rsidRPr="00863844">
        <w:rPr>
          <w:rFonts w:ascii="Times New Roman" w:eastAsia="Calibri" w:hAnsi="Times New Roman" w:cs="Times New Roman"/>
          <w:sz w:val="12"/>
          <w:szCs w:val="12"/>
        </w:rPr>
        <w:t>2. Место проведения публичных слушаний (место ведения протокола публичных слушаний) в сельском поселении Кармало-Аделяково муниципального района Сергиевский Самарской области:446555, Самарская область, Сергиевский район,  с. Кармало-Аделяково, ул. Ленина, д. 20.</w:t>
      </w:r>
    </w:p>
    <w:p w:rsidR="00863844" w:rsidRPr="00863844" w:rsidRDefault="00863844" w:rsidP="00863844">
      <w:pPr>
        <w:tabs>
          <w:tab w:val="left" w:pos="284"/>
        </w:tabs>
        <w:spacing w:after="0" w:line="240" w:lineRule="auto"/>
        <w:ind w:firstLine="284"/>
        <w:jc w:val="both"/>
        <w:rPr>
          <w:rFonts w:ascii="Times New Roman" w:eastAsia="Calibri" w:hAnsi="Times New Roman" w:cs="Times New Roman"/>
          <w:sz w:val="12"/>
          <w:szCs w:val="12"/>
        </w:rPr>
      </w:pPr>
      <w:r w:rsidRPr="00863844">
        <w:rPr>
          <w:rFonts w:ascii="Times New Roman" w:eastAsia="Calibri" w:hAnsi="Times New Roman" w:cs="Times New Roman"/>
          <w:sz w:val="12"/>
          <w:szCs w:val="12"/>
        </w:rPr>
        <w:t>3. Основание проведения публичных слушаний - Постановление Главы сельского поселения Кармало-Аделяково муниципального района Сергиевский  Самарской области №4  от  19.12.2018 г. «О проведении публичных слушаний по проекту планировки территории и проекту межевания территории объекта АО «</w:t>
      </w:r>
      <w:proofErr w:type="spellStart"/>
      <w:r w:rsidRPr="00863844">
        <w:rPr>
          <w:rFonts w:ascii="Times New Roman" w:eastAsia="Calibri" w:hAnsi="Times New Roman" w:cs="Times New Roman"/>
          <w:sz w:val="12"/>
          <w:szCs w:val="12"/>
        </w:rPr>
        <w:t>Самаранефтегаз</w:t>
      </w:r>
      <w:proofErr w:type="spellEnd"/>
      <w:r w:rsidRPr="00863844">
        <w:rPr>
          <w:rFonts w:ascii="Times New Roman" w:eastAsia="Calibri" w:hAnsi="Times New Roman" w:cs="Times New Roman"/>
          <w:sz w:val="12"/>
          <w:szCs w:val="12"/>
        </w:rPr>
        <w:t>»: «Техническое перевооружение напорного нефтепровода УПСВ «</w:t>
      </w:r>
      <w:proofErr w:type="spellStart"/>
      <w:r w:rsidRPr="00863844">
        <w:rPr>
          <w:rFonts w:ascii="Times New Roman" w:eastAsia="Calibri" w:hAnsi="Times New Roman" w:cs="Times New Roman"/>
          <w:sz w:val="12"/>
          <w:szCs w:val="12"/>
        </w:rPr>
        <w:t>Орлянская</w:t>
      </w:r>
      <w:proofErr w:type="spellEnd"/>
      <w:r w:rsidRPr="00863844">
        <w:rPr>
          <w:rFonts w:ascii="Times New Roman" w:eastAsia="Calibri" w:hAnsi="Times New Roman" w:cs="Times New Roman"/>
          <w:sz w:val="12"/>
          <w:szCs w:val="12"/>
        </w:rPr>
        <w:t>»-УПН «</w:t>
      </w:r>
      <w:proofErr w:type="spellStart"/>
      <w:r w:rsidRPr="00863844">
        <w:rPr>
          <w:rFonts w:ascii="Times New Roman" w:eastAsia="Calibri" w:hAnsi="Times New Roman" w:cs="Times New Roman"/>
          <w:sz w:val="12"/>
          <w:szCs w:val="12"/>
        </w:rPr>
        <w:t>Якушкинская</w:t>
      </w:r>
      <w:proofErr w:type="spellEnd"/>
      <w:r w:rsidRPr="00863844">
        <w:rPr>
          <w:rFonts w:ascii="Times New Roman" w:eastAsia="Calibri" w:hAnsi="Times New Roman" w:cs="Times New Roman"/>
          <w:sz w:val="12"/>
          <w:szCs w:val="12"/>
        </w:rPr>
        <w:t xml:space="preserve">» (замена подводного перехода через </w:t>
      </w:r>
      <w:proofErr w:type="spellStart"/>
      <w:r w:rsidRPr="00863844">
        <w:rPr>
          <w:rFonts w:ascii="Times New Roman" w:eastAsia="Calibri" w:hAnsi="Times New Roman" w:cs="Times New Roman"/>
          <w:sz w:val="12"/>
          <w:szCs w:val="12"/>
        </w:rPr>
        <w:t>р</w:t>
      </w:r>
      <w:proofErr w:type="gramStart"/>
      <w:r w:rsidRPr="00863844">
        <w:rPr>
          <w:rFonts w:ascii="Times New Roman" w:eastAsia="Calibri" w:hAnsi="Times New Roman" w:cs="Times New Roman"/>
          <w:sz w:val="12"/>
          <w:szCs w:val="12"/>
        </w:rPr>
        <w:t>.Ш</w:t>
      </w:r>
      <w:proofErr w:type="gramEnd"/>
      <w:r w:rsidRPr="00863844">
        <w:rPr>
          <w:rFonts w:ascii="Times New Roman" w:eastAsia="Calibri" w:hAnsi="Times New Roman" w:cs="Times New Roman"/>
          <w:sz w:val="12"/>
          <w:szCs w:val="12"/>
        </w:rPr>
        <w:t>унгут</w:t>
      </w:r>
      <w:proofErr w:type="spellEnd"/>
      <w:r w:rsidRPr="00863844">
        <w:rPr>
          <w:rFonts w:ascii="Times New Roman" w:eastAsia="Calibri" w:hAnsi="Times New Roman" w:cs="Times New Roman"/>
          <w:sz w:val="12"/>
          <w:szCs w:val="12"/>
        </w:rPr>
        <w:t>)» в границах сельского поселения Кармало-Аделяково муниципального района Сергиевский Самарской области, опубликованное в газете «Сергиевский вестник» №61 (312) от  29.12.2018  г.</w:t>
      </w:r>
    </w:p>
    <w:p w:rsidR="00863844" w:rsidRPr="00863844" w:rsidRDefault="00863844" w:rsidP="00863844">
      <w:pPr>
        <w:tabs>
          <w:tab w:val="left" w:pos="284"/>
        </w:tabs>
        <w:spacing w:after="0" w:line="240" w:lineRule="auto"/>
        <w:ind w:firstLine="284"/>
        <w:jc w:val="both"/>
        <w:rPr>
          <w:rFonts w:ascii="Times New Roman" w:eastAsia="Calibri" w:hAnsi="Times New Roman" w:cs="Times New Roman"/>
          <w:sz w:val="12"/>
          <w:szCs w:val="12"/>
        </w:rPr>
      </w:pPr>
      <w:r w:rsidRPr="00863844">
        <w:rPr>
          <w:rFonts w:ascii="Times New Roman" w:eastAsia="Calibri" w:hAnsi="Times New Roman" w:cs="Times New Roman"/>
          <w:sz w:val="12"/>
          <w:szCs w:val="12"/>
        </w:rPr>
        <w:t>4. Вопрос, вынесенный на публичные слушания – обсуждение проекта планировки территории и проекта межевания территории объекта АО «</w:t>
      </w:r>
      <w:proofErr w:type="spellStart"/>
      <w:r w:rsidRPr="00863844">
        <w:rPr>
          <w:rFonts w:ascii="Times New Roman" w:eastAsia="Calibri" w:hAnsi="Times New Roman" w:cs="Times New Roman"/>
          <w:sz w:val="12"/>
          <w:szCs w:val="12"/>
        </w:rPr>
        <w:t>Самаранефтегаз</w:t>
      </w:r>
      <w:proofErr w:type="spellEnd"/>
      <w:r w:rsidRPr="00863844">
        <w:rPr>
          <w:rFonts w:ascii="Times New Roman" w:eastAsia="Calibri" w:hAnsi="Times New Roman" w:cs="Times New Roman"/>
          <w:sz w:val="12"/>
          <w:szCs w:val="12"/>
        </w:rPr>
        <w:t>»: «Техническое перевооружение напорного нефтепровода УПСВ «</w:t>
      </w:r>
      <w:proofErr w:type="spellStart"/>
      <w:r w:rsidRPr="00863844">
        <w:rPr>
          <w:rFonts w:ascii="Times New Roman" w:eastAsia="Calibri" w:hAnsi="Times New Roman" w:cs="Times New Roman"/>
          <w:sz w:val="12"/>
          <w:szCs w:val="12"/>
        </w:rPr>
        <w:t>Орлянская</w:t>
      </w:r>
      <w:proofErr w:type="spellEnd"/>
      <w:r w:rsidRPr="00863844">
        <w:rPr>
          <w:rFonts w:ascii="Times New Roman" w:eastAsia="Calibri" w:hAnsi="Times New Roman" w:cs="Times New Roman"/>
          <w:sz w:val="12"/>
          <w:szCs w:val="12"/>
        </w:rPr>
        <w:t>»-УПН «</w:t>
      </w:r>
      <w:proofErr w:type="spellStart"/>
      <w:r w:rsidRPr="00863844">
        <w:rPr>
          <w:rFonts w:ascii="Times New Roman" w:eastAsia="Calibri" w:hAnsi="Times New Roman" w:cs="Times New Roman"/>
          <w:sz w:val="12"/>
          <w:szCs w:val="12"/>
        </w:rPr>
        <w:t>Якушкинская</w:t>
      </w:r>
      <w:proofErr w:type="spellEnd"/>
      <w:r w:rsidRPr="00863844">
        <w:rPr>
          <w:rFonts w:ascii="Times New Roman" w:eastAsia="Calibri" w:hAnsi="Times New Roman" w:cs="Times New Roman"/>
          <w:sz w:val="12"/>
          <w:szCs w:val="12"/>
        </w:rPr>
        <w:t xml:space="preserve">» (замена подводного перехода через </w:t>
      </w:r>
      <w:proofErr w:type="spellStart"/>
      <w:r w:rsidRPr="00863844">
        <w:rPr>
          <w:rFonts w:ascii="Times New Roman" w:eastAsia="Calibri" w:hAnsi="Times New Roman" w:cs="Times New Roman"/>
          <w:sz w:val="12"/>
          <w:szCs w:val="12"/>
        </w:rPr>
        <w:t>р</w:t>
      </w:r>
      <w:proofErr w:type="gramStart"/>
      <w:r w:rsidRPr="00863844">
        <w:rPr>
          <w:rFonts w:ascii="Times New Roman" w:eastAsia="Calibri" w:hAnsi="Times New Roman" w:cs="Times New Roman"/>
          <w:sz w:val="12"/>
          <w:szCs w:val="12"/>
        </w:rPr>
        <w:t>.Ш</w:t>
      </w:r>
      <w:proofErr w:type="gramEnd"/>
      <w:r w:rsidRPr="00863844">
        <w:rPr>
          <w:rFonts w:ascii="Times New Roman" w:eastAsia="Calibri" w:hAnsi="Times New Roman" w:cs="Times New Roman"/>
          <w:sz w:val="12"/>
          <w:szCs w:val="12"/>
        </w:rPr>
        <w:t>унгут</w:t>
      </w:r>
      <w:proofErr w:type="spellEnd"/>
      <w:r w:rsidRPr="00863844">
        <w:rPr>
          <w:rFonts w:ascii="Times New Roman" w:eastAsia="Calibri" w:hAnsi="Times New Roman" w:cs="Times New Roman"/>
          <w:sz w:val="12"/>
          <w:szCs w:val="12"/>
        </w:rPr>
        <w:t>)» в границах сельского поселения Кармало-Аделяково муниципального района Сергиевский Самарской области.</w:t>
      </w:r>
    </w:p>
    <w:p w:rsidR="00863844" w:rsidRPr="00863844" w:rsidRDefault="00863844" w:rsidP="00863844">
      <w:pPr>
        <w:tabs>
          <w:tab w:val="left" w:pos="284"/>
        </w:tabs>
        <w:spacing w:after="0" w:line="240" w:lineRule="auto"/>
        <w:ind w:firstLine="284"/>
        <w:jc w:val="both"/>
        <w:rPr>
          <w:rFonts w:ascii="Times New Roman" w:eastAsia="Calibri" w:hAnsi="Times New Roman" w:cs="Times New Roman"/>
          <w:sz w:val="12"/>
          <w:szCs w:val="12"/>
        </w:rPr>
      </w:pPr>
      <w:r w:rsidRPr="00863844">
        <w:rPr>
          <w:rFonts w:ascii="Times New Roman" w:eastAsia="Calibri" w:hAnsi="Times New Roman" w:cs="Times New Roman"/>
          <w:sz w:val="12"/>
          <w:szCs w:val="12"/>
        </w:rPr>
        <w:t>5. В публичных слушаниях приняли участие 5 (пять) человек, в том числе: 10.01.2019 года по адресу: с. Кармало-Аделяково, ул. Ленина, д.20 проведено мероприятие по информированию жителей поселения по вопросам публичных слушаний, в котором приняли участие 3(три) человека.</w:t>
      </w:r>
    </w:p>
    <w:p w:rsidR="00863844" w:rsidRPr="00863844" w:rsidRDefault="00863844" w:rsidP="00863844">
      <w:pPr>
        <w:tabs>
          <w:tab w:val="left" w:pos="284"/>
        </w:tabs>
        <w:spacing w:after="0" w:line="240" w:lineRule="auto"/>
        <w:ind w:firstLine="284"/>
        <w:jc w:val="both"/>
        <w:rPr>
          <w:rFonts w:ascii="Times New Roman" w:eastAsia="Calibri" w:hAnsi="Times New Roman" w:cs="Times New Roman"/>
          <w:sz w:val="12"/>
          <w:szCs w:val="12"/>
        </w:rPr>
      </w:pPr>
      <w:r w:rsidRPr="00863844">
        <w:rPr>
          <w:rFonts w:ascii="Times New Roman" w:eastAsia="Calibri" w:hAnsi="Times New Roman" w:cs="Times New Roman"/>
          <w:sz w:val="12"/>
          <w:szCs w:val="12"/>
        </w:rPr>
        <w:t>6. Мнения, предложения и замечания по проекту планировки территории и проекта межевания территории объекта АО «</w:t>
      </w:r>
      <w:proofErr w:type="spellStart"/>
      <w:r w:rsidRPr="00863844">
        <w:rPr>
          <w:rFonts w:ascii="Times New Roman" w:eastAsia="Calibri" w:hAnsi="Times New Roman" w:cs="Times New Roman"/>
          <w:sz w:val="12"/>
          <w:szCs w:val="12"/>
        </w:rPr>
        <w:t>Самаранефтегаз</w:t>
      </w:r>
      <w:proofErr w:type="spellEnd"/>
      <w:r w:rsidRPr="00863844">
        <w:rPr>
          <w:rFonts w:ascii="Times New Roman" w:eastAsia="Calibri" w:hAnsi="Times New Roman" w:cs="Times New Roman"/>
          <w:sz w:val="12"/>
          <w:szCs w:val="12"/>
        </w:rPr>
        <w:t>»: «Техническое перевооружение напорного нефтепровода УПСВ «</w:t>
      </w:r>
      <w:proofErr w:type="spellStart"/>
      <w:r w:rsidRPr="00863844">
        <w:rPr>
          <w:rFonts w:ascii="Times New Roman" w:eastAsia="Calibri" w:hAnsi="Times New Roman" w:cs="Times New Roman"/>
          <w:sz w:val="12"/>
          <w:szCs w:val="12"/>
        </w:rPr>
        <w:t>Орлянская</w:t>
      </w:r>
      <w:proofErr w:type="spellEnd"/>
      <w:r w:rsidRPr="00863844">
        <w:rPr>
          <w:rFonts w:ascii="Times New Roman" w:eastAsia="Calibri" w:hAnsi="Times New Roman" w:cs="Times New Roman"/>
          <w:sz w:val="12"/>
          <w:szCs w:val="12"/>
        </w:rPr>
        <w:t>»-УПН «</w:t>
      </w:r>
      <w:proofErr w:type="spellStart"/>
      <w:r w:rsidRPr="00863844">
        <w:rPr>
          <w:rFonts w:ascii="Times New Roman" w:eastAsia="Calibri" w:hAnsi="Times New Roman" w:cs="Times New Roman"/>
          <w:sz w:val="12"/>
          <w:szCs w:val="12"/>
        </w:rPr>
        <w:t>Якушкинская</w:t>
      </w:r>
      <w:proofErr w:type="spellEnd"/>
      <w:r w:rsidRPr="00863844">
        <w:rPr>
          <w:rFonts w:ascii="Times New Roman" w:eastAsia="Calibri" w:hAnsi="Times New Roman" w:cs="Times New Roman"/>
          <w:sz w:val="12"/>
          <w:szCs w:val="12"/>
        </w:rPr>
        <w:t xml:space="preserve">» (замена подводного перехода через </w:t>
      </w:r>
      <w:proofErr w:type="spellStart"/>
      <w:r w:rsidRPr="00863844">
        <w:rPr>
          <w:rFonts w:ascii="Times New Roman" w:eastAsia="Calibri" w:hAnsi="Times New Roman" w:cs="Times New Roman"/>
          <w:sz w:val="12"/>
          <w:szCs w:val="12"/>
        </w:rPr>
        <w:t>р</w:t>
      </w:r>
      <w:proofErr w:type="gramStart"/>
      <w:r w:rsidRPr="00863844">
        <w:rPr>
          <w:rFonts w:ascii="Times New Roman" w:eastAsia="Calibri" w:hAnsi="Times New Roman" w:cs="Times New Roman"/>
          <w:sz w:val="12"/>
          <w:szCs w:val="12"/>
        </w:rPr>
        <w:t>.Ш</w:t>
      </w:r>
      <w:proofErr w:type="gramEnd"/>
      <w:r w:rsidRPr="00863844">
        <w:rPr>
          <w:rFonts w:ascii="Times New Roman" w:eastAsia="Calibri" w:hAnsi="Times New Roman" w:cs="Times New Roman"/>
          <w:sz w:val="12"/>
          <w:szCs w:val="12"/>
        </w:rPr>
        <w:t>унгут</w:t>
      </w:r>
      <w:proofErr w:type="spellEnd"/>
      <w:r w:rsidRPr="00863844">
        <w:rPr>
          <w:rFonts w:ascii="Times New Roman" w:eastAsia="Calibri" w:hAnsi="Times New Roman" w:cs="Times New Roman"/>
          <w:sz w:val="12"/>
          <w:szCs w:val="12"/>
        </w:rPr>
        <w:t>)» в границах сельского поселения Кармало-Аделяково муниципального района Сергиевский Самарской области внесли в протокол публичных слушаний –  1 (один) человек.</w:t>
      </w:r>
    </w:p>
    <w:p w:rsidR="00863844" w:rsidRPr="00863844" w:rsidRDefault="00863844" w:rsidP="00863844">
      <w:pPr>
        <w:tabs>
          <w:tab w:val="left" w:pos="284"/>
        </w:tabs>
        <w:spacing w:after="0" w:line="240" w:lineRule="auto"/>
        <w:ind w:firstLine="284"/>
        <w:jc w:val="both"/>
        <w:rPr>
          <w:rFonts w:ascii="Times New Roman" w:eastAsia="Calibri" w:hAnsi="Times New Roman" w:cs="Times New Roman"/>
          <w:sz w:val="12"/>
          <w:szCs w:val="12"/>
        </w:rPr>
      </w:pPr>
      <w:r w:rsidRPr="00863844">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863844" w:rsidRPr="00863844" w:rsidRDefault="00863844" w:rsidP="00863844">
      <w:pPr>
        <w:tabs>
          <w:tab w:val="left" w:pos="284"/>
        </w:tabs>
        <w:spacing w:after="0" w:line="240" w:lineRule="auto"/>
        <w:jc w:val="both"/>
        <w:rPr>
          <w:rFonts w:ascii="Times New Roman" w:eastAsia="Calibri" w:hAnsi="Times New Roman" w:cs="Times New Roman"/>
          <w:sz w:val="12"/>
          <w:szCs w:val="12"/>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2163"/>
        <w:gridCol w:w="3991"/>
        <w:gridCol w:w="1019"/>
      </w:tblGrid>
      <w:tr w:rsidR="00863844" w:rsidRPr="00863844" w:rsidTr="00863844">
        <w:trPr>
          <w:jc w:val="center"/>
        </w:trPr>
        <w:tc>
          <w:tcPr>
            <w:tcW w:w="394" w:type="dxa"/>
            <w:tcBorders>
              <w:top w:val="single" w:sz="4" w:space="0" w:color="auto"/>
              <w:left w:val="single" w:sz="4" w:space="0" w:color="auto"/>
              <w:bottom w:val="single" w:sz="4" w:space="0" w:color="auto"/>
              <w:right w:val="single" w:sz="4" w:space="0" w:color="auto"/>
            </w:tcBorders>
            <w:hideMark/>
          </w:tcPr>
          <w:p w:rsidR="00863844" w:rsidRPr="00863844" w:rsidRDefault="00863844" w:rsidP="00863844">
            <w:pPr>
              <w:tabs>
                <w:tab w:val="left" w:pos="284"/>
              </w:tabs>
              <w:spacing w:after="0" w:line="240" w:lineRule="auto"/>
              <w:rPr>
                <w:rFonts w:ascii="Times New Roman" w:eastAsia="Calibri" w:hAnsi="Times New Roman" w:cs="Times New Roman"/>
                <w:sz w:val="12"/>
                <w:szCs w:val="12"/>
              </w:rPr>
            </w:pPr>
            <w:r w:rsidRPr="00863844">
              <w:rPr>
                <w:rFonts w:ascii="Times New Roman" w:eastAsia="Calibri" w:hAnsi="Times New Roman" w:cs="Times New Roman"/>
                <w:sz w:val="12"/>
                <w:szCs w:val="12"/>
              </w:rPr>
              <w:t>№</w:t>
            </w:r>
          </w:p>
        </w:tc>
        <w:tc>
          <w:tcPr>
            <w:tcW w:w="2163" w:type="dxa"/>
            <w:tcBorders>
              <w:top w:val="single" w:sz="4" w:space="0" w:color="auto"/>
              <w:left w:val="single" w:sz="4" w:space="0" w:color="auto"/>
              <w:bottom w:val="single" w:sz="4" w:space="0" w:color="auto"/>
              <w:right w:val="single" w:sz="4" w:space="0" w:color="auto"/>
            </w:tcBorders>
            <w:hideMark/>
          </w:tcPr>
          <w:p w:rsidR="00863844" w:rsidRPr="00863844" w:rsidRDefault="00863844" w:rsidP="00863844">
            <w:pPr>
              <w:tabs>
                <w:tab w:val="left" w:pos="284"/>
              </w:tabs>
              <w:spacing w:after="0" w:line="240" w:lineRule="auto"/>
              <w:rPr>
                <w:rFonts w:ascii="Times New Roman" w:eastAsia="Calibri" w:hAnsi="Times New Roman" w:cs="Times New Roman"/>
                <w:sz w:val="12"/>
                <w:szCs w:val="12"/>
              </w:rPr>
            </w:pPr>
            <w:r w:rsidRPr="00863844">
              <w:rPr>
                <w:rFonts w:ascii="Times New Roman" w:eastAsia="Calibri" w:hAnsi="Times New Roman" w:cs="Times New Roman"/>
                <w:sz w:val="12"/>
                <w:szCs w:val="12"/>
              </w:rPr>
              <w:t>Содержание внесенных приложений и замечаний</w:t>
            </w:r>
          </w:p>
        </w:tc>
        <w:tc>
          <w:tcPr>
            <w:tcW w:w="3991" w:type="dxa"/>
            <w:tcBorders>
              <w:top w:val="single" w:sz="4" w:space="0" w:color="auto"/>
              <w:left w:val="single" w:sz="4" w:space="0" w:color="auto"/>
              <w:bottom w:val="single" w:sz="4" w:space="0" w:color="auto"/>
              <w:right w:val="single" w:sz="4" w:space="0" w:color="auto"/>
            </w:tcBorders>
            <w:hideMark/>
          </w:tcPr>
          <w:p w:rsidR="00863844" w:rsidRPr="00863844" w:rsidRDefault="00863844" w:rsidP="00863844">
            <w:pPr>
              <w:tabs>
                <w:tab w:val="left" w:pos="284"/>
              </w:tabs>
              <w:spacing w:after="0" w:line="240" w:lineRule="auto"/>
              <w:rPr>
                <w:rFonts w:ascii="Times New Roman" w:eastAsia="Calibri" w:hAnsi="Times New Roman" w:cs="Times New Roman"/>
                <w:sz w:val="12"/>
                <w:szCs w:val="12"/>
              </w:rPr>
            </w:pPr>
            <w:r w:rsidRPr="00863844">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1019" w:type="dxa"/>
            <w:tcBorders>
              <w:top w:val="single" w:sz="4" w:space="0" w:color="auto"/>
              <w:left w:val="single" w:sz="4" w:space="0" w:color="auto"/>
              <w:bottom w:val="single" w:sz="4" w:space="0" w:color="auto"/>
              <w:right w:val="single" w:sz="4" w:space="0" w:color="auto"/>
            </w:tcBorders>
            <w:hideMark/>
          </w:tcPr>
          <w:p w:rsidR="00863844" w:rsidRPr="00863844" w:rsidRDefault="00863844" w:rsidP="00863844">
            <w:pPr>
              <w:tabs>
                <w:tab w:val="left" w:pos="284"/>
              </w:tabs>
              <w:spacing w:after="0" w:line="240" w:lineRule="auto"/>
              <w:rPr>
                <w:rFonts w:ascii="Times New Roman" w:eastAsia="Calibri" w:hAnsi="Times New Roman" w:cs="Times New Roman"/>
                <w:sz w:val="12"/>
                <w:szCs w:val="12"/>
              </w:rPr>
            </w:pPr>
            <w:r w:rsidRPr="00863844">
              <w:rPr>
                <w:rFonts w:ascii="Times New Roman" w:eastAsia="Calibri" w:hAnsi="Times New Roman" w:cs="Times New Roman"/>
                <w:sz w:val="12"/>
                <w:szCs w:val="12"/>
              </w:rPr>
              <w:t xml:space="preserve">Выводы </w:t>
            </w:r>
          </w:p>
        </w:tc>
      </w:tr>
      <w:tr w:rsidR="00863844" w:rsidRPr="00863844" w:rsidTr="00863844">
        <w:trPr>
          <w:jc w:val="center"/>
        </w:trPr>
        <w:tc>
          <w:tcPr>
            <w:tcW w:w="7567" w:type="dxa"/>
            <w:gridSpan w:val="4"/>
            <w:tcBorders>
              <w:top w:val="single" w:sz="4" w:space="0" w:color="auto"/>
              <w:left w:val="single" w:sz="4" w:space="0" w:color="auto"/>
              <w:bottom w:val="single" w:sz="4" w:space="0" w:color="auto"/>
              <w:right w:val="single" w:sz="4" w:space="0" w:color="auto"/>
            </w:tcBorders>
            <w:hideMark/>
          </w:tcPr>
          <w:p w:rsidR="00863844" w:rsidRPr="00863844" w:rsidRDefault="00863844" w:rsidP="00863844">
            <w:pPr>
              <w:tabs>
                <w:tab w:val="left" w:pos="284"/>
              </w:tabs>
              <w:spacing w:after="0" w:line="240" w:lineRule="auto"/>
              <w:rPr>
                <w:rFonts w:ascii="Times New Roman" w:eastAsia="Calibri" w:hAnsi="Times New Roman" w:cs="Times New Roman"/>
                <w:sz w:val="12"/>
                <w:szCs w:val="12"/>
              </w:rPr>
            </w:pPr>
            <w:r w:rsidRPr="00863844">
              <w:rPr>
                <w:rFonts w:ascii="Times New Roman" w:eastAsia="Calibri" w:hAnsi="Times New Roman" w:cs="Times New Roman"/>
                <w:sz w:val="12"/>
                <w:szCs w:val="12"/>
              </w:rPr>
              <w:t>Предложения, поступившие от участников публичных слушаний, постоянно проживающих на территории сельского поселения Кармало-Аделяково</w:t>
            </w:r>
          </w:p>
        </w:tc>
      </w:tr>
      <w:tr w:rsidR="00863844" w:rsidRPr="00863844" w:rsidTr="00863844">
        <w:trPr>
          <w:jc w:val="center"/>
        </w:trPr>
        <w:tc>
          <w:tcPr>
            <w:tcW w:w="394" w:type="dxa"/>
            <w:tcBorders>
              <w:top w:val="single" w:sz="4" w:space="0" w:color="auto"/>
              <w:left w:val="single" w:sz="4" w:space="0" w:color="auto"/>
              <w:bottom w:val="single" w:sz="4" w:space="0" w:color="auto"/>
              <w:right w:val="single" w:sz="4" w:space="0" w:color="auto"/>
            </w:tcBorders>
            <w:hideMark/>
          </w:tcPr>
          <w:p w:rsidR="00863844" w:rsidRPr="00863844" w:rsidRDefault="00863844" w:rsidP="00863844">
            <w:pPr>
              <w:tabs>
                <w:tab w:val="left" w:pos="284"/>
              </w:tabs>
              <w:spacing w:after="0" w:line="240" w:lineRule="auto"/>
              <w:rPr>
                <w:rFonts w:ascii="Times New Roman" w:eastAsia="Calibri" w:hAnsi="Times New Roman" w:cs="Times New Roman"/>
                <w:sz w:val="12"/>
                <w:szCs w:val="12"/>
              </w:rPr>
            </w:pPr>
            <w:r w:rsidRPr="00863844">
              <w:rPr>
                <w:rFonts w:ascii="Times New Roman" w:eastAsia="Calibri" w:hAnsi="Times New Roman" w:cs="Times New Roman"/>
                <w:sz w:val="12"/>
                <w:szCs w:val="12"/>
              </w:rPr>
              <w:t>1.</w:t>
            </w:r>
          </w:p>
        </w:tc>
        <w:tc>
          <w:tcPr>
            <w:tcW w:w="2163" w:type="dxa"/>
            <w:tcBorders>
              <w:top w:val="single" w:sz="4" w:space="0" w:color="auto"/>
              <w:left w:val="single" w:sz="4" w:space="0" w:color="auto"/>
              <w:bottom w:val="single" w:sz="4" w:space="0" w:color="auto"/>
              <w:right w:val="single" w:sz="4" w:space="0" w:color="auto"/>
            </w:tcBorders>
            <w:hideMark/>
          </w:tcPr>
          <w:p w:rsidR="00863844" w:rsidRPr="00863844" w:rsidRDefault="00863844" w:rsidP="00863844">
            <w:pPr>
              <w:tabs>
                <w:tab w:val="left" w:pos="284"/>
              </w:tabs>
              <w:spacing w:after="0" w:line="240" w:lineRule="auto"/>
              <w:rPr>
                <w:rFonts w:ascii="Times New Roman" w:eastAsia="Calibri" w:hAnsi="Times New Roman" w:cs="Times New Roman"/>
                <w:sz w:val="12"/>
                <w:szCs w:val="12"/>
              </w:rPr>
            </w:pPr>
            <w:r w:rsidRPr="00863844">
              <w:rPr>
                <w:rFonts w:ascii="Times New Roman" w:eastAsia="Calibri" w:hAnsi="Times New Roman" w:cs="Times New Roman"/>
                <w:sz w:val="12"/>
                <w:szCs w:val="12"/>
              </w:rPr>
              <w:t>Мнения и предложения не внесены</w:t>
            </w:r>
          </w:p>
        </w:tc>
        <w:tc>
          <w:tcPr>
            <w:tcW w:w="3991" w:type="dxa"/>
            <w:tcBorders>
              <w:top w:val="single" w:sz="4" w:space="0" w:color="auto"/>
              <w:left w:val="single" w:sz="4" w:space="0" w:color="auto"/>
              <w:bottom w:val="single" w:sz="4" w:space="0" w:color="auto"/>
              <w:right w:val="single" w:sz="4" w:space="0" w:color="auto"/>
            </w:tcBorders>
            <w:hideMark/>
          </w:tcPr>
          <w:p w:rsidR="00863844" w:rsidRPr="00863844" w:rsidRDefault="00863844" w:rsidP="00863844">
            <w:pPr>
              <w:tabs>
                <w:tab w:val="left" w:pos="284"/>
              </w:tabs>
              <w:spacing w:after="0" w:line="240" w:lineRule="auto"/>
              <w:rPr>
                <w:rFonts w:ascii="Times New Roman" w:eastAsia="Calibri" w:hAnsi="Times New Roman" w:cs="Times New Roman"/>
                <w:sz w:val="12"/>
                <w:szCs w:val="12"/>
              </w:rPr>
            </w:pPr>
            <w:r w:rsidRPr="00863844">
              <w:rPr>
                <w:rFonts w:ascii="Times New Roman" w:eastAsia="Calibri" w:hAnsi="Times New Roman" w:cs="Times New Roman"/>
                <w:sz w:val="12"/>
                <w:szCs w:val="12"/>
              </w:rPr>
              <w:t>-</w:t>
            </w:r>
          </w:p>
        </w:tc>
        <w:tc>
          <w:tcPr>
            <w:tcW w:w="1019" w:type="dxa"/>
            <w:tcBorders>
              <w:top w:val="single" w:sz="4" w:space="0" w:color="auto"/>
              <w:left w:val="single" w:sz="4" w:space="0" w:color="auto"/>
              <w:bottom w:val="single" w:sz="4" w:space="0" w:color="auto"/>
              <w:right w:val="single" w:sz="4" w:space="0" w:color="auto"/>
            </w:tcBorders>
            <w:hideMark/>
          </w:tcPr>
          <w:p w:rsidR="00863844" w:rsidRPr="00863844" w:rsidRDefault="00863844" w:rsidP="00863844">
            <w:pPr>
              <w:tabs>
                <w:tab w:val="left" w:pos="284"/>
              </w:tabs>
              <w:spacing w:after="0" w:line="240" w:lineRule="auto"/>
              <w:rPr>
                <w:rFonts w:ascii="Times New Roman" w:eastAsia="Calibri" w:hAnsi="Times New Roman" w:cs="Times New Roman"/>
                <w:sz w:val="12"/>
                <w:szCs w:val="12"/>
              </w:rPr>
            </w:pPr>
            <w:r w:rsidRPr="00863844">
              <w:rPr>
                <w:rFonts w:ascii="Times New Roman" w:eastAsia="Calibri" w:hAnsi="Times New Roman" w:cs="Times New Roman"/>
                <w:sz w:val="12"/>
                <w:szCs w:val="12"/>
              </w:rPr>
              <w:t>-</w:t>
            </w:r>
          </w:p>
        </w:tc>
      </w:tr>
      <w:tr w:rsidR="00863844" w:rsidRPr="00863844" w:rsidTr="00863844">
        <w:trPr>
          <w:jc w:val="center"/>
        </w:trPr>
        <w:tc>
          <w:tcPr>
            <w:tcW w:w="7567" w:type="dxa"/>
            <w:gridSpan w:val="4"/>
            <w:tcBorders>
              <w:top w:val="single" w:sz="4" w:space="0" w:color="auto"/>
              <w:left w:val="single" w:sz="4" w:space="0" w:color="auto"/>
              <w:bottom w:val="single" w:sz="4" w:space="0" w:color="auto"/>
              <w:right w:val="single" w:sz="4" w:space="0" w:color="auto"/>
            </w:tcBorders>
            <w:hideMark/>
          </w:tcPr>
          <w:p w:rsidR="00863844" w:rsidRPr="00863844" w:rsidRDefault="00863844" w:rsidP="00863844">
            <w:pPr>
              <w:tabs>
                <w:tab w:val="left" w:pos="284"/>
              </w:tabs>
              <w:spacing w:after="0" w:line="240" w:lineRule="auto"/>
              <w:rPr>
                <w:rFonts w:ascii="Times New Roman" w:eastAsia="Calibri" w:hAnsi="Times New Roman" w:cs="Times New Roman"/>
                <w:sz w:val="12"/>
                <w:szCs w:val="12"/>
              </w:rPr>
            </w:pPr>
            <w:r w:rsidRPr="00863844">
              <w:rPr>
                <w:rFonts w:ascii="Times New Roman" w:eastAsia="Calibri" w:hAnsi="Times New Roman" w:cs="Times New Roman"/>
                <w:sz w:val="12"/>
                <w:szCs w:val="12"/>
              </w:rPr>
              <w:t>Предложения, поступившие от иных  участников публичных слушаний</w:t>
            </w:r>
          </w:p>
        </w:tc>
      </w:tr>
      <w:tr w:rsidR="00863844" w:rsidRPr="00863844" w:rsidTr="00863844">
        <w:trPr>
          <w:jc w:val="center"/>
        </w:trPr>
        <w:tc>
          <w:tcPr>
            <w:tcW w:w="394" w:type="dxa"/>
            <w:tcBorders>
              <w:top w:val="single" w:sz="4" w:space="0" w:color="auto"/>
              <w:left w:val="single" w:sz="4" w:space="0" w:color="auto"/>
              <w:bottom w:val="single" w:sz="4" w:space="0" w:color="auto"/>
              <w:right w:val="single" w:sz="4" w:space="0" w:color="auto"/>
            </w:tcBorders>
            <w:hideMark/>
          </w:tcPr>
          <w:p w:rsidR="00863844" w:rsidRPr="00863844" w:rsidRDefault="00863844" w:rsidP="00863844">
            <w:pPr>
              <w:tabs>
                <w:tab w:val="left" w:pos="284"/>
              </w:tabs>
              <w:spacing w:after="0" w:line="240" w:lineRule="auto"/>
              <w:rPr>
                <w:rFonts w:ascii="Times New Roman" w:eastAsia="Calibri" w:hAnsi="Times New Roman" w:cs="Times New Roman"/>
                <w:sz w:val="12"/>
                <w:szCs w:val="12"/>
              </w:rPr>
            </w:pPr>
            <w:r w:rsidRPr="00863844">
              <w:rPr>
                <w:rFonts w:ascii="Times New Roman" w:eastAsia="Calibri" w:hAnsi="Times New Roman" w:cs="Times New Roman"/>
                <w:sz w:val="12"/>
                <w:szCs w:val="12"/>
              </w:rPr>
              <w:t>2.</w:t>
            </w:r>
          </w:p>
        </w:tc>
        <w:tc>
          <w:tcPr>
            <w:tcW w:w="2163" w:type="dxa"/>
            <w:tcBorders>
              <w:top w:val="single" w:sz="4" w:space="0" w:color="auto"/>
              <w:left w:val="single" w:sz="4" w:space="0" w:color="auto"/>
              <w:bottom w:val="single" w:sz="4" w:space="0" w:color="auto"/>
              <w:right w:val="single" w:sz="4" w:space="0" w:color="auto"/>
            </w:tcBorders>
            <w:hideMark/>
          </w:tcPr>
          <w:p w:rsidR="00863844" w:rsidRPr="00863844" w:rsidRDefault="00863844" w:rsidP="00863844">
            <w:pPr>
              <w:tabs>
                <w:tab w:val="left" w:pos="284"/>
              </w:tabs>
              <w:spacing w:after="0" w:line="240" w:lineRule="auto"/>
              <w:rPr>
                <w:rFonts w:ascii="Times New Roman" w:eastAsia="Calibri" w:hAnsi="Times New Roman" w:cs="Times New Roman"/>
                <w:sz w:val="12"/>
                <w:szCs w:val="12"/>
              </w:rPr>
            </w:pPr>
            <w:r w:rsidRPr="00863844">
              <w:rPr>
                <w:rFonts w:ascii="Times New Roman" w:eastAsia="Calibri" w:hAnsi="Times New Roman" w:cs="Times New Roman"/>
                <w:sz w:val="12"/>
                <w:szCs w:val="12"/>
              </w:rPr>
              <w:t>Мнения и предложения не внесены</w:t>
            </w:r>
          </w:p>
        </w:tc>
        <w:tc>
          <w:tcPr>
            <w:tcW w:w="3991" w:type="dxa"/>
            <w:tcBorders>
              <w:top w:val="single" w:sz="4" w:space="0" w:color="auto"/>
              <w:left w:val="single" w:sz="4" w:space="0" w:color="auto"/>
              <w:bottom w:val="single" w:sz="4" w:space="0" w:color="auto"/>
              <w:right w:val="single" w:sz="4" w:space="0" w:color="auto"/>
            </w:tcBorders>
            <w:hideMark/>
          </w:tcPr>
          <w:p w:rsidR="00863844" w:rsidRPr="00863844" w:rsidRDefault="00863844" w:rsidP="00863844">
            <w:pPr>
              <w:tabs>
                <w:tab w:val="left" w:pos="284"/>
              </w:tabs>
              <w:spacing w:after="0" w:line="240" w:lineRule="auto"/>
              <w:rPr>
                <w:rFonts w:ascii="Times New Roman" w:eastAsia="Calibri" w:hAnsi="Times New Roman" w:cs="Times New Roman"/>
                <w:sz w:val="12"/>
                <w:szCs w:val="12"/>
              </w:rPr>
            </w:pPr>
            <w:r w:rsidRPr="00863844">
              <w:rPr>
                <w:rFonts w:ascii="Times New Roman" w:eastAsia="Calibri" w:hAnsi="Times New Roman" w:cs="Times New Roman"/>
                <w:sz w:val="12"/>
                <w:szCs w:val="12"/>
              </w:rPr>
              <w:t>-</w:t>
            </w:r>
          </w:p>
        </w:tc>
        <w:tc>
          <w:tcPr>
            <w:tcW w:w="1019" w:type="dxa"/>
            <w:tcBorders>
              <w:top w:val="single" w:sz="4" w:space="0" w:color="auto"/>
              <w:left w:val="single" w:sz="4" w:space="0" w:color="auto"/>
              <w:bottom w:val="single" w:sz="4" w:space="0" w:color="auto"/>
              <w:right w:val="single" w:sz="4" w:space="0" w:color="auto"/>
            </w:tcBorders>
            <w:hideMark/>
          </w:tcPr>
          <w:p w:rsidR="00863844" w:rsidRPr="00863844" w:rsidRDefault="00863844" w:rsidP="00863844">
            <w:pPr>
              <w:tabs>
                <w:tab w:val="left" w:pos="284"/>
              </w:tabs>
              <w:spacing w:after="0" w:line="240" w:lineRule="auto"/>
              <w:rPr>
                <w:rFonts w:ascii="Times New Roman" w:eastAsia="Calibri" w:hAnsi="Times New Roman" w:cs="Times New Roman"/>
                <w:sz w:val="12"/>
                <w:szCs w:val="12"/>
              </w:rPr>
            </w:pPr>
            <w:r w:rsidRPr="00863844">
              <w:rPr>
                <w:rFonts w:ascii="Times New Roman" w:eastAsia="Calibri" w:hAnsi="Times New Roman" w:cs="Times New Roman"/>
                <w:sz w:val="12"/>
                <w:szCs w:val="12"/>
              </w:rPr>
              <w:t>-</w:t>
            </w:r>
          </w:p>
        </w:tc>
      </w:tr>
    </w:tbl>
    <w:p w:rsidR="00863844" w:rsidRDefault="00863844" w:rsidP="00863844">
      <w:pPr>
        <w:tabs>
          <w:tab w:val="left" w:pos="284"/>
        </w:tabs>
        <w:spacing w:after="0" w:line="240" w:lineRule="auto"/>
        <w:jc w:val="both"/>
        <w:rPr>
          <w:rFonts w:ascii="Times New Roman" w:eastAsia="Calibri" w:hAnsi="Times New Roman" w:cs="Times New Roman"/>
          <w:sz w:val="12"/>
          <w:szCs w:val="12"/>
        </w:rPr>
      </w:pPr>
    </w:p>
    <w:p w:rsidR="00863844" w:rsidRPr="00863844" w:rsidRDefault="00863844" w:rsidP="00863844">
      <w:pPr>
        <w:tabs>
          <w:tab w:val="left" w:pos="284"/>
        </w:tabs>
        <w:spacing w:after="0" w:line="240" w:lineRule="auto"/>
        <w:ind w:firstLine="284"/>
        <w:jc w:val="both"/>
        <w:rPr>
          <w:rFonts w:ascii="Times New Roman" w:eastAsia="Calibri" w:hAnsi="Times New Roman" w:cs="Times New Roman"/>
          <w:sz w:val="12"/>
          <w:szCs w:val="12"/>
        </w:rPr>
      </w:pPr>
      <w:r w:rsidRPr="00863844">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объекта АО «</w:t>
      </w:r>
      <w:proofErr w:type="spellStart"/>
      <w:r w:rsidRPr="00863844">
        <w:rPr>
          <w:rFonts w:ascii="Times New Roman" w:eastAsia="Calibri" w:hAnsi="Times New Roman" w:cs="Times New Roman"/>
          <w:sz w:val="12"/>
          <w:szCs w:val="12"/>
        </w:rPr>
        <w:t>Самаранефтегаз</w:t>
      </w:r>
      <w:proofErr w:type="spellEnd"/>
      <w:r w:rsidRPr="00863844">
        <w:rPr>
          <w:rFonts w:ascii="Times New Roman" w:eastAsia="Calibri" w:hAnsi="Times New Roman" w:cs="Times New Roman"/>
          <w:sz w:val="12"/>
          <w:szCs w:val="12"/>
        </w:rPr>
        <w:t>»: «Техническое перевооружение напорного нефтепровода УПСВ «</w:t>
      </w:r>
      <w:proofErr w:type="spellStart"/>
      <w:r w:rsidRPr="00863844">
        <w:rPr>
          <w:rFonts w:ascii="Times New Roman" w:eastAsia="Calibri" w:hAnsi="Times New Roman" w:cs="Times New Roman"/>
          <w:sz w:val="12"/>
          <w:szCs w:val="12"/>
        </w:rPr>
        <w:t>Орлянская</w:t>
      </w:r>
      <w:proofErr w:type="spellEnd"/>
      <w:r w:rsidRPr="00863844">
        <w:rPr>
          <w:rFonts w:ascii="Times New Roman" w:eastAsia="Calibri" w:hAnsi="Times New Roman" w:cs="Times New Roman"/>
          <w:sz w:val="12"/>
          <w:szCs w:val="12"/>
        </w:rPr>
        <w:t>»-</w:t>
      </w:r>
      <w:r w:rsidRPr="00863844">
        <w:rPr>
          <w:rFonts w:ascii="Times New Roman" w:eastAsia="Calibri" w:hAnsi="Times New Roman" w:cs="Times New Roman"/>
          <w:sz w:val="12"/>
          <w:szCs w:val="12"/>
        </w:rPr>
        <w:lastRenderedPageBreak/>
        <w:t>УПН «</w:t>
      </w:r>
      <w:proofErr w:type="spellStart"/>
      <w:r w:rsidRPr="00863844">
        <w:rPr>
          <w:rFonts w:ascii="Times New Roman" w:eastAsia="Calibri" w:hAnsi="Times New Roman" w:cs="Times New Roman"/>
          <w:sz w:val="12"/>
          <w:szCs w:val="12"/>
        </w:rPr>
        <w:t>Якушкинская</w:t>
      </w:r>
      <w:proofErr w:type="spellEnd"/>
      <w:r w:rsidRPr="00863844">
        <w:rPr>
          <w:rFonts w:ascii="Times New Roman" w:eastAsia="Calibri" w:hAnsi="Times New Roman" w:cs="Times New Roman"/>
          <w:sz w:val="12"/>
          <w:szCs w:val="12"/>
        </w:rPr>
        <w:t xml:space="preserve">» (замена подводного перехода через </w:t>
      </w:r>
      <w:proofErr w:type="spellStart"/>
      <w:r w:rsidRPr="00863844">
        <w:rPr>
          <w:rFonts w:ascii="Times New Roman" w:eastAsia="Calibri" w:hAnsi="Times New Roman" w:cs="Times New Roman"/>
          <w:sz w:val="12"/>
          <w:szCs w:val="12"/>
        </w:rPr>
        <w:t>р</w:t>
      </w:r>
      <w:proofErr w:type="gramStart"/>
      <w:r w:rsidRPr="00863844">
        <w:rPr>
          <w:rFonts w:ascii="Times New Roman" w:eastAsia="Calibri" w:hAnsi="Times New Roman" w:cs="Times New Roman"/>
          <w:sz w:val="12"/>
          <w:szCs w:val="12"/>
        </w:rPr>
        <w:t>.Ш</w:t>
      </w:r>
      <w:proofErr w:type="gramEnd"/>
      <w:r w:rsidRPr="00863844">
        <w:rPr>
          <w:rFonts w:ascii="Times New Roman" w:eastAsia="Calibri" w:hAnsi="Times New Roman" w:cs="Times New Roman"/>
          <w:sz w:val="12"/>
          <w:szCs w:val="12"/>
        </w:rPr>
        <w:t>унгут</w:t>
      </w:r>
      <w:proofErr w:type="spellEnd"/>
      <w:r w:rsidRPr="00863844">
        <w:rPr>
          <w:rFonts w:ascii="Times New Roman" w:eastAsia="Calibri" w:hAnsi="Times New Roman" w:cs="Times New Roman"/>
          <w:sz w:val="12"/>
          <w:szCs w:val="12"/>
        </w:rPr>
        <w:t>)» в границах сельского поселения Кармало-Аделяково муниципального района Сергиевский Самарской области рекомендуется принять указанный проект в редакции, вынесенной на публичные слушания</w:t>
      </w:r>
      <w:r w:rsidRPr="00863844">
        <w:rPr>
          <w:rFonts w:ascii="Times New Roman" w:eastAsia="Calibri" w:hAnsi="Times New Roman" w:cs="Times New Roman"/>
          <w:bCs/>
          <w:sz w:val="12"/>
          <w:szCs w:val="12"/>
        </w:rPr>
        <w:t>.</w:t>
      </w:r>
    </w:p>
    <w:p w:rsidR="00863844" w:rsidRPr="00863844" w:rsidRDefault="00863844" w:rsidP="00863844">
      <w:pPr>
        <w:tabs>
          <w:tab w:val="left" w:pos="284"/>
        </w:tabs>
        <w:spacing w:after="0" w:line="240" w:lineRule="auto"/>
        <w:jc w:val="right"/>
        <w:rPr>
          <w:rFonts w:ascii="Times New Roman" w:eastAsia="Calibri" w:hAnsi="Times New Roman" w:cs="Times New Roman"/>
          <w:sz w:val="12"/>
          <w:szCs w:val="12"/>
        </w:rPr>
      </w:pPr>
      <w:r w:rsidRPr="00863844">
        <w:rPr>
          <w:rFonts w:ascii="Times New Roman" w:eastAsia="Calibri" w:hAnsi="Times New Roman" w:cs="Times New Roman"/>
          <w:sz w:val="12"/>
          <w:szCs w:val="12"/>
        </w:rPr>
        <w:t>Глава сельского поселения Кармало-Аделяково</w:t>
      </w:r>
    </w:p>
    <w:p w:rsidR="00863844" w:rsidRDefault="00863844" w:rsidP="00863844">
      <w:pPr>
        <w:tabs>
          <w:tab w:val="left" w:pos="284"/>
        </w:tabs>
        <w:spacing w:after="0" w:line="240" w:lineRule="auto"/>
        <w:jc w:val="right"/>
        <w:rPr>
          <w:rFonts w:ascii="Times New Roman" w:eastAsia="Calibri" w:hAnsi="Times New Roman" w:cs="Times New Roman"/>
          <w:sz w:val="12"/>
          <w:szCs w:val="12"/>
        </w:rPr>
      </w:pPr>
      <w:r w:rsidRPr="00863844">
        <w:rPr>
          <w:rFonts w:ascii="Times New Roman" w:eastAsia="Calibri" w:hAnsi="Times New Roman" w:cs="Times New Roman"/>
          <w:sz w:val="12"/>
          <w:szCs w:val="12"/>
        </w:rPr>
        <w:t>муниципального района Сергиевский</w:t>
      </w:r>
    </w:p>
    <w:p w:rsidR="00863844" w:rsidRPr="00863844" w:rsidRDefault="00863844" w:rsidP="00863844">
      <w:pPr>
        <w:tabs>
          <w:tab w:val="left" w:pos="284"/>
        </w:tabs>
        <w:spacing w:after="0" w:line="240" w:lineRule="auto"/>
        <w:jc w:val="right"/>
        <w:rPr>
          <w:rFonts w:ascii="Times New Roman" w:eastAsia="Calibri" w:hAnsi="Times New Roman" w:cs="Times New Roman"/>
          <w:sz w:val="12"/>
          <w:szCs w:val="12"/>
        </w:rPr>
      </w:pPr>
      <w:r w:rsidRPr="00863844">
        <w:rPr>
          <w:rFonts w:ascii="Times New Roman" w:eastAsia="Calibri" w:hAnsi="Times New Roman" w:cs="Times New Roman"/>
          <w:sz w:val="12"/>
          <w:szCs w:val="12"/>
        </w:rPr>
        <w:t>О.М. Карягин</w:t>
      </w:r>
    </w:p>
    <w:p w:rsidR="00863844" w:rsidRPr="00863844" w:rsidRDefault="00863844" w:rsidP="00863844">
      <w:pPr>
        <w:tabs>
          <w:tab w:val="left" w:pos="284"/>
        </w:tabs>
        <w:spacing w:after="0" w:line="240" w:lineRule="auto"/>
        <w:rPr>
          <w:rFonts w:ascii="Times New Roman" w:eastAsia="Calibri" w:hAnsi="Times New Roman" w:cs="Times New Roman"/>
          <w:sz w:val="12"/>
          <w:szCs w:val="12"/>
        </w:rPr>
      </w:pPr>
    </w:p>
    <w:p w:rsidR="00863844" w:rsidRDefault="00863844" w:rsidP="00863844">
      <w:pPr>
        <w:tabs>
          <w:tab w:val="left" w:pos="284"/>
        </w:tabs>
        <w:spacing w:after="0" w:line="240" w:lineRule="auto"/>
        <w:jc w:val="center"/>
        <w:rPr>
          <w:rFonts w:ascii="Times New Roman" w:eastAsia="Calibri" w:hAnsi="Times New Roman" w:cs="Times New Roman"/>
          <w:b/>
          <w:sz w:val="12"/>
          <w:szCs w:val="12"/>
        </w:rPr>
      </w:pPr>
      <w:r w:rsidRPr="00863844">
        <w:rPr>
          <w:rFonts w:ascii="Times New Roman" w:eastAsia="Calibri" w:hAnsi="Times New Roman" w:cs="Times New Roman"/>
          <w:b/>
          <w:sz w:val="12"/>
          <w:szCs w:val="12"/>
        </w:rPr>
        <w:t xml:space="preserve">Заключение о результатах публичных слушаний по внесению изменений в проект </w:t>
      </w:r>
    </w:p>
    <w:p w:rsidR="00863844" w:rsidRDefault="00863844" w:rsidP="00863844">
      <w:pPr>
        <w:tabs>
          <w:tab w:val="left" w:pos="284"/>
        </w:tabs>
        <w:spacing w:after="0" w:line="240" w:lineRule="auto"/>
        <w:jc w:val="center"/>
        <w:rPr>
          <w:rFonts w:ascii="Times New Roman" w:eastAsia="Calibri" w:hAnsi="Times New Roman" w:cs="Times New Roman"/>
          <w:b/>
          <w:sz w:val="12"/>
          <w:szCs w:val="12"/>
        </w:rPr>
      </w:pPr>
      <w:r w:rsidRPr="00863844">
        <w:rPr>
          <w:rFonts w:ascii="Times New Roman" w:eastAsia="Calibri" w:hAnsi="Times New Roman" w:cs="Times New Roman"/>
          <w:b/>
          <w:sz w:val="12"/>
          <w:szCs w:val="12"/>
        </w:rPr>
        <w:t>планировки территории и проект межевания территории</w:t>
      </w:r>
      <w:r>
        <w:rPr>
          <w:rFonts w:ascii="Times New Roman" w:eastAsia="Calibri" w:hAnsi="Times New Roman" w:cs="Times New Roman"/>
          <w:b/>
          <w:sz w:val="12"/>
          <w:szCs w:val="12"/>
        </w:rPr>
        <w:t xml:space="preserve"> </w:t>
      </w:r>
      <w:r w:rsidRPr="00863844">
        <w:rPr>
          <w:rFonts w:ascii="Times New Roman" w:eastAsia="Calibri" w:hAnsi="Times New Roman" w:cs="Times New Roman"/>
          <w:b/>
          <w:sz w:val="12"/>
          <w:szCs w:val="12"/>
        </w:rPr>
        <w:t xml:space="preserve">объекта АО </w:t>
      </w:r>
      <w:proofErr w:type="spellStart"/>
      <w:r w:rsidRPr="00863844">
        <w:rPr>
          <w:rFonts w:ascii="Times New Roman" w:eastAsia="Calibri" w:hAnsi="Times New Roman" w:cs="Times New Roman"/>
          <w:b/>
          <w:sz w:val="12"/>
          <w:szCs w:val="12"/>
        </w:rPr>
        <w:t>Самараинвестнефть</w:t>
      </w:r>
      <w:proofErr w:type="spellEnd"/>
      <w:r w:rsidRPr="00863844">
        <w:rPr>
          <w:rFonts w:ascii="Times New Roman" w:eastAsia="Calibri" w:hAnsi="Times New Roman" w:cs="Times New Roman"/>
          <w:b/>
          <w:sz w:val="12"/>
          <w:szCs w:val="12"/>
        </w:rPr>
        <w:t>:</w:t>
      </w:r>
    </w:p>
    <w:p w:rsidR="00863844" w:rsidRDefault="00863844" w:rsidP="00863844">
      <w:pPr>
        <w:tabs>
          <w:tab w:val="left" w:pos="284"/>
        </w:tabs>
        <w:spacing w:after="0" w:line="240" w:lineRule="auto"/>
        <w:jc w:val="center"/>
        <w:rPr>
          <w:rFonts w:ascii="Times New Roman" w:eastAsia="Calibri" w:hAnsi="Times New Roman" w:cs="Times New Roman"/>
          <w:b/>
          <w:sz w:val="12"/>
          <w:szCs w:val="12"/>
        </w:rPr>
      </w:pPr>
      <w:r w:rsidRPr="00863844">
        <w:rPr>
          <w:rFonts w:ascii="Times New Roman" w:eastAsia="Calibri" w:hAnsi="Times New Roman" w:cs="Times New Roman"/>
          <w:b/>
          <w:sz w:val="12"/>
          <w:szCs w:val="12"/>
        </w:rPr>
        <w:t xml:space="preserve"> «Обустройство </w:t>
      </w:r>
      <w:proofErr w:type="spellStart"/>
      <w:r w:rsidRPr="00863844">
        <w:rPr>
          <w:rFonts w:ascii="Times New Roman" w:eastAsia="Calibri" w:hAnsi="Times New Roman" w:cs="Times New Roman"/>
          <w:b/>
          <w:sz w:val="12"/>
          <w:szCs w:val="12"/>
        </w:rPr>
        <w:t>Северо</w:t>
      </w:r>
      <w:proofErr w:type="spellEnd"/>
      <w:r w:rsidRPr="00863844">
        <w:rPr>
          <w:rFonts w:ascii="Times New Roman" w:eastAsia="Calibri" w:hAnsi="Times New Roman" w:cs="Times New Roman"/>
          <w:b/>
          <w:sz w:val="12"/>
          <w:szCs w:val="12"/>
        </w:rPr>
        <w:t xml:space="preserve"> </w:t>
      </w:r>
      <w:proofErr w:type="gramStart"/>
      <w:r w:rsidRPr="00863844">
        <w:rPr>
          <w:rFonts w:ascii="Times New Roman" w:eastAsia="Calibri" w:hAnsi="Times New Roman" w:cs="Times New Roman"/>
          <w:b/>
          <w:sz w:val="12"/>
          <w:szCs w:val="12"/>
        </w:rPr>
        <w:t>–У</w:t>
      </w:r>
      <w:proofErr w:type="gramEnd"/>
      <w:r w:rsidRPr="00863844">
        <w:rPr>
          <w:rFonts w:ascii="Times New Roman" w:eastAsia="Calibri" w:hAnsi="Times New Roman" w:cs="Times New Roman"/>
          <w:b/>
          <w:sz w:val="12"/>
          <w:szCs w:val="12"/>
        </w:rPr>
        <w:t xml:space="preserve">спенского нефтяного месторождения. ВЛ-10 </w:t>
      </w:r>
      <w:proofErr w:type="spellStart"/>
      <w:r w:rsidRPr="00863844">
        <w:rPr>
          <w:rFonts w:ascii="Times New Roman" w:eastAsia="Calibri" w:hAnsi="Times New Roman" w:cs="Times New Roman"/>
          <w:b/>
          <w:sz w:val="12"/>
          <w:szCs w:val="12"/>
        </w:rPr>
        <w:t>кВ</w:t>
      </w:r>
      <w:proofErr w:type="spellEnd"/>
      <w:r w:rsidRPr="00863844">
        <w:rPr>
          <w:rFonts w:ascii="Times New Roman" w:eastAsia="Calibri" w:hAnsi="Times New Roman" w:cs="Times New Roman"/>
          <w:b/>
          <w:sz w:val="12"/>
          <w:szCs w:val="12"/>
        </w:rPr>
        <w:t xml:space="preserve">» в границах </w:t>
      </w:r>
    </w:p>
    <w:p w:rsidR="00863844" w:rsidRPr="00863844" w:rsidRDefault="00863844" w:rsidP="00863844">
      <w:pPr>
        <w:tabs>
          <w:tab w:val="left" w:pos="284"/>
        </w:tabs>
        <w:spacing w:after="0" w:line="240" w:lineRule="auto"/>
        <w:jc w:val="center"/>
        <w:rPr>
          <w:rFonts w:ascii="Times New Roman" w:eastAsia="Calibri" w:hAnsi="Times New Roman" w:cs="Times New Roman"/>
          <w:b/>
          <w:sz w:val="12"/>
          <w:szCs w:val="12"/>
        </w:rPr>
      </w:pPr>
      <w:r w:rsidRPr="00863844">
        <w:rPr>
          <w:rFonts w:ascii="Times New Roman" w:eastAsia="Calibri" w:hAnsi="Times New Roman" w:cs="Times New Roman"/>
          <w:b/>
          <w:sz w:val="12"/>
          <w:szCs w:val="12"/>
        </w:rPr>
        <w:t>сельского поселения Сергиевск муниципального района Сергиевский Самарской области</w:t>
      </w:r>
    </w:p>
    <w:p w:rsidR="00863844" w:rsidRPr="00863844" w:rsidRDefault="00863844" w:rsidP="00863844">
      <w:pPr>
        <w:tabs>
          <w:tab w:val="left" w:pos="284"/>
        </w:tabs>
        <w:spacing w:after="0" w:line="240" w:lineRule="auto"/>
        <w:rPr>
          <w:rFonts w:ascii="Times New Roman" w:eastAsia="Calibri" w:hAnsi="Times New Roman" w:cs="Times New Roman"/>
          <w:sz w:val="12"/>
          <w:szCs w:val="12"/>
        </w:rPr>
      </w:pPr>
    </w:p>
    <w:p w:rsidR="00863844" w:rsidRPr="00863844" w:rsidRDefault="00863844" w:rsidP="00863844">
      <w:pPr>
        <w:tabs>
          <w:tab w:val="left" w:pos="284"/>
        </w:tabs>
        <w:spacing w:after="0" w:line="240" w:lineRule="auto"/>
        <w:ind w:firstLine="284"/>
        <w:jc w:val="both"/>
        <w:rPr>
          <w:rFonts w:ascii="Times New Roman" w:eastAsia="Calibri" w:hAnsi="Times New Roman" w:cs="Times New Roman"/>
          <w:sz w:val="12"/>
          <w:szCs w:val="12"/>
        </w:rPr>
      </w:pPr>
      <w:r w:rsidRPr="00863844">
        <w:rPr>
          <w:rFonts w:ascii="Times New Roman" w:eastAsia="Calibri" w:hAnsi="Times New Roman" w:cs="Times New Roman"/>
          <w:sz w:val="12"/>
          <w:szCs w:val="12"/>
        </w:rPr>
        <w:t>1. Дата проведения публичных слушаний – с 29 декабря 2018 года по 28 января 2019  года.</w:t>
      </w:r>
    </w:p>
    <w:p w:rsidR="00863844" w:rsidRPr="00863844" w:rsidRDefault="00863844" w:rsidP="00863844">
      <w:pPr>
        <w:tabs>
          <w:tab w:val="left" w:pos="284"/>
        </w:tabs>
        <w:spacing w:after="0" w:line="240" w:lineRule="auto"/>
        <w:ind w:firstLine="284"/>
        <w:jc w:val="both"/>
        <w:rPr>
          <w:rFonts w:ascii="Times New Roman" w:eastAsia="Calibri" w:hAnsi="Times New Roman" w:cs="Times New Roman"/>
          <w:sz w:val="12"/>
          <w:szCs w:val="12"/>
        </w:rPr>
      </w:pPr>
      <w:r w:rsidRPr="00863844">
        <w:rPr>
          <w:rFonts w:ascii="Times New Roman" w:eastAsia="Calibri" w:hAnsi="Times New Roman" w:cs="Times New Roman"/>
          <w:sz w:val="12"/>
          <w:szCs w:val="12"/>
        </w:rPr>
        <w:t>2. Место проведения публичных слушаний (место ведения протокола публичных слушаний) в сельском поселении Сергиевск  муниципального района Сергиевский Самарской области: 446540, Самарская область, Сергиевский район,  с. Сергиевск, ул. Гарина - Михайловского, д. 27.</w:t>
      </w:r>
    </w:p>
    <w:p w:rsidR="00863844" w:rsidRPr="00863844" w:rsidRDefault="00863844" w:rsidP="00863844">
      <w:pPr>
        <w:tabs>
          <w:tab w:val="left" w:pos="284"/>
        </w:tabs>
        <w:spacing w:after="0" w:line="240" w:lineRule="auto"/>
        <w:ind w:firstLine="284"/>
        <w:jc w:val="both"/>
        <w:rPr>
          <w:rFonts w:ascii="Times New Roman" w:eastAsia="Calibri" w:hAnsi="Times New Roman" w:cs="Times New Roman"/>
          <w:sz w:val="12"/>
          <w:szCs w:val="12"/>
        </w:rPr>
      </w:pPr>
      <w:r w:rsidRPr="00863844">
        <w:rPr>
          <w:rFonts w:ascii="Times New Roman" w:eastAsia="Calibri" w:hAnsi="Times New Roman" w:cs="Times New Roman"/>
          <w:sz w:val="12"/>
          <w:szCs w:val="12"/>
        </w:rPr>
        <w:t xml:space="preserve">3. Основание проведения публичных слушаний - Постановление Главы сельского поселения Сергиевск муниципального района Сергиевский  Самарской области № 12  от  19.12.2018 г. «О проведении публичных слушаний по внесению изменений в проект планировки территории и проект межевания территории объекта АО </w:t>
      </w:r>
      <w:proofErr w:type="spellStart"/>
      <w:r w:rsidRPr="00863844">
        <w:rPr>
          <w:rFonts w:ascii="Times New Roman" w:eastAsia="Calibri" w:hAnsi="Times New Roman" w:cs="Times New Roman"/>
          <w:sz w:val="12"/>
          <w:szCs w:val="12"/>
        </w:rPr>
        <w:t>Самараинвестнефть</w:t>
      </w:r>
      <w:proofErr w:type="spellEnd"/>
      <w:r w:rsidRPr="00863844">
        <w:rPr>
          <w:rFonts w:ascii="Times New Roman" w:eastAsia="Calibri" w:hAnsi="Times New Roman" w:cs="Times New Roman"/>
          <w:sz w:val="12"/>
          <w:szCs w:val="12"/>
        </w:rPr>
        <w:t xml:space="preserve">: «Обустройство </w:t>
      </w:r>
      <w:proofErr w:type="spellStart"/>
      <w:r w:rsidRPr="00863844">
        <w:rPr>
          <w:rFonts w:ascii="Times New Roman" w:eastAsia="Calibri" w:hAnsi="Times New Roman" w:cs="Times New Roman"/>
          <w:sz w:val="12"/>
          <w:szCs w:val="12"/>
        </w:rPr>
        <w:t>Северо</w:t>
      </w:r>
      <w:proofErr w:type="spellEnd"/>
      <w:r w:rsidRPr="00863844">
        <w:rPr>
          <w:rFonts w:ascii="Times New Roman" w:eastAsia="Calibri" w:hAnsi="Times New Roman" w:cs="Times New Roman"/>
          <w:sz w:val="12"/>
          <w:szCs w:val="12"/>
        </w:rPr>
        <w:t xml:space="preserve"> </w:t>
      </w:r>
      <w:proofErr w:type="gramStart"/>
      <w:r w:rsidRPr="00863844">
        <w:rPr>
          <w:rFonts w:ascii="Times New Roman" w:eastAsia="Calibri" w:hAnsi="Times New Roman" w:cs="Times New Roman"/>
          <w:sz w:val="12"/>
          <w:szCs w:val="12"/>
        </w:rPr>
        <w:t>–У</w:t>
      </w:r>
      <w:proofErr w:type="gramEnd"/>
      <w:r w:rsidRPr="00863844">
        <w:rPr>
          <w:rFonts w:ascii="Times New Roman" w:eastAsia="Calibri" w:hAnsi="Times New Roman" w:cs="Times New Roman"/>
          <w:sz w:val="12"/>
          <w:szCs w:val="12"/>
        </w:rPr>
        <w:t xml:space="preserve">спенского нефтяного месторождения. ВЛ-10 </w:t>
      </w:r>
      <w:proofErr w:type="spellStart"/>
      <w:r w:rsidRPr="00863844">
        <w:rPr>
          <w:rFonts w:ascii="Times New Roman" w:eastAsia="Calibri" w:hAnsi="Times New Roman" w:cs="Times New Roman"/>
          <w:sz w:val="12"/>
          <w:szCs w:val="12"/>
        </w:rPr>
        <w:t>кВ</w:t>
      </w:r>
      <w:proofErr w:type="spellEnd"/>
      <w:r w:rsidRPr="00863844">
        <w:rPr>
          <w:rFonts w:ascii="Times New Roman" w:eastAsia="Calibri" w:hAnsi="Times New Roman" w:cs="Times New Roman"/>
          <w:sz w:val="12"/>
          <w:szCs w:val="12"/>
        </w:rPr>
        <w:t xml:space="preserve">» в границах сельского поселения Сергиевск муниципального района Сергиевский Самарской области, </w:t>
      </w:r>
      <w:proofErr w:type="gramStart"/>
      <w:r w:rsidRPr="00863844">
        <w:rPr>
          <w:rFonts w:ascii="Times New Roman" w:eastAsia="Calibri" w:hAnsi="Times New Roman" w:cs="Times New Roman"/>
          <w:sz w:val="12"/>
          <w:szCs w:val="12"/>
        </w:rPr>
        <w:t>опубликованное</w:t>
      </w:r>
      <w:proofErr w:type="gramEnd"/>
      <w:r w:rsidRPr="00863844">
        <w:rPr>
          <w:rFonts w:ascii="Times New Roman" w:eastAsia="Calibri" w:hAnsi="Times New Roman" w:cs="Times New Roman"/>
          <w:sz w:val="12"/>
          <w:szCs w:val="12"/>
        </w:rPr>
        <w:t xml:space="preserve"> в газете «Сергиевский вестник» №61 (312) от  29.12.2018  г.</w:t>
      </w:r>
    </w:p>
    <w:p w:rsidR="00863844" w:rsidRPr="00863844" w:rsidRDefault="00863844" w:rsidP="00863844">
      <w:pPr>
        <w:tabs>
          <w:tab w:val="left" w:pos="284"/>
        </w:tabs>
        <w:spacing w:after="0" w:line="240" w:lineRule="auto"/>
        <w:ind w:firstLine="284"/>
        <w:jc w:val="both"/>
        <w:rPr>
          <w:rFonts w:ascii="Times New Roman" w:eastAsia="Calibri" w:hAnsi="Times New Roman" w:cs="Times New Roman"/>
          <w:sz w:val="12"/>
          <w:szCs w:val="12"/>
        </w:rPr>
      </w:pPr>
      <w:r w:rsidRPr="00863844">
        <w:rPr>
          <w:rFonts w:ascii="Times New Roman" w:eastAsia="Calibri" w:hAnsi="Times New Roman" w:cs="Times New Roman"/>
          <w:sz w:val="12"/>
          <w:szCs w:val="12"/>
        </w:rPr>
        <w:t xml:space="preserve">4. Вопрос, вынесенный на публичные слушания – обсуждение внесения изменений в проект планировки территории и проект межевания территории объекта АО </w:t>
      </w:r>
      <w:proofErr w:type="spellStart"/>
      <w:r w:rsidRPr="00863844">
        <w:rPr>
          <w:rFonts w:ascii="Times New Roman" w:eastAsia="Calibri" w:hAnsi="Times New Roman" w:cs="Times New Roman"/>
          <w:sz w:val="12"/>
          <w:szCs w:val="12"/>
        </w:rPr>
        <w:t>Самараинвестнефть</w:t>
      </w:r>
      <w:proofErr w:type="spellEnd"/>
      <w:r w:rsidRPr="00863844">
        <w:rPr>
          <w:rFonts w:ascii="Times New Roman" w:eastAsia="Calibri" w:hAnsi="Times New Roman" w:cs="Times New Roman"/>
          <w:sz w:val="12"/>
          <w:szCs w:val="12"/>
        </w:rPr>
        <w:t xml:space="preserve"> «Обустройство Северо-Успенского нефтяного месторождения» в границах сельского поселения Сергиевск муниципального района Сергиевский Самарской области.</w:t>
      </w:r>
    </w:p>
    <w:p w:rsidR="00863844" w:rsidRPr="00863844" w:rsidRDefault="00863844" w:rsidP="00863844">
      <w:pPr>
        <w:tabs>
          <w:tab w:val="left" w:pos="284"/>
        </w:tabs>
        <w:spacing w:after="0" w:line="240" w:lineRule="auto"/>
        <w:ind w:firstLine="284"/>
        <w:jc w:val="both"/>
        <w:rPr>
          <w:rFonts w:ascii="Times New Roman" w:eastAsia="Calibri" w:hAnsi="Times New Roman" w:cs="Times New Roman"/>
          <w:sz w:val="12"/>
          <w:szCs w:val="12"/>
        </w:rPr>
      </w:pPr>
      <w:r w:rsidRPr="00863844">
        <w:rPr>
          <w:rFonts w:ascii="Times New Roman" w:eastAsia="Calibri" w:hAnsi="Times New Roman" w:cs="Times New Roman"/>
          <w:sz w:val="12"/>
          <w:szCs w:val="12"/>
        </w:rPr>
        <w:t>5. Мероприятие по информированию жителей поселения по вопросу публичных слушаний  проведено в селе Сергиевск –10.01.2019 года в 18.00 по адресу: 446540, Самарская область, Сергиевский район,  с. Сергиевск, ул. Гарина - Михайловского, д. 27 - приняли участие 5 (пять</w:t>
      </w:r>
      <w:proofErr w:type="gramStart"/>
      <w:r w:rsidRPr="00863844">
        <w:rPr>
          <w:rFonts w:ascii="Times New Roman" w:eastAsia="Calibri" w:hAnsi="Times New Roman" w:cs="Times New Roman"/>
          <w:sz w:val="12"/>
          <w:szCs w:val="12"/>
        </w:rPr>
        <w:t>)ч</w:t>
      </w:r>
      <w:proofErr w:type="gramEnd"/>
      <w:r w:rsidRPr="00863844">
        <w:rPr>
          <w:rFonts w:ascii="Times New Roman" w:eastAsia="Calibri" w:hAnsi="Times New Roman" w:cs="Times New Roman"/>
          <w:sz w:val="12"/>
          <w:szCs w:val="12"/>
        </w:rPr>
        <w:t>еловек.</w:t>
      </w:r>
    </w:p>
    <w:p w:rsidR="00863844" w:rsidRPr="00863844" w:rsidRDefault="00863844" w:rsidP="00863844">
      <w:pPr>
        <w:tabs>
          <w:tab w:val="left" w:pos="284"/>
        </w:tabs>
        <w:spacing w:after="0" w:line="240" w:lineRule="auto"/>
        <w:ind w:firstLine="284"/>
        <w:jc w:val="both"/>
        <w:rPr>
          <w:rFonts w:ascii="Times New Roman" w:eastAsia="Calibri" w:hAnsi="Times New Roman" w:cs="Times New Roman"/>
          <w:sz w:val="12"/>
          <w:szCs w:val="12"/>
        </w:rPr>
      </w:pPr>
      <w:r w:rsidRPr="00863844">
        <w:rPr>
          <w:rFonts w:ascii="Times New Roman" w:eastAsia="Calibri" w:hAnsi="Times New Roman" w:cs="Times New Roman"/>
          <w:sz w:val="12"/>
          <w:szCs w:val="12"/>
        </w:rPr>
        <w:t xml:space="preserve">6. Мнения, предложения и замечания по внесению изменений в проект планировки территории и проект межевания территории объекта АО </w:t>
      </w:r>
      <w:proofErr w:type="spellStart"/>
      <w:r w:rsidRPr="00863844">
        <w:rPr>
          <w:rFonts w:ascii="Times New Roman" w:eastAsia="Calibri" w:hAnsi="Times New Roman" w:cs="Times New Roman"/>
          <w:sz w:val="12"/>
          <w:szCs w:val="12"/>
        </w:rPr>
        <w:t>Самараинвестнефть</w:t>
      </w:r>
      <w:proofErr w:type="spellEnd"/>
      <w:r w:rsidRPr="00863844">
        <w:rPr>
          <w:rFonts w:ascii="Times New Roman" w:eastAsia="Calibri" w:hAnsi="Times New Roman" w:cs="Times New Roman"/>
          <w:sz w:val="12"/>
          <w:szCs w:val="12"/>
        </w:rPr>
        <w:t xml:space="preserve">: «Обустройство </w:t>
      </w:r>
      <w:proofErr w:type="spellStart"/>
      <w:r w:rsidRPr="00863844">
        <w:rPr>
          <w:rFonts w:ascii="Times New Roman" w:eastAsia="Calibri" w:hAnsi="Times New Roman" w:cs="Times New Roman"/>
          <w:sz w:val="12"/>
          <w:szCs w:val="12"/>
        </w:rPr>
        <w:t>Северо</w:t>
      </w:r>
      <w:proofErr w:type="spellEnd"/>
      <w:r w:rsidRPr="00863844">
        <w:rPr>
          <w:rFonts w:ascii="Times New Roman" w:eastAsia="Calibri" w:hAnsi="Times New Roman" w:cs="Times New Roman"/>
          <w:sz w:val="12"/>
          <w:szCs w:val="12"/>
        </w:rPr>
        <w:t xml:space="preserve"> </w:t>
      </w:r>
      <w:proofErr w:type="gramStart"/>
      <w:r w:rsidRPr="00863844">
        <w:rPr>
          <w:rFonts w:ascii="Times New Roman" w:eastAsia="Calibri" w:hAnsi="Times New Roman" w:cs="Times New Roman"/>
          <w:sz w:val="12"/>
          <w:szCs w:val="12"/>
        </w:rPr>
        <w:t>–У</w:t>
      </w:r>
      <w:proofErr w:type="gramEnd"/>
      <w:r w:rsidRPr="00863844">
        <w:rPr>
          <w:rFonts w:ascii="Times New Roman" w:eastAsia="Calibri" w:hAnsi="Times New Roman" w:cs="Times New Roman"/>
          <w:sz w:val="12"/>
          <w:szCs w:val="12"/>
        </w:rPr>
        <w:t xml:space="preserve">спенского нефтяного месторождения. ВЛ-10 </w:t>
      </w:r>
      <w:proofErr w:type="spellStart"/>
      <w:r w:rsidRPr="00863844">
        <w:rPr>
          <w:rFonts w:ascii="Times New Roman" w:eastAsia="Calibri" w:hAnsi="Times New Roman" w:cs="Times New Roman"/>
          <w:sz w:val="12"/>
          <w:szCs w:val="12"/>
        </w:rPr>
        <w:t>кВ</w:t>
      </w:r>
      <w:proofErr w:type="spellEnd"/>
      <w:r w:rsidRPr="00863844">
        <w:rPr>
          <w:rFonts w:ascii="Times New Roman" w:eastAsia="Calibri" w:hAnsi="Times New Roman" w:cs="Times New Roman"/>
          <w:sz w:val="12"/>
          <w:szCs w:val="12"/>
        </w:rPr>
        <w:t>» в границах сельского поселения Сергиевск муниципального района Сергиевский Самарской области, внесли в протокол публичных слушаний -3 человека.</w:t>
      </w:r>
    </w:p>
    <w:p w:rsidR="00863844" w:rsidRPr="00863844" w:rsidRDefault="00863844" w:rsidP="00863844">
      <w:pPr>
        <w:tabs>
          <w:tab w:val="left" w:pos="284"/>
        </w:tabs>
        <w:spacing w:after="0" w:line="240" w:lineRule="auto"/>
        <w:ind w:firstLine="284"/>
        <w:jc w:val="both"/>
        <w:rPr>
          <w:rFonts w:ascii="Times New Roman" w:eastAsia="Calibri" w:hAnsi="Times New Roman" w:cs="Times New Roman"/>
          <w:sz w:val="12"/>
          <w:szCs w:val="12"/>
        </w:rPr>
      </w:pPr>
      <w:r w:rsidRPr="00863844">
        <w:rPr>
          <w:rFonts w:ascii="Times New Roman" w:eastAsia="Calibri" w:hAnsi="Times New Roman" w:cs="Times New Roman"/>
          <w:sz w:val="12"/>
          <w:szCs w:val="12"/>
        </w:rPr>
        <w:t xml:space="preserve">7. Обобщенные сведения, полученные при учете мнений, выраженных жителями сельского поселения  Сергиевск муниципального района Сергиевский Самарской области и иными заинтересованными лицами, по вопросу обсуждения внесения изменений в проект планировки территории и проект межевания территории объекта АО </w:t>
      </w:r>
      <w:proofErr w:type="spellStart"/>
      <w:r w:rsidRPr="00863844">
        <w:rPr>
          <w:rFonts w:ascii="Times New Roman" w:eastAsia="Calibri" w:hAnsi="Times New Roman" w:cs="Times New Roman"/>
          <w:sz w:val="12"/>
          <w:szCs w:val="12"/>
        </w:rPr>
        <w:t>Самараинвестнефть</w:t>
      </w:r>
      <w:proofErr w:type="spellEnd"/>
      <w:r w:rsidRPr="00863844">
        <w:rPr>
          <w:rFonts w:ascii="Times New Roman" w:eastAsia="Calibri" w:hAnsi="Times New Roman" w:cs="Times New Roman"/>
          <w:sz w:val="12"/>
          <w:szCs w:val="12"/>
        </w:rPr>
        <w:t xml:space="preserve">: «Обустройство </w:t>
      </w:r>
      <w:proofErr w:type="spellStart"/>
      <w:r w:rsidRPr="00863844">
        <w:rPr>
          <w:rFonts w:ascii="Times New Roman" w:eastAsia="Calibri" w:hAnsi="Times New Roman" w:cs="Times New Roman"/>
          <w:sz w:val="12"/>
          <w:szCs w:val="12"/>
        </w:rPr>
        <w:t>Северо</w:t>
      </w:r>
      <w:proofErr w:type="spellEnd"/>
      <w:r w:rsidRPr="00863844">
        <w:rPr>
          <w:rFonts w:ascii="Times New Roman" w:eastAsia="Calibri" w:hAnsi="Times New Roman" w:cs="Times New Roman"/>
          <w:sz w:val="12"/>
          <w:szCs w:val="12"/>
        </w:rPr>
        <w:t xml:space="preserve"> </w:t>
      </w:r>
      <w:proofErr w:type="gramStart"/>
      <w:r w:rsidRPr="00863844">
        <w:rPr>
          <w:rFonts w:ascii="Times New Roman" w:eastAsia="Calibri" w:hAnsi="Times New Roman" w:cs="Times New Roman"/>
          <w:sz w:val="12"/>
          <w:szCs w:val="12"/>
        </w:rPr>
        <w:t>–У</w:t>
      </w:r>
      <w:proofErr w:type="gramEnd"/>
      <w:r w:rsidRPr="00863844">
        <w:rPr>
          <w:rFonts w:ascii="Times New Roman" w:eastAsia="Calibri" w:hAnsi="Times New Roman" w:cs="Times New Roman"/>
          <w:sz w:val="12"/>
          <w:szCs w:val="12"/>
        </w:rPr>
        <w:t xml:space="preserve">спенского нефтяного месторождения. ВЛ-10 </w:t>
      </w:r>
      <w:proofErr w:type="spellStart"/>
      <w:r w:rsidRPr="00863844">
        <w:rPr>
          <w:rFonts w:ascii="Times New Roman" w:eastAsia="Calibri" w:hAnsi="Times New Roman" w:cs="Times New Roman"/>
          <w:sz w:val="12"/>
          <w:szCs w:val="12"/>
        </w:rPr>
        <w:t>кВ</w:t>
      </w:r>
      <w:proofErr w:type="spellEnd"/>
      <w:r w:rsidRPr="00863844">
        <w:rPr>
          <w:rFonts w:ascii="Times New Roman" w:eastAsia="Calibri" w:hAnsi="Times New Roman" w:cs="Times New Roman"/>
          <w:sz w:val="12"/>
          <w:szCs w:val="12"/>
        </w:rPr>
        <w:t>» в границах сельского поселения Сергиевск муниципального района Сергиевский Самарской области:</w:t>
      </w:r>
    </w:p>
    <w:p w:rsidR="00863844" w:rsidRPr="00863844" w:rsidRDefault="00863844" w:rsidP="00863844">
      <w:pPr>
        <w:tabs>
          <w:tab w:val="left" w:pos="284"/>
        </w:tabs>
        <w:spacing w:after="0" w:line="240" w:lineRule="auto"/>
        <w:ind w:firstLine="284"/>
        <w:jc w:val="both"/>
        <w:rPr>
          <w:rFonts w:ascii="Times New Roman" w:eastAsia="Calibri" w:hAnsi="Times New Roman" w:cs="Times New Roman"/>
          <w:sz w:val="12"/>
          <w:szCs w:val="12"/>
        </w:rPr>
      </w:pPr>
      <w:r w:rsidRPr="00863844">
        <w:rPr>
          <w:rFonts w:ascii="Times New Roman" w:eastAsia="Calibri" w:hAnsi="Times New Roman" w:cs="Times New Roman"/>
          <w:sz w:val="12"/>
          <w:szCs w:val="12"/>
        </w:rPr>
        <w:t xml:space="preserve">7.1. Мнения о целесообразности принятия внесений изменений в проект планировки территории и проект межевания территории объекта АО </w:t>
      </w:r>
      <w:proofErr w:type="spellStart"/>
      <w:r w:rsidRPr="00863844">
        <w:rPr>
          <w:rFonts w:ascii="Times New Roman" w:eastAsia="Calibri" w:hAnsi="Times New Roman" w:cs="Times New Roman"/>
          <w:sz w:val="12"/>
          <w:szCs w:val="12"/>
        </w:rPr>
        <w:t>Самараинвестнефть</w:t>
      </w:r>
      <w:proofErr w:type="spellEnd"/>
      <w:r w:rsidRPr="00863844">
        <w:rPr>
          <w:rFonts w:ascii="Times New Roman" w:eastAsia="Calibri" w:hAnsi="Times New Roman" w:cs="Times New Roman"/>
          <w:sz w:val="12"/>
          <w:szCs w:val="12"/>
        </w:rPr>
        <w:t xml:space="preserve">: «Обустройство </w:t>
      </w:r>
      <w:proofErr w:type="spellStart"/>
      <w:r w:rsidRPr="00863844">
        <w:rPr>
          <w:rFonts w:ascii="Times New Roman" w:eastAsia="Calibri" w:hAnsi="Times New Roman" w:cs="Times New Roman"/>
          <w:sz w:val="12"/>
          <w:szCs w:val="12"/>
        </w:rPr>
        <w:t>Северо</w:t>
      </w:r>
      <w:proofErr w:type="spellEnd"/>
      <w:r w:rsidRPr="00863844">
        <w:rPr>
          <w:rFonts w:ascii="Times New Roman" w:eastAsia="Calibri" w:hAnsi="Times New Roman" w:cs="Times New Roman"/>
          <w:sz w:val="12"/>
          <w:szCs w:val="12"/>
        </w:rPr>
        <w:t xml:space="preserve"> </w:t>
      </w:r>
      <w:proofErr w:type="gramStart"/>
      <w:r w:rsidRPr="00863844">
        <w:rPr>
          <w:rFonts w:ascii="Times New Roman" w:eastAsia="Calibri" w:hAnsi="Times New Roman" w:cs="Times New Roman"/>
          <w:sz w:val="12"/>
          <w:szCs w:val="12"/>
        </w:rPr>
        <w:t>–У</w:t>
      </w:r>
      <w:proofErr w:type="gramEnd"/>
      <w:r w:rsidRPr="00863844">
        <w:rPr>
          <w:rFonts w:ascii="Times New Roman" w:eastAsia="Calibri" w:hAnsi="Times New Roman" w:cs="Times New Roman"/>
          <w:sz w:val="12"/>
          <w:szCs w:val="12"/>
        </w:rPr>
        <w:t xml:space="preserve">спенского нефтяного месторождения. ВЛ-10 </w:t>
      </w:r>
      <w:proofErr w:type="spellStart"/>
      <w:r w:rsidRPr="00863844">
        <w:rPr>
          <w:rFonts w:ascii="Times New Roman" w:eastAsia="Calibri" w:hAnsi="Times New Roman" w:cs="Times New Roman"/>
          <w:sz w:val="12"/>
          <w:szCs w:val="12"/>
        </w:rPr>
        <w:t>кВ</w:t>
      </w:r>
      <w:proofErr w:type="spellEnd"/>
      <w:r w:rsidRPr="00863844">
        <w:rPr>
          <w:rFonts w:ascii="Times New Roman" w:eastAsia="Calibri" w:hAnsi="Times New Roman" w:cs="Times New Roman"/>
          <w:sz w:val="12"/>
          <w:szCs w:val="12"/>
        </w:rPr>
        <w:t>» в границах сельского поселения Сергиевск муниципального района Сергиевский Самарской области другие мнения, содержащие положительную оценку по вопросу публичных слушаний, высказали-2человека.</w:t>
      </w:r>
    </w:p>
    <w:p w:rsidR="00863844" w:rsidRPr="00863844" w:rsidRDefault="00863844" w:rsidP="00863844">
      <w:pPr>
        <w:tabs>
          <w:tab w:val="left" w:pos="284"/>
        </w:tabs>
        <w:spacing w:after="0" w:line="240" w:lineRule="auto"/>
        <w:ind w:firstLine="284"/>
        <w:jc w:val="both"/>
        <w:rPr>
          <w:rFonts w:ascii="Times New Roman" w:eastAsia="Calibri" w:hAnsi="Times New Roman" w:cs="Times New Roman"/>
          <w:sz w:val="12"/>
          <w:szCs w:val="12"/>
        </w:rPr>
      </w:pPr>
      <w:r w:rsidRPr="00863844">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863844" w:rsidRPr="00863844" w:rsidRDefault="00863844" w:rsidP="00863844">
      <w:pPr>
        <w:tabs>
          <w:tab w:val="left" w:pos="284"/>
        </w:tabs>
        <w:spacing w:after="0" w:line="240" w:lineRule="auto"/>
        <w:ind w:firstLine="284"/>
        <w:jc w:val="both"/>
        <w:rPr>
          <w:rFonts w:ascii="Times New Roman" w:eastAsia="Calibri" w:hAnsi="Times New Roman" w:cs="Times New Roman"/>
          <w:sz w:val="12"/>
          <w:szCs w:val="12"/>
        </w:rPr>
      </w:pPr>
      <w:r w:rsidRPr="00863844">
        <w:rPr>
          <w:rFonts w:ascii="Times New Roman" w:eastAsia="Calibri" w:hAnsi="Times New Roman" w:cs="Times New Roman"/>
          <w:sz w:val="12"/>
          <w:szCs w:val="12"/>
        </w:rPr>
        <w:t xml:space="preserve">7.3. Замечания и предложения по внесению изменений в проект планировки территории и проект межевания территории объекта АО </w:t>
      </w:r>
      <w:proofErr w:type="spellStart"/>
      <w:r w:rsidRPr="00863844">
        <w:rPr>
          <w:rFonts w:ascii="Times New Roman" w:eastAsia="Calibri" w:hAnsi="Times New Roman" w:cs="Times New Roman"/>
          <w:sz w:val="12"/>
          <w:szCs w:val="12"/>
        </w:rPr>
        <w:t>Самараинвестнефть</w:t>
      </w:r>
      <w:proofErr w:type="spellEnd"/>
      <w:r w:rsidRPr="00863844">
        <w:rPr>
          <w:rFonts w:ascii="Times New Roman" w:eastAsia="Calibri" w:hAnsi="Times New Roman" w:cs="Times New Roman"/>
          <w:sz w:val="12"/>
          <w:szCs w:val="12"/>
        </w:rPr>
        <w:t xml:space="preserve">: «Обустройство </w:t>
      </w:r>
      <w:proofErr w:type="spellStart"/>
      <w:r w:rsidRPr="00863844">
        <w:rPr>
          <w:rFonts w:ascii="Times New Roman" w:eastAsia="Calibri" w:hAnsi="Times New Roman" w:cs="Times New Roman"/>
          <w:sz w:val="12"/>
          <w:szCs w:val="12"/>
        </w:rPr>
        <w:t>Северо</w:t>
      </w:r>
      <w:proofErr w:type="spellEnd"/>
      <w:r w:rsidRPr="00863844">
        <w:rPr>
          <w:rFonts w:ascii="Times New Roman" w:eastAsia="Calibri" w:hAnsi="Times New Roman" w:cs="Times New Roman"/>
          <w:sz w:val="12"/>
          <w:szCs w:val="12"/>
        </w:rPr>
        <w:t xml:space="preserve"> </w:t>
      </w:r>
      <w:proofErr w:type="gramStart"/>
      <w:r w:rsidRPr="00863844">
        <w:rPr>
          <w:rFonts w:ascii="Times New Roman" w:eastAsia="Calibri" w:hAnsi="Times New Roman" w:cs="Times New Roman"/>
          <w:sz w:val="12"/>
          <w:szCs w:val="12"/>
        </w:rPr>
        <w:t>–У</w:t>
      </w:r>
      <w:proofErr w:type="gramEnd"/>
      <w:r w:rsidRPr="00863844">
        <w:rPr>
          <w:rFonts w:ascii="Times New Roman" w:eastAsia="Calibri" w:hAnsi="Times New Roman" w:cs="Times New Roman"/>
          <w:sz w:val="12"/>
          <w:szCs w:val="12"/>
        </w:rPr>
        <w:t xml:space="preserve">спенского нефтяного месторождения. ВЛ-10 </w:t>
      </w:r>
      <w:proofErr w:type="spellStart"/>
      <w:r w:rsidRPr="00863844">
        <w:rPr>
          <w:rFonts w:ascii="Times New Roman" w:eastAsia="Calibri" w:hAnsi="Times New Roman" w:cs="Times New Roman"/>
          <w:sz w:val="12"/>
          <w:szCs w:val="12"/>
        </w:rPr>
        <w:t>кВ</w:t>
      </w:r>
      <w:proofErr w:type="spellEnd"/>
      <w:r w:rsidRPr="00863844">
        <w:rPr>
          <w:rFonts w:ascii="Times New Roman" w:eastAsia="Calibri" w:hAnsi="Times New Roman" w:cs="Times New Roman"/>
          <w:sz w:val="12"/>
          <w:szCs w:val="12"/>
        </w:rPr>
        <w:t>» в границах сельского поселения Сергиевск муниципального района Сергиевский Самарской области, не высказаны.</w:t>
      </w:r>
    </w:p>
    <w:p w:rsidR="00863844" w:rsidRPr="00863844" w:rsidRDefault="00863844" w:rsidP="00863844">
      <w:pPr>
        <w:tabs>
          <w:tab w:val="left" w:pos="284"/>
        </w:tabs>
        <w:spacing w:after="0" w:line="240" w:lineRule="auto"/>
        <w:ind w:firstLine="284"/>
        <w:jc w:val="both"/>
        <w:rPr>
          <w:rFonts w:ascii="Times New Roman" w:eastAsia="Calibri" w:hAnsi="Times New Roman" w:cs="Times New Roman"/>
          <w:sz w:val="12"/>
          <w:szCs w:val="12"/>
        </w:rPr>
      </w:pPr>
      <w:r w:rsidRPr="00863844">
        <w:rPr>
          <w:rFonts w:ascii="Times New Roman" w:eastAsia="Calibri" w:hAnsi="Times New Roman" w:cs="Times New Roman"/>
          <w:sz w:val="12"/>
          <w:szCs w:val="12"/>
        </w:rPr>
        <w:t xml:space="preserve">8. По результатам рассмотрения мнений, замечаний и предложений участников публичных слушаний по внесению изменений в проект планировки территории и проект межевания территории объекта АО </w:t>
      </w:r>
      <w:proofErr w:type="spellStart"/>
      <w:r w:rsidRPr="00863844">
        <w:rPr>
          <w:rFonts w:ascii="Times New Roman" w:eastAsia="Calibri" w:hAnsi="Times New Roman" w:cs="Times New Roman"/>
          <w:sz w:val="12"/>
          <w:szCs w:val="12"/>
        </w:rPr>
        <w:t>Самараинвестнефть</w:t>
      </w:r>
      <w:proofErr w:type="spellEnd"/>
      <w:r w:rsidRPr="00863844">
        <w:rPr>
          <w:rFonts w:ascii="Times New Roman" w:eastAsia="Calibri" w:hAnsi="Times New Roman" w:cs="Times New Roman"/>
          <w:sz w:val="12"/>
          <w:szCs w:val="12"/>
        </w:rPr>
        <w:t xml:space="preserve">: «Обустройство </w:t>
      </w:r>
      <w:proofErr w:type="spellStart"/>
      <w:r w:rsidRPr="00863844">
        <w:rPr>
          <w:rFonts w:ascii="Times New Roman" w:eastAsia="Calibri" w:hAnsi="Times New Roman" w:cs="Times New Roman"/>
          <w:sz w:val="12"/>
          <w:szCs w:val="12"/>
        </w:rPr>
        <w:t>Северо</w:t>
      </w:r>
      <w:proofErr w:type="spellEnd"/>
      <w:r w:rsidRPr="00863844">
        <w:rPr>
          <w:rFonts w:ascii="Times New Roman" w:eastAsia="Calibri" w:hAnsi="Times New Roman" w:cs="Times New Roman"/>
          <w:sz w:val="12"/>
          <w:szCs w:val="12"/>
        </w:rPr>
        <w:t xml:space="preserve"> </w:t>
      </w:r>
      <w:proofErr w:type="gramStart"/>
      <w:r w:rsidRPr="00863844">
        <w:rPr>
          <w:rFonts w:ascii="Times New Roman" w:eastAsia="Calibri" w:hAnsi="Times New Roman" w:cs="Times New Roman"/>
          <w:sz w:val="12"/>
          <w:szCs w:val="12"/>
        </w:rPr>
        <w:t>–У</w:t>
      </w:r>
      <w:proofErr w:type="gramEnd"/>
      <w:r w:rsidRPr="00863844">
        <w:rPr>
          <w:rFonts w:ascii="Times New Roman" w:eastAsia="Calibri" w:hAnsi="Times New Roman" w:cs="Times New Roman"/>
          <w:sz w:val="12"/>
          <w:szCs w:val="12"/>
        </w:rPr>
        <w:t xml:space="preserve">спенского нефтяного месторождения. ВЛ-10 </w:t>
      </w:r>
      <w:proofErr w:type="spellStart"/>
      <w:r w:rsidRPr="00863844">
        <w:rPr>
          <w:rFonts w:ascii="Times New Roman" w:eastAsia="Calibri" w:hAnsi="Times New Roman" w:cs="Times New Roman"/>
          <w:sz w:val="12"/>
          <w:szCs w:val="12"/>
        </w:rPr>
        <w:t>кВ</w:t>
      </w:r>
      <w:proofErr w:type="spellEnd"/>
      <w:r w:rsidRPr="00863844">
        <w:rPr>
          <w:rFonts w:ascii="Times New Roman" w:eastAsia="Calibri" w:hAnsi="Times New Roman" w:cs="Times New Roman"/>
          <w:sz w:val="12"/>
          <w:szCs w:val="12"/>
        </w:rPr>
        <w:t>» в границах сельского поселения Сергиевск муниципального района Сергиевский Самарской области, рекомендуется принять указанный проект в редакции, вынесенной на публичные слушания</w:t>
      </w:r>
      <w:r w:rsidRPr="00863844">
        <w:rPr>
          <w:rFonts w:ascii="Times New Roman" w:eastAsia="Calibri" w:hAnsi="Times New Roman" w:cs="Times New Roman"/>
          <w:bCs/>
          <w:sz w:val="12"/>
          <w:szCs w:val="12"/>
        </w:rPr>
        <w:t>.</w:t>
      </w:r>
    </w:p>
    <w:p w:rsidR="00863844" w:rsidRPr="00863844" w:rsidRDefault="00863844" w:rsidP="00863844">
      <w:pPr>
        <w:tabs>
          <w:tab w:val="left" w:pos="284"/>
        </w:tabs>
        <w:spacing w:after="0" w:line="240" w:lineRule="auto"/>
        <w:jc w:val="right"/>
        <w:rPr>
          <w:rFonts w:ascii="Times New Roman" w:eastAsia="Calibri" w:hAnsi="Times New Roman" w:cs="Times New Roman"/>
          <w:sz w:val="12"/>
          <w:szCs w:val="12"/>
        </w:rPr>
      </w:pPr>
      <w:r w:rsidRPr="00863844">
        <w:rPr>
          <w:rFonts w:ascii="Times New Roman" w:eastAsia="Calibri" w:hAnsi="Times New Roman" w:cs="Times New Roman"/>
          <w:sz w:val="12"/>
          <w:szCs w:val="12"/>
        </w:rPr>
        <w:t>Глава сельского поселения Сергиевск</w:t>
      </w:r>
    </w:p>
    <w:p w:rsidR="00863844" w:rsidRDefault="00863844" w:rsidP="00863844">
      <w:pPr>
        <w:tabs>
          <w:tab w:val="left" w:pos="284"/>
        </w:tabs>
        <w:spacing w:after="0" w:line="240" w:lineRule="auto"/>
        <w:jc w:val="right"/>
        <w:rPr>
          <w:rFonts w:ascii="Times New Roman" w:eastAsia="Calibri" w:hAnsi="Times New Roman" w:cs="Times New Roman"/>
          <w:sz w:val="12"/>
          <w:szCs w:val="12"/>
        </w:rPr>
      </w:pPr>
      <w:r w:rsidRPr="00863844">
        <w:rPr>
          <w:rFonts w:ascii="Times New Roman" w:eastAsia="Calibri" w:hAnsi="Times New Roman" w:cs="Times New Roman"/>
          <w:sz w:val="12"/>
          <w:szCs w:val="12"/>
        </w:rPr>
        <w:t>муниципального района Сергиевский</w:t>
      </w:r>
    </w:p>
    <w:p w:rsidR="00863844" w:rsidRDefault="00863844" w:rsidP="00863844">
      <w:pPr>
        <w:tabs>
          <w:tab w:val="left" w:pos="284"/>
        </w:tabs>
        <w:spacing w:after="0" w:line="240" w:lineRule="auto"/>
        <w:jc w:val="right"/>
        <w:rPr>
          <w:rFonts w:ascii="Times New Roman" w:eastAsia="Calibri" w:hAnsi="Times New Roman" w:cs="Times New Roman"/>
          <w:sz w:val="12"/>
          <w:szCs w:val="12"/>
        </w:rPr>
      </w:pPr>
      <w:r w:rsidRPr="00863844">
        <w:rPr>
          <w:rFonts w:ascii="Times New Roman" w:eastAsia="Calibri" w:hAnsi="Times New Roman" w:cs="Times New Roman"/>
          <w:sz w:val="12"/>
          <w:szCs w:val="12"/>
        </w:rPr>
        <w:t xml:space="preserve">М.М. </w:t>
      </w:r>
      <w:proofErr w:type="spellStart"/>
      <w:r w:rsidRPr="00863844">
        <w:rPr>
          <w:rFonts w:ascii="Times New Roman" w:eastAsia="Calibri" w:hAnsi="Times New Roman" w:cs="Times New Roman"/>
          <w:sz w:val="12"/>
          <w:szCs w:val="12"/>
        </w:rPr>
        <w:t>Арчибасов</w:t>
      </w:r>
      <w:proofErr w:type="spellEnd"/>
    </w:p>
    <w:p w:rsidR="00AA30FA" w:rsidRPr="00863844" w:rsidRDefault="00AA30FA" w:rsidP="00863844">
      <w:pPr>
        <w:tabs>
          <w:tab w:val="left" w:pos="284"/>
        </w:tabs>
        <w:spacing w:after="0" w:line="240" w:lineRule="auto"/>
        <w:jc w:val="right"/>
        <w:rPr>
          <w:rFonts w:ascii="Times New Roman" w:eastAsia="Calibri" w:hAnsi="Times New Roman" w:cs="Times New Roman"/>
          <w:sz w:val="12"/>
          <w:szCs w:val="12"/>
        </w:rPr>
      </w:pPr>
    </w:p>
    <w:p w:rsidR="00863844" w:rsidRDefault="00863844" w:rsidP="00863844">
      <w:pPr>
        <w:tabs>
          <w:tab w:val="left" w:pos="284"/>
        </w:tabs>
        <w:spacing w:after="0" w:line="240" w:lineRule="auto"/>
        <w:jc w:val="center"/>
        <w:rPr>
          <w:rFonts w:ascii="Times New Roman" w:eastAsia="Calibri" w:hAnsi="Times New Roman" w:cs="Times New Roman"/>
          <w:b/>
          <w:sz w:val="12"/>
          <w:szCs w:val="12"/>
        </w:rPr>
      </w:pPr>
      <w:r w:rsidRPr="00863844">
        <w:rPr>
          <w:rFonts w:ascii="Times New Roman" w:eastAsia="Calibri" w:hAnsi="Times New Roman" w:cs="Times New Roman"/>
          <w:b/>
          <w:bCs/>
          <w:sz w:val="12"/>
          <w:szCs w:val="12"/>
        </w:rPr>
        <w:t>Заключение о результатах публичных слушаний</w:t>
      </w:r>
      <w:r>
        <w:rPr>
          <w:rFonts w:ascii="Times New Roman" w:eastAsia="Calibri" w:hAnsi="Times New Roman" w:cs="Times New Roman"/>
          <w:b/>
          <w:bCs/>
          <w:sz w:val="12"/>
          <w:szCs w:val="12"/>
        </w:rPr>
        <w:t xml:space="preserve"> </w:t>
      </w:r>
      <w:r w:rsidRPr="00863844">
        <w:rPr>
          <w:rFonts w:ascii="Times New Roman" w:eastAsia="Calibri" w:hAnsi="Times New Roman" w:cs="Times New Roman"/>
          <w:b/>
          <w:bCs/>
          <w:sz w:val="12"/>
          <w:szCs w:val="12"/>
        </w:rPr>
        <w:t xml:space="preserve">в сельском поселении </w:t>
      </w:r>
      <w:r w:rsidRPr="00863844">
        <w:rPr>
          <w:rFonts w:ascii="Times New Roman" w:eastAsia="Calibri" w:hAnsi="Times New Roman" w:cs="Times New Roman"/>
          <w:b/>
          <w:sz w:val="12"/>
          <w:szCs w:val="12"/>
        </w:rPr>
        <w:t xml:space="preserve">Сергиевск </w:t>
      </w:r>
    </w:p>
    <w:p w:rsidR="00863844" w:rsidRPr="00863844" w:rsidRDefault="00863844" w:rsidP="00863844">
      <w:pPr>
        <w:tabs>
          <w:tab w:val="left" w:pos="284"/>
        </w:tabs>
        <w:spacing w:after="0" w:line="240" w:lineRule="auto"/>
        <w:jc w:val="center"/>
        <w:rPr>
          <w:rFonts w:ascii="Times New Roman" w:eastAsia="Calibri" w:hAnsi="Times New Roman" w:cs="Times New Roman"/>
          <w:b/>
          <w:bCs/>
          <w:sz w:val="12"/>
          <w:szCs w:val="12"/>
        </w:rPr>
      </w:pPr>
      <w:r>
        <w:rPr>
          <w:rFonts w:ascii="Times New Roman" w:eastAsia="Calibri" w:hAnsi="Times New Roman" w:cs="Times New Roman"/>
          <w:b/>
          <w:sz w:val="12"/>
          <w:szCs w:val="12"/>
        </w:rPr>
        <w:t xml:space="preserve">муниципального района </w:t>
      </w:r>
      <w:r w:rsidRPr="00863844">
        <w:rPr>
          <w:rFonts w:ascii="Times New Roman" w:eastAsia="Calibri" w:hAnsi="Times New Roman" w:cs="Times New Roman"/>
          <w:b/>
          <w:sz w:val="12"/>
          <w:szCs w:val="12"/>
        </w:rPr>
        <w:t xml:space="preserve">Сергиевский Самарской области </w:t>
      </w:r>
      <w:r w:rsidRPr="00863844">
        <w:rPr>
          <w:rFonts w:ascii="Times New Roman" w:eastAsia="Calibri" w:hAnsi="Times New Roman" w:cs="Times New Roman"/>
          <w:b/>
          <w:bCs/>
          <w:sz w:val="12"/>
          <w:szCs w:val="12"/>
        </w:rPr>
        <w:t xml:space="preserve">по вопросу </w:t>
      </w:r>
      <w:r w:rsidRPr="00863844">
        <w:rPr>
          <w:rFonts w:ascii="Times New Roman" w:eastAsia="Calibri" w:hAnsi="Times New Roman" w:cs="Times New Roman"/>
          <w:b/>
          <w:sz w:val="12"/>
          <w:szCs w:val="12"/>
        </w:rPr>
        <w:t xml:space="preserve">внесения изменений </w:t>
      </w:r>
      <w:proofErr w:type="gramStart"/>
      <w:r w:rsidRPr="00863844">
        <w:rPr>
          <w:rFonts w:ascii="Times New Roman" w:eastAsia="Calibri" w:hAnsi="Times New Roman" w:cs="Times New Roman"/>
          <w:b/>
          <w:sz w:val="12"/>
          <w:szCs w:val="12"/>
        </w:rPr>
        <w:t>в</w:t>
      </w:r>
      <w:proofErr w:type="gramEnd"/>
    </w:p>
    <w:p w:rsidR="00863844" w:rsidRPr="00863844" w:rsidRDefault="00863844" w:rsidP="00863844">
      <w:pPr>
        <w:tabs>
          <w:tab w:val="left" w:pos="284"/>
        </w:tabs>
        <w:spacing w:after="0" w:line="240" w:lineRule="auto"/>
        <w:jc w:val="center"/>
        <w:rPr>
          <w:rFonts w:ascii="Times New Roman" w:eastAsia="Calibri" w:hAnsi="Times New Roman" w:cs="Times New Roman"/>
          <w:b/>
          <w:sz w:val="12"/>
          <w:szCs w:val="12"/>
        </w:rPr>
      </w:pPr>
      <w:r w:rsidRPr="00863844">
        <w:rPr>
          <w:rFonts w:ascii="Times New Roman" w:eastAsia="Calibri" w:hAnsi="Times New Roman" w:cs="Times New Roman"/>
          <w:b/>
          <w:sz w:val="12"/>
          <w:szCs w:val="12"/>
        </w:rPr>
        <w:t>Генеральный план сельского поселения Сергиевск муниципального района Сергиевский Самарской области</w:t>
      </w:r>
    </w:p>
    <w:p w:rsidR="00863844" w:rsidRPr="00863844" w:rsidRDefault="00863844" w:rsidP="00863844">
      <w:pPr>
        <w:tabs>
          <w:tab w:val="left" w:pos="284"/>
        </w:tabs>
        <w:spacing w:after="0" w:line="240" w:lineRule="auto"/>
        <w:rPr>
          <w:rFonts w:ascii="Times New Roman" w:eastAsia="Calibri" w:hAnsi="Times New Roman" w:cs="Times New Roman"/>
          <w:sz w:val="12"/>
          <w:szCs w:val="12"/>
        </w:rPr>
      </w:pPr>
    </w:p>
    <w:p w:rsidR="00863844" w:rsidRPr="00863844" w:rsidRDefault="00863844" w:rsidP="00863844">
      <w:pPr>
        <w:tabs>
          <w:tab w:val="left" w:pos="284"/>
        </w:tabs>
        <w:spacing w:after="0" w:line="240" w:lineRule="auto"/>
        <w:ind w:firstLine="284"/>
        <w:jc w:val="both"/>
        <w:rPr>
          <w:rFonts w:ascii="Times New Roman" w:eastAsia="Calibri" w:hAnsi="Times New Roman" w:cs="Times New Roman"/>
          <w:sz w:val="12"/>
          <w:szCs w:val="12"/>
        </w:rPr>
      </w:pPr>
      <w:r w:rsidRPr="00863844">
        <w:rPr>
          <w:rFonts w:ascii="Times New Roman" w:eastAsia="Calibri" w:hAnsi="Times New Roman" w:cs="Times New Roman"/>
          <w:sz w:val="12"/>
          <w:szCs w:val="12"/>
        </w:rPr>
        <w:t>1. Дата проведения публичных слушаний – с 29 декабря 2018  года по 28 января  2019 года.</w:t>
      </w:r>
    </w:p>
    <w:p w:rsidR="00863844" w:rsidRPr="00863844" w:rsidRDefault="00863844" w:rsidP="00863844">
      <w:pPr>
        <w:tabs>
          <w:tab w:val="left" w:pos="284"/>
        </w:tabs>
        <w:spacing w:after="0" w:line="240" w:lineRule="auto"/>
        <w:ind w:firstLine="284"/>
        <w:jc w:val="both"/>
        <w:rPr>
          <w:rFonts w:ascii="Times New Roman" w:eastAsia="Calibri" w:hAnsi="Times New Roman" w:cs="Times New Roman"/>
          <w:sz w:val="12"/>
          <w:szCs w:val="12"/>
        </w:rPr>
      </w:pPr>
      <w:r w:rsidRPr="00863844">
        <w:rPr>
          <w:rFonts w:ascii="Times New Roman" w:eastAsia="Calibri" w:hAnsi="Times New Roman" w:cs="Times New Roman"/>
          <w:sz w:val="12"/>
          <w:szCs w:val="12"/>
        </w:rPr>
        <w:t>2. Дата оформления заключения о результатах публичных слушаний 28 января 2019 года.</w:t>
      </w:r>
    </w:p>
    <w:p w:rsidR="00863844" w:rsidRPr="00863844" w:rsidRDefault="00863844" w:rsidP="00863844">
      <w:pPr>
        <w:tabs>
          <w:tab w:val="left" w:pos="284"/>
        </w:tabs>
        <w:spacing w:after="0" w:line="240" w:lineRule="auto"/>
        <w:ind w:firstLine="284"/>
        <w:jc w:val="both"/>
        <w:rPr>
          <w:rFonts w:ascii="Times New Roman" w:eastAsia="Calibri" w:hAnsi="Times New Roman" w:cs="Times New Roman"/>
          <w:sz w:val="12"/>
          <w:szCs w:val="12"/>
        </w:rPr>
      </w:pPr>
      <w:r w:rsidRPr="00863844">
        <w:rPr>
          <w:rFonts w:ascii="Times New Roman" w:eastAsia="Calibri" w:hAnsi="Times New Roman" w:cs="Times New Roman"/>
          <w:sz w:val="12"/>
          <w:szCs w:val="12"/>
        </w:rPr>
        <w:t>3. Место проведения публичных слушаний – 446540, Самарская область, Сергиевский район, с. Сергиевск, ул. Гарина-Михайловского, дом  27</w:t>
      </w:r>
    </w:p>
    <w:p w:rsidR="00863844" w:rsidRPr="00863844" w:rsidRDefault="00863844" w:rsidP="00863844">
      <w:pPr>
        <w:tabs>
          <w:tab w:val="left" w:pos="284"/>
        </w:tabs>
        <w:spacing w:after="0" w:line="240" w:lineRule="auto"/>
        <w:ind w:firstLine="284"/>
        <w:jc w:val="both"/>
        <w:rPr>
          <w:rFonts w:ascii="Times New Roman" w:eastAsia="Calibri" w:hAnsi="Times New Roman" w:cs="Times New Roman"/>
          <w:sz w:val="12"/>
          <w:szCs w:val="12"/>
        </w:rPr>
      </w:pPr>
      <w:r w:rsidRPr="00863844">
        <w:rPr>
          <w:rFonts w:ascii="Times New Roman" w:eastAsia="Calibri" w:hAnsi="Times New Roman" w:cs="Times New Roman"/>
          <w:sz w:val="12"/>
          <w:szCs w:val="12"/>
        </w:rPr>
        <w:t>4. Основание проведения публичных слушаний – постановление Главы сельского поселения Серноводск муниципального района Сергиевский Самарской области от 19 декабря 2018  года  № 13 «О проведении публичных слушаний по проекту изменений в Генеральный план сельского поселения Сергиевск муниципального района Сергиевский Самарской области», опубликованное в газете «Сергиевский вестник» от 29.12.2018 года № 61 (312).</w:t>
      </w:r>
    </w:p>
    <w:p w:rsidR="00863844" w:rsidRPr="00863844" w:rsidRDefault="00863844" w:rsidP="00863844">
      <w:pPr>
        <w:tabs>
          <w:tab w:val="left" w:pos="284"/>
        </w:tabs>
        <w:spacing w:after="0" w:line="240" w:lineRule="auto"/>
        <w:ind w:firstLine="284"/>
        <w:jc w:val="both"/>
        <w:rPr>
          <w:rFonts w:ascii="Times New Roman" w:eastAsia="Calibri" w:hAnsi="Times New Roman" w:cs="Times New Roman"/>
          <w:sz w:val="12"/>
          <w:szCs w:val="12"/>
        </w:rPr>
      </w:pPr>
      <w:r w:rsidRPr="00863844">
        <w:rPr>
          <w:rFonts w:ascii="Times New Roman" w:eastAsia="Calibri" w:hAnsi="Times New Roman" w:cs="Times New Roman"/>
          <w:sz w:val="12"/>
          <w:szCs w:val="12"/>
        </w:rPr>
        <w:t>5. Вопрос, вынесенный на публичные слушания – проект решения Собрания представителей сельского поселения Сергиевск муниципального района Сергиевский Самарской области «О внесении изменений в Генеральный план сельского поселения Сергиевск муниципального района Сергиевский Самарской области».</w:t>
      </w:r>
    </w:p>
    <w:p w:rsidR="00863844" w:rsidRPr="00863844" w:rsidRDefault="00863844" w:rsidP="00863844">
      <w:pPr>
        <w:tabs>
          <w:tab w:val="left" w:pos="284"/>
        </w:tabs>
        <w:spacing w:after="0" w:line="240" w:lineRule="auto"/>
        <w:ind w:firstLine="284"/>
        <w:jc w:val="both"/>
        <w:rPr>
          <w:rFonts w:ascii="Times New Roman" w:eastAsia="Calibri" w:hAnsi="Times New Roman" w:cs="Times New Roman"/>
          <w:sz w:val="12"/>
          <w:szCs w:val="12"/>
        </w:rPr>
      </w:pPr>
      <w:r w:rsidRPr="00863844">
        <w:rPr>
          <w:rFonts w:ascii="Times New Roman" w:eastAsia="Calibri" w:hAnsi="Times New Roman" w:cs="Times New Roman"/>
          <w:sz w:val="12"/>
          <w:szCs w:val="12"/>
        </w:rPr>
        <w:t>6. В публичных слушаниях приняли участие 8    человек, в том числе:</w:t>
      </w:r>
    </w:p>
    <w:p w:rsidR="00863844" w:rsidRPr="00863844" w:rsidRDefault="00863844" w:rsidP="00863844">
      <w:pPr>
        <w:tabs>
          <w:tab w:val="left" w:pos="284"/>
        </w:tabs>
        <w:spacing w:after="0" w:line="240" w:lineRule="auto"/>
        <w:ind w:firstLine="284"/>
        <w:jc w:val="both"/>
        <w:rPr>
          <w:rFonts w:ascii="Times New Roman" w:eastAsia="Calibri" w:hAnsi="Times New Roman" w:cs="Times New Roman"/>
          <w:sz w:val="12"/>
          <w:szCs w:val="12"/>
        </w:rPr>
      </w:pPr>
      <w:proofErr w:type="gramStart"/>
      <w:r w:rsidRPr="00863844">
        <w:rPr>
          <w:rFonts w:ascii="Times New Roman" w:eastAsia="Calibri" w:hAnsi="Times New Roman" w:cs="Times New Roman"/>
          <w:sz w:val="12"/>
          <w:szCs w:val="12"/>
        </w:rPr>
        <w:t>10.01.2019 года по адресу: с. Боровка, ул. Юбилейная, дом. 32   проведено мероприятие по информированию жителей поселения по вопросам публичных слушаний, в котором приняли участие 2  человека;</w:t>
      </w:r>
      <w:proofErr w:type="gramEnd"/>
    </w:p>
    <w:p w:rsidR="00863844" w:rsidRPr="00863844" w:rsidRDefault="00863844" w:rsidP="00863844">
      <w:pPr>
        <w:tabs>
          <w:tab w:val="left" w:pos="284"/>
        </w:tabs>
        <w:spacing w:after="0" w:line="240" w:lineRule="auto"/>
        <w:ind w:firstLine="284"/>
        <w:jc w:val="both"/>
        <w:rPr>
          <w:rFonts w:ascii="Times New Roman" w:eastAsia="Calibri" w:hAnsi="Times New Roman" w:cs="Times New Roman"/>
          <w:sz w:val="12"/>
          <w:szCs w:val="12"/>
        </w:rPr>
      </w:pPr>
      <w:r w:rsidRPr="00863844">
        <w:rPr>
          <w:rFonts w:ascii="Times New Roman" w:eastAsia="Calibri" w:hAnsi="Times New Roman" w:cs="Times New Roman"/>
          <w:sz w:val="12"/>
          <w:szCs w:val="12"/>
        </w:rPr>
        <w:t xml:space="preserve">12.01.2019 года по адресу: </w:t>
      </w:r>
      <w:proofErr w:type="gramStart"/>
      <w:r w:rsidRPr="00863844">
        <w:rPr>
          <w:rFonts w:ascii="Times New Roman" w:eastAsia="Calibri" w:hAnsi="Times New Roman" w:cs="Times New Roman"/>
          <w:sz w:val="12"/>
          <w:szCs w:val="12"/>
        </w:rPr>
        <w:t>с</w:t>
      </w:r>
      <w:proofErr w:type="gramEnd"/>
      <w:r w:rsidRPr="00863844">
        <w:rPr>
          <w:rFonts w:ascii="Times New Roman" w:eastAsia="Calibri" w:hAnsi="Times New Roman" w:cs="Times New Roman"/>
          <w:sz w:val="12"/>
          <w:szCs w:val="12"/>
        </w:rPr>
        <w:t xml:space="preserve">. </w:t>
      </w:r>
      <w:proofErr w:type="gramStart"/>
      <w:r w:rsidRPr="00863844">
        <w:rPr>
          <w:rFonts w:ascii="Times New Roman" w:eastAsia="Calibri" w:hAnsi="Times New Roman" w:cs="Times New Roman"/>
          <w:sz w:val="12"/>
          <w:szCs w:val="12"/>
        </w:rPr>
        <w:t>Успенка</w:t>
      </w:r>
      <w:proofErr w:type="gramEnd"/>
      <w:r w:rsidRPr="00863844">
        <w:rPr>
          <w:rFonts w:ascii="Times New Roman" w:eastAsia="Calibri" w:hAnsi="Times New Roman" w:cs="Times New Roman"/>
          <w:sz w:val="12"/>
          <w:szCs w:val="12"/>
        </w:rPr>
        <w:t>, ул.  Полевая, дом. 39  проведено мероприятие по информированию жителей поселения по вопросам публичных слушаний, в котором приняли участие 2   человека;</w:t>
      </w:r>
    </w:p>
    <w:p w:rsidR="00863844" w:rsidRPr="00863844" w:rsidRDefault="00863844" w:rsidP="00863844">
      <w:pPr>
        <w:tabs>
          <w:tab w:val="left" w:pos="284"/>
        </w:tabs>
        <w:spacing w:after="0" w:line="240" w:lineRule="auto"/>
        <w:ind w:firstLine="284"/>
        <w:jc w:val="both"/>
        <w:rPr>
          <w:rFonts w:ascii="Times New Roman" w:eastAsia="Calibri" w:hAnsi="Times New Roman" w:cs="Times New Roman"/>
          <w:sz w:val="12"/>
          <w:szCs w:val="12"/>
        </w:rPr>
      </w:pPr>
      <w:r w:rsidRPr="00863844">
        <w:rPr>
          <w:rFonts w:ascii="Times New Roman" w:eastAsia="Calibri" w:hAnsi="Times New Roman" w:cs="Times New Roman"/>
          <w:sz w:val="12"/>
          <w:szCs w:val="12"/>
        </w:rPr>
        <w:t>12.01.2019 года по адресу: с. Сергиевск, ул. Гарина-Михайловского, дом. 27 проведено мероприятие по информированию жителей поселения по вопросам публичных слушаний, в котором приняли участие 4   человека;</w:t>
      </w:r>
    </w:p>
    <w:p w:rsidR="00863844" w:rsidRPr="00863844" w:rsidRDefault="00863844" w:rsidP="00863844">
      <w:pPr>
        <w:tabs>
          <w:tab w:val="left" w:pos="284"/>
        </w:tabs>
        <w:spacing w:after="0" w:line="240" w:lineRule="auto"/>
        <w:ind w:firstLine="284"/>
        <w:jc w:val="both"/>
        <w:rPr>
          <w:rFonts w:ascii="Times New Roman" w:eastAsia="Calibri" w:hAnsi="Times New Roman" w:cs="Times New Roman"/>
          <w:sz w:val="12"/>
          <w:szCs w:val="12"/>
        </w:rPr>
      </w:pPr>
      <w:r w:rsidRPr="00863844">
        <w:rPr>
          <w:rFonts w:ascii="Times New Roman" w:eastAsia="Calibri" w:hAnsi="Times New Roman" w:cs="Times New Roman"/>
          <w:sz w:val="12"/>
          <w:szCs w:val="12"/>
        </w:rPr>
        <w:t>12.01.2019 года по адресу: д. Студеный Ключ  проведено мероприятие по информированию жителей поселения по вопросам публичных слушаний, в котором приняли участие  0   человек;</w:t>
      </w:r>
    </w:p>
    <w:p w:rsidR="00863844" w:rsidRPr="00863844" w:rsidRDefault="00863844" w:rsidP="00863844">
      <w:pPr>
        <w:tabs>
          <w:tab w:val="left" w:pos="284"/>
        </w:tabs>
        <w:spacing w:after="0" w:line="240" w:lineRule="auto"/>
        <w:ind w:firstLine="284"/>
        <w:jc w:val="both"/>
        <w:rPr>
          <w:rFonts w:ascii="Times New Roman" w:eastAsia="Calibri" w:hAnsi="Times New Roman" w:cs="Times New Roman"/>
          <w:sz w:val="12"/>
          <w:szCs w:val="12"/>
        </w:rPr>
      </w:pPr>
      <w:r w:rsidRPr="00863844">
        <w:rPr>
          <w:rFonts w:ascii="Times New Roman" w:eastAsia="Calibri" w:hAnsi="Times New Roman" w:cs="Times New Roman"/>
          <w:sz w:val="12"/>
          <w:szCs w:val="12"/>
        </w:rPr>
        <w:t>10.01.2019 года по адресу: п. Глубокий  проведено мероприятие по информированию жителей поселения по вопросам публичных слушаний, в котором приняли участие  0   человек;</w:t>
      </w:r>
    </w:p>
    <w:p w:rsidR="00863844" w:rsidRPr="00863844" w:rsidRDefault="00863844" w:rsidP="00863844">
      <w:pPr>
        <w:tabs>
          <w:tab w:val="left" w:pos="284"/>
        </w:tabs>
        <w:spacing w:after="0" w:line="240" w:lineRule="auto"/>
        <w:ind w:firstLine="284"/>
        <w:jc w:val="both"/>
        <w:rPr>
          <w:rFonts w:ascii="Times New Roman" w:eastAsia="Calibri" w:hAnsi="Times New Roman" w:cs="Times New Roman"/>
          <w:sz w:val="12"/>
          <w:szCs w:val="12"/>
        </w:rPr>
      </w:pPr>
      <w:r w:rsidRPr="00863844">
        <w:rPr>
          <w:rFonts w:ascii="Times New Roman" w:eastAsia="Calibri" w:hAnsi="Times New Roman" w:cs="Times New Roman"/>
          <w:sz w:val="12"/>
          <w:szCs w:val="12"/>
        </w:rPr>
        <w:lastRenderedPageBreak/>
        <w:t>11.01.2019 года по адресу: п. Михайловка  проведено мероприятие по информированию жителей поселения по вопросам публичных слушаний, в котором приняли участие 0   человек;</w:t>
      </w:r>
    </w:p>
    <w:p w:rsidR="00863844" w:rsidRPr="00863844" w:rsidRDefault="00863844" w:rsidP="00863844">
      <w:pPr>
        <w:tabs>
          <w:tab w:val="left" w:pos="284"/>
        </w:tabs>
        <w:spacing w:after="0" w:line="240" w:lineRule="auto"/>
        <w:ind w:firstLine="284"/>
        <w:jc w:val="both"/>
        <w:rPr>
          <w:rFonts w:ascii="Times New Roman" w:eastAsia="Calibri" w:hAnsi="Times New Roman" w:cs="Times New Roman"/>
          <w:sz w:val="12"/>
          <w:szCs w:val="12"/>
        </w:rPr>
      </w:pPr>
      <w:r w:rsidRPr="00863844">
        <w:rPr>
          <w:rFonts w:ascii="Times New Roman" w:eastAsia="Calibri" w:hAnsi="Times New Roman" w:cs="Times New Roman"/>
          <w:sz w:val="12"/>
          <w:szCs w:val="12"/>
        </w:rPr>
        <w:t>11.01.2019 года по адресу: п. Рогатка  проведено мероприятие по информированию жителей поселения по вопросам публичных слушаний, в котором приняли участие 0   человек;</w:t>
      </w:r>
    </w:p>
    <w:p w:rsidR="00863844" w:rsidRPr="00863844" w:rsidRDefault="00863844" w:rsidP="00863844">
      <w:pPr>
        <w:tabs>
          <w:tab w:val="left" w:pos="284"/>
        </w:tabs>
        <w:spacing w:after="0" w:line="240" w:lineRule="auto"/>
        <w:ind w:firstLine="284"/>
        <w:jc w:val="both"/>
        <w:rPr>
          <w:rFonts w:ascii="Times New Roman" w:eastAsia="Calibri" w:hAnsi="Times New Roman" w:cs="Times New Roman"/>
          <w:sz w:val="12"/>
          <w:szCs w:val="12"/>
        </w:rPr>
      </w:pPr>
      <w:r w:rsidRPr="00863844">
        <w:rPr>
          <w:rFonts w:ascii="Times New Roman" w:eastAsia="Calibri" w:hAnsi="Times New Roman" w:cs="Times New Roman"/>
          <w:sz w:val="12"/>
          <w:szCs w:val="12"/>
        </w:rPr>
        <w:t>14.01.2019 года по адресу: п. Рыбопитомник, контора Рыбопитомника  проведено мероприятие по информированию жителей поселения по вопросам публичных слушаний, в котором приняли участие 0  человек;</w:t>
      </w:r>
    </w:p>
    <w:p w:rsidR="00863844" w:rsidRPr="00863844" w:rsidRDefault="00863844" w:rsidP="00863844">
      <w:pPr>
        <w:tabs>
          <w:tab w:val="left" w:pos="284"/>
        </w:tabs>
        <w:spacing w:after="0" w:line="240" w:lineRule="auto"/>
        <w:ind w:firstLine="284"/>
        <w:jc w:val="both"/>
        <w:rPr>
          <w:rFonts w:ascii="Times New Roman" w:eastAsia="Calibri" w:hAnsi="Times New Roman" w:cs="Times New Roman"/>
          <w:sz w:val="12"/>
          <w:szCs w:val="12"/>
        </w:rPr>
      </w:pPr>
      <w:r w:rsidRPr="00863844">
        <w:rPr>
          <w:rFonts w:ascii="Times New Roman" w:eastAsia="Calibri" w:hAnsi="Times New Roman" w:cs="Times New Roman"/>
          <w:sz w:val="12"/>
          <w:szCs w:val="12"/>
        </w:rPr>
        <w:t>7. Мнения, предложения и замечания по проекту решения Собрания представителей сельского поселения Сергиевск муниципального района Сергиевский Самарской области «О внесении изменений в Генеральный план сельского поселения Сергиевск муниципального района Сергиевский Самарской области» внесли в протокол публичных слушаний, –  1 (один) человек.</w:t>
      </w:r>
    </w:p>
    <w:p w:rsidR="00863844" w:rsidRPr="00863844" w:rsidRDefault="00863844" w:rsidP="00AA30FA">
      <w:pPr>
        <w:tabs>
          <w:tab w:val="left" w:pos="284"/>
        </w:tabs>
        <w:spacing w:after="0" w:line="240" w:lineRule="auto"/>
        <w:ind w:firstLine="284"/>
        <w:jc w:val="both"/>
        <w:rPr>
          <w:rFonts w:ascii="Times New Roman" w:eastAsia="Calibri" w:hAnsi="Times New Roman" w:cs="Times New Roman"/>
          <w:sz w:val="12"/>
          <w:szCs w:val="12"/>
        </w:rPr>
      </w:pPr>
      <w:r w:rsidRPr="00863844">
        <w:rPr>
          <w:rFonts w:ascii="Times New Roman" w:eastAsia="Calibri" w:hAnsi="Times New Roman" w:cs="Times New Roman"/>
          <w:sz w:val="12"/>
          <w:szCs w:val="12"/>
        </w:rPr>
        <w:t>8.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2163"/>
        <w:gridCol w:w="4106"/>
        <w:gridCol w:w="850"/>
      </w:tblGrid>
      <w:tr w:rsidR="00863844" w:rsidRPr="00863844" w:rsidTr="00863844">
        <w:tc>
          <w:tcPr>
            <w:tcW w:w="394" w:type="dxa"/>
            <w:tcBorders>
              <w:top w:val="single" w:sz="4" w:space="0" w:color="auto"/>
              <w:left w:val="single" w:sz="4" w:space="0" w:color="auto"/>
              <w:bottom w:val="single" w:sz="4" w:space="0" w:color="auto"/>
              <w:right w:val="single" w:sz="4" w:space="0" w:color="auto"/>
            </w:tcBorders>
            <w:hideMark/>
          </w:tcPr>
          <w:p w:rsidR="00863844" w:rsidRPr="00863844" w:rsidRDefault="00863844" w:rsidP="00863844">
            <w:pPr>
              <w:tabs>
                <w:tab w:val="left" w:pos="284"/>
              </w:tabs>
              <w:spacing w:after="0" w:line="240" w:lineRule="auto"/>
              <w:rPr>
                <w:rFonts w:ascii="Times New Roman" w:eastAsia="Calibri" w:hAnsi="Times New Roman" w:cs="Times New Roman"/>
                <w:sz w:val="12"/>
                <w:szCs w:val="12"/>
              </w:rPr>
            </w:pPr>
            <w:r w:rsidRPr="00863844">
              <w:rPr>
                <w:rFonts w:ascii="Times New Roman" w:eastAsia="Calibri" w:hAnsi="Times New Roman" w:cs="Times New Roman"/>
                <w:sz w:val="12"/>
                <w:szCs w:val="12"/>
              </w:rPr>
              <w:t>№</w:t>
            </w:r>
          </w:p>
        </w:tc>
        <w:tc>
          <w:tcPr>
            <w:tcW w:w="2163" w:type="dxa"/>
            <w:tcBorders>
              <w:top w:val="single" w:sz="4" w:space="0" w:color="auto"/>
              <w:left w:val="single" w:sz="4" w:space="0" w:color="auto"/>
              <w:bottom w:val="single" w:sz="4" w:space="0" w:color="auto"/>
              <w:right w:val="single" w:sz="4" w:space="0" w:color="auto"/>
            </w:tcBorders>
            <w:hideMark/>
          </w:tcPr>
          <w:p w:rsidR="00863844" w:rsidRPr="00863844" w:rsidRDefault="00863844" w:rsidP="00863844">
            <w:pPr>
              <w:tabs>
                <w:tab w:val="left" w:pos="284"/>
              </w:tabs>
              <w:spacing w:after="0" w:line="240" w:lineRule="auto"/>
              <w:rPr>
                <w:rFonts w:ascii="Times New Roman" w:eastAsia="Calibri" w:hAnsi="Times New Roman" w:cs="Times New Roman"/>
                <w:sz w:val="12"/>
                <w:szCs w:val="12"/>
              </w:rPr>
            </w:pPr>
            <w:r w:rsidRPr="00863844">
              <w:rPr>
                <w:rFonts w:ascii="Times New Roman" w:eastAsia="Calibri" w:hAnsi="Times New Roman" w:cs="Times New Roman"/>
                <w:sz w:val="12"/>
                <w:szCs w:val="12"/>
              </w:rPr>
              <w:t>Содержание внесенных приложений и замечаний</w:t>
            </w:r>
          </w:p>
        </w:tc>
        <w:tc>
          <w:tcPr>
            <w:tcW w:w="4106" w:type="dxa"/>
            <w:tcBorders>
              <w:top w:val="single" w:sz="4" w:space="0" w:color="auto"/>
              <w:left w:val="single" w:sz="4" w:space="0" w:color="auto"/>
              <w:bottom w:val="single" w:sz="4" w:space="0" w:color="auto"/>
              <w:right w:val="single" w:sz="4" w:space="0" w:color="auto"/>
            </w:tcBorders>
            <w:hideMark/>
          </w:tcPr>
          <w:p w:rsidR="00863844" w:rsidRPr="00863844" w:rsidRDefault="00863844" w:rsidP="00863844">
            <w:pPr>
              <w:tabs>
                <w:tab w:val="left" w:pos="284"/>
              </w:tabs>
              <w:spacing w:after="0" w:line="240" w:lineRule="auto"/>
              <w:rPr>
                <w:rFonts w:ascii="Times New Roman" w:eastAsia="Calibri" w:hAnsi="Times New Roman" w:cs="Times New Roman"/>
                <w:sz w:val="12"/>
                <w:szCs w:val="12"/>
              </w:rPr>
            </w:pPr>
            <w:r w:rsidRPr="00863844">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850" w:type="dxa"/>
            <w:tcBorders>
              <w:top w:val="single" w:sz="4" w:space="0" w:color="auto"/>
              <w:left w:val="single" w:sz="4" w:space="0" w:color="auto"/>
              <w:bottom w:val="single" w:sz="4" w:space="0" w:color="auto"/>
              <w:right w:val="single" w:sz="4" w:space="0" w:color="auto"/>
            </w:tcBorders>
            <w:hideMark/>
          </w:tcPr>
          <w:p w:rsidR="00863844" w:rsidRPr="00863844" w:rsidRDefault="00863844" w:rsidP="00863844">
            <w:pPr>
              <w:tabs>
                <w:tab w:val="left" w:pos="284"/>
              </w:tabs>
              <w:spacing w:after="0" w:line="240" w:lineRule="auto"/>
              <w:rPr>
                <w:rFonts w:ascii="Times New Roman" w:eastAsia="Calibri" w:hAnsi="Times New Roman" w:cs="Times New Roman"/>
                <w:sz w:val="12"/>
                <w:szCs w:val="12"/>
              </w:rPr>
            </w:pPr>
            <w:r w:rsidRPr="00863844">
              <w:rPr>
                <w:rFonts w:ascii="Times New Roman" w:eastAsia="Calibri" w:hAnsi="Times New Roman" w:cs="Times New Roman"/>
                <w:sz w:val="12"/>
                <w:szCs w:val="12"/>
              </w:rPr>
              <w:t xml:space="preserve">Выводы </w:t>
            </w:r>
          </w:p>
        </w:tc>
      </w:tr>
      <w:tr w:rsidR="00863844" w:rsidRPr="00863844" w:rsidTr="00863844">
        <w:tc>
          <w:tcPr>
            <w:tcW w:w="7513" w:type="dxa"/>
            <w:gridSpan w:val="4"/>
            <w:tcBorders>
              <w:top w:val="single" w:sz="4" w:space="0" w:color="auto"/>
              <w:left w:val="single" w:sz="4" w:space="0" w:color="auto"/>
              <w:bottom w:val="single" w:sz="4" w:space="0" w:color="auto"/>
              <w:right w:val="single" w:sz="4" w:space="0" w:color="auto"/>
            </w:tcBorders>
            <w:hideMark/>
          </w:tcPr>
          <w:p w:rsidR="00863844" w:rsidRPr="00863844" w:rsidRDefault="00863844" w:rsidP="00863844">
            <w:pPr>
              <w:tabs>
                <w:tab w:val="left" w:pos="284"/>
              </w:tabs>
              <w:spacing w:after="0" w:line="240" w:lineRule="auto"/>
              <w:rPr>
                <w:rFonts w:ascii="Times New Roman" w:eastAsia="Calibri" w:hAnsi="Times New Roman" w:cs="Times New Roman"/>
                <w:sz w:val="12"/>
                <w:szCs w:val="12"/>
              </w:rPr>
            </w:pPr>
            <w:r w:rsidRPr="00863844">
              <w:rPr>
                <w:rFonts w:ascii="Times New Roman" w:eastAsia="Calibri" w:hAnsi="Times New Roman" w:cs="Times New Roman"/>
                <w:sz w:val="12"/>
                <w:szCs w:val="12"/>
              </w:rPr>
              <w:t>Предложения, поступившие от участников публичных слушаний, постоянно проживающих на территории сельского поселения Сергиевск</w:t>
            </w:r>
          </w:p>
        </w:tc>
      </w:tr>
      <w:tr w:rsidR="00863844" w:rsidRPr="00863844" w:rsidTr="00863844">
        <w:tc>
          <w:tcPr>
            <w:tcW w:w="394" w:type="dxa"/>
            <w:tcBorders>
              <w:top w:val="single" w:sz="4" w:space="0" w:color="auto"/>
              <w:left w:val="single" w:sz="4" w:space="0" w:color="auto"/>
              <w:bottom w:val="single" w:sz="4" w:space="0" w:color="auto"/>
              <w:right w:val="single" w:sz="4" w:space="0" w:color="auto"/>
            </w:tcBorders>
            <w:hideMark/>
          </w:tcPr>
          <w:p w:rsidR="00863844" w:rsidRPr="00863844" w:rsidRDefault="00863844" w:rsidP="00863844">
            <w:pPr>
              <w:tabs>
                <w:tab w:val="left" w:pos="284"/>
              </w:tabs>
              <w:spacing w:after="0" w:line="240" w:lineRule="auto"/>
              <w:rPr>
                <w:rFonts w:ascii="Times New Roman" w:eastAsia="Calibri" w:hAnsi="Times New Roman" w:cs="Times New Roman"/>
                <w:sz w:val="12"/>
                <w:szCs w:val="12"/>
              </w:rPr>
            </w:pPr>
            <w:r w:rsidRPr="00863844">
              <w:rPr>
                <w:rFonts w:ascii="Times New Roman" w:eastAsia="Calibri" w:hAnsi="Times New Roman" w:cs="Times New Roman"/>
                <w:sz w:val="12"/>
                <w:szCs w:val="12"/>
              </w:rPr>
              <w:t>1.</w:t>
            </w:r>
          </w:p>
        </w:tc>
        <w:tc>
          <w:tcPr>
            <w:tcW w:w="2163" w:type="dxa"/>
            <w:tcBorders>
              <w:top w:val="single" w:sz="4" w:space="0" w:color="auto"/>
              <w:left w:val="single" w:sz="4" w:space="0" w:color="auto"/>
              <w:bottom w:val="single" w:sz="4" w:space="0" w:color="auto"/>
              <w:right w:val="single" w:sz="4" w:space="0" w:color="auto"/>
            </w:tcBorders>
            <w:hideMark/>
          </w:tcPr>
          <w:p w:rsidR="00863844" w:rsidRPr="00863844" w:rsidRDefault="00863844" w:rsidP="00863844">
            <w:pPr>
              <w:tabs>
                <w:tab w:val="left" w:pos="284"/>
              </w:tabs>
              <w:spacing w:after="0" w:line="240" w:lineRule="auto"/>
              <w:rPr>
                <w:rFonts w:ascii="Times New Roman" w:eastAsia="Calibri" w:hAnsi="Times New Roman" w:cs="Times New Roman"/>
                <w:sz w:val="12"/>
                <w:szCs w:val="12"/>
              </w:rPr>
            </w:pPr>
            <w:r w:rsidRPr="00863844">
              <w:rPr>
                <w:rFonts w:ascii="Times New Roman" w:eastAsia="Calibri" w:hAnsi="Times New Roman" w:cs="Times New Roman"/>
                <w:sz w:val="12"/>
                <w:szCs w:val="12"/>
              </w:rPr>
              <w:t>Мнения и предложения не внесены</w:t>
            </w:r>
          </w:p>
        </w:tc>
        <w:tc>
          <w:tcPr>
            <w:tcW w:w="4106" w:type="dxa"/>
            <w:tcBorders>
              <w:top w:val="single" w:sz="4" w:space="0" w:color="auto"/>
              <w:left w:val="single" w:sz="4" w:space="0" w:color="auto"/>
              <w:bottom w:val="single" w:sz="4" w:space="0" w:color="auto"/>
              <w:right w:val="single" w:sz="4" w:space="0" w:color="auto"/>
            </w:tcBorders>
            <w:hideMark/>
          </w:tcPr>
          <w:p w:rsidR="00863844" w:rsidRPr="00863844" w:rsidRDefault="00863844" w:rsidP="00863844">
            <w:pPr>
              <w:tabs>
                <w:tab w:val="left" w:pos="284"/>
              </w:tabs>
              <w:spacing w:after="0" w:line="240" w:lineRule="auto"/>
              <w:rPr>
                <w:rFonts w:ascii="Times New Roman" w:eastAsia="Calibri" w:hAnsi="Times New Roman" w:cs="Times New Roman"/>
                <w:sz w:val="12"/>
                <w:szCs w:val="12"/>
              </w:rPr>
            </w:pPr>
            <w:r w:rsidRPr="00863844">
              <w:rPr>
                <w:rFonts w:ascii="Times New Roman" w:eastAsia="Calibri"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rsidR="00863844" w:rsidRPr="00863844" w:rsidRDefault="00863844" w:rsidP="00863844">
            <w:pPr>
              <w:tabs>
                <w:tab w:val="left" w:pos="284"/>
              </w:tabs>
              <w:spacing w:after="0" w:line="240" w:lineRule="auto"/>
              <w:rPr>
                <w:rFonts w:ascii="Times New Roman" w:eastAsia="Calibri" w:hAnsi="Times New Roman" w:cs="Times New Roman"/>
                <w:sz w:val="12"/>
                <w:szCs w:val="12"/>
              </w:rPr>
            </w:pPr>
            <w:r w:rsidRPr="00863844">
              <w:rPr>
                <w:rFonts w:ascii="Times New Roman" w:eastAsia="Calibri" w:hAnsi="Times New Roman" w:cs="Times New Roman"/>
                <w:sz w:val="12"/>
                <w:szCs w:val="12"/>
              </w:rPr>
              <w:t>-</w:t>
            </w:r>
          </w:p>
        </w:tc>
      </w:tr>
      <w:tr w:rsidR="00863844" w:rsidRPr="00863844" w:rsidTr="00863844">
        <w:tc>
          <w:tcPr>
            <w:tcW w:w="7513" w:type="dxa"/>
            <w:gridSpan w:val="4"/>
            <w:tcBorders>
              <w:top w:val="single" w:sz="4" w:space="0" w:color="auto"/>
              <w:left w:val="single" w:sz="4" w:space="0" w:color="auto"/>
              <w:bottom w:val="single" w:sz="4" w:space="0" w:color="auto"/>
              <w:right w:val="single" w:sz="4" w:space="0" w:color="auto"/>
            </w:tcBorders>
            <w:hideMark/>
          </w:tcPr>
          <w:p w:rsidR="00863844" w:rsidRPr="00863844" w:rsidRDefault="00863844" w:rsidP="00863844">
            <w:pPr>
              <w:tabs>
                <w:tab w:val="left" w:pos="284"/>
              </w:tabs>
              <w:spacing w:after="0" w:line="240" w:lineRule="auto"/>
              <w:rPr>
                <w:rFonts w:ascii="Times New Roman" w:eastAsia="Calibri" w:hAnsi="Times New Roman" w:cs="Times New Roman"/>
                <w:sz w:val="12"/>
                <w:szCs w:val="12"/>
              </w:rPr>
            </w:pPr>
            <w:r w:rsidRPr="00863844">
              <w:rPr>
                <w:rFonts w:ascii="Times New Roman" w:eastAsia="Calibri" w:hAnsi="Times New Roman" w:cs="Times New Roman"/>
                <w:sz w:val="12"/>
                <w:szCs w:val="12"/>
              </w:rPr>
              <w:t>Предложения, поступившие от иных  участников публичных слушаний</w:t>
            </w:r>
          </w:p>
        </w:tc>
      </w:tr>
      <w:tr w:rsidR="00863844" w:rsidRPr="00863844" w:rsidTr="00863844">
        <w:tc>
          <w:tcPr>
            <w:tcW w:w="394" w:type="dxa"/>
            <w:tcBorders>
              <w:top w:val="single" w:sz="4" w:space="0" w:color="auto"/>
              <w:left w:val="single" w:sz="4" w:space="0" w:color="auto"/>
              <w:bottom w:val="single" w:sz="4" w:space="0" w:color="auto"/>
              <w:right w:val="single" w:sz="4" w:space="0" w:color="auto"/>
            </w:tcBorders>
            <w:hideMark/>
          </w:tcPr>
          <w:p w:rsidR="00863844" w:rsidRPr="00863844" w:rsidRDefault="00863844" w:rsidP="00863844">
            <w:pPr>
              <w:tabs>
                <w:tab w:val="left" w:pos="284"/>
              </w:tabs>
              <w:spacing w:after="0" w:line="240" w:lineRule="auto"/>
              <w:rPr>
                <w:rFonts w:ascii="Times New Roman" w:eastAsia="Calibri" w:hAnsi="Times New Roman" w:cs="Times New Roman"/>
                <w:sz w:val="12"/>
                <w:szCs w:val="12"/>
              </w:rPr>
            </w:pPr>
            <w:r w:rsidRPr="00863844">
              <w:rPr>
                <w:rFonts w:ascii="Times New Roman" w:eastAsia="Calibri" w:hAnsi="Times New Roman" w:cs="Times New Roman"/>
                <w:sz w:val="12"/>
                <w:szCs w:val="12"/>
              </w:rPr>
              <w:t>2.</w:t>
            </w:r>
          </w:p>
        </w:tc>
        <w:tc>
          <w:tcPr>
            <w:tcW w:w="2163" w:type="dxa"/>
            <w:tcBorders>
              <w:top w:val="single" w:sz="4" w:space="0" w:color="auto"/>
              <w:left w:val="single" w:sz="4" w:space="0" w:color="auto"/>
              <w:bottom w:val="single" w:sz="4" w:space="0" w:color="auto"/>
              <w:right w:val="single" w:sz="4" w:space="0" w:color="auto"/>
            </w:tcBorders>
            <w:hideMark/>
          </w:tcPr>
          <w:p w:rsidR="00863844" w:rsidRPr="00863844" w:rsidRDefault="00863844" w:rsidP="00863844">
            <w:pPr>
              <w:tabs>
                <w:tab w:val="left" w:pos="284"/>
              </w:tabs>
              <w:spacing w:after="0" w:line="240" w:lineRule="auto"/>
              <w:rPr>
                <w:rFonts w:ascii="Times New Roman" w:eastAsia="Calibri" w:hAnsi="Times New Roman" w:cs="Times New Roman"/>
                <w:sz w:val="12"/>
                <w:szCs w:val="12"/>
              </w:rPr>
            </w:pPr>
            <w:r w:rsidRPr="00863844">
              <w:rPr>
                <w:rFonts w:ascii="Times New Roman" w:eastAsia="Calibri" w:hAnsi="Times New Roman" w:cs="Times New Roman"/>
                <w:sz w:val="12"/>
                <w:szCs w:val="12"/>
              </w:rPr>
              <w:t>Мнения и предложения не внесены</w:t>
            </w:r>
          </w:p>
        </w:tc>
        <w:tc>
          <w:tcPr>
            <w:tcW w:w="4106" w:type="dxa"/>
            <w:tcBorders>
              <w:top w:val="single" w:sz="4" w:space="0" w:color="auto"/>
              <w:left w:val="single" w:sz="4" w:space="0" w:color="auto"/>
              <w:bottom w:val="single" w:sz="4" w:space="0" w:color="auto"/>
              <w:right w:val="single" w:sz="4" w:space="0" w:color="auto"/>
            </w:tcBorders>
            <w:hideMark/>
          </w:tcPr>
          <w:p w:rsidR="00863844" w:rsidRPr="00863844" w:rsidRDefault="00863844" w:rsidP="00863844">
            <w:pPr>
              <w:tabs>
                <w:tab w:val="left" w:pos="284"/>
              </w:tabs>
              <w:spacing w:after="0" w:line="240" w:lineRule="auto"/>
              <w:rPr>
                <w:rFonts w:ascii="Times New Roman" w:eastAsia="Calibri" w:hAnsi="Times New Roman" w:cs="Times New Roman"/>
                <w:sz w:val="12"/>
                <w:szCs w:val="12"/>
              </w:rPr>
            </w:pPr>
            <w:r w:rsidRPr="00863844">
              <w:rPr>
                <w:rFonts w:ascii="Times New Roman" w:eastAsia="Calibri"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rsidR="00863844" w:rsidRPr="00863844" w:rsidRDefault="00863844" w:rsidP="00863844">
            <w:pPr>
              <w:tabs>
                <w:tab w:val="left" w:pos="284"/>
              </w:tabs>
              <w:spacing w:after="0" w:line="240" w:lineRule="auto"/>
              <w:rPr>
                <w:rFonts w:ascii="Times New Roman" w:eastAsia="Calibri" w:hAnsi="Times New Roman" w:cs="Times New Roman"/>
                <w:sz w:val="12"/>
                <w:szCs w:val="12"/>
              </w:rPr>
            </w:pPr>
            <w:r w:rsidRPr="00863844">
              <w:rPr>
                <w:rFonts w:ascii="Times New Roman" w:eastAsia="Calibri" w:hAnsi="Times New Roman" w:cs="Times New Roman"/>
                <w:sz w:val="12"/>
                <w:szCs w:val="12"/>
              </w:rPr>
              <w:t>-</w:t>
            </w:r>
          </w:p>
        </w:tc>
      </w:tr>
    </w:tbl>
    <w:p w:rsidR="00863844" w:rsidRPr="00863844" w:rsidRDefault="00863844" w:rsidP="00863844">
      <w:pPr>
        <w:tabs>
          <w:tab w:val="left" w:pos="284"/>
        </w:tabs>
        <w:spacing w:after="0" w:line="240" w:lineRule="auto"/>
        <w:rPr>
          <w:rFonts w:ascii="Times New Roman" w:eastAsia="Calibri" w:hAnsi="Times New Roman" w:cs="Times New Roman"/>
          <w:sz w:val="12"/>
          <w:szCs w:val="12"/>
        </w:rPr>
      </w:pPr>
    </w:p>
    <w:p w:rsidR="00863844" w:rsidRPr="00863844" w:rsidRDefault="00863844" w:rsidP="00863844">
      <w:pPr>
        <w:tabs>
          <w:tab w:val="left" w:pos="284"/>
        </w:tabs>
        <w:spacing w:after="0" w:line="240" w:lineRule="auto"/>
        <w:ind w:firstLine="284"/>
        <w:rPr>
          <w:rFonts w:ascii="Times New Roman" w:eastAsia="Calibri" w:hAnsi="Times New Roman" w:cs="Times New Roman"/>
          <w:sz w:val="12"/>
          <w:szCs w:val="12"/>
        </w:rPr>
      </w:pPr>
      <w:r w:rsidRPr="00863844">
        <w:rPr>
          <w:rFonts w:ascii="Times New Roman" w:eastAsia="Calibri" w:hAnsi="Times New Roman" w:cs="Times New Roman"/>
          <w:sz w:val="12"/>
          <w:szCs w:val="12"/>
        </w:rPr>
        <w:t>9. Настоящее заключение подготовлено на основании протокола публичных слушаний от 21.01.2019 года.</w:t>
      </w:r>
    </w:p>
    <w:p w:rsidR="00863844" w:rsidRPr="00863844" w:rsidRDefault="00863844" w:rsidP="00863844">
      <w:pPr>
        <w:tabs>
          <w:tab w:val="left" w:pos="284"/>
        </w:tabs>
        <w:spacing w:after="0" w:line="240" w:lineRule="auto"/>
        <w:jc w:val="right"/>
        <w:rPr>
          <w:rFonts w:ascii="Times New Roman" w:eastAsia="Calibri" w:hAnsi="Times New Roman" w:cs="Times New Roman"/>
          <w:sz w:val="12"/>
          <w:szCs w:val="12"/>
        </w:rPr>
      </w:pPr>
      <w:r w:rsidRPr="00863844">
        <w:rPr>
          <w:rFonts w:ascii="Times New Roman" w:eastAsia="Calibri" w:hAnsi="Times New Roman" w:cs="Times New Roman"/>
          <w:sz w:val="12"/>
          <w:szCs w:val="12"/>
        </w:rPr>
        <w:t>Глава сельского поселения Сергиевск</w:t>
      </w:r>
    </w:p>
    <w:p w:rsidR="00863844" w:rsidRDefault="00863844" w:rsidP="00863844">
      <w:pPr>
        <w:tabs>
          <w:tab w:val="left" w:pos="284"/>
        </w:tabs>
        <w:spacing w:after="0" w:line="240" w:lineRule="auto"/>
        <w:jc w:val="right"/>
        <w:rPr>
          <w:rFonts w:ascii="Times New Roman" w:eastAsia="Calibri" w:hAnsi="Times New Roman" w:cs="Times New Roman"/>
          <w:sz w:val="12"/>
          <w:szCs w:val="12"/>
        </w:rPr>
      </w:pPr>
      <w:r w:rsidRPr="00863844">
        <w:rPr>
          <w:rFonts w:ascii="Times New Roman" w:eastAsia="Calibri" w:hAnsi="Times New Roman" w:cs="Times New Roman"/>
          <w:sz w:val="12"/>
          <w:szCs w:val="12"/>
        </w:rPr>
        <w:t>муниципального района Сергиевский</w:t>
      </w:r>
    </w:p>
    <w:p w:rsidR="00863844" w:rsidRPr="00863844" w:rsidRDefault="00863844" w:rsidP="00863844">
      <w:pPr>
        <w:tabs>
          <w:tab w:val="left" w:pos="284"/>
        </w:tabs>
        <w:spacing w:after="0" w:line="240" w:lineRule="auto"/>
        <w:jc w:val="right"/>
        <w:rPr>
          <w:rFonts w:ascii="Times New Roman" w:eastAsia="Calibri" w:hAnsi="Times New Roman" w:cs="Times New Roman"/>
          <w:sz w:val="12"/>
          <w:szCs w:val="12"/>
        </w:rPr>
      </w:pPr>
      <w:r w:rsidRPr="00863844">
        <w:rPr>
          <w:rFonts w:ascii="Times New Roman" w:eastAsia="Calibri" w:hAnsi="Times New Roman" w:cs="Times New Roman"/>
          <w:sz w:val="12"/>
          <w:szCs w:val="12"/>
        </w:rPr>
        <w:t>М.М.</w:t>
      </w:r>
      <w:r>
        <w:rPr>
          <w:rFonts w:ascii="Times New Roman" w:eastAsia="Calibri" w:hAnsi="Times New Roman" w:cs="Times New Roman"/>
          <w:sz w:val="12"/>
          <w:szCs w:val="12"/>
        </w:rPr>
        <w:t xml:space="preserve"> </w:t>
      </w:r>
      <w:proofErr w:type="spellStart"/>
      <w:r w:rsidRPr="00863844">
        <w:rPr>
          <w:rFonts w:ascii="Times New Roman" w:eastAsia="Calibri" w:hAnsi="Times New Roman" w:cs="Times New Roman"/>
          <w:sz w:val="12"/>
          <w:szCs w:val="12"/>
        </w:rPr>
        <w:t>Арчибасов</w:t>
      </w:r>
      <w:proofErr w:type="spellEnd"/>
    </w:p>
    <w:p w:rsidR="00403EC5" w:rsidRDefault="00403EC5" w:rsidP="00403EC5">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403EC5" w:rsidRPr="000318BE" w:rsidRDefault="00403EC5" w:rsidP="00403EC5">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4D6137">
        <w:rPr>
          <w:rFonts w:ascii="Times New Roman" w:eastAsia="Calibri" w:hAnsi="Times New Roman" w:cs="Times New Roman"/>
          <w:b/>
          <w:sz w:val="12"/>
          <w:szCs w:val="12"/>
        </w:rPr>
        <w:t>АНТОНОВКА</w:t>
      </w:r>
    </w:p>
    <w:p w:rsidR="00403EC5" w:rsidRPr="000318BE" w:rsidRDefault="00403EC5" w:rsidP="00403EC5">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403EC5" w:rsidRPr="000318BE" w:rsidRDefault="00403EC5" w:rsidP="00403EC5">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403EC5" w:rsidRPr="000318BE" w:rsidRDefault="00403EC5" w:rsidP="00403EC5">
      <w:pPr>
        <w:tabs>
          <w:tab w:val="left" w:pos="284"/>
        </w:tabs>
        <w:spacing w:after="0" w:line="240" w:lineRule="auto"/>
        <w:jc w:val="center"/>
        <w:rPr>
          <w:rFonts w:ascii="Times New Roman" w:eastAsia="Calibri" w:hAnsi="Times New Roman" w:cs="Times New Roman"/>
          <w:sz w:val="12"/>
          <w:szCs w:val="12"/>
        </w:rPr>
      </w:pPr>
    </w:p>
    <w:p w:rsidR="00403EC5" w:rsidRPr="000318BE" w:rsidRDefault="00403EC5" w:rsidP="00403EC5">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403EC5" w:rsidRPr="000318BE" w:rsidRDefault="00403EC5" w:rsidP="00403EC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№52</w:t>
      </w:r>
    </w:p>
    <w:p w:rsidR="00403EC5" w:rsidRDefault="00403EC5" w:rsidP="00403EC5">
      <w:pPr>
        <w:tabs>
          <w:tab w:val="left" w:pos="284"/>
        </w:tabs>
        <w:spacing w:after="0" w:line="240" w:lineRule="auto"/>
        <w:jc w:val="center"/>
        <w:rPr>
          <w:rFonts w:ascii="Times New Roman" w:eastAsia="Calibri" w:hAnsi="Times New Roman" w:cs="Times New Roman"/>
          <w:b/>
          <w:sz w:val="12"/>
          <w:szCs w:val="12"/>
        </w:rPr>
      </w:pPr>
      <w:r w:rsidRPr="00403EC5">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Антоновка </w:t>
      </w:r>
    </w:p>
    <w:p w:rsidR="00403EC5" w:rsidRDefault="00403EC5" w:rsidP="00403EC5">
      <w:pPr>
        <w:tabs>
          <w:tab w:val="left" w:pos="284"/>
        </w:tabs>
        <w:spacing w:after="0" w:line="240" w:lineRule="auto"/>
        <w:jc w:val="center"/>
        <w:rPr>
          <w:rFonts w:ascii="Times New Roman" w:eastAsia="Calibri" w:hAnsi="Times New Roman" w:cs="Times New Roman"/>
          <w:b/>
          <w:sz w:val="12"/>
          <w:szCs w:val="12"/>
        </w:rPr>
      </w:pPr>
      <w:r w:rsidRPr="00403EC5">
        <w:rPr>
          <w:rFonts w:ascii="Times New Roman" w:eastAsia="Calibri" w:hAnsi="Times New Roman" w:cs="Times New Roman"/>
          <w:b/>
          <w:sz w:val="12"/>
          <w:szCs w:val="12"/>
        </w:rPr>
        <w:t>муниципального района Сергиевский № 38 от 25.12.2015г. «Об утверждении муниципальной программы «Благоустройство территории сельского поселения Антоновка муниципального района Сергиевский» на 2016-2018гг.»</w:t>
      </w:r>
    </w:p>
    <w:p w:rsidR="00403EC5" w:rsidRDefault="00403EC5" w:rsidP="00403EC5">
      <w:pPr>
        <w:tabs>
          <w:tab w:val="left" w:pos="284"/>
        </w:tabs>
        <w:spacing w:after="0" w:line="240" w:lineRule="auto"/>
        <w:jc w:val="center"/>
        <w:rPr>
          <w:rFonts w:ascii="Times New Roman" w:eastAsia="Calibri" w:hAnsi="Times New Roman" w:cs="Times New Roman"/>
          <w:b/>
          <w:sz w:val="12"/>
          <w:szCs w:val="12"/>
        </w:rPr>
      </w:pPr>
    </w:p>
    <w:p w:rsidR="00403EC5" w:rsidRPr="00403EC5" w:rsidRDefault="00403EC5" w:rsidP="00403EC5">
      <w:pPr>
        <w:tabs>
          <w:tab w:val="left" w:pos="284"/>
        </w:tabs>
        <w:spacing w:after="0" w:line="240" w:lineRule="auto"/>
        <w:ind w:firstLine="284"/>
        <w:jc w:val="both"/>
        <w:rPr>
          <w:rFonts w:ascii="Times New Roman" w:eastAsia="Calibri" w:hAnsi="Times New Roman" w:cs="Times New Roman"/>
          <w:sz w:val="12"/>
          <w:szCs w:val="12"/>
        </w:rPr>
      </w:pPr>
      <w:r w:rsidRPr="00403EC5">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w:t>
      </w:r>
    </w:p>
    <w:p w:rsidR="00403EC5" w:rsidRPr="00403EC5" w:rsidRDefault="00403EC5" w:rsidP="00403EC5">
      <w:pPr>
        <w:tabs>
          <w:tab w:val="left" w:pos="284"/>
        </w:tabs>
        <w:spacing w:after="0" w:line="240" w:lineRule="auto"/>
        <w:ind w:firstLine="284"/>
        <w:jc w:val="both"/>
        <w:rPr>
          <w:rFonts w:ascii="Times New Roman" w:eastAsia="Calibri" w:hAnsi="Times New Roman" w:cs="Times New Roman"/>
          <w:b/>
          <w:sz w:val="12"/>
          <w:szCs w:val="12"/>
        </w:rPr>
      </w:pPr>
      <w:r w:rsidRPr="00403EC5">
        <w:rPr>
          <w:rFonts w:ascii="Times New Roman" w:eastAsia="Calibri" w:hAnsi="Times New Roman" w:cs="Times New Roman"/>
          <w:b/>
          <w:sz w:val="12"/>
          <w:szCs w:val="12"/>
        </w:rPr>
        <w:t>ПОСТАНОВЛЯЕТ:</w:t>
      </w:r>
    </w:p>
    <w:p w:rsidR="00403EC5" w:rsidRPr="00403EC5" w:rsidRDefault="00403EC5" w:rsidP="00403EC5">
      <w:pPr>
        <w:tabs>
          <w:tab w:val="left" w:pos="284"/>
        </w:tabs>
        <w:spacing w:after="0" w:line="240" w:lineRule="auto"/>
        <w:ind w:firstLine="284"/>
        <w:jc w:val="both"/>
        <w:rPr>
          <w:rFonts w:ascii="Times New Roman" w:eastAsia="Calibri" w:hAnsi="Times New Roman" w:cs="Times New Roman"/>
          <w:sz w:val="12"/>
          <w:szCs w:val="12"/>
        </w:rPr>
      </w:pPr>
      <w:r w:rsidRPr="00403EC5">
        <w:rPr>
          <w:rFonts w:ascii="Times New Roman" w:eastAsia="Calibri" w:hAnsi="Times New Roman" w:cs="Times New Roman"/>
          <w:sz w:val="12"/>
          <w:szCs w:val="12"/>
        </w:rPr>
        <w:t>1.Внести изменения в Приложение к постановлению Администрации сельского поселения Антоновка муниципального района Сергиевский № 38 от 25.12.2015г. «Об утверждении муниципальной программы «Благоустройство территории сельского поселения Антоновка муниципального района Сергиевский» на 2016-2018гг.» (далее - Программа) следующего содержания:</w:t>
      </w:r>
    </w:p>
    <w:p w:rsidR="00403EC5" w:rsidRPr="00403EC5" w:rsidRDefault="00403EC5" w:rsidP="00403EC5">
      <w:pPr>
        <w:tabs>
          <w:tab w:val="left" w:pos="284"/>
        </w:tabs>
        <w:spacing w:after="0" w:line="240" w:lineRule="auto"/>
        <w:ind w:firstLine="284"/>
        <w:jc w:val="both"/>
        <w:rPr>
          <w:rFonts w:ascii="Times New Roman" w:eastAsia="Calibri" w:hAnsi="Times New Roman" w:cs="Times New Roman"/>
          <w:sz w:val="12"/>
          <w:szCs w:val="12"/>
        </w:rPr>
      </w:pPr>
      <w:r w:rsidRPr="00403EC5">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403EC5" w:rsidRPr="00403EC5" w:rsidRDefault="00403EC5" w:rsidP="00403EC5">
      <w:pPr>
        <w:tabs>
          <w:tab w:val="left" w:pos="284"/>
        </w:tabs>
        <w:spacing w:after="0" w:line="240" w:lineRule="auto"/>
        <w:ind w:firstLine="284"/>
        <w:jc w:val="both"/>
        <w:rPr>
          <w:rFonts w:ascii="Times New Roman" w:eastAsia="Calibri" w:hAnsi="Times New Roman" w:cs="Times New Roman"/>
          <w:sz w:val="12"/>
          <w:szCs w:val="12"/>
        </w:rPr>
      </w:pPr>
      <w:r w:rsidRPr="00403EC5">
        <w:rPr>
          <w:rFonts w:ascii="Times New Roman" w:eastAsia="Calibri" w:hAnsi="Times New Roman" w:cs="Times New Roman"/>
          <w:sz w:val="12"/>
          <w:szCs w:val="12"/>
        </w:rPr>
        <w:t xml:space="preserve">Планируемый общий объем финансирования Программы составит:  </w:t>
      </w:r>
      <w:r w:rsidRPr="00403EC5">
        <w:rPr>
          <w:rFonts w:ascii="Times New Roman" w:eastAsia="Calibri" w:hAnsi="Times New Roman" w:cs="Times New Roman"/>
          <w:b/>
          <w:sz w:val="12"/>
          <w:szCs w:val="12"/>
        </w:rPr>
        <w:t>1724,34779</w:t>
      </w:r>
      <w:r w:rsidRPr="00403EC5">
        <w:rPr>
          <w:rFonts w:ascii="Times New Roman" w:eastAsia="Calibri" w:hAnsi="Times New Roman" w:cs="Times New Roman"/>
          <w:sz w:val="12"/>
          <w:szCs w:val="12"/>
        </w:rPr>
        <w:t xml:space="preserve"> тыс. рублей (прогноз), в том числе:</w:t>
      </w:r>
    </w:p>
    <w:p w:rsidR="00403EC5" w:rsidRPr="00403EC5" w:rsidRDefault="00403EC5" w:rsidP="00403EC5">
      <w:pPr>
        <w:tabs>
          <w:tab w:val="left" w:pos="284"/>
        </w:tabs>
        <w:spacing w:after="0" w:line="240" w:lineRule="auto"/>
        <w:ind w:firstLine="284"/>
        <w:jc w:val="both"/>
        <w:rPr>
          <w:rFonts w:ascii="Times New Roman" w:eastAsia="Calibri" w:hAnsi="Times New Roman" w:cs="Times New Roman"/>
          <w:sz w:val="12"/>
          <w:szCs w:val="12"/>
        </w:rPr>
      </w:pPr>
      <w:r w:rsidRPr="00403EC5">
        <w:rPr>
          <w:rFonts w:ascii="Times New Roman" w:eastAsia="Calibri" w:hAnsi="Times New Roman" w:cs="Times New Roman"/>
          <w:sz w:val="12"/>
          <w:szCs w:val="12"/>
        </w:rPr>
        <w:t xml:space="preserve">-средств местного бюджета – </w:t>
      </w:r>
      <w:r w:rsidRPr="00403EC5">
        <w:rPr>
          <w:rFonts w:ascii="Times New Roman" w:eastAsia="Calibri" w:hAnsi="Times New Roman" w:cs="Times New Roman"/>
          <w:b/>
          <w:sz w:val="12"/>
          <w:szCs w:val="12"/>
        </w:rPr>
        <w:t>1358,44409</w:t>
      </w:r>
      <w:r w:rsidRPr="00403EC5">
        <w:rPr>
          <w:rFonts w:ascii="Times New Roman" w:eastAsia="Calibri" w:hAnsi="Times New Roman" w:cs="Times New Roman"/>
          <w:sz w:val="12"/>
          <w:szCs w:val="12"/>
        </w:rPr>
        <w:t xml:space="preserve"> </w:t>
      </w:r>
      <w:proofErr w:type="spellStart"/>
      <w:r w:rsidRPr="00403EC5">
        <w:rPr>
          <w:rFonts w:ascii="Times New Roman" w:eastAsia="Calibri" w:hAnsi="Times New Roman" w:cs="Times New Roman"/>
          <w:sz w:val="12"/>
          <w:szCs w:val="12"/>
        </w:rPr>
        <w:t>тыс</w:t>
      </w:r>
      <w:proofErr w:type="gramStart"/>
      <w:r w:rsidRPr="00403EC5">
        <w:rPr>
          <w:rFonts w:ascii="Times New Roman" w:eastAsia="Calibri" w:hAnsi="Times New Roman" w:cs="Times New Roman"/>
          <w:sz w:val="12"/>
          <w:szCs w:val="12"/>
        </w:rPr>
        <w:t>.р</w:t>
      </w:r>
      <w:proofErr w:type="gramEnd"/>
      <w:r w:rsidRPr="00403EC5">
        <w:rPr>
          <w:rFonts w:ascii="Times New Roman" w:eastAsia="Calibri" w:hAnsi="Times New Roman" w:cs="Times New Roman"/>
          <w:sz w:val="12"/>
          <w:szCs w:val="12"/>
        </w:rPr>
        <w:t>ублей</w:t>
      </w:r>
      <w:proofErr w:type="spellEnd"/>
      <w:r w:rsidRPr="00403EC5">
        <w:rPr>
          <w:rFonts w:ascii="Times New Roman" w:eastAsia="Calibri" w:hAnsi="Times New Roman" w:cs="Times New Roman"/>
          <w:sz w:val="12"/>
          <w:szCs w:val="12"/>
        </w:rPr>
        <w:t xml:space="preserve"> (прогноз):</w:t>
      </w:r>
    </w:p>
    <w:p w:rsidR="00403EC5" w:rsidRPr="00403EC5" w:rsidRDefault="00403EC5" w:rsidP="00403EC5">
      <w:pPr>
        <w:tabs>
          <w:tab w:val="left" w:pos="284"/>
        </w:tabs>
        <w:spacing w:after="0" w:line="240" w:lineRule="auto"/>
        <w:ind w:firstLine="284"/>
        <w:jc w:val="both"/>
        <w:rPr>
          <w:rFonts w:ascii="Times New Roman" w:eastAsia="Calibri" w:hAnsi="Times New Roman" w:cs="Times New Roman"/>
          <w:sz w:val="12"/>
          <w:szCs w:val="12"/>
        </w:rPr>
      </w:pPr>
      <w:r w:rsidRPr="00403EC5">
        <w:rPr>
          <w:rFonts w:ascii="Times New Roman" w:eastAsia="Calibri" w:hAnsi="Times New Roman" w:cs="Times New Roman"/>
          <w:sz w:val="12"/>
          <w:szCs w:val="12"/>
        </w:rPr>
        <w:t>2016 год 200,23251 тыс. рублей;</w:t>
      </w:r>
    </w:p>
    <w:p w:rsidR="00403EC5" w:rsidRPr="00403EC5" w:rsidRDefault="00403EC5" w:rsidP="00403EC5">
      <w:pPr>
        <w:tabs>
          <w:tab w:val="left" w:pos="284"/>
        </w:tabs>
        <w:spacing w:after="0" w:line="240" w:lineRule="auto"/>
        <w:ind w:firstLine="284"/>
        <w:jc w:val="both"/>
        <w:rPr>
          <w:rFonts w:ascii="Times New Roman" w:eastAsia="Calibri" w:hAnsi="Times New Roman" w:cs="Times New Roman"/>
          <w:sz w:val="12"/>
          <w:szCs w:val="12"/>
        </w:rPr>
      </w:pPr>
      <w:r w:rsidRPr="00403EC5">
        <w:rPr>
          <w:rFonts w:ascii="Times New Roman" w:eastAsia="Calibri" w:hAnsi="Times New Roman" w:cs="Times New Roman"/>
          <w:sz w:val="12"/>
          <w:szCs w:val="12"/>
        </w:rPr>
        <w:t>2017 год 528,48886 тыс. рублей;</w:t>
      </w:r>
    </w:p>
    <w:p w:rsidR="00403EC5" w:rsidRPr="00403EC5" w:rsidRDefault="00403EC5" w:rsidP="00403EC5">
      <w:pPr>
        <w:tabs>
          <w:tab w:val="left" w:pos="284"/>
        </w:tabs>
        <w:spacing w:after="0" w:line="240" w:lineRule="auto"/>
        <w:ind w:firstLine="284"/>
        <w:jc w:val="both"/>
        <w:rPr>
          <w:rFonts w:ascii="Times New Roman" w:eastAsia="Calibri" w:hAnsi="Times New Roman" w:cs="Times New Roman"/>
          <w:sz w:val="12"/>
          <w:szCs w:val="12"/>
        </w:rPr>
      </w:pPr>
      <w:r w:rsidRPr="00403EC5">
        <w:rPr>
          <w:rFonts w:ascii="Times New Roman" w:eastAsia="Calibri" w:hAnsi="Times New Roman" w:cs="Times New Roman"/>
          <w:sz w:val="12"/>
          <w:szCs w:val="12"/>
        </w:rPr>
        <w:t>2018 год 629,72272 тыс. рублей.</w:t>
      </w:r>
    </w:p>
    <w:p w:rsidR="00403EC5" w:rsidRPr="00403EC5" w:rsidRDefault="00403EC5" w:rsidP="00403EC5">
      <w:pPr>
        <w:tabs>
          <w:tab w:val="left" w:pos="284"/>
        </w:tabs>
        <w:spacing w:after="0" w:line="240" w:lineRule="auto"/>
        <w:ind w:firstLine="284"/>
        <w:jc w:val="both"/>
        <w:rPr>
          <w:rFonts w:ascii="Times New Roman" w:eastAsia="Calibri" w:hAnsi="Times New Roman" w:cs="Times New Roman"/>
          <w:sz w:val="12"/>
          <w:szCs w:val="12"/>
        </w:rPr>
      </w:pPr>
      <w:r w:rsidRPr="00403EC5">
        <w:rPr>
          <w:rFonts w:ascii="Times New Roman" w:eastAsia="Calibri" w:hAnsi="Times New Roman" w:cs="Times New Roman"/>
          <w:sz w:val="12"/>
          <w:szCs w:val="12"/>
        </w:rPr>
        <w:t xml:space="preserve">- средств областного бюджета – </w:t>
      </w:r>
      <w:r w:rsidRPr="00403EC5">
        <w:rPr>
          <w:rFonts w:ascii="Times New Roman" w:eastAsia="Calibri" w:hAnsi="Times New Roman" w:cs="Times New Roman"/>
          <w:b/>
          <w:sz w:val="12"/>
          <w:szCs w:val="12"/>
        </w:rPr>
        <w:t>355,90370</w:t>
      </w:r>
      <w:r w:rsidRPr="00403EC5">
        <w:rPr>
          <w:rFonts w:ascii="Times New Roman" w:eastAsia="Calibri" w:hAnsi="Times New Roman" w:cs="Times New Roman"/>
          <w:sz w:val="12"/>
          <w:szCs w:val="12"/>
        </w:rPr>
        <w:t xml:space="preserve"> </w:t>
      </w:r>
      <w:proofErr w:type="spellStart"/>
      <w:r w:rsidRPr="00403EC5">
        <w:rPr>
          <w:rFonts w:ascii="Times New Roman" w:eastAsia="Calibri" w:hAnsi="Times New Roman" w:cs="Times New Roman"/>
          <w:sz w:val="12"/>
          <w:szCs w:val="12"/>
        </w:rPr>
        <w:t>тыс</w:t>
      </w:r>
      <w:proofErr w:type="gramStart"/>
      <w:r w:rsidRPr="00403EC5">
        <w:rPr>
          <w:rFonts w:ascii="Times New Roman" w:eastAsia="Calibri" w:hAnsi="Times New Roman" w:cs="Times New Roman"/>
          <w:sz w:val="12"/>
          <w:szCs w:val="12"/>
        </w:rPr>
        <w:t>.р</w:t>
      </w:r>
      <w:proofErr w:type="gramEnd"/>
      <w:r w:rsidRPr="00403EC5">
        <w:rPr>
          <w:rFonts w:ascii="Times New Roman" w:eastAsia="Calibri" w:hAnsi="Times New Roman" w:cs="Times New Roman"/>
          <w:sz w:val="12"/>
          <w:szCs w:val="12"/>
        </w:rPr>
        <w:t>ублей</w:t>
      </w:r>
      <w:proofErr w:type="spellEnd"/>
      <w:r w:rsidRPr="00403EC5">
        <w:rPr>
          <w:rFonts w:ascii="Times New Roman" w:eastAsia="Calibri" w:hAnsi="Times New Roman" w:cs="Times New Roman"/>
          <w:sz w:val="12"/>
          <w:szCs w:val="12"/>
        </w:rPr>
        <w:t xml:space="preserve"> (прогноз):</w:t>
      </w:r>
    </w:p>
    <w:p w:rsidR="00403EC5" w:rsidRPr="00403EC5" w:rsidRDefault="00403EC5" w:rsidP="00403EC5">
      <w:pPr>
        <w:tabs>
          <w:tab w:val="left" w:pos="284"/>
        </w:tabs>
        <w:spacing w:after="0" w:line="240" w:lineRule="auto"/>
        <w:ind w:firstLine="284"/>
        <w:jc w:val="both"/>
        <w:rPr>
          <w:rFonts w:ascii="Times New Roman" w:eastAsia="Calibri" w:hAnsi="Times New Roman" w:cs="Times New Roman"/>
          <w:sz w:val="12"/>
          <w:szCs w:val="12"/>
        </w:rPr>
      </w:pPr>
      <w:r w:rsidRPr="00403EC5">
        <w:rPr>
          <w:rFonts w:ascii="Times New Roman" w:eastAsia="Calibri" w:hAnsi="Times New Roman" w:cs="Times New Roman"/>
          <w:sz w:val="12"/>
          <w:szCs w:val="12"/>
        </w:rPr>
        <w:t xml:space="preserve">2016 год 152,64453 </w:t>
      </w:r>
      <w:proofErr w:type="spellStart"/>
      <w:r w:rsidRPr="00403EC5">
        <w:rPr>
          <w:rFonts w:ascii="Times New Roman" w:eastAsia="Calibri" w:hAnsi="Times New Roman" w:cs="Times New Roman"/>
          <w:sz w:val="12"/>
          <w:szCs w:val="12"/>
        </w:rPr>
        <w:t>тыс</w:t>
      </w:r>
      <w:proofErr w:type="gramStart"/>
      <w:r w:rsidRPr="00403EC5">
        <w:rPr>
          <w:rFonts w:ascii="Times New Roman" w:eastAsia="Calibri" w:hAnsi="Times New Roman" w:cs="Times New Roman"/>
          <w:sz w:val="12"/>
          <w:szCs w:val="12"/>
        </w:rPr>
        <w:t>.р</w:t>
      </w:r>
      <w:proofErr w:type="gramEnd"/>
      <w:r w:rsidRPr="00403EC5">
        <w:rPr>
          <w:rFonts w:ascii="Times New Roman" w:eastAsia="Calibri" w:hAnsi="Times New Roman" w:cs="Times New Roman"/>
          <w:sz w:val="12"/>
          <w:szCs w:val="12"/>
        </w:rPr>
        <w:t>ублей</w:t>
      </w:r>
      <w:proofErr w:type="spellEnd"/>
      <w:r w:rsidRPr="00403EC5">
        <w:rPr>
          <w:rFonts w:ascii="Times New Roman" w:eastAsia="Calibri" w:hAnsi="Times New Roman" w:cs="Times New Roman"/>
          <w:sz w:val="12"/>
          <w:szCs w:val="12"/>
        </w:rPr>
        <w:t>;</w:t>
      </w:r>
    </w:p>
    <w:p w:rsidR="00403EC5" w:rsidRPr="00403EC5" w:rsidRDefault="00403EC5" w:rsidP="00403EC5">
      <w:pPr>
        <w:tabs>
          <w:tab w:val="left" w:pos="284"/>
        </w:tabs>
        <w:spacing w:after="0" w:line="240" w:lineRule="auto"/>
        <w:ind w:firstLine="284"/>
        <w:jc w:val="both"/>
        <w:rPr>
          <w:rFonts w:ascii="Times New Roman" w:eastAsia="Calibri" w:hAnsi="Times New Roman" w:cs="Times New Roman"/>
          <w:sz w:val="12"/>
          <w:szCs w:val="12"/>
        </w:rPr>
      </w:pPr>
      <w:r w:rsidRPr="00403EC5">
        <w:rPr>
          <w:rFonts w:ascii="Times New Roman" w:eastAsia="Calibri" w:hAnsi="Times New Roman" w:cs="Times New Roman"/>
          <w:sz w:val="12"/>
          <w:szCs w:val="12"/>
        </w:rPr>
        <w:t xml:space="preserve">2017 год 113,25917 </w:t>
      </w:r>
      <w:proofErr w:type="spellStart"/>
      <w:r w:rsidRPr="00403EC5">
        <w:rPr>
          <w:rFonts w:ascii="Times New Roman" w:eastAsia="Calibri" w:hAnsi="Times New Roman" w:cs="Times New Roman"/>
          <w:sz w:val="12"/>
          <w:szCs w:val="12"/>
        </w:rPr>
        <w:t>тыс</w:t>
      </w:r>
      <w:proofErr w:type="gramStart"/>
      <w:r w:rsidRPr="00403EC5">
        <w:rPr>
          <w:rFonts w:ascii="Times New Roman" w:eastAsia="Calibri" w:hAnsi="Times New Roman" w:cs="Times New Roman"/>
          <w:sz w:val="12"/>
          <w:szCs w:val="12"/>
        </w:rPr>
        <w:t>.р</w:t>
      </w:r>
      <w:proofErr w:type="gramEnd"/>
      <w:r w:rsidRPr="00403EC5">
        <w:rPr>
          <w:rFonts w:ascii="Times New Roman" w:eastAsia="Calibri" w:hAnsi="Times New Roman" w:cs="Times New Roman"/>
          <w:sz w:val="12"/>
          <w:szCs w:val="12"/>
        </w:rPr>
        <w:t>ублей</w:t>
      </w:r>
      <w:proofErr w:type="spellEnd"/>
      <w:r w:rsidRPr="00403EC5">
        <w:rPr>
          <w:rFonts w:ascii="Times New Roman" w:eastAsia="Calibri" w:hAnsi="Times New Roman" w:cs="Times New Roman"/>
          <w:sz w:val="12"/>
          <w:szCs w:val="12"/>
        </w:rPr>
        <w:t>;</w:t>
      </w:r>
    </w:p>
    <w:p w:rsidR="00403EC5" w:rsidRPr="00403EC5" w:rsidRDefault="00403EC5" w:rsidP="00403EC5">
      <w:pPr>
        <w:tabs>
          <w:tab w:val="left" w:pos="284"/>
        </w:tabs>
        <w:spacing w:after="0" w:line="240" w:lineRule="auto"/>
        <w:ind w:firstLine="284"/>
        <w:jc w:val="both"/>
        <w:rPr>
          <w:rFonts w:ascii="Times New Roman" w:eastAsia="Calibri" w:hAnsi="Times New Roman" w:cs="Times New Roman"/>
          <w:sz w:val="12"/>
          <w:szCs w:val="12"/>
        </w:rPr>
      </w:pPr>
      <w:r w:rsidRPr="00403EC5">
        <w:rPr>
          <w:rFonts w:ascii="Times New Roman" w:eastAsia="Calibri" w:hAnsi="Times New Roman" w:cs="Times New Roman"/>
          <w:sz w:val="12"/>
          <w:szCs w:val="12"/>
        </w:rPr>
        <w:t xml:space="preserve">2018 год 100,00000 </w:t>
      </w:r>
      <w:proofErr w:type="spellStart"/>
      <w:r w:rsidRPr="00403EC5">
        <w:rPr>
          <w:rFonts w:ascii="Times New Roman" w:eastAsia="Calibri" w:hAnsi="Times New Roman" w:cs="Times New Roman"/>
          <w:sz w:val="12"/>
          <w:szCs w:val="12"/>
        </w:rPr>
        <w:t>тыс</w:t>
      </w:r>
      <w:proofErr w:type="gramStart"/>
      <w:r w:rsidRPr="00403EC5">
        <w:rPr>
          <w:rFonts w:ascii="Times New Roman" w:eastAsia="Calibri" w:hAnsi="Times New Roman" w:cs="Times New Roman"/>
          <w:sz w:val="12"/>
          <w:szCs w:val="12"/>
        </w:rPr>
        <w:t>.р</w:t>
      </w:r>
      <w:proofErr w:type="gramEnd"/>
      <w:r w:rsidRPr="00403EC5">
        <w:rPr>
          <w:rFonts w:ascii="Times New Roman" w:eastAsia="Calibri" w:hAnsi="Times New Roman" w:cs="Times New Roman"/>
          <w:sz w:val="12"/>
          <w:szCs w:val="12"/>
        </w:rPr>
        <w:t>ублей</w:t>
      </w:r>
      <w:proofErr w:type="spellEnd"/>
      <w:r w:rsidRPr="00403EC5">
        <w:rPr>
          <w:rFonts w:ascii="Times New Roman" w:eastAsia="Calibri" w:hAnsi="Times New Roman" w:cs="Times New Roman"/>
          <w:sz w:val="12"/>
          <w:szCs w:val="12"/>
        </w:rPr>
        <w:t>.</w:t>
      </w:r>
    </w:p>
    <w:p w:rsidR="00403EC5" w:rsidRPr="00403EC5" w:rsidRDefault="00403EC5" w:rsidP="00403EC5">
      <w:pPr>
        <w:tabs>
          <w:tab w:val="left" w:pos="284"/>
        </w:tabs>
        <w:spacing w:after="0" w:line="240" w:lineRule="auto"/>
        <w:ind w:firstLine="284"/>
        <w:jc w:val="both"/>
        <w:rPr>
          <w:rFonts w:ascii="Times New Roman" w:eastAsia="Calibri" w:hAnsi="Times New Roman" w:cs="Times New Roman"/>
          <w:sz w:val="12"/>
          <w:szCs w:val="12"/>
        </w:rPr>
      </w:pPr>
      <w:r w:rsidRPr="00403EC5">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403EC5" w:rsidRPr="00403EC5" w:rsidRDefault="00403EC5" w:rsidP="00403EC5">
      <w:pPr>
        <w:tabs>
          <w:tab w:val="left" w:pos="284"/>
        </w:tabs>
        <w:spacing w:after="0" w:line="240" w:lineRule="auto"/>
        <w:ind w:firstLine="284"/>
        <w:jc w:val="both"/>
        <w:rPr>
          <w:rFonts w:ascii="Times New Roman" w:eastAsia="Calibri" w:hAnsi="Times New Roman" w:cs="Times New Roman"/>
          <w:sz w:val="12"/>
          <w:szCs w:val="12"/>
        </w:rPr>
      </w:pPr>
      <w:r w:rsidRPr="00403EC5">
        <w:rPr>
          <w:rFonts w:ascii="Times New Roman" w:eastAsia="Calibri" w:hAnsi="Times New Roman" w:cs="Times New Roman"/>
          <w:sz w:val="12"/>
          <w:szCs w:val="12"/>
        </w:rPr>
        <w:t>Общий объем финансирования на реализацию Программы составляет 1724,34779 тыс. рублей, в том числе по годам:</w:t>
      </w:r>
    </w:p>
    <w:p w:rsidR="00403EC5" w:rsidRPr="00403EC5" w:rsidRDefault="00403EC5" w:rsidP="00403EC5">
      <w:pPr>
        <w:tabs>
          <w:tab w:val="left" w:pos="284"/>
        </w:tabs>
        <w:spacing w:after="0" w:line="240" w:lineRule="auto"/>
        <w:ind w:firstLine="284"/>
        <w:jc w:val="both"/>
        <w:rPr>
          <w:rFonts w:ascii="Times New Roman" w:eastAsia="Calibri" w:hAnsi="Times New Roman" w:cs="Times New Roman"/>
          <w:sz w:val="12"/>
          <w:szCs w:val="12"/>
        </w:rPr>
      </w:pPr>
      <w:r w:rsidRPr="00403EC5">
        <w:rPr>
          <w:rFonts w:ascii="Times New Roman" w:eastAsia="Calibri" w:hAnsi="Times New Roman" w:cs="Times New Roman"/>
          <w:sz w:val="12"/>
          <w:szCs w:val="12"/>
        </w:rPr>
        <w:t>2016 год – 352,87704 тыс. рублей;</w:t>
      </w:r>
    </w:p>
    <w:p w:rsidR="00403EC5" w:rsidRPr="00403EC5" w:rsidRDefault="00403EC5" w:rsidP="00403EC5">
      <w:pPr>
        <w:tabs>
          <w:tab w:val="left" w:pos="284"/>
        </w:tabs>
        <w:spacing w:after="0" w:line="240" w:lineRule="auto"/>
        <w:ind w:firstLine="284"/>
        <w:jc w:val="both"/>
        <w:rPr>
          <w:rFonts w:ascii="Times New Roman" w:eastAsia="Calibri" w:hAnsi="Times New Roman" w:cs="Times New Roman"/>
          <w:sz w:val="12"/>
          <w:szCs w:val="12"/>
        </w:rPr>
      </w:pPr>
      <w:r w:rsidRPr="00403EC5">
        <w:rPr>
          <w:rFonts w:ascii="Times New Roman" w:eastAsia="Calibri" w:hAnsi="Times New Roman" w:cs="Times New Roman"/>
          <w:sz w:val="12"/>
          <w:szCs w:val="12"/>
        </w:rPr>
        <w:t>2017 год – 641,74803 тыс. рублей;</w:t>
      </w:r>
    </w:p>
    <w:p w:rsidR="00403EC5" w:rsidRPr="00403EC5" w:rsidRDefault="00403EC5" w:rsidP="00403EC5">
      <w:pPr>
        <w:tabs>
          <w:tab w:val="left" w:pos="284"/>
        </w:tabs>
        <w:spacing w:after="0" w:line="240" w:lineRule="auto"/>
        <w:ind w:firstLine="284"/>
        <w:jc w:val="both"/>
        <w:rPr>
          <w:rFonts w:ascii="Times New Roman" w:eastAsia="Calibri" w:hAnsi="Times New Roman" w:cs="Times New Roman"/>
          <w:sz w:val="12"/>
          <w:szCs w:val="12"/>
        </w:rPr>
      </w:pPr>
      <w:r w:rsidRPr="00403EC5">
        <w:rPr>
          <w:rFonts w:ascii="Times New Roman" w:eastAsia="Calibri" w:hAnsi="Times New Roman" w:cs="Times New Roman"/>
          <w:sz w:val="12"/>
          <w:szCs w:val="12"/>
        </w:rPr>
        <w:t>2018 год – 729,72272 тыс. рублей.</w:t>
      </w:r>
    </w:p>
    <w:p w:rsidR="00403EC5" w:rsidRPr="00403EC5" w:rsidRDefault="00403EC5" w:rsidP="00A9413C">
      <w:pPr>
        <w:tabs>
          <w:tab w:val="left" w:pos="284"/>
        </w:tabs>
        <w:spacing w:after="0" w:line="240" w:lineRule="auto"/>
        <w:ind w:firstLine="284"/>
        <w:jc w:val="both"/>
        <w:rPr>
          <w:rFonts w:ascii="Times New Roman" w:eastAsia="Calibri" w:hAnsi="Times New Roman" w:cs="Times New Roman"/>
          <w:sz w:val="12"/>
          <w:szCs w:val="12"/>
        </w:rPr>
      </w:pPr>
      <w:r w:rsidRPr="00403EC5">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851"/>
        <w:gridCol w:w="3118"/>
        <w:gridCol w:w="1276"/>
        <w:gridCol w:w="1134"/>
        <w:gridCol w:w="1134"/>
      </w:tblGrid>
      <w:tr w:rsidR="00403EC5" w:rsidRPr="00403EC5" w:rsidTr="00403EC5">
        <w:trPr>
          <w:trHeight w:val="20"/>
        </w:trPr>
        <w:tc>
          <w:tcPr>
            <w:tcW w:w="851" w:type="dxa"/>
            <w:vMerge w:val="restart"/>
            <w:hideMark/>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Наименование бюджета</w:t>
            </w:r>
          </w:p>
        </w:tc>
        <w:tc>
          <w:tcPr>
            <w:tcW w:w="3118" w:type="dxa"/>
            <w:vMerge w:val="restart"/>
            <w:hideMark/>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Наименование мероприятий</w:t>
            </w:r>
          </w:p>
        </w:tc>
        <w:tc>
          <w:tcPr>
            <w:tcW w:w="3544" w:type="dxa"/>
            <w:gridSpan w:val="3"/>
            <w:hideMark/>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Сельское поселение Антоновка</w:t>
            </w:r>
          </w:p>
        </w:tc>
      </w:tr>
      <w:tr w:rsidR="00403EC5" w:rsidRPr="00403EC5" w:rsidTr="00403EC5">
        <w:trPr>
          <w:trHeight w:val="20"/>
        </w:trPr>
        <w:tc>
          <w:tcPr>
            <w:tcW w:w="851" w:type="dxa"/>
            <w:vMerge/>
            <w:hideMark/>
          </w:tcPr>
          <w:p w:rsidR="00403EC5" w:rsidRPr="00403EC5" w:rsidRDefault="00403EC5" w:rsidP="00403EC5">
            <w:pPr>
              <w:tabs>
                <w:tab w:val="left" w:pos="284"/>
              </w:tabs>
              <w:rPr>
                <w:rFonts w:ascii="Times New Roman" w:eastAsia="Calibri" w:hAnsi="Times New Roman" w:cs="Times New Roman"/>
                <w:sz w:val="12"/>
                <w:szCs w:val="12"/>
              </w:rPr>
            </w:pPr>
          </w:p>
        </w:tc>
        <w:tc>
          <w:tcPr>
            <w:tcW w:w="3118" w:type="dxa"/>
            <w:vMerge/>
            <w:hideMark/>
          </w:tcPr>
          <w:p w:rsidR="00403EC5" w:rsidRPr="00403EC5" w:rsidRDefault="00403EC5" w:rsidP="00403EC5">
            <w:pPr>
              <w:tabs>
                <w:tab w:val="left" w:pos="284"/>
              </w:tabs>
              <w:rPr>
                <w:rFonts w:ascii="Times New Roman" w:eastAsia="Calibri" w:hAnsi="Times New Roman" w:cs="Times New Roman"/>
                <w:sz w:val="12"/>
                <w:szCs w:val="12"/>
              </w:rPr>
            </w:pPr>
          </w:p>
        </w:tc>
        <w:tc>
          <w:tcPr>
            <w:tcW w:w="1276" w:type="dxa"/>
            <w:hideMark/>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 xml:space="preserve">Затраты на 2016 год, </w:t>
            </w:r>
            <w:proofErr w:type="spellStart"/>
            <w:r w:rsidRPr="00403EC5">
              <w:rPr>
                <w:rFonts w:ascii="Times New Roman" w:eastAsia="Calibri" w:hAnsi="Times New Roman" w:cs="Times New Roman"/>
                <w:sz w:val="12"/>
                <w:szCs w:val="12"/>
              </w:rPr>
              <w:t>тыс</w:t>
            </w:r>
            <w:proofErr w:type="gramStart"/>
            <w:r w:rsidRPr="00403EC5">
              <w:rPr>
                <w:rFonts w:ascii="Times New Roman" w:eastAsia="Calibri" w:hAnsi="Times New Roman" w:cs="Times New Roman"/>
                <w:sz w:val="12"/>
                <w:szCs w:val="12"/>
              </w:rPr>
              <w:t>.р</w:t>
            </w:r>
            <w:proofErr w:type="gramEnd"/>
            <w:r w:rsidRPr="00403EC5">
              <w:rPr>
                <w:rFonts w:ascii="Times New Roman" w:eastAsia="Calibri" w:hAnsi="Times New Roman" w:cs="Times New Roman"/>
                <w:sz w:val="12"/>
                <w:szCs w:val="12"/>
              </w:rPr>
              <w:t>ублей</w:t>
            </w:r>
            <w:proofErr w:type="spellEnd"/>
          </w:p>
        </w:tc>
        <w:tc>
          <w:tcPr>
            <w:tcW w:w="1134" w:type="dxa"/>
            <w:hideMark/>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 xml:space="preserve">Затраты на 2017 год, </w:t>
            </w:r>
            <w:proofErr w:type="spellStart"/>
            <w:r w:rsidRPr="00403EC5">
              <w:rPr>
                <w:rFonts w:ascii="Times New Roman" w:eastAsia="Calibri" w:hAnsi="Times New Roman" w:cs="Times New Roman"/>
                <w:sz w:val="12"/>
                <w:szCs w:val="12"/>
              </w:rPr>
              <w:t>тыс</w:t>
            </w:r>
            <w:proofErr w:type="gramStart"/>
            <w:r w:rsidRPr="00403EC5">
              <w:rPr>
                <w:rFonts w:ascii="Times New Roman" w:eastAsia="Calibri" w:hAnsi="Times New Roman" w:cs="Times New Roman"/>
                <w:sz w:val="12"/>
                <w:szCs w:val="12"/>
              </w:rPr>
              <w:t>.р</w:t>
            </w:r>
            <w:proofErr w:type="gramEnd"/>
            <w:r w:rsidRPr="00403EC5">
              <w:rPr>
                <w:rFonts w:ascii="Times New Roman" w:eastAsia="Calibri" w:hAnsi="Times New Roman" w:cs="Times New Roman"/>
                <w:sz w:val="12"/>
                <w:szCs w:val="12"/>
              </w:rPr>
              <w:t>ублей</w:t>
            </w:r>
            <w:proofErr w:type="spellEnd"/>
          </w:p>
        </w:tc>
        <w:tc>
          <w:tcPr>
            <w:tcW w:w="1134" w:type="dxa"/>
            <w:hideMark/>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 xml:space="preserve">Затраты на 2018 год, </w:t>
            </w:r>
            <w:proofErr w:type="spellStart"/>
            <w:r w:rsidRPr="00403EC5">
              <w:rPr>
                <w:rFonts w:ascii="Times New Roman" w:eastAsia="Calibri" w:hAnsi="Times New Roman" w:cs="Times New Roman"/>
                <w:sz w:val="12"/>
                <w:szCs w:val="12"/>
              </w:rPr>
              <w:t>тыс</w:t>
            </w:r>
            <w:proofErr w:type="gramStart"/>
            <w:r w:rsidRPr="00403EC5">
              <w:rPr>
                <w:rFonts w:ascii="Times New Roman" w:eastAsia="Calibri" w:hAnsi="Times New Roman" w:cs="Times New Roman"/>
                <w:sz w:val="12"/>
                <w:szCs w:val="12"/>
              </w:rPr>
              <w:t>.р</w:t>
            </w:r>
            <w:proofErr w:type="gramEnd"/>
            <w:r w:rsidRPr="00403EC5">
              <w:rPr>
                <w:rFonts w:ascii="Times New Roman" w:eastAsia="Calibri" w:hAnsi="Times New Roman" w:cs="Times New Roman"/>
                <w:sz w:val="12"/>
                <w:szCs w:val="12"/>
              </w:rPr>
              <w:t>ублей</w:t>
            </w:r>
            <w:proofErr w:type="spellEnd"/>
          </w:p>
        </w:tc>
      </w:tr>
      <w:tr w:rsidR="00403EC5" w:rsidRPr="00403EC5" w:rsidTr="00403EC5">
        <w:trPr>
          <w:trHeight w:val="20"/>
        </w:trPr>
        <w:tc>
          <w:tcPr>
            <w:tcW w:w="851" w:type="dxa"/>
            <w:vMerge w:val="restart"/>
            <w:hideMark/>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Местный бюджет</w:t>
            </w:r>
          </w:p>
        </w:tc>
        <w:tc>
          <w:tcPr>
            <w:tcW w:w="3118" w:type="dxa"/>
            <w:hideMark/>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Уличное освещение</w:t>
            </w:r>
          </w:p>
        </w:tc>
        <w:tc>
          <w:tcPr>
            <w:tcW w:w="1276" w:type="dxa"/>
            <w:hideMark/>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102,98800</w:t>
            </w:r>
          </w:p>
        </w:tc>
        <w:tc>
          <w:tcPr>
            <w:tcW w:w="1134" w:type="dxa"/>
            <w:hideMark/>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188,03800</w:t>
            </w:r>
          </w:p>
        </w:tc>
        <w:tc>
          <w:tcPr>
            <w:tcW w:w="1134" w:type="dxa"/>
            <w:hideMark/>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169,44300</w:t>
            </w:r>
          </w:p>
        </w:tc>
      </w:tr>
      <w:tr w:rsidR="00403EC5" w:rsidRPr="00403EC5" w:rsidTr="00403EC5">
        <w:trPr>
          <w:trHeight w:val="20"/>
        </w:trPr>
        <w:tc>
          <w:tcPr>
            <w:tcW w:w="851" w:type="dxa"/>
            <w:vMerge/>
            <w:hideMark/>
          </w:tcPr>
          <w:p w:rsidR="00403EC5" w:rsidRPr="00403EC5" w:rsidRDefault="00403EC5" w:rsidP="00403EC5">
            <w:pPr>
              <w:tabs>
                <w:tab w:val="left" w:pos="284"/>
              </w:tabs>
              <w:rPr>
                <w:rFonts w:ascii="Times New Roman" w:eastAsia="Calibri" w:hAnsi="Times New Roman" w:cs="Times New Roman"/>
                <w:sz w:val="12"/>
                <w:szCs w:val="12"/>
              </w:rPr>
            </w:pPr>
          </w:p>
        </w:tc>
        <w:tc>
          <w:tcPr>
            <w:tcW w:w="3118" w:type="dxa"/>
            <w:hideMark/>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Трудоустройство безработных, несовершеннолетних (сезонно)</w:t>
            </w:r>
          </w:p>
        </w:tc>
        <w:tc>
          <w:tcPr>
            <w:tcW w:w="1276" w:type="dxa"/>
            <w:hideMark/>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52,14551</w:t>
            </w:r>
          </w:p>
        </w:tc>
        <w:tc>
          <w:tcPr>
            <w:tcW w:w="1134" w:type="dxa"/>
            <w:hideMark/>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47,36880</w:t>
            </w:r>
          </w:p>
        </w:tc>
        <w:tc>
          <w:tcPr>
            <w:tcW w:w="1134" w:type="dxa"/>
            <w:hideMark/>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77,83486</w:t>
            </w:r>
          </w:p>
        </w:tc>
      </w:tr>
      <w:tr w:rsidR="00403EC5" w:rsidRPr="00403EC5" w:rsidTr="00403EC5">
        <w:trPr>
          <w:trHeight w:val="20"/>
        </w:trPr>
        <w:tc>
          <w:tcPr>
            <w:tcW w:w="851" w:type="dxa"/>
            <w:vMerge/>
            <w:hideMark/>
          </w:tcPr>
          <w:p w:rsidR="00403EC5" w:rsidRPr="00403EC5" w:rsidRDefault="00403EC5" w:rsidP="00403EC5">
            <w:pPr>
              <w:tabs>
                <w:tab w:val="left" w:pos="284"/>
              </w:tabs>
              <w:rPr>
                <w:rFonts w:ascii="Times New Roman" w:eastAsia="Calibri" w:hAnsi="Times New Roman" w:cs="Times New Roman"/>
                <w:sz w:val="12"/>
                <w:szCs w:val="12"/>
              </w:rPr>
            </w:pPr>
          </w:p>
        </w:tc>
        <w:tc>
          <w:tcPr>
            <w:tcW w:w="3118" w:type="dxa"/>
            <w:hideMark/>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Улучшение санитарно-эпидемиологического состояния территории</w:t>
            </w:r>
          </w:p>
        </w:tc>
        <w:tc>
          <w:tcPr>
            <w:tcW w:w="1276" w:type="dxa"/>
            <w:hideMark/>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9,59900</w:t>
            </w:r>
          </w:p>
        </w:tc>
        <w:tc>
          <w:tcPr>
            <w:tcW w:w="1134" w:type="dxa"/>
            <w:hideMark/>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9,84000</w:t>
            </w:r>
          </w:p>
        </w:tc>
        <w:tc>
          <w:tcPr>
            <w:tcW w:w="1134" w:type="dxa"/>
            <w:hideMark/>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110,97208</w:t>
            </w:r>
          </w:p>
        </w:tc>
      </w:tr>
      <w:tr w:rsidR="00403EC5" w:rsidRPr="00403EC5" w:rsidTr="00403EC5">
        <w:trPr>
          <w:trHeight w:val="20"/>
        </w:trPr>
        <w:tc>
          <w:tcPr>
            <w:tcW w:w="851" w:type="dxa"/>
            <w:vMerge/>
            <w:hideMark/>
          </w:tcPr>
          <w:p w:rsidR="00403EC5" w:rsidRPr="00403EC5" w:rsidRDefault="00403EC5" w:rsidP="00403EC5">
            <w:pPr>
              <w:tabs>
                <w:tab w:val="left" w:pos="284"/>
              </w:tabs>
              <w:rPr>
                <w:rFonts w:ascii="Times New Roman" w:eastAsia="Calibri" w:hAnsi="Times New Roman" w:cs="Times New Roman"/>
                <w:sz w:val="12"/>
                <w:szCs w:val="12"/>
              </w:rPr>
            </w:pPr>
          </w:p>
        </w:tc>
        <w:tc>
          <w:tcPr>
            <w:tcW w:w="3118" w:type="dxa"/>
            <w:hideMark/>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Прочие мероприятия</w:t>
            </w:r>
          </w:p>
        </w:tc>
        <w:tc>
          <w:tcPr>
            <w:tcW w:w="1276" w:type="dxa"/>
            <w:hideMark/>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35,50000</w:t>
            </w:r>
          </w:p>
        </w:tc>
        <w:tc>
          <w:tcPr>
            <w:tcW w:w="1134" w:type="dxa"/>
            <w:hideMark/>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283,24206</w:t>
            </w:r>
          </w:p>
        </w:tc>
        <w:tc>
          <w:tcPr>
            <w:tcW w:w="1134" w:type="dxa"/>
            <w:hideMark/>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271,47278</w:t>
            </w:r>
          </w:p>
        </w:tc>
      </w:tr>
      <w:tr w:rsidR="00403EC5" w:rsidRPr="00403EC5" w:rsidTr="00403EC5">
        <w:trPr>
          <w:trHeight w:val="20"/>
        </w:trPr>
        <w:tc>
          <w:tcPr>
            <w:tcW w:w="851" w:type="dxa"/>
            <w:vMerge/>
            <w:hideMark/>
          </w:tcPr>
          <w:p w:rsidR="00403EC5" w:rsidRPr="00403EC5" w:rsidRDefault="00403EC5" w:rsidP="00403EC5">
            <w:pPr>
              <w:tabs>
                <w:tab w:val="left" w:pos="284"/>
              </w:tabs>
              <w:rPr>
                <w:rFonts w:ascii="Times New Roman" w:eastAsia="Calibri" w:hAnsi="Times New Roman" w:cs="Times New Roman"/>
                <w:sz w:val="12"/>
                <w:szCs w:val="12"/>
              </w:rPr>
            </w:pPr>
          </w:p>
        </w:tc>
        <w:tc>
          <w:tcPr>
            <w:tcW w:w="3118" w:type="dxa"/>
            <w:hideMark/>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ИТОГО</w:t>
            </w:r>
          </w:p>
        </w:tc>
        <w:tc>
          <w:tcPr>
            <w:tcW w:w="1276" w:type="dxa"/>
            <w:hideMark/>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200,23251</w:t>
            </w:r>
          </w:p>
        </w:tc>
        <w:tc>
          <w:tcPr>
            <w:tcW w:w="1134" w:type="dxa"/>
            <w:hideMark/>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528,48886</w:t>
            </w:r>
          </w:p>
        </w:tc>
        <w:tc>
          <w:tcPr>
            <w:tcW w:w="1134" w:type="dxa"/>
            <w:hideMark/>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629,72272</w:t>
            </w:r>
          </w:p>
        </w:tc>
      </w:tr>
      <w:tr w:rsidR="00403EC5" w:rsidRPr="00403EC5" w:rsidTr="00403EC5">
        <w:trPr>
          <w:trHeight w:val="20"/>
        </w:trPr>
        <w:tc>
          <w:tcPr>
            <w:tcW w:w="851" w:type="dxa"/>
            <w:vMerge w:val="restart"/>
            <w:hideMark/>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Областной бюджет</w:t>
            </w:r>
          </w:p>
        </w:tc>
        <w:tc>
          <w:tcPr>
            <w:tcW w:w="3118" w:type="dxa"/>
            <w:hideMark/>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Субсидия на решение вопросов местного значения</w:t>
            </w:r>
          </w:p>
        </w:tc>
        <w:tc>
          <w:tcPr>
            <w:tcW w:w="1276" w:type="dxa"/>
            <w:hideMark/>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152,64453</w:t>
            </w:r>
          </w:p>
        </w:tc>
        <w:tc>
          <w:tcPr>
            <w:tcW w:w="1134" w:type="dxa"/>
            <w:hideMark/>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113,25917</w:t>
            </w:r>
          </w:p>
        </w:tc>
        <w:tc>
          <w:tcPr>
            <w:tcW w:w="1134" w:type="dxa"/>
            <w:hideMark/>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100,00000</w:t>
            </w:r>
          </w:p>
        </w:tc>
      </w:tr>
      <w:tr w:rsidR="00403EC5" w:rsidRPr="00403EC5" w:rsidTr="00403EC5">
        <w:trPr>
          <w:trHeight w:val="20"/>
        </w:trPr>
        <w:tc>
          <w:tcPr>
            <w:tcW w:w="851" w:type="dxa"/>
            <w:vMerge/>
            <w:hideMark/>
          </w:tcPr>
          <w:p w:rsidR="00403EC5" w:rsidRPr="00403EC5" w:rsidRDefault="00403EC5" w:rsidP="00403EC5">
            <w:pPr>
              <w:tabs>
                <w:tab w:val="left" w:pos="284"/>
              </w:tabs>
              <w:rPr>
                <w:rFonts w:ascii="Times New Roman" w:eastAsia="Calibri" w:hAnsi="Times New Roman" w:cs="Times New Roman"/>
                <w:sz w:val="12"/>
                <w:szCs w:val="12"/>
              </w:rPr>
            </w:pPr>
          </w:p>
        </w:tc>
        <w:tc>
          <w:tcPr>
            <w:tcW w:w="3118" w:type="dxa"/>
            <w:hideMark/>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ИТОГО</w:t>
            </w:r>
          </w:p>
        </w:tc>
        <w:tc>
          <w:tcPr>
            <w:tcW w:w="1276" w:type="dxa"/>
            <w:hideMark/>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152,64453</w:t>
            </w:r>
          </w:p>
        </w:tc>
        <w:tc>
          <w:tcPr>
            <w:tcW w:w="1134" w:type="dxa"/>
            <w:hideMark/>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113,25917</w:t>
            </w:r>
          </w:p>
        </w:tc>
        <w:tc>
          <w:tcPr>
            <w:tcW w:w="1134" w:type="dxa"/>
            <w:hideMark/>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100,00000</w:t>
            </w:r>
          </w:p>
        </w:tc>
      </w:tr>
      <w:tr w:rsidR="00403EC5" w:rsidRPr="00403EC5" w:rsidTr="00403EC5">
        <w:trPr>
          <w:trHeight w:val="20"/>
        </w:trPr>
        <w:tc>
          <w:tcPr>
            <w:tcW w:w="3969" w:type="dxa"/>
            <w:gridSpan w:val="2"/>
            <w:hideMark/>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 xml:space="preserve">            ВСЕГО</w:t>
            </w:r>
          </w:p>
        </w:tc>
        <w:tc>
          <w:tcPr>
            <w:tcW w:w="1276" w:type="dxa"/>
            <w:hideMark/>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352,87704</w:t>
            </w:r>
          </w:p>
        </w:tc>
        <w:tc>
          <w:tcPr>
            <w:tcW w:w="1134" w:type="dxa"/>
            <w:hideMark/>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641,74803</w:t>
            </w:r>
          </w:p>
        </w:tc>
        <w:tc>
          <w:tcPr>
            <w:tcW w:w="1134" w:type="dxa"/>
            <w:hideMark/>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729,72272</w:t>
            </w:r>
          </w:p>
        </w:tc>
      </w:tr>
    </w:tbl>
    <w:p w:rsidR="00403EC5" w:rsidRPr="00403EC5" w:rsidRDefault="00403EC5" w:rsidP="00403EC5">
      <w:pPr>
        <w:tabs>
          <w:tab w:val="left" w:pos="284"/>
        </w:tabs>
        <w:spacing w:after="0" w:line="240" w:lineRule="auto"/>
        <w:ind w:firstLine="284"/>
        <w:jc w:val="both"/>
        <w:rPr>
          <w:rFonts w:ascii="Times New Roman" w:eastAsia="Calibri" w:hAnsi="Times New Roman" w:cs="Times New Roman"/>
          <w:sz w:val="12"/>
          <w:szCs w:val="12"/>
        </w:rPr>
      </w:pPr>
      <w:r w:rsidRPr="00403EC5">
        <w:rPr>
          <w:rFonts w:ascii="Times New Roman" w:eastAsia="Calibri" w:hAnsi="Times New Roman" w:cs="Times New Roman"/>
          <w:sz w:val="12"/>
          <w:szCs w:val="12"/>
        </w:rPr>
        <w:t>2.Опубликовать настоящее Постановление в газете «Сергиевский вестник».</w:t>
      </w:r>
    </w:p>
    <w:p w:rsidR="00403EC5" w:rsidRPr="00403EC5" w:rsidRDefault="00403EC5" w:rsidP="00403EC5">
      <w:pPr>
        <w:tabs>
          <w:tab w:val="left" w:pos="284"/>
        </w:tabs>
        <w:spacing w:after="0" w:line="240" w:lineRule="auto"/>
        <w:ind w:firstLine="284"/>
        <w:jc w:val="both"/>
        <w:rPr>
          <w:rFonts w:ascii="Times New Roman" w:eastAsia="Calibri" w:hAnsi="Times New Roman" w:cs="Times New Roman"/>
          <w:sz w:val="12"/>
          <w:szCs w:val="12"/>
        </w:rPr>
      </w:pPr>
      <w:r w:rsidRPr="00403EC5">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403EC5" w:rsidRPr="00403EC5" w:rsidRDefault="00403EC5" w:rsidP="00403EC5">
      <w:pPr>
        <w:tabs>
          <w:tab w:val="left" w:pos="284"/>
        </w:tabs>
        <w:spacing w:after="0" w:line="240" w:lineRule="auto"/>
        <w:jc w:val="right"/>
        <w:rPr>
          <w:rFonts w:ascii="Times New Roman" w:eastAsia="Calibri" w:hAnsi="Times New Roman" w:cs="Times New Roman"/>
          <w:bCs/>
          <w:sz w:val="12"/>
          <w:szCs w:val="12"/>
        </w:rPr>
      </w:pPr>
      <w:r w:rsidRPr="00403EC5">
        <w:rPr>
          <w:rFonts w:ascii="Times New Roman" w:eastAsia="Calibri" w:hAnsi="Times New Roman" w:cs="Times New Roman"/>
          <w:bCs/>
          <w:sz w:val="12"/>
          <w:szCs w:val="12"/>
        </w:rPr>
        <w:t>Глава сельского поселения Антоновка</w:t>
      </w:r>
    </w:p>
    <w:p w:rsidR="00403EC5" w:rsidRDefault="00403EC5" w:rsidP="00403EC5">
      <w:pPr>
        <w:tabs>
          <w:tab w:val="left" w:pos="284"/>
        </w:tabs>
        <w:spacing w:after="0" w:line="240" w:lineRule="auto"/>
        <w:jc w:val="right"/>
        <w:rPr>
          <w:rFonts w:ascii="Times New Roman" w:eastAsia="Calibri" w:hAnsi="Times New Roman" w:cs="Times New Roman"/>
          <w:bCs/>
          <w:sz w:val="12"/>
          <w:szCs w:val="12"/>
        </w:rPr>
      </w:pPr>
      <w:r w:rsidRPr="00403EC5">
        <w:rPr>
          <w:rFonts w:ascii="Times New Roman" w:eastAsia="Calibri" w:hAnsi="Times New Roman" w:cs="Times New Roman"/>
          <w:bCs/>
          <w:sz w:val="12"/>
          <w:szCs w:val="12"/>
        </w:rPr>
        <w:t>муниципального района Сергиевский</w:t>
      </w:r>
    </w:p>
    <w:p w:rsidR="00403EC5" w:rsidRPr="00403EC5" w:rsidRDefault="00403EC5" w:rsidP="00403EC5">
      <w:pPr>
        <w:tabs>
          <w:tab w:val="left" w:pos="284"/>
        </w:tabs>
        <w:spacing w:after="0" w:line="240" w:lineRule="auto"/>
        <w:jc w:val="right"/>
        <w:rPr>
          <w:rFonts w:ascii="Times New Roman" w:eastAsia="Calibri" w:hAnsi="Times New Roman" w:cs="Times New Roman"/>
          <w:sz w:val="12"/>
          <w:szCs w:val="12"/>
        </w:rPr>
      </w:pPr>
      <w:r w:rsidRPr="00403EC5">
        <w:rPr>
          <w:rFonts w:ascii="Times New Roman" w:eastAsia="Calibri" w:hAnsi="Times New Roman" w:cs="Times New Roman"/>
          <w:sz w:val="12"/>
          <w:szCs w:val="12"/>
        </w:rPr>
        <w:t>Долгаев К.Е.</w:t>
      </w:r>
    </w:p>
    <w:p w:rsidR="00403EC5" w:rsidRDefault="00403EC5" w:rsidP="00403EC5">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lastRenderedPageBreak/>
        <w:t>АДМИНИСТРАЦИЯ</w:t>
      </w:r>
    </w:p>
    <w:p w:rsidR="00403EC5" w:rsidRPr="000318BE" w:rsidRDefault="00403EC5" w:rsidP="00403EC5">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4D6137">
        <w:rPr>
          <w:rFonts w:ascii="Times New Roman" w:eastAsia="Calibri" w:hAnsi="Times New Roman" w:cs="Times New Roman"/>
          <w:b/>
          <w:sz w:val="12"/>
          <w:szCs w:val="12"/>
        </w:rPr>
        <w:t>АНТОНОВКА</w:t>
      </w:r>
    </w:p>
    <w:p w:rsidR="00403EC5" w:rsidRPr="000318BE" w:rsidRDefault="00403EC5" w:rsidP="00403EC5">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403EC5" w:rsidRPr="000318BE" w:rsidRDefault="00403EC5" w:rsidP="00403EC5">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403EC5" w:rsidRPr="000318BE" w:rsidRDefault="00403EC5" w:rsidP="00403EC5">
      <w:pPr>
        <w:tabs>
          <w:tab w:val="left" w:pos="284"/>
        </w:tabs>
        <w:spacing w:after="0" w:line="240" w:lineRule="auto"/>
        <w:jc w:val="center"/>
        <w:rPr>
          <w:rFonts w:ascii="Times New Roman" w:eastAsia="Calibri" w:hAnsi="Times New Roman" w:cs="Times New Roman"/>
          <w:sz w:val="12"/>
          <w:szCs w:val="12"/>
        </w:rPr>
      </w:pPr>
    </w:p>
    <w:p w:rsidR="00403EC5" w:rsidRPr="000318BE" w:rsidRDefault="00403EC5" w:rsidP="00403EC5">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403EC5" w:rsidRPr="000318BE" w:rsidRDefault="00403EC5" w:rsidP="00403EC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№53</w:t>
      </w:r>
    </w:p>
    <w:p w:rsidR="00403EC5" w:rsidRDefault="00403EC5" w:rsidP="00403EC5">
      <w:pPr>
        <w:tabs>
          <w:tab w:val="left" w:pos="284"/>
        </w:tabs>
        <w:spacing w:after="0" w:line="240" w:lineRule="auto"/>
        <w:jc w:val="center"/>
        <w:rPr>
          <w:rFonts w:ascii="Times New Roman" w:eastAsia="Calibri" w:hAnsi="Times New Roman" w:cs="Times New Roman"/>
          <w:b/>
          <w:sz w:val="12"/>
          <w:szCs w:val="12"/>
        </w:rPr>
      </w:pPr>
      <w:r w:rsidRPr="00403EC5">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Антоновка муниципального района Сергиевский № 41 от 25.12.2015г. «Об утверждении муниципальной программы «Реконструкция, ремонт и укрепление материально-технической базы учреждений сельского поселения Антоновка муниципального района Сергиевский» на 2016-2018гг.</w:t>
      </w:r>
    </w:p>
    <w:p w:rsidR="00403EC5" w:rsidRDefault="00403EC5" w:rsidP="00403EC5">
      <w:pPr>
        <w:tabs>
          <w:tab w:val="left" w:pos="284"/>
        </w:tabs>
        <w:spacing w:after="0" w:line="240" w:lineRule="auto"/>
        <w:jc w:val="center"/>
        <w:rPr>
          <w:rFonts w:ascii="Times New Roman" w:eastAsia="Calibri" w:hAnsi="Times New Roman" w:cs="Times New Roman"/>
          <w:b/>
          <w:sz w:val="12"/>
          <w:szCs w:val="12"/>
        </w:rPr>
      </w:pPr>
    </w:p>
    <w:p w:rsidR="00403EC5" w:rsidRPr="00403EC5" w:rsidRDefault="00403EC5" w:rsidP="00403EC5">
      <w:pPr>
        <w:tabs>
          <w:tab w:val="left" w:pos="284"/>
        </w:tabs>
        <w:spacing w:after="0" w:line="240" w:lineRule="auto"/>
        <w:ind w:firstLine="284"/>
        <w:jc w:val="both"/>
        <w:rPr>
          <w:rFonts w:ascii="Times New Roman" w:eastAsia="Calibri" w:hAnsi="Times New Roman" w:cs="Times New Roman"/>
          <w:sz w:val="12"/>
          <w:szCs w:val="12"/>
        </w:rPr>
      </w:pPr>
      <w:r w:rsidRPr="00403EC5">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w:t>
      </w:r>
    </w:p>
    <w:p w:rsidR="00403EC5" w:rsidRPr="00403EC5" w:rsidRDefault="00403EC5" w:rsidP="00403EC5">
      <w:pPr>
        <w:tabs>
          <w:tab w:val="left" w:pos="284"/>
        </w:tabs>
        <w:spacing w:after="0" w:line="240" w:lineRule="auto"/>
        <w:ind w:firstLine="284"/>
        <w:jc w:val="both"/>
        <w:rPr>
          <w:rFonts w:ascii="Times New Roman" w:eastAsia="Calibri" w:hAnsi="Times New Roman" w:cs="Times New Roman"/>
          <w:b/>
          <w:sz w:val="12"/>
          <w:szCs w:val="12"/>
        </w:rPr>
      </w:pPr>
      <w:r w:rsidRPr="00403EC5">
        <w:rPr>
          <w:rFonts w:ascii="Times New Roman" w:eastAsia="Calibri" w:hAnsi="Times New Roman" w:cs="Times New Roman"/>
          <w:b/>
          <w:sz w:val="12"/>
          <w:szCs w:val="12"/>
        </w:rPr>
        <w:t>ПОСТАНОВЛЯЕТ:</w:t>
      </w:r>
    </w:p>
    <w:p w:rsidR="00403EC5" w:rsidRPr="00403EC5" w:rsidRDefault="00403EC5" w:rsidP="00403EC5">
      <w:pPr>
        <w:tabs>
          <w:tab w:val="left" w:pos="284"/>
        </w:tabs>
        <w:spacing w:after="0" w:line="240" w:lineRule="auto"/>
        <w:ind w:firstLine="284"/>
        <w:jc w:val="both"/>
        <w:rPr>
          <w:rFonts w:ascii="Times New Roman" w:eastAsia="Calibri" w:hAnsi="Times New Roman" w:cs="Times New Roman"/>
          <w:sz w:val="12"/>
          <w:szCs w:val="12"/>
        </w:rPr>
      </w:pPr>
      <w:r w:rsidRPr="00403EC5">
        <w:rPr>
          <w:rFonts w:ascii="Times New Roman" w:eastAsia="Calibri" w:hAnsi="Times New Roman" w:cs="Times New Roman"/>
          <w:sz w:val="12"/>
          <w:szCs w:val="12"/>
        </w:rPr>
        <w:t>1.Внести изменения в Приложение к постановлению Администрации сельского поселения Антоновка муниципального района Сергиевский № 41 от 25.12.2015г. «Об утверждении муниципальной программы «Реконструкция, ремонт и укрепление материально-технической базы учреждений сельского поселения Антоновка муниципального района Сергиевский» на 2016-2018гг. (далее - Программа) следующего содержания:</w:t>
      </w:r>
    </w:p>
    <w:p w:rsidR="00403EC5" w:rsidRPr="00403EC5" w:rsidRDefault="00403EC5" w:rsidP="00403EC5">
      <w:pPr>
        <w:tabs>
          <w:tab w:val="left" w:pos="284"/>
        </w:tabs>
        <w:spacing w:after="0" w:line="240" w:lineRule="auto"/>
        <w:ind w:firstLine="284"/>
        <w:jc w:val="both"/>
        <w:rPr>
          <w:rFonts w:ascii="Times New Roman" w:eastAsia="Calibri" w:hAnsi="Times New Roman" w:cs="Times New Roman"/>
          <w:sz w:val="12"/>
          <w:szCs w:val="12"/>
        </w:rPr>
      </w:pPr>
      <w:r w:rsidRPr="00403EC5">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403EC5" w:rsidRPr="00403EC5" w:rsidRDefault="00403EC5" w:rsidP="00403EC5">
      <w:pPr>
        <w:tabs>
          <w:tab w:val="left" w:pos="284"/>
        </w:tabs>
        <w:spacing w:after="0" w:line="240" w:lineRule="auto"/>
        <w:ind w:firstLine="284"/>
        <w:jc w:val="both"/>
        <w:rPr>
          <w:rFonts w:ascii="Times New Roman" w:eastAsia="Calibri" w:hAnsi="Times New Roman" w:cs="Times New Roman"/>
          <w:sz w:val="12"/>
          <w:szCs w:val="12"/>
        </w:rPr>
      </w:pPr>
      <w:r w:rsidRPr="00403EC5">
        <w:rPr>
          <w:rFonts w:ascii="Times New Roman" w:eastAsia="Calibri" w:hAnsi="Times New Roman" w:cs="Times New Roman"/>
          <w:sz w:val="12"/>
          <w:szCs w:val="12"/>
        </w:rPr>
        <w:t xml:space="preserve">Объем   финансирования, необходимый для реализации  мероприятий  Программы составит </w:t>
      </w:r>
      <w:r w:rsidRPr="00403EC5">
        <w:rPr>
          <w:rFonts w:ascii="Times New Roman" w:eastAsia="Calibri" w:hAnsi="Times New Roman" w:cs="Times New Roman"/>
          <w:b/>
          <w:sz w:val="12"/>
          <w:szCs w:val="12"/>
        </w:rPr>
        <w:t>426,18090</w:t>
      </w:r>
      <w:r w:rsidRPr="00403EC5">
        <w:rPr>
          <w:rFonts w:ascii="Times New Roman" w:eastAsia="Calibri" w:hAnsi="Times New Roman" w:cs="Times New Roman"/>
          <w:sz w:val="12"/>
          <w:szCs w:val="12"/>
        </w:rPr>
        <w:t xml:space="preserve"> </w:t>
      </w:r>
      <w:proofErr w:type="spellStart"/>
      <w:r w:rsidRPr="00403EC5">
        <w:rPr>
          <w:rFonts w:ascii="Times New Roman" w:eastAsia="Calibri" w:hAnsi="Times New Roman" w:cs="Times New Roman"/>
          <w:sz w:val="12"/>
          <w:szCs w:val="12"/>
        </w:rPr>
        <w:t>тыс</w:t>
      </w:r>
      <w:proofErr w:type="gramStart"/>
      <w:r w:rsidRPr="00403EC5">
        <w:rPr>
          <w:rFonts w:ascii="Times New Roman" w:eastAsia="Calibri" w:hAnsi="Times New Roman" w:cs="Times New Roman"/>
          <w:sz w:val="12"/>
          <w:szCs w:val="12"/>
        </w:rPr>
        <w:t>.р</w:t>
      </w:r>
      <w:proofErr w:type="gramEnd"/>
      <w:r w:rsidRPr="00403EC5">
        <w:rPr>
          <w:rFonts w:ascii="Times New Roman" w:eastAsia="Calibri" w:hAnsi="Times New Roman" w:cs="Times New Roman"/>
          <w:sz w:val="12"/>
          <w:szCs w:val="12"/>
        </w:rPr>
        <w:t>ублей</w:t>
      </w:r>
      <w:proofErr w:type="spellEnd"/>
      <w:r w:rsidRPr="00403EC5">
        <w:rPr>
          <w:rFonts w:ascii="Times New Roman" w:eastAsia="Calibri" w:hAnsi="Times New Roman" w:cs="Times New Roman"/>
          <w:sz w:val="12"/>
          <w:szCs w:val="12"/>
        </w:rPr>
        <w:t>, в том числе по годам:</w:t>
      </w:r>
    </w:p>
    <w:p w:rsidR="00403EC5" w:rsidRPr="00403EC5" w:rsidRDefault="00403EC5" w:rsidP="00403EC5">
      <w:pPr>
        <w:tabs>
          <w:tab w:val="left" w:pos="284"/>
        </w:tabs>
        <w:spacing w:after="0" w:line="240" w:lineRule="auto"/>
        <w:ind w:firstLine="284"/>
        <w:jc w:val="both"/>
        <w:rPr>
          <w:rFonts w:ascii="Times New Roman" w:eastAsia="Calibri" w:hAnsi="Times New Roman" w:cs="Times New Roman"/>
          <w:sz w:val="12"/>
          <w:szCs w:val="12"/>
        </w:rPr>
      </w:pPr>
      <w:r w:rsidRPr="00403EC5">
        <w:rPr>
          <w:rFonts w:ascii="Times New Roman" w:eastAsia="Calibri" w:hAnsi="Times New Roman" w:cs="Times New Roman"/>
          <w:sz w:val="12"/>
          <w:szCs w:val="12"/>
        </w:rPr>
        <w:t xml:space="preserve">2016 год – 64,86324 </w:t>
      </w:r>
      <w:proofErr w:type="spellStart"/>
      <w:r w:rsidRPr="00403EC5">
        <w:rPr>
          <w:rFonts w:ascii="Times New Roman" w:eastAsia="Calibri" w:hAnsi="Times New Roman" w:cs="Times New Roman"/>
          <w:sz w:val="12"/>
          <w:szCs w:val="12"/>
        </w:rPr>
        <w:t>тыс</w:t>
      </w:r>
      <w:proofErr w:type="gramStart"/>
      <w:r w:rsidRPr="00403EC5">
        <w:rPr>
          <w:rFonts w:ascii="Times New Roman" w:eastAsia="Calibri" w:hAnsi="Times New Roman" w:cs="Times New Roman"/>
          <w:sz w:val="12"/>
          <w:szCs w:val="12"/>
        </w:rPr>
        <w:t>.р</w:t>
      </w:r>
      <w:proofErr w:type="gramEnd"/>
      <w:r w:rsidRPr="00403EC5">
        <w:rPr>
          <w:rFonts w:ascii="Times New Roman" w:eastAsia="Calibri" w:hAnsi="Times New Roman" w:cs="Times New Roman"/>
          <w:sz w:val="12"/>
          <w:szCs w:val="12"/>
        </w:rPr>
        <w:t>уб</w:t>
      </w:r>
      <w:proofErr w:type="spellEnd"/>
      <w:r w:rsidRPr="00403EC5">
        <w:rPr>
          <w:rFonts w:ascii="Times New Roman" w:eastAsia="Calibri" w:hAnsi="Times New Roman" w:cs="Times New Roman"/>
          <w:sz w:val="12"/>
          <w:szCs w:val="12"/>
        </w:rPr>
        <w:t>.,</w:t>
      </w:r>
    </w:p>
    <w:p w:rsidR="00403EC5" w:rsidRPr="00403EC5" w:rsidRDefault="00403EC5" w:rsidP="00403EC5">
      <w:pPr>
        <w:tabs>
          <w:tab w:val="left" w:pos="284"/>
        </w:tabs>
        <w:spacing w:after="0" w:line="240" w:lineRule="auto"/>
        <w:ind w:firstLine="284"/>
        <w:jc w:val="both"/>
        <w:rPr>
          <w:rFonts w:ascii="Times New Roman" w:eastAsia="Calibri" w:hAnsi="Times New Roman" w:cs="Times New Roman"/>
          <w:sz w:val="12"/>
          <w:szCs w:val="12"/>
        </w:rPr>
      </w:pPr>
      <w:r w:rsidRPr="00403EC5">
        <w:rPr>
          <w:rFonts w:ascii="Times New Roman" w:eastAsia="Calibri" w:hAnsi="Times New Roman" w:cs="Times New Roman"/>
          <w:sz w:val="12"/>
          <w:szCs w:val="12"/>
        </w:rPr>
        <w:t xml:space="preserve">2017 год – 216,23208 </w:t>
      </w:r>
      <w:proofErr w:type="spellStart"/>
      <w:r w:rsidRPr="00403EC5">
        <w:rPr>
          <w:rFonts w:ascii="Times New Roman" w:eastAsia="Calibri" w:hAnsi="Times New Roman" w:cs="Times New Roman"/>
          <w:sz w:val="12"/>
          <w:szCs w:val="12"/>
        </w:rPr>
        <w:t>тыс</w:t>
      </w:r>
      <w:proofErr w:type="gramStart"/>
      <w:r w:rsidRPr="00403EC5">
        <w:rPr>
          <w:rFonts w:ascii="Times New Roman" w:eastAsia="Calibri" w:hAnsi="Times New Roman" w:cs="Times New Roman"/>
          <w:sz w:val="12"/>
          <w:szCs w:val="12"/>
        </w:rPr>
        <w:t>.р</w:t>
      </w:r>
      <w:proofErr w:type="gramEnd"/>
      <w:r w:rsidRPr="00403EC5">
        <w:rPr>
          <w:rFonts w:ascii="Times New Roman" w:eastAsia="Calibri" w:hAnsi="Times New Roman" w:cs="Times New Roman"/>
          <w:sz w:val="12"/>
          <w:szCs w:val="12"/>
        </w:rPr>
        <w:t>уб</w:t>
      </w:r>
      <w:proofErr w:type="spellEnd"/>
      <w:r w:rsidRPr="00403EC5">
        <w:rPr>
          <w:rFonts w:ascii="Times New Roman" w:eastAsia="Calibri" w:hAnsi="Times New Roman" w:cs="Times New Roman"/>
          <w:sz w:val="12"/>
          <w:szCs w:val="12"/>
        </w:rPr>
        <w:t>.,</w:t>
      </w:r>
    </w:p>
    <w:p w:rsidR="00403EC5" w:rsidRPr="00403EC5" w:rsidRDefault="00403EC5" w:rsidP="00403EC5">
      <w:pPr>
        <w:tabs>
          <w:tab w:val="left" w:pos="284"/>
        </w:tabs>
        <w:spacing w:after="0" w:line="240" w:lineRule="auto"/>
        <w:ind w:firstLine="284"/>
        <w:jc w:val="both"/>
        <w:rPr>
          <w:rFonts w:ascii="Times New Roman" w:eastAsia="Calibri" w:hAnsi="Times New Roman" w:cs="Times New Roman"/>
          <w:sz w:val="12"/>
          <w:szCs w:val="12"/>
        </w:rPr>
      </w:pPr>
      <w:r w:rsidRPr="00403EC5">
        <w:rPr>
          <w:rFonts w:ascii="Times New Roman" w:eastAsia="Calibri" w:hAnsi="Times New Roman" w:cs="Times New Roman"/>
          <w:sz w:val="12"/>
          <w:szCs w:val="12"/>
        </w:rPr>
        <w:t xml:space="preserve">2018 год – 145,08558 </w:t>
      </w:r>
      <w:proofErr w:type="spellStart"/>
      <w:r w:rsidRPr="00403EC5">
        <w:rPr>
          <w:rFonts w:ascii="Times New Roman" w:eastAsia="Calibri" w:hAnsi="Times New Roman" w:cs="Times New Roman"/>
          <w:sz w:val="12"/>
          <w:szCs w:val="12"/>
        </w:rPr>
        <w:t>тыс</w:t>
      </w:r>
      <w:proofErr w:type="gramStart"/>
      <w:r w:rsidRPr="00403EC5">
        <w:rPr>
          <w:rFonts w:ascii="Times New Roman" w:eastAsia="Calibri" w:hAnsi="Times New Roman" w:cs="Times New Roman"/>
          <w:sz w:val="12"/>
          <w:szCs w:val="12"/>
        </w:rPr>
        <w:t>.р</w:t>
      </w:r>
      <w:proofErr w:type="gramEnd"/>
      <w:r w:rsidRPr="00403EC5">
        <w:rPr>
          <w:rFonts w:ascii="Times New Roman" w:eastAsia="Calibri" w:hAnsi="Times New Roman" w:cs="Times New Roman"/>
          <w:sz w:val="12"/>
          <w:szCs w:val="12"/>
        </w:rPr>
        <w:t>уб</w:t>
      </w:r>
      <w:proofErr w:type="spellEnd"/>
      <w:r w:rsidRPr="00403EC5">
        <w:rPr>
          <w:rFonts w:ascii="Times New Roman" w:eastAsia="Calibri" w:hAnsi="Times New Roman" w:cs="Times New Roman"/>
          <w:sz w:val="12"/>
          <w:szCs w:val="12"/>
        </w:rPr>
        <w:t>.</w:t>
      </w:r>
    </w:p>
    <w:p w:rsidR="00403EC5" w:rsidRPr="00403EC5" w:rsidRDefault="00403EC5" w:rsidP="00403EC5">
      <w:pPr>
        <w:tabs>
          <w:tab w:val="left" w:pos="284"/>
        </w:tabs>
        <w:spacing w:after="0" w:line="240" w:lineRule="auto"/>
        <w:ind w:firstLine="284"/>
        <w:jc w:val="both"/>
        <w:rPr>
          <w:rFonts w:ascii="Times New Roman" w:eastAsia="Calibri" w:hAnsi="Times New Roman" w:cs="Times New Roman"/>
          <w:sz w:val="12"/>
          <w:szCs w:val="12"/>
        </w:rPr>
      </w:pPr>
      <w:r w:rsidRPr="00403EC5">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Style w:val="212"/>
        <w:tblW w:w="7513" w:type="dxa"/>
        <w:tblInd w:w="108" w:type="dxa"/>
        <w:tblLayout w:type="fixed"/>
        <w:tblLook w:val="00A0" w:firstRow="1" w:lastRow="0" w:firstColumn="1" w:lastColumn="0" w:noHBand="0" w:noVBand="0"/>
      </w:tblPr>
      <w:tblGrid>
        <w:gridCol w:w="426"/>
        <w:gridCol w:w="1958"/>
        <w:gridCol w:w="996"/>
        <w:gridCol w:w="1156"/>
        <w:gridCol w:w="836"/>
        <w:gridCol w:w="2141"/>
      </w:tblGrid>
      <w:tr w:rsidR="00403EC5" w:rsidRPr="00403EC5" w:rsidTr="00403EC5">
        <w:trPr>
          <w:trHeight w:val="20"/>
        </w:trPr>
        <w:tc>
          <w:tcPr>
            <w:tcW w:w="426" w:type="dxa"/>
            <w:vMerge w:val="restart"/>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 xml:space="preserve">№ </w:t>
            </w:r>
            <w:proofErr w:type="gramStart"/>
            <w:r w:rsidRPr="00403EC5">
              <w:rPr>
                <w:rFonts w:ascii="Times New Roman" w:eastAsia="Calibri" w:hAnsi="Times New Roman" w:cs="Times New Roman"/>
                <w:sz w:val="12"/>
                <w:szCs w:val="12"/>
              </w:rPr>
              <w:t>п</w:t>
            </w:r>
            <w:proofErr w:type="gramEnd"/>
            <w:r w:rsidRPr="00403EC5">
              <w:rPr>
                <w:rFonts w:ascii="Times New Roman" w:eastAsia="Calibri" w:hAnsi="Times New Roman" w:cs="Times New Roman"/>
                <w:sz w:val="12"/>
                <w:szCs w:val="12"/>
              </w:rPr>
              <w:t>/п</w:t>
            </w:r>
          </w:p>
        </w:tc>
        <w:tc>
          <w:tcPr>
            <w:tcW w:w="1958" w:type="dxa"/>
            <w:vMerge w:val="restart"/>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Наименование мероприятия</w:t>
            </w:r>
          </w:p>
        </w:tc>
        <w:tc>
          <w:tcPr>
            <w:tcW w:w="2988" w:type="dxa"/>
            <w:gridSpan w:val="3"/>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Планируемый объем финансирования, тыс. рублей</w:t>
            </w:r>
          </w:p>
        </w:tc>
        <w:tc>
          <w:tcPr>
            <w:tcW w:w="2141" w:type="dxa"/>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Исполнитель мероприятия</w:t>
            </w:r>
          </w:p>
        </w:tc>
      </w:tr>
      <w:tr w:rsidR="00403EC5" w:rsidRPr="00403EC5" w:rsidTr="00403EC5">
        <w:trPr>
          <w:trHeight w:val="20"/>
        </w:trPr>
        <w:tc>
          <w:tcPr>
            <w:tcW w:w="426" w:type="dxa"/>
            <w:vMerge/>
          </w:tcPr>
          <w:p w:rsidR="00403EC5" w:rsidRPr="00403EC5" w:rsidRDefault="00403EC5" w:rsidP="00403EC5">
            <w:pPr>
              <w:tabs>
                <w:tab w:val="left" w:pos="284"/>
              </w:tabs>
              <w:rPr>
                <w:rFonts w:ascii="Times New Roman" w:eastAsia="Calibri" w:hAnsi="Times New Roman" w:cs="Times New Roman"/>
                <w:sz w:val="12"/>
                <w:szCs w:val="12"/>
              </w:rPr>
            </w:pPr>
          </w:p>
        </w:tc>
        <w:tc>
          <w:tcPr>
            <w:tcW w:w="1958" w:type="dxa"/>
            <w:vMerge/>
          </w:tcPr>
          <w:p w:rsidR="00403EC5" w:rsidRPr="00403EC5" w:rsidRDefault="00403EC5" w:rsidP="00403EC5">
            <w:pPr>
              <w:tabs>
                <w:tab w:val="left" w:pos="284"/>
              </w:tabs>
              <w:rPr>
                <w:rFonts w:ascii="Times New Roman" w:eastAsia="Calibri" w:hAnsi="Times New Roman" w:cs="Times New Roman"/>
                <w:sz w:val="12"/>
                <w:szCs w:val="12"/>
              </w:rPr>
            </w:pPr>
          </w:p>
        </w:tc>
        <w:tc>
          <w:tcPr>
            <w:tcW w:w="996" w:type="dxa"/>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2016</w:t>
            </w:r>
          </w:p>
        </w:tc>
        <w:tc>
          <w:tcPr>
            <w:tcW w:w="1156" w:type="dxa"/>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2017</w:t>
            </w:r>
          </w:p>
        </w:tc>
        <w:tc>
          <w:tcPr>
            <w:tcW w:w="836" w:type="dxa"/>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2018</w:t>
            </w:r>
          </w:p>
        </w:tc>
        <w:tc>
          <w:tcPr>
            <w:tcW w:w="2141" w:type="dxa"/>
          </w:tcPr>
          <w:p w:rsidR="00403EC5" w:rsidRPr="00403EC5" w:rsidRDefault="00403EC5" w:rsidP="00403EC5">
            <w:pPr>
              <w:tabs>
                <w:tab w:val="left" w:pos="284"/>
              </w:tabs>
              <w:rPr>
                <w:rFonts w:ascii="Times New Roman" w:eastAsia="Calibri" w:hAnsi="Times New Roman" w:cs="Times New Roman"/>
                <w:sz w:val="12"/>
                <w:szCs w:val="12"/>
              </w:rPr>
            </w:pPr>
          </w:p>
        </w:tc>
      </w:tr>
      <w:tr w:rsidR="00403EC5" w:rsidRPr="00403EC5" w:rsidTr="00403EC5">
        <w:trPr>
          <w:trHeight w:val="20"/>
        </w:trPr>
        <w:tc>
          <w:tcPr>
            <w:tcW w:w="426" w:type="dxa"/>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1</w:t>
            </w:r>
          </w:p>
        </w:tc>
        <w:tc>
          <w:tcPr>
            <w:tcW w:w="1958" w:type="dxa"/>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996" w:type="dxa"/>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0,00</w:t>
            </w:r>
          </w:p>
        </w:tc>
        <w:tc>
          <w:tcPr>
            <w:tcW w:w="1156" w:type="dxa"/>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0,00</w:t>
            </w:r>
          </w:p>
        </w:tc>
        <w:tc>
          <w:tcPr>
            <w:tcW w:w="836" w:type="dxa"/>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0,00</w:t>
            </w:r>
          </w:p>
        </w:tc>
        <w:tc>
          <w:tcPr>
            <w:tcW w:w="2141" w:type="dxa"/>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Администрация сельского поселения Антоновка</w:t>
            </w:r>
          </w:p>
        </w:tc>
      </w:tr>
      <w:tr w:rsidR="00403EC5" w:rsidRPr="00403EC5" w:rsidTr="00403EC5">
        <w:trPr>
          <w:trHeight w:val="20"/>
        </w:trPr>
        <w:tc>
          <w:tcPr>
            <w:tcW w:w="426" w:type="dxa"/>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2</w:t>
            </w:r>
          </w:p>
        </w:tc>
        <w:tc>
          <w:tcPr>
            <w:tcW w:w="1958" w:type="dxa"/>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996" w:type="dxa"/>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64,86324</w:t>
            </w:r>
          </w:p>
        </w:tc>
        <w:tc>
          <w:tcPr>
            <w:tcW w:w="1156" w:type="dxa"/>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59,93208</w:t>
            </w:r>
          </w:p>
        </w:tc>
        <w:tc>
          <w:tcPr>
            <w:tcW w:w="836" w:type="dxa"/>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63,48558</w:t>
            </w:r>
          </w:p>
        </w:tc>
        <w:tc>
          <w:tcPr>
            <w:tcW w:w="2141" w:type="dxa"/>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Администрация сельского поселения Антоновка</w:t>
            </w:r>
          </w:p>
        </w:tc>
      </w:tr>
      <w:tr w:rsidR="00403EC5" w:rsidRPr="00403EC5" w:rsidTr="00403EC5">
        <w:trPr>
          <w:trHeight w:val="20"/>
        </w:trPr>
        <w:tc>
          <w:tcPr>
            <w:tcW w:w="426" w:type="dxa"/>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3</w:t>
            </w:r>
          </w:p>
        </w:tc>
        <w:tc>
          <w:tcPr>
            <w:tcW w:w="1958" w:type="dxa"/>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Ремонт и укрепление материально-технической базы учреждений</w:t>
            </w:r>
          </w:p>
        </w:tc>
        <w:tc>
          <w:tcPr>
            <w:tcW w:w="996" w:type="dxa"/>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0,00</w:t>
            </w:r>
          </w:p>
        </w:tc>
        <w:tc>
          <w:tcPr>
            <w:tcW w:w="1156" w:type="dxa"/>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50,00000</w:t>
            </w:r>
          </w:p>
        </w:tc>
        <w:tc>
          <w:tcPr>
            <w:tcW w:w="836" w:type="dxa"/>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75,00000</w:t>
            </w:r>
          </w:p>
        </w:tc>
        <w:tc>
          <w:tcPr>
            <w:tcW w:w="2141" w:type="dxa"/>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Администрация сельского поселения Антоновка</w:t>
            </w:r>
          </w:p>
        </w:tc>
      </w:tr>
      <w:tr w:rsidR="00403EC5" w:rsidRPr="00403EC5" w:rsidTr="00403EC5">
        <w:trPr>
          <w:trHeight w:val="20"/>
        </w:trPr>
        <w:tc>
          <w:tcPr>
            <w:tcW w:w="426" w:type="dxa"/>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4</w:t>
            </w:r>
          </w:p>
        </w:tc>
        <w:tc>
          <w:tcPr>
            <w:tcW w:w="1958" w:type="dxa"/>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Техническое обслуживание пожарной сигнализации</w:t>
            </w:r>
          </w:p>
        </w:tc>
        <w:tc>
          <w:tcPr>
            <w:tcW w:w="996" w:type="dxa"/>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0,00</w:t>
            </w:r>
          </w:p>
        </w:tc>
        <w:tc>
          <w:tcPr>
            <w:tcW w:w="1156" w:type="dxa"/>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6,30000</w:t>
            </w:r>
          </w:p>
        </w:tc>
        <w:tc>
          <w:tcPr>
            <w:tcW w:w="836" w:type="dxa"/>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6,60000</w:t>
            </w:r>
          </w:p>
        </w:tc>
        <w:tc>
          <w:tcPr>
            <w:tcW w:w="2141" w:type="dxa"/>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Администрация сельского поселения Антоновка</w:t>
            </w:r>
          </w:p>
        </w:tc>
      </w:tr>
      <w:tr w:rsidR="00403EC5" w:rsidRPr="00403EC5" w:rsidTr="00403EC5">
        <w:trPr>
          <w:trHeight w:val="20"/>
        </w:trPr>
        <w:tc>
          <w:tcPr>
            <w:tcW w:w="426" w:type="dxa"/>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5</w:t>
            </w:r>
          </w:p>
        </w:tc>
        <w:tc>
          <w:tcPr>
            <w:tcW w:w="1958" w:type="dxa"/>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Прочие мероприятия</w:t>
            </w:r>
          </w:p>
        </w:tc>
        <w:tc>
          <w:tcPr>
            <w:tcW w:w="996" w:type="dxa"/>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0,00</w:t>
            </w:r>
          </w:p>
        </w:tc>
        <w:tc>
          <w:tcPr>
            <w:tcW w:w="1156" w:type="dxa"/>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100,00000</w:t>
            </w:r>
          </w:p>
        </w:tc>
        <w:tc>
          <w:tcPr>
            <w:tcW w:w="836" w:type="dxa"/>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0,00</w:t>
            </w:r>
          </w:p>
        </w:tc>
        <w:tc>
          <w:tcPr>
            <w:tcW w:w="2141" w:type="dxa"/>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Администрация сельского поселения Антоновка</w:t>
            </w:r>
          </w:p>
        </w:tc>
      </w:tr>
      <w:tr w:rsidR="00403EC5" w:rsidRPr="00403EC5" w:rsidTr="00403EC5">
        <w:trPr>
          <w:trHeight w:val="20"/>
        </w:trPr>
        <w:tc>
          <w:tcPr>
            <w:tcW w:w="426" w:type="dxa"/>
          </w:tcPr>
          <w:p w:rsidR="00403EC5" w:rsidRPr="00403EC5" w:rsidRDefault="00403EC5" w:rsidP="00403EC5">
            <w:pPr>
              <w:tabs>
                <w:tab w:val="left" w:pos="284"/>
              </w:tabs>
              <w:rPr>
                <w:rFonts w:ascii="Times New Roman" w:eastAsia="Calibri" w:hAnsi="Times New Roman" w:cs="Times New Roman"/>
                <w:sz w:val="12"/>
                <w:szCs w:val="12"/>
              </w:rPr>
            </w:pPr>
          </w:p>
        </w:tc>
        <w:tc>
          <w:tcPr>
            <w:tcW w:w="1958" w:type="dxa"/>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Всего:</w:t>
            </w:r>
          </w:p>
        </w:tc>
        <w:tc>
          <w:tcPr>
            <w:tcW w:w="996" w:type="dxa"/>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64,86324</w:t>
            </w:r>
          </w:p>
        </w:tc>
        <w:tc>
          <w:tcPr>
            <w:tcW w:w="1156" w:type="dxa"/>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216,23208</w:t>
            </w:r>
          </w:p>
        </w:tc>
        <w:tc>
          <w:tcPr>
            <w:tcW w:w="836" w:type="dxa"/>
          </w:tcPr>
          <w:p w:rsidR="00403EC5" w:rsidRPr="00403EC5" w:rsidRDefault="00403EC5" w:rsidP="00403EC5">
            <w:pPr>
              <w:tabs>
                <w:tab w:val="left" w:pos="284"/>
              </w:tabs>
              <w:rPr>
                <w:rFonts w:ascii="Times New Roman" w:eastAsia="Calibri" w:hAnsi="Times New Roman" w:cs="Times New Roman"/>
                <w:sz w:val="12"/>
                <w:szCs w:val="12"/>
              </w:rPr>
            </w:pPr>
            <w:r w:rsidRPr="00403EC5">
              <w:rPr>
                <w:rFonts w:ascii="Times New Roman" w:eastAsia="Calibri" w:hAnsi="Times New Roman" w:cs="Times New Roman"/>
                <w:sz w:val="12"/>
                <w:szCs w:val="12"/>
              </w:rPr>
              <w:t>145,08558</w:t>
            </w:r>
          </w:p>
        </w:tc>
        <w:tc>
          <w:tcPr>
            <w:tcW w:w="2141" w:type="dxa"/>
          </w:tcPr>
          <w:p w:rsidR="00403EC5" w:rsidRPr="00403EC5" w:rsidRDefault="00403EC5" w:rsidP="00403EC5">
            <w:pPr>
              <w:tabs>
                <w:tab w:val="left" w:pos="284"/>
              </w:tabs>
              <w:rPr>
                <w:rFonts w:ascii="Times New Roman" w:eastAsia="Calibri" w:hAnsi="Times New Roman" w:cs="Times New Roman"/>
                <w:sz w:val="12"/>
                <w:szCs w:val="12"/>
              </w:rPr>
            </w:pPr>
          </w:p>
        </w:tc>
      </w:tr>
    </w:tbl>
    <w:p w:rsidR="00403EC5" w:rsidRPr="00403EC5" w:rsidRDefault="00403EC5" w:rsidP="00403EC5">
      <w:pPr>
        <w:tabs>
          <w:tab w:val="left" w:pos="284"/>
        </w:tabs>
        <w:spacing w:after="0" w:line="240" w:lineRule="auto"/>
        <w:ind w:firstLine="284"/>
        <w:jc w:val="both"/>
        <w:rPr>
          <w:rFonts w:ascii="Times New Roman" w:eastAsia="Calibri" w:hAnsi="Times New Roman" w:cs="Times New Roman"/>
          <w:sz w:val="12"/>
          <w:szCs w:val="12"/>
        </w:rPr>
      </w:pPr>
    </w:p>
    <w:p w:rsidR="00403EC5" w:rsidRPr="00403EC5" w:rsidRDefault="00403EC5" w:rsidP="00403EC5">
      <w:pPr>
        <w:tabs>
          <w:tab w:val="left" w:pos="284"/>
        </w:tabs>
        <w:spacing w:after="0" w:line="240" w:lineRule="auto"/>
        <w:ind w:firstLine="284"/>
        <w:jc w:val="both"/>
        <w:rPr>
          <w:rFonts w:ascii="Times New Roman" w:eastAsia="Calibri" w:hAnsi="Times New Roman" w:cs="Times New Roman"/>
          <w:sz w:val="12"/>
          <w:szCs w:val="12"/>
        </w:rPr>
      </w:pPr>
      <w:r w:rsidRPr="00403EC5">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403EC5" w:rsidRPr="00403EC5" w:rsidRDefault="00403EC5" w:rsidP="00403EC5">
      <w:pPr>
        <w:tabs>
          <w:tab w:val="left" w:pos="284"/>
        </w:tabs>
        <w:spacing w:after="0" w:line="240" w:lineRule="auto"/>
        <w:ind w:firstLine="284"/>
        <w:jc w:val="both"/>
        <w:rPr>
          <w:rFonts w:ascii="Times New Roman" w:eastAsia="Calibri" w:hAnsi="Times New Roman" w:cs="Times New Roman"/>
          <w:sz w:val="12"/>
          <w:szCs w:val="12"/>
        </w:rPr>
      </w:pPr>
      <w:r w:rsidRPr="00403EC5">
        <w:rPr>
          <w:rFonts w:ascii="Times New Roman" w:eastAsia="Calibri" w:hAnsi="Times New Roman" w:cs="Times New Roman"/>
          <w:sz w:val="12"/>
          <w:szCs w:val="12"/>
        </w:rPr>
        <w:t>Объем   финансирования, необходимый для реализации  мероприятий  Программы  составит  426,18090 тыс. рублей, в том числе по годам:</w:t>
      </w:r>
    </w:p>
    <w:p w:rsidR="00403EC5" w:rsidRPr="00403EC5" w:rsidRDefault="00403EC5" w:rsidP="00403EC5">
      <w:pPr>
        <w:tabs>
          <w:tab w:val="left" w:pos="284"/>
        </w:tabs>
        <w:spacing w:after="0" w:line="240" w:lineRule="auto"/>
        <w:ind w:firstLine="284"/>
        <w:jc w:val="both"/>
        <w:rPr>
          <w:rFonts w:ascii="Times New Roman" w:eastAsia="Calibri" w:hAnsi="Times New Roman" w:cs="Times New Roman"/>
          <w:sz w:val="12"/>
          <w:szCs w:val="12"/>
        </w:rPr>
      </w:pPr>
      <w:r w:rsidRPr="00403EC5">
        <w:rPr>
          <w:rFonts w:ascii="Times New Roman" w:eastAsia="Calibri" w:hAnsi="Times New Roman" w:cs="Times New Roman"/>
          <w:sz w:val="12"/>
          <w:szCs w:val="12"/>
        </w:rPr>
        <w:t>- на 2016 год – 64,86324 тыс. рублей;</w:t>
      </w:r>
    </w:p>
    <w:p w:rsidR="00403EC5" w:rsidRPr="00403EC5" w:rsidRDefault="00403EC5" w:rsidP="00403EC5">
      <w:pPr>
        <w:tabs>
          <w:tab w:val="left" w:pos="284"/>
        </w:tabs>
        <w:spacing w:after="0" w:line="240" w:lineRule="auto"/>
        <w:ind w:firstLine="284"/>
        <w:jc w:val="both"/>
        <w:rPr>
          <w:rFonts w:ascii="Times New Roman" w:eastAsia="Calibri" w:hAnsi="Times New Roman" w:cs="Times New Roman"/>
          <w:sz w:val="12"/>
          <w:szCs w:val="12"/>
        </w:rPr>
      </w:pPr>
      <w:r w:rsidRPr="00403EC5">
        <w:rPr>
          <w:rFonts w:ascii="Times New Roman" w:eastAsia="Calibri" w:hAnsi="Times New Roman" w:cs="Times New Roman"/>
          <w:sz w:val="12"/>
          <w:szCs w:val="12"/>
        </w:rPr>
        <w:t>- на 2017 год – 216,23208 тыс. рублей;</w:t>
      </w:r>
    </w:p>
    <w:p w:rsidR="00403EC5" w:rsidRPr="00403EC5" w:rsidRDefault="00403EC5" w:rsidP="00403EC5">
      <w:pPr>
        <w:tabs>
          <w:tab w:val="left" w:pos="284"/>
        </w:tabs>
        <w:spacing w:after="0" w:line="240" w:lineRule="auto"/>
        <w:ind w:firstLine="284"/>
        <w:jc w:val="both"/>
        <w:rPr>
          <w:rFonts w:ascii="Times New Roman" w:eastAsia="Calibri" w:hAnsi="Times New Roman" w:cs="Times New Roman"/>
          <w:sz w:val="12"/>
          <w:szCs w:val="12"/>
        </w:rPr>
      </w:pPr>
      <w:r w:rsidRPr="00403EC5">
        <w:rPr>
          <w:rFonts w:ascii="Times New Roman" w:eastAsia="Calibri" w:hAnsi="Times New Roman" w:cs="Times New Roman"/>
          <w:sz w:val="12"/>
          <w:szCs w:val="12"/>
        </w:rPr>
        <w:t>- на 2018 год – 145,08558 тыс. рублей</w:t>
      </w:r>
    </w:p>
    <w:p w:rsidR="00403EC5" w:rsidRPr="00403EC5" w:rsidRDefault="00403EC5" w:rsidP="00403EC5">
      <w:pPr>
        <w:tabs>
          <w:tab w:val="left" w:pos="284"/>
        </w:tabs>
        <w:spacing w:after="0" w:line="240" w:lineRule="auto"/>
        <w:ind w:firstLine="284"/>
        <w:jc w:val="both"/>
        <w:rPr>
          <w:rFonts w:ascii="Times New Roman" w:eastAsia="Calibri" w:hAnsi="Times New Roman" w:cs="Times New Roman"/>
          <w:sz w:val="12"/>
          <w:szCs w:val="12"/>
        </w:rPr>
      </w:pPr>
      <w:r w:rsidRPr="00403EC5">
        <w:rPr>
          <w:rFonts w:ascii="Times New Roman" w:eastAsia="Calibri" w:hAnsi="Times New Roman" w:cs="Times New Roman"/>
          <w:sz w:val="12"/>
          <w:szCs w:val="12"/>
        </w:rPr>
        <w:t>2.Опубликовать настоящее Постановление в газете «Сергиевский вестник».</w:t>
      </w:r>
    </w:p>
    <w:p w:rsidR="00403EC5" w:rsidRPr="00403EC5" w:rsidRDefault="00403EC5" w:rsidP="00403EC5">
      <w:pPr>
        <w:tabs>
          <w:tab w:val="left" w:pos="284"/>
        </w:tabs>
        <w:spacing w:after="0" w:line="240" w:lineRule="auto"/>
        <w:ind w:firstLine="284"/>
        <w:jc w:val="both"/>
        <w:rPr>
          <w:rFonts w:ascii="Times New Roman" w:eastAsia="Calibri" w:hAnsi="Times New Roman" w:cs="Times New Roman"/>
          <w:sz w:val="12"/>
          <w:szCs w:val="12"/>
        </w:rPr>
      </w:pPr>
      <w:r w:rsidRPr="00403EC5">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403EC5" w:rsidRPr="00403EC5" w:rsidRDefault="00403EC5" w:rsidP="00403EC5">
      <w:pPr>
        <w:tabs>
          <w:tab w:val="left" w:pos="284"/>
        </w:tabs>
        <w:spacing w:after="0" w:line="240" w:lineRule="auto"/>
        <w:ind w:firstLine="284"/>
        <w:jc w:val="right"/>
        <w:rPr>
          <w:rFonts w:ascii="Times New Roman" w:eastAsia="Calibri" w:hAnsi="Times New Roman" w:cs="Times New Roman"/>
          <w:bCs/>
          <w:sz w:val="12"/>
          <w:szCs w:val="12"/>
        </w:rPr>
      </w:pPr>
      <w:r w:rsidRPr="00403EC5">
        <w:rPr>
          <w:rFonts w:ascii="Times New Roman" w:eastAsia="Calibri" w:hAnsi="Times New Roman" w:cs="Times New Roman"/>
          <w:bCs/>
          <w:sz w:val="12"/>
          <w:szCs w:val="12"/>
        </w:rPr>
        <w:t>Глава сельского поселения Антоновка</w:t>
      </w:r>
    </w:p>
    <w:p w:rsidR="00403EC5" w:rsidRDefault="00403EC5" w:rsidP="00403EC5">
      <w:pPr>
        <w:tabs>
          <w:tab w:val="left" w:pos="284"/>
        </w:tabs>
        <w:spacing w:after="0" w:line="240" w:lineRule="auto"/>
        <w:ind w:firstLine="284"/>
        <w:jc w:val="right"/>
        <w:rPr>
          <w:rFonts w:ascii="Times New Roman" w:eastAsia="Calibri" w:hAnsi="Times New Roman" w:cs="Times New Roman"/>
          <w:bCs/>
          <w:sz w:val="12"/>
          <w:szCs w:val="12"/>
        </w:rPr>
      </w:pPr>
      <w:r w:rsidRPr="00403EC5">
        <w:rPr>
          <w:rFonts w:ascii="Times New Roman" w:eastAsia="Calibri" w:hAnsi="Times New Roman" w:cs="Times New Roman"/>
          <w:bCs/>
          <w:sz w:val="12"/>
          <w:szCs w:val="12"/>
        </w:rPr>
        <w:t>муниципального района Сергиевский</w:t>
      </w:r>
    </w:p>
    <w:p w:rsidR="00403EC5" w:rsidRPr="00403EC5" w:rsidRDefault="00403EC5" w:rsidP="00403EC5">
      <w:pPr>
        <w:tabs>
          <w:tab w:val="left" w:pos="284"/>
        </w:tabs>
        <w:spacing w:after="0" w:line="240" w:lineRule="auto"/>
        <w:ind w:firstLine="284"/>
        <w:jc w:val="right"/>
        <w:rPr>
          <w:rFonts w:ascii="Times New Roman" w:eastAsia="Calibri" w:hAnsi="Times New Roman" w:cs="Times New Roman"/>
          <w:sz w:val="12"/>
          <w:szCs w:val="12"/>
        </w:rPr>
      </w:pPr>
      <w:r w:rsidRPr="00403EC5">
        <w:rPr>
          <w:rFonts w:ascii="Times New Roman" w:eastAsia="Calibri" w:hAnsi="Times New Roman" w:cs="Times New Roman"/>
          <w:bCs/>
          <w:sz w:val="12"/>
          <w:szCs w:val="12"/>
        </w:rPr>
        <w:t>Долгаев К.Е.</w:t>
      </w:r>
    </w:p>
    <w:p w:rsidR="00403EC5" w:rsidRDefault="00403EC5" w:rsidP="00403EC5">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403EC5" w:rsidRPr="000318BE" w:rsidRDefault="00403EC5" w:rsidP="00403EC5">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4D6137">
        <w:rPr>
          <w:rFonts w:ascii="Times New Roman" w:eastAsia="Calibri" w:hAnsi="Times New Roman" w:cs="Times New Roman"/>
          <w:b/>
          <w:sz w:val="12"/>
          <w:szCs w:val="12"/>
        </w:rPr>
        <w:t>АНТОНОВКА</w:t>
      </w:r>
    </w:p>
    <w:p w:rsidR="00403EC5" w:rsidRPr="000318BE" w:rsidRDefault="00403EC5" w:rsidP="00403EC5">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403EC5" w:rsidRPr="000318BE" w:rsidRDefault="00403EC5" w:rsidP="00403EC5">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403EC5" w:rsidRPr="000318BE" w:rsidRDefault="00403EC5" w:rsidP="00403EC5">
      <w:pPr>
        <w:tabs>
          <w:tab w:val="left" w:pos="284"/>
        </w:tabs>
        <w:spacing w:after="0" w:line="240" w:lineRule="auto"/>
        <w:jc w:val="center"/>
        <w:rPr>
          <w:rFonts w:ascii="Times New Roman" w:eastAsia="Calibri" w:hAnsi="Times New Roman" w:cs="Times New Roman"/>
          <w:sz w:val="12"/>
          <w:szCs w:val="12"/>
        </w:rPr>
      </w:pPr>
    </w:p>
    <w:p w:rsidR="00403EC5" w:rsidRPr="000318BE" w:rsidRDefault="00403EC5" w:rsidP="00403EC5">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403EC5" w:rsidRPr="000318BE" w:rsidRDefault="00403EC5" w:rsidP="00403EC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№54</w:t>
      </w:r>
    </w:p>
    <w:p w:rsidR="00403EC5" w:rsidRDefault="00403EC5" w:rsidP="00403EC5">
      <w:pPr>
        <w:tabs>
          <w:tab w:val="left" w:pos="284"/>
        </w:tabs>
        <w:spacing w:after="0" w:line="240" w:lineRule="auto"/>
        <w:jc w:val="center"/>
        <w:rPr>
          <w:rFonts w:ascii="Times New Roman" w:eastAsia="Calibri" w:hAnsi="Times New Roman" w:cs="Times New Roman"/>
          <w:b/>
          <w:sz w:val="12"/>
          <w:szCs w:val="12"/>
        </w:rPr>
      </w:pPr>
      <w:r w:rsidRPr="00403EC5">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Антоновка муниципального района Сергиевский № 39 от 25.12.2015 года «Об утверждении муниципальной программы «Совершенствование муниципального управления  сельского поселения Антоновка муниципального района Сергиевский» на 2016-2018гг.</w:t>
      </w:r>
    </w:p>
    <w:p w:rsidR="00F3166C" w:rsidRDefault="00F3166C" w:rsidP="00403EC5">
      <w:pPr>
        <w:tabs>
          <w:tab w:val="left" w:pos="284"/>
        </w:tabs>
        <w:spacing w:after="0" w:line="240" w:lineRule="auto"/>
        <w:jc w:val="center"/>
        <w:rPr>
          <w:rFonts w:ascii="Times New Roman" w:eastAsia="Calibri" w:hAnsi="Times New Roman" w:cs="Times New Roman"/>
          <w:b/>
          <w:sz w:val="12"/>
          <w:szCs w:val="12"/>
        </w:rPr>
      </w:pPr>
    </w:p>
    <w:p w:rsidR="00F3166C" w:rsidRPr="00F3166C" w:rsidRDefault="00F3166C" w:rsidP="00F3166C">
      <w:pPr>
        <w:tabs>
          <w:tab w:val="left" w:pos="284"/>
        </w:tabs>
        <w:spacing w:after="0" w:line="240" w:lineRule="auto"/>
        <w:ind w:firstLine="284"/>
        <w:jc w:val="both"/>
        <w:rPr>
          <w:rFonts w:ascii="Times New Roman" w:eastAsia="Calibri" w:hAnsi="Times New Roman" w:cs="Times New Roman"/>
          <w:sz w:val="12"/>
          <w:szCs w:val="12"/>
        </w:rPr>
      </w:pPr>
      <w:r w:rsidRPr="00F3166C">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w:t>
      </w:r>
    </w:p>
    <w:p w:rsidR="00F3166C" w:rsidRPr="00F3166C" w:rsidRDefault="00F3166C" w:rsidP="00F3166C">
      <w:pPr>
        <w:tabs>
          <w:tab w:val="left" w:pos="284"/>
        </w:tabs>
        <w:spacing w:after="0" w:line="240" w:lineRule="auto"/>
        <w:ind w:firstLine="284"/>
        <w:jc w:val="both"/>
        <w:rPr>
          <w:rFonts w:ascii="Times New Roman" w:eastAsia="Calibri" w:hAnsi="Times New Roman" w:cs="Times New Roman"/>
          <w:b/>
          <w:sz w:val="12"/>
          <w:szCs w:val="12"/>
        </w:rPr>
      </w:pPr>
      <w:r w:rsidRPr="00F3166C">
        <w:rPr>
          <w:rFonts w:ascii="Times New Roman" w:eastAsia="Calibri" w:hAnsi="Times New Roman" w:cs="Times New Roman"/>
          <w:b/>
          <w:sz w:val="12"/>
          <w:szCs w:val="12"/>
        </w:rPr>
        <w:t>ПОСТАНОВЛЯЕТ:</w:t>
      </w:r>
    </w:p>
    <w:p w:rsidR="00F3166C" w:rsidRPr="00F3166C" w:rsidRDefault="00F3166C" w:rsidP="00F3166C">
      <w:pPr>
        <w:tabs>
          <w:tab w:val="left" w:pos="284"/>
        </w:tabs>
        <w:spacing w:after="0" w:line="240" w:lineRule="auto"/>
        <w:ind w:firstLine="284"/>
        <w:jc w:val="both"/>
        <w:rPr>
          <w:rFonts w:ascii="Times New Roman" w:eastAsia="Calibri" w:hAnsi="Times New Roman" w:cs="Times New Roman"/>
          <w:sz w:val="12"/>
          <w:szCs w:val="12"/>
        </w:rPr>
      </w:pPr>
      <w:r w:rsidRPr="00F3166C">
        <w:rPr>
          <w:rFonts w:ascii="Times New Roman" w:eastAsia="Calibri" w:hAnsi="Times New Roman" w:cs="Times New Roman"/>
          <w:sz w:val="12"/>
          <w:szCs w:val="12"/>
        </w:rPr>
        <w:t>1.Внести изменения в Приложение к постановлению администрации сельского поселения Антоновка муниципального района Сергиевский № 39 от 25.12.2015 года «Об утверждении муниципальной программы «Совершенствование муниципального управления  сельского поселения Антоновка муниципального района Сергиевский» на 2016-2018гг. (далее - Программа) следующего содержания:</w:t>
      </w:r>
    </w:p>
    <w:p w:rsidR="00F3166C" w:rsidRPr="00F3166C" w:rsidRDefault="00F3166C" w:rsidP="00F3166C">
      <w:pPr>
        <w:tabs>
          <w:tab w:val="left" w:pos="284"/>
        </w:tabs>
        <w:spacing w:after="0" w:line="240" w:lineRule="auto"/>
        <w:ind w:firstLine="284"/>
        <w:jc w:val="both"/>
        <w:rPr>
          <w:rFonts w:ascii="Times New Roman" w:eastAsia="Calibri" w:hAnsi="Times New Roman" w:cs="Times New Roman"/>
          <w:sz w:val="12"/>
          <w:szCs w:val="12"/>
        </w:rPr>
      </w:pPr>
      <w:r w:rsidRPr="00F3166C">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F3166C" w:rsidRPr="00F3166C" w:rsidRDefault="00F3166C" w:rsidP="00F3166C">
      <w:pPr>
        <w:tabs>
          <w:tab w:val="left" w:pos="284"/>
        </w:tabs>
        <w:spacing w:after="0" w:line="240" w:lineRule="auto"/>
        <w:ind w:firstLine="284"/>
        <w:jc w:val="both"/>
        <w:rPr>
          <w:rFonts w:ascii="Times New Roman" w:eastAsia="Calibri" w:hAnsi="Times New Roman" w:cs="Times New Roman"/>
          <w:sz w:val="12"/>
          <w:szCs w:val="12"/>
        </w:rPr>
      </w:pPr>
      <w:r w:rsidRPr="00F3166C">
        <w:rPr>
          <w:rFonts w:ascii="Times New Roman" w:eastAsia="Calibri" w:hAnsi="Times New Roman" w:cs="Times New Roman"/>
          <w:sz w:val="12"/>
          <w:szCs w:val="12"/>
        </w:rPr>
        <w:t>Общий объем финансирования Программы составляет 4421,64182  тыс. руб.,  в том числе:</w:t>
      </w:r>
    </w:p>
    <w:p w:rsidR="00F3166C" w:rsidRPr="00F3166C" w:rsidRDefault="00F3166C" w:rsidP="00F3166C">
      <w:pPr>
        <w:tabs>
          <w:tab w:val="left" w:pos="284"/>
        </w:tabs>
        <w:spacing w:after="0" w:line="240" w:lineRule="auto"/>
        <w:ind w:firstLine="284"/>
        <w:jc w:val="both"/>
        <w:rPr>
          <w:rFonts w:ascii="Times New Roman" w:eastAsia="Calibri" w:hAnsi="Times New Roman" w:cs="Times New Roman"/>
          <w:sz w:val="12"/>
          <w:szCs w:val="12"/>
        </w:rPr>
      </w:pPr>
      <w:r w:rsidRPr="00F3166C">
        <w:rPr>
          <w:rFonts w:ascii="Times New Roman" w:eastAsia="Calibri" w:hAnsi="Times New Roman" w:cs="Times New Roman"/>
          <w:sz w:val="12"/>
          <w:szCs w:val="12"/>
        </w:rPr>
        <w:t xml:space="preserve">- средства местного бюджета – 4421,64182 </w:t>
      </w:r>
      <w:proofErr w:type="spellStart"/>
      <w:r w:rsidRPr="00F3166C">
        <w:rPr>
          <w:rFonts w:ascii="Times New Roman" w:eastAsia="Calibri" w:hAnsi="Times New Roman" w:cs="Times New Roman"/>
          <w:sz w:val="12"/>
          <w:szCs w:val="12"/>
        </w:rPr>
        <w:t>тыс</w:t>
      </w:r>
      <w:proofErr w:type="gramStart"/>
      <w:r w:rsidRPr="00F3166C">
        <w:rPr>
          <w:rFonts w:ascii="Times New Roman" w:eastAsia="Calibri" w:hAnsi="Times New Roman" w:cs="Times New Roman"/>
          <w:sz w:val="12"/>
          <w:szCs w:val="12"/>
        </w:rPr>
        <w:t>.р</w:t>
      </w:r>
      <w:proofErr w:type="gramEnd"/>
      <w:r w:rsidRPr="00F3166C">
        <w:rPr>
          <w:rFonts w:ascii="Times New Roman" w:eastAsia="Calibri" w:hAnsi="Times New Roman" w:cs="Times New Roman"/>
          <w:sz w:val="12"/>
          <w:szCs w:val="12"/>
        </w:rPr>
        <w:t>ублей</w:t>
      </w:r>
      <w:proofErr w:type="spellEnd"/>
      <w:r w:rsidRPr="00F3166C">
        <w:rPr>
          <w:rFonts w:ascii="Times New Roman" w:eastAsia="Calibri" w:hAnsi="Times New Roman" w:cs="Times New Roman"/>
          <w:sz w:val="12"/>
          <w:szCs w:val="12"/>
        </w:rPr>
        <w:t>:</w:t>
      </w:r>
    </w:p>
    <w:p w:rsidR="00F3166C" w:rsidRPr="00F3166C" w:rsidRDefault="00F3166C" w:rsidP="00F3166C">
      <w:pPr>
        <w:tabs>
          <w:tab w:val="left" w:pos="284"/>
        </w:tabs>
        <w:spacing w:after="0" w:line="240" w:lineRule="auto"/>
        <w:ind w:firstLine="284"/>
        <w:jc w:val="both"/>
        <w:rPr>
          <w:rFonts w:ascii="Times New Roman" w:eastAsia="Calibri" w:hAnsi="Times New Roman" w:cs="Times New Roman"/>
          <w:sz w:val="12"/>
          <w:szCs w:val="12"/>
        </w:rPr>
      </w:pPr>
      <w:r w:rsidRPr="00F3166C">
        <w:rPr>
          <w:rFonts w:ascii="Times New Roman" w:eastAsia="Calibri" w:hAnsi="Times New Roman" w:cs="Times New Roman"/>
          <w:sz w:val="12"/>
          <w:szCs w:val="12"/>
        </w:rPr>
        <w:lastRenderedPageBreak/>
        <w:t>2016 год – 1379,08191 тыс. руб.;</w:t>
      </w:r>
    </w:p>
    <w:p w:rsidR="00F3166C" w:rsidRPr="00F3166C" w:rsidRDefault="00F3166C" w:rsidP="00F3166C">
      <w:pPr>
        <w:tabs>
          <w:tab w:val="left" w:pos="284"/>
        </w:tabs>
        <w:spacing w:after="0" w:line="240" w:lineRule="auto"/>
        <w:ind w:firstLine="284"/>
        <w:jc w:val="both"/>
        <w:rPr>
          <w:rFonts w:ascii="Times New Roman" w:eastAsia="Calibri" w:hAnsi="Times New Roman" w:cs="Times New Roman"/>
          <w:sz w:val="12"/>
          <w:szCs w:val="12"/>
        </w:rPr>
      </w:pPr>
      <w:r w:rsidRPr="00F3166C">
        <w:rPr>
          <w:rFonts w:ascii="Times New Roman" w:eastAsia="Calibri" w:hAnsi="Times New Roman" w:cs="Times New Roman"/>
          <w:sz w:val="12"/>
          <w:szCs w:val="12"/>
        </w:rPr>
        <w:t>2017 год –1370,07351 тыс. руб.;</w:t>
      </w:r>
    </w:p>
    <w:p w:rsidR="00F3166C" w:rsidRPr="00F3166C" w:rsidRDefault="00F3166C" w:rsidP="00F3166C">
      <w:pPr>
        <w:tabs>
          <w:tab w:val="left" w:pos="284"/>
        </w:tabs>
        <w:spacing w:after="0" w:line="240" w:lineRule="auto"/>
        <w:ind w:firstLine="284"/>
        <w:jc w:val="both"/>
        <w:rPr>
          <w:rFonts w:ascii="Times New Roman" w:eastAsia="Calibri" w:hAnsi="Times New Roman" w:cs="Times New Roman"/>
          <w:sz w:val="12"/>
          <w:szCs w:val="12"/>
        </w:rPr>
      </w:pPr>
      <w:r w:rsidRPr="00F3166C">
        <w:rPr>
          <w:rFonts w:ascii="Times New Roman" w:eastAsia="Calibri" w:hAnsi="Times New Roman" w:cs="Times New Roman"/>
          <w:sz w:val="12"/>
          <w:szCs w:val="12"/>
        </w:rPr>
        <w:t>2018 год – 1388,93010 тыс. руб.</w:t>
      </w:r>
    </w:p>
    <w:p w:rsidR="00F3166C" w:rsidRPr="00F3166C" w:rsidRDefault="00F3166C" w:rsidP="00F3166C">
      <w:pPr>
        <w:tabs>
          <w:tab w:val="left" w:pos="284"/>
        </w:tabs>
        <w:spacing w:after="0" w:line="240" w:lineRule="auto"/>
        <w:ind w:firstLine="284"/>
        <w:jc w:val="both"/>
        <w:rPr>
          <w:rFonts w:ascii="Times New Roman" w:eastAsia="Calibri" w:hAnsi="Times New Roman" w:cs="Times New Roman"/>
          <w:sz w:val="12"/>
          <w:szCs w:val="12"/>
        </w:rPr>
      </w:pPr>
      <w:r w:rsidRPr="00F3166C">
        <w:rPr>
          <w:rFonts w:ascii="Times New Roman" w:eastAsia="Calibri" w:hAnsi="Times New Roman" w:cs="Times New Roman"/>
          <w:sz w:val="12"/>
          <w:szCs w:val="12"/>
        </w:rPr>
        <w:t xml:space="preserve">- за счет средств областного бюджета 48,65630 </w:t>
      </w:r>
      <w:proofErr w:type="spellStart"/>
      <w:r w:rsidRPr="00F3166C">
        <w:rPr>
          <w:rFonts w:ascii="Times New Roman" w:eastAsia="Calibri" w:hAnsi="Times New Roman" w:cs="Times New Roman"/>
          <w:sz w:val="12"/>
          <w:szCs w:val="12"/>
        </w:rPr>
        <w:t>тыс</w:t>
      </w:r>
      <w:proofErr w:type="gramStart"/>
      <w:r w:rsidRPr="00F3166C">
        <w:rPr>
          <w:rFonts w:ascii="Times New Roman" w:eastAsia="Calibri" w:hAnsi="Times New Roman" w:cs="Times New Roman"/>
          <w:sz w:val="12"/>
          <w:szCs w:val="12"/>
        </w:rPr>
        <w:t>.р</w:t>
      </w:r>
      <w:proofErr w:type="gramEnd"/>
      <w:r w:rsidRPr="00F3166C">
        <w:rPr>
          <w:rFonts w:ascii="Times New Roman" w:eastAsia="Calibri" w:hAnsi="Times New Roman" w:cs="Times New Roman"/>
          <w:sz w:val="12"/>
          <w:szCs w:val="12"/>
        </w:rPr>
        <w:t>уб</w:t>
      </w:r>
      <w:proofErr w:type="spellEnd"/>
      <w:r w:rsidRPr="00F3166C">
        <w:rPr>
          <w:rFonts w:ascii="Times New Roman" w:eastAsia="Calibri" w:hAnsi="Times New Roman" w:cs="Times New Roman"/>
          <w:sz w:val="12"/>
          <w:szCs w:val="12"/>
        </w:rPr>
        <w:t>.:</w:t>
      </w:r>
    </w:p>
    <w:p w:rsidR="00F3166C" w:rsidRPr="00F3166C" w:rsidRDefault="00F3166C" w:rsidP="00F3166C">
      <w:pPr>
        <w:tabs>
          <w:tab w:val="left" w:pos="284"/>
        </w:tabs>
        <w:spacing w:after="0" w:line="240" w:lineRule="auto"/>
        <w:ind w:firstLine="284"/>
        <w:jc w:val="both"/>
        <w:rPr>
          <w:rFonts w:ascii="Times New Roman" w:eastAsia="Calibri" w:hAnsi="Times New Roman" w:cs="Times New Roman"/>
          <w:sz w:val="12"/>
          <w:szCs w:val="12"/>
        </w:rPr>
      </w:pPr>
      <w:r w:rsidRPr="00F3166C">
        <w:rPr>
          <w:rFonts w:ascii="Times New Roman" w:eastAsia="Calibri" w:hAnsi="Times New Roman" w:cs="Times New Roman"/>
          <w:sz w:val="12"/>
          <w:szCs w:val="12"/>
        </w:rPr>
        <w:t xml:space="preserve">2016 год – 12,67547 </w:t>
      </w:r>
      <w:proofErr w:type="spellStart"/>
      <w:r w:rsidRPr="00F3166C">
        <w:rPr>
          <w:rFonts w:ascii="Times New Roman" w:eastAsia="Calibri" w:hAnsi="Times New Roman" w:cs="Times New Roman"/>
          <w:sz w:val="12"/>
          <w:szCs w:val="12"/>
        </w:rPr>
        <w:t>тыс</w:t>
      </w:r>
      <w:proofErr w:type="gramStart"/>
      <w:r w:rsidRPr="00F3166C">
        <w:rPr>
          <w:rFonts w:ascii="Times New Roman" w:eastAsia="Calibri" w:hAnsi="Times New Roman" w:cs="Times New Roman"/>
          <w:sz w:val="12"/>
          <w:szCs w:val="12"/>
        </w:rPr>
        <w:t>.р</w:t>
      </w:r>
      <w:proofErr w:type="gramEnd"/>
      <w:r w:rsidRPr="00F3166C">
        <w:rPr>
          <w:rFonts w:ascii="Times New Roman" w:eastAsia="Calibri" w:hAnsi="Times New Roman" w:cs="Times New Roman"/>
          <w:sz w:val="12"/>
          <w:szCs w:val="12"/>
        </w:rPr>
        <w:t>уб</w:t>
      </w:r>
      <w:proofErr w:type="spellEnd"/>
      <w:r w:rsidRPr="00F3166C">
        <w:rPr>
          <w:rFonts w:ascii="Times New Roman" w:eastAsia="Calibri" w:hAnsi="Times New Roman" w:cs="Times New Roman"/>
          <w:sz w:val="12"/>
          <w:szCs w:val="12"/>
        </w:rPr>
        <w:t>.;</w:t>
      </w:r>
    </w:p>
    <w:p w:rsidR="00F3166C" w:rsidRPr="00F3166C" w:rsidRDefault="00F3166C" w:rsidP="00F3166C">
      <w:pPr>
        <w:tabs>
          <w:tab w:val="left" w:pos="284"/>
        </w:tabs>
        <w:spacing w:after="0" w:line="240" w:lineRule="auto"/>
        <w:ind w:firstLine="284"/>
        <w:jc w:val="both"/>
        <w:rPr>
          <w:rFonts w:ascii="Times New Roman" w:eastAsia="Calibri" w:hAnsi="Times New Roman" w:cs="Times New Roman"/>
          <w:sz w:val="12"/>
          <w:szCs w:val="12"/>
        </w:rPr>
      </w:pPr>
      <w:r w:rsidRPr="00F3166C">
        <w:rPr>
          <w:rFonts w:ascii="Times New Roman" w:eastAsia="Calibri" w:hAnsi="Times New Roman" w:cs="Times New Roman"/>
          <w:sz w:val="12"/>
          <w:szCs w:val="12"/>
        </w:rPr>
        <w:t xml:space="preserve">2017 год – 3,58083 </w:t>
      </w:r>
      <w:proofErr w:type="spellStart"/>
      <w:r w:rsidRPr="00F3166C">
        <w:rPr>
          <w:rFonts w:ascii="Times New Roman" w:eastAsia="Calibri" w:hAnsi="Times New Roman" w:cs="Times New Roman"/>
          <w:sz w:val="12"/>
          <w:szCs w:val="12"/>
        </w:rPr>
        <w:t>тыс</w:t>
      </w:r>
      <w:proofErr w:type="gramStart"/>
      <w:r w:rsidRPr="00F3166C">
        <w:rPr>
          <w:rFonts w:ascii="Times New Roman" w:eastAsia="Calibri" w:hAnsi="Times New Roman" w:cs="Times New Roman"/>
          <w:sz w:val="12"/>
          <w:szCs w:val="12"/>
        </w:rPr>
        <w:t>.р</w:t>
      </w:r>
      <w:proofErr w:type="gramEnd"/>
      <w:r w:rsidRPr="00F3166C">
        <w:rPr>
          <w:rFonts w:ascii="Times New Roman" w:eastAsia="Calibri" w:hAnsi="Times New Roman" w:cs="Times New Roman"/>
          <w:sz w:val="12"/>
          <w:szCs w:val="12"/>
        </w:rPr>
        <w:t>уб</w:t>
      </w:r>
      <w:proofErr w:type="spellEnd"/>
      <w:r w:rsidRPr="00F3166C">
        <w:rPr>
          <w:rFonts w:ascii="Times New Roman" w:eastAsia="Calibri" w:hAnsi="Times New Roman" w:cs="Times New Roman"/>
          <w:sz w:val="12"/>
          <w:szCs w:val="12"/>
        </w:rPr>
        <w:t>.;</w:t>
      </w:r>
    </w:p>
    <w:p w:rsidR="00F3166C" w:rsidRPr="00F3166C" w:rsidRDefault="00F3166C" w:rsidP="00F3166C">
      <w:pPr>
        <w:tabs>
          <w:tab w:val="left" w:pos="284"/>
        </w:tabs>
        <w:spacing w:after="0" w:line="240" w:lineRule="auto"/>
        <w:ind w:firstLine="284"/>
        <w:jc w:val="both"/>
        <w:rPr>
          <w:rFonts w:ascii="Times New Roman" w:eastAsia="Calibri" w:hAnsi="Times New Roman" w:cs="Times New Roman"/>
          <w:sz w:val="12"/>
          <w:szCs w:val="12"/>
        </w:rPr>
      </w:pPr>
      <w:r w:rsidRPr="00F3166C">
        <w:rPr>
          <w:rFonts w:ascii="Times New Roman" w:eastAsia="Calibri" w:hAnsi="Times New Roman" w:cs="Times New Roman"/>
          <w:sz w:val="12"/>
          <w:szCs w:val="12"/>
        </w:rPr>
        <w:t xml:space="preserve">2018 год – 32,40000 </w:t>
      </w:r>
      <w:proofErr w:type="spellStart"/>
      <w:r w:rsidRPr="00F3166C">
        <w:rPr>
          <w:rFonts w:ascii="Times New Roman" w:eastAsia="Calibri" w:hAnsi="Times New Roman" w:cs="Times New Roman"/>
          <w:sz w:val="12"/>
          <w:szCs w:val="12"/>
        </w:rPr>
        <w:t>тыс</w:t>
      </w:r>
      <w:proofErr w:type="gramStart"/>
      <w:r w:rsidRPr="00F3166C">
        <w:rPr>
          <w:rFonts w:ascii="Times New Roman" w:eastAsia="Calibri" w:hAnsi="Times New Roman" w:cs="Times New Roman"/>
          <w:sz w:val="12"/>
          <w:szCs w:val="12"/>
        </w:rPr>
        <w:t>.р</w:t>
      </w:r>
      <w:proofErr w:type="gramEnd"/>
      <w:r w:rsidRPr="00F3166C">
        <w:rPr>
          <w:rFonts w:ascii="Times New Roman" w:eastAsia="Calibri" w:hAnsi="Times New Roman" w:cs="Times New Roman"/>
          <w:sz w:val="12"/>
          <w:szCs w:val="12"/>
        </w:rPr>
        <w:t>уб</w:t>
      </w:r>
      <w:proofErr w:type="spellEnd"/>
      <w:r w:rsidRPr="00F3166C">
        <w:rPr>
          <w:rFonts w:ascii="Times New Roman" w:eastAsia="Calibri" w:hAnsi="Times New Roman" w:cs="Times New Roman"/>
          <w:sz w:val="12"/>
          <w:szCs w:val="12"/>
        </w:rPr>
        <w:t>.</w:t>
      </w:r>
    </w:p>
    <w:p w:rsidR="00F3166C" w:rsidRPr="00F3166C" w:rsidRDefault="00F3166C" w:rsidP="00F3166C">
      <w:pPr>
        <w:tabs>
          <w:tab w:val="left" w:pos="284"/>
        </w:tabs>
        <w:spacing w:after="0" w:line="240" w:lineRule="auto"/>
        <w:ind w:firstLine="284"/>
        <w:jc w:val="both"/>
        <w:rPr>
          <w:rFonts w:ascii="Times New Roman" w:eastAsia="Calibri" w:hAnsi="Times New Roman" w:cs="Times New Roman"/>
          <w:sz w:val="12"/>
          <w:szCs w:val="12"/>
        </w:rPr>
      </w:pPr>
      <w:r w:rsidRPr="00F3166C">
        <w:rPr>
          <w:rFonts w:ascii="Times New Roman" w:eastAsia="Calibri" w:hAnsi="Times New Roman" w:cs="Times New Roman"/>
          <w:sz w:val="12"/>
          <w:szCs w:val="12"/>
        </w:rPr>
        <w:t xml:space="preserve">- средства федерального бюджета – 234,90000 </w:t>
      </w:r>
      <w:proofErr w:type="spellStart"/>
      <w:r w:rsidRPr="00F3166C">
        <w:rPr>
          <w:rFonts w:ascii="Times New Roman" w:eastAsia="Calibri" w:hAnsi="Times New Roman" w:cs="Times New Roman"/>
          <w:sz w:val="12"/>
          <w:szCs w:val="12"/>
        </w:rPr>
        <w:t>тыс</w:t>
      </w:r>
      <w:proofErr w:type="gramStart"/>
      <w:r w:rsidRPr="00F3166C">
        <w:rPr>
          <w:rFonts w:ascii="Times New Roman" w:eastAsia="Calibri" w:hAnsi="Times New Roman" w:cs="Times New Roman"/>
          <w:sz w:val="12"/>
          <w:szCs w:val="12"/>
        </w:rPr>
        <w:t>.р</w:t>
      </w:r>
      <w:proofErr w:type="gramEnd"/>
      <w:r w:rsidRPr="00F3166C">
        <w:rPr>
          <w:rFonts w:ascii="Times New Roman" w:eastAsia="Calibri" w:hAnsi="Times New Roman" w:cs="Times New Roman"/>
          <w:sz w:val="12"/>
          <w:szCs w:val="12"/>
        </w:rPr>
        <w:t>ублей</w:t>
      </w:r>
      <w:proofErr w:type="spellEnd"/>
      <w:r w:rsidRPr="00F3166C">
        <w:rPr>
          <w:rFonts w:ascii="Times New Roman" w:eastAsia="Calibri" w:hAnsi="Times New Roman" w:cs="Times New Roman"/>
          <w:sz w:val="12"/>
          <w:szCs w:val="12"/>
        </w:rPr>
        <w:t>:</w:t>
      </w:r>
    </w:p>
    <w:p w:rsidR="00F3166C" w:rsidRPr="00F3166C" w:rsidRDefault="00F3166C" w:rsidP="00F3166C">
      <w:pPr>
        <w:tabs>
          <w:tab w:val="left" w:pos="284"/>
        </w:tabs>
        <w:spacing w:after="0" w:line="240" w:lineRule="auto"/>
        <w:ind w:firstLine="284"/>
        <w:jc w:val="both"/>
        <w:rPr>
          <w:rFonts w:ascii="Times New Roman" w:eastAsia="Calibri" w:hAnsi="Times New Roman" w:cs="Times New Roman"/>
          <w:sz w:val="12"/>
          <w:szCs w:val="12"/>
        </w:rPr>
      </w:pPr>
      <w:r w:rsidRPr="00F3166C">
        <w:rPr>
          <w:rFonts w:ascii="Times New Roman" w:eastAsia="Calibri" w:hAnsi="Times New Roman" w:cs="Times New Roman"/>
          <w:sz w:val="12"/>
          <w:szCs w:val="12"/>
        </w:rPr>
        <w:t>2016 год – 77,20000 тыс. руб.;</w:t>
      </w:r>
    </w:p>
    <w:p w:rsidR="00F3166C" w:rsidRPr="00F3166C" w:rsidRDefault="00F3166C" w:rsidP="00F3166C">
      <w:pPr>
        <w:tabs>
          <w:tab w:val="left" w:pos="284"/>
        </w:tabs>
        <w:spacing w:after="0" w:line="240" w:lineRule="auto"/>
        <w:ind w:firstLine="284"/>
        <w:jc w:val="both"/>
        <w:rPr>
          <w:rFonts w:ascii="Times New Roman" w:eastAsia="Calibri" w:hAnsi="Times New Roman" w:cs="Times New Roman"/>
          <w:sz w:val="12"/>
          <w:szCs w:val="12"/>
        </w:rPr>
      </w:pPr>
      <w:r w:rsidRPr="00F3166C">
        <w:rPr>
          <w:rFonts w:ascii="Times New Roman" w:eastAsia="Calibri" w:hAnsi="Times New Roman" w:cs="Times New Roman"/>
          <w:sz w:val="12"/>
          <w:szCs w:val="12"/>
        </w:rPr>
        <w:t>2017 год- 74,50000 тыс. руб.;</w:t>
      </w:r>
    </w:p>
    <w:p w:rsidR="00F3166C" w:rsidRPr="00F3166C" w:rsidRDefault="00F3166C" w:rsidP="00F3166C">
      <w:pPr>
        <w:tabs>
          <w:tab w:val="left" w:pos="284"/>
        </w:tabs>
        <w:spacing w:after="0" w:line="240" w:lineRule="auto"/>
        <w:ind w:firstLine="284"/>
        <w:jc w:val="both"/>
        <w:rPr>
          <w:rFonts w:ascii="Times New Roman" w:eastAsia="Calibri" w:hAnsi="Times New Roman" w:cs="Times New Roman"/>
          <w:sz w:val="12"/>
          <w:szCs w:val="12"/>
        </w:rPr>
      </w:pPr>
      <w:r w:rsidRPr="00F3166C">
        <w:rPr>
          <w:rFonts w:ascii="Times New Roman" w:eastAsia="Calibri" w:hAnsi="Times New Roman" w:cs="Times New Roman"/>
          <w:sz w:val="12"/>
          <w:szCs w:val="12"/>
        </w:rPr>
        <w:t>2018 год- 83,20000 тыс. руб.</w:t>
      </w:r>
    </w:p>
    <w:p w:rsidR="00F3166C" w:rsidRPr="00F3166C" w:rsidRDefault="00F3166C" w:rsidP="00F3166C">
      <w:pPr>
        <w:tabs>
          <w:tab w:val="left" w:pos="284"/>
        </w:tabs>
        <w:spacing w:after="0" w:line="240" w:lineRule="auto"/>
        <w:ind w:firstLine="284"/>
        <w:jc w:val="both"/>
        <w:rPr>
          <w:rFonts w:ascii="Times New Roman" w:eastAsia="Calibri" w:hAnsi="Times New Roman" w:cs="Times New Roman"/>
          <w:sz w:val="12"/>
          <w:szCs w:val="12"/>
        </w:rPr>
      </w:pPr>
      <w:r w:rsidRPr="00F3166C">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F3166C" w:rsidRPr="00F3166C" w:rsidRDefault="00F3166C" w:rsidP="00F3166C">
      <w:pPr>
        <w:tabs>
          <w:tab w:val="left" w:pos="284"/>
        </w:tabs>
        <w:spacing w:after="0" w:line="240" w:lineRule="auto"/>
        <w:ind w:firstLine="284"/>
        <w:jc w:val="both"/>
        <w:rPr>
          <w:rFonts w:ascii="Times New Roman" w:eastAsia="Calibri" w:hAnsi="Times New Roman" w:cs="Times New Roman"/>
          <w:sz w:val="12"/>
          <w:szCs w:val="12"/>
        </w:rPr>
      </w:pPr>
      <w:r w:rsidRPr="00F3166C">
        <w:rPr>
          <w:rFonts w:ascii="Times New Roman" w:eastAsia="Calibri" w:hAnsi="Times New Roman" w:cs="Times New Roman"/>
          <w:sz w:val="12"/>
          <w:szCs w:val="12"/>
        </w:rPr>
        <w:t>2.Опубликовать настоящее Постановление в газете «Сергиевский вестник».</w:t>
      </w:r>
    </w:p>
    <w:p w:rsidR="00F3166C" w:rsidRPr="00F3166C" w:rsidRDefault="00F3166C" w:rsidP="00F3166C">
      <w:pPr>
        <w:tabs>
          <w:tab w:val="left" w:pos="284"/>
        </w:tabs>
        <w:spacing w:after="0" w:line="240" w:lineRule="auto"/>
        <w:ind w:firstLine="284"/>
        <w:jc w:val="both"/>
        <w:rPr>
          <w:rFonts w:ascii="Times New Roman" w:eastAsia="Calibri" w:hAnsi="Times New Roman" w:cs="Times New Roman"/>
          <w:sz w:val="12"/>
          <w:szCs w:val="12"/>
        </w:rPr>
      </w:pPr>
      <w:r w:rsidRPr="00F3166C">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F3166C" w:rsidRPr="00F3166C" w:rsidRDefault="00F3166C" w:rsidP="00F3166C">
      <w:pPr>
        <w:tabs>
          <w:tab w:val="left" w:pos="284"/>
        </w:tabs>
        <w:spacing w:after="0" w:line="240" w:lineRule="auto"/>
        <w:jc w:val="right"/>
        <w:rPr>
          <w:rFonts w:ascii="Times New Roman" w:eastAsia="Calibri" w:hAnsi="Times New Roman" w:cs="Times New Roman"/>
          <w:sz w:val="12"/>
          <w:szCs w:val="12"/>
        </w:rPr>
      </w:pPr>
      <w:r w:rsidRPr="00F3166C">
        <w:rPr>
          <w:rFonts w:ascii="Times New Roman" w:eastAsia="Calibri" w:hAnsi="Times New Roman" w:cs="Times New Roman"/>
          <w:sz w:val="12"/>
          <w:szCs w:val="12"/>
        </w:rPr>
        <w:t>Глава сельского поселения Антоновка</w:t>
      </w:r>
    </w:p>
    <w:p w:rsidR="00F3166C" w:rsidRDefault="00F3166C" w:rsidP="00F3166C">
      <w:pPr>
        <w:tabs>
          <w:tab w:val="left" w:pos="284"/>
        </w:tabs>
        <w:spacing w:after="0" w:line="240" w:lineRule="auto"/>
        <w:jc w:val="right"/>
        <w:rPr>
          <w:rFonts w:ascii="Times New Roman" w:eastAsia="Calibri" w:hAnsi="Times New Roman" w:cs="Times New Roman"/>
          <w:sz w:val="12"/>
          <w:szCs w:val="12"/>
        </w:rPr>
      </w:pPr>
      <w:r w:rsidRPr="00F3166C">
        <w:rPr>
          <w:rFonts w:ascii="Times New Roman" w:eastAsia="Calibri" w:hAnsi="Times New Roman" w:cs="Times New Roman"/>
          <w:sz w:val="12"/>
          <w:szCs w:val="12"/>
        </w:rPr>
        <w:t>муниципального района Сергиевский</w:t>
      </w:r>
    </w:p>
    <w:p w:rsidR="00863844" w:rsidRDefault="00F3166C" w:rsidP="00F3166C">
      <w:pPr>
        <w:tabs>
          <w:tab w:val="left" w:pos="284"/>
        </w:tabs>
        <w:spacing w:after="0" w:line="240" w:lineRule="auto"/>
        <w:jc w:val="right"/>
        <w:rPr>
          <w:rFonts w:ascii="Times New Roman" w:eastAsia="Calibri" w:hAnsi="Times New Roman" w:cs="Times New Roman"/>
          <w:sz w:val="12"/>
          <w:szCs w:val="12"/>
        </w:rPr>
      </w:pPr>
      <w:r w:rsidRPr="00F3166C">
        <w:rPr>
          <w:rFonts w:ascii="Times New Roman" w:eastAsia="Calibri" w:hAnsi="Times New Roman" w:cs="Times New Roman"/>
          <w:sz w:val="12"/>
          <w:szCs w:val="12"/>
        </w:rPr>
        <w:t>Долгаев К.Е</w:t>
      </w:r>
    </w:p>
    <w:p w:rsidR="00F3166C" w:rsidRPr="00863844" w:rsidRDefault="00F3166C" w:rsidP="00F3166C">
      <w:pPr>
        <w:tabs>
          <w:tab w:val="left" w:pos="284"/>
        </w:tabs>
        <w:spacing w:after="0" w:line="240" w:lineRule="auto"/>
        <w:jc w:val="right"/>
        <w:rPr>
          <w:rFonts w:ascii="Times New Roman" w:eastAsia="Calibri" w:hAnsi="Times New Roman" w:cs="Times New Roman"/>
          <w:sz w:val="12"/>
          <w:szCs w:val="12"/>
        </w:rPr>
      </w:pPr>
    </w:p>
    <w:p w:rsidR="00F3166C" w:rsidRPr="009A2EFF" w:rsidRDefault="00F3166C" w:rsidP="00F3166C">
      <w:pPr>
        <w:tabs>
          <w:tab w:val="left" w:pos="284"/>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Приложение №1</w:t>
      </w:r>
    </w:p>
    <w:p w:rsidR="00F3166C" w:rsidRPr="009A2EFF" w:rsidRDefault="00F3166C" w:rsidP="00F3166C">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к Постановлению администрации</w:t>
      </w:r>
    </w:p>
    <w:p w:rsidR="00F3166C" w:rsidRPr="009A2EFF" w:rsidRDefault="00F3166C" w:rsidP="00F3166C">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 xml:space="preserve">сельского поселения </w:t>
      </w:r>
      <w:r w:rsidRPr="004D6137">
        <w:rPr>
          <w:rFonts w:ascii="Times New Roman" w:eastAsia="Calibri" w:hAnsi="Times New Roman" w:cs="Times New Roman"/>
          <w:i/>
          <w:sz w:val="12"/>
          <w:szCs w:val="12"/>
        </w:rPr>
        <w:t>Антоновка</w:t>
      </w:r>
    </w:p>
    <w:p w:rsidR="00F3166C" w:rsidRPr="009A2EFF" w:rsidRDefault="00F3166C" w:rsidP="00F3166C">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муниципального района Сергиевский</w:t>
      </w:r>
    </w:p>
    <w:p w:rsidR="00F3166C" w:rsidRPr="00F3166C" w:rsidRDefault="00F3166C" w:rsidP="00F3166C">
      <w:pPr>
        <w:tabs>
          <w:tab w:val="left" w:pos="284"/>
          <w:tab w:val="left" w:pos="1843"/>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№54 от  «29</w:t>
      </w:r>
      <w:r w:rsidRPr="009A2EFF">
        <w:rPr>
          <w:rFonts w:ascii="Times New Roman" w:eastAsia="Calibri" w:hAnsi="Times New Roman" w:cs="Times New Roman"/>
          <w:i/>
          <w:sz w:val="12"/>
          <w:szCs w:val="12"/>
        </w:rPr>
        <w:t>» декабря 2018г.</w:t>
      </w:r>
    </w:p>
    <w:tbl>
      <w:tblPr>
        <w:tblStyle w:val="212"/>
        <w:tblW w:w="7513" w:type="dxa"/>
        <w:tblInd w:w="108" w:type="dxa"/>
        <w:tblLook w:val="01C0" w:firstRow="0" w:lastRow="1" w:firstColumn="1" w:lastColumn="1" w:noHBand="0" w:noVBand="0"/>
      </w:tblPr>
      <w:tblGrid>
        <w:gridCol w:w="378"/>
        <w:gridCol w:w="4584"/>
        <w:gridCol w:w="850"/>
        <w:gridCol w:w="851"/>
        <w:gridCol w:w="850"/>
      </w:tblGrid>
      <w:tr w:rsidR="00F3166C" w:rsidRPr="00F3166C" w:rsidTr="00F3166C">
        <w:trPr>
          <w:trHeight w:val="20"/>
        </w:trPr>
        <w:tc>
          <w:tcPr>
            <w:tcW w:w="378" w:type="dxa"/>
            <w:vMerge w:val="restart"/>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 xml:space="preserve">№ </w:t>
            </w:r>
            <w:proofErr w:type="gramStart"/>
            <w:r w:rsidRPr="00F3166C">
              <w:rPr>
                <w:rFonts w:ascii="Times New Roman" w:eastAsia="Calibri" w:hAnsi="Times New Roman" w:cs="Times New Roman"/>
                <w:sz w:val="12"/>
                <w:szCs w:val="12"/>
              </w:rPr>
              <w:t>п</w:t>
            </w:r>
            <w:proofErr w:type="gramEnd"/>
            <w:r w:rsidRPr="00F3166C">
              <w:rPr>
                <w:rFonts w:ascii="Times New Roman" w:eastAsia="Calibri" w:hAnsi="Times New Roman" w:cs="Times New Roman"/>
                <w:sz w:val="12"/>
                <w:szCs w:val="12"/>
              </w:rPr>
              <w:t>/п</w:t>
            </w:r>
          </w:p>
        </w:tc>
        <w:tc>
          <w:tcPr>
            <w:tcW w:w="4584" w:type="dxa"/>
            <w:vMerge w:val="restart"/>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Наименование мероприятия</w:t>
            </w:r>
          </w:p>
          <w:p w:rsidR="00F3166C" w:rsidRPr="00F3166C" w:rsidRDefault="00F3166C" w:rsidP="00F3166C">
            <w:pPr>
              <w:tabs>
                <w:tab w:val="left" w:pos="284"/>
              </w:tabs>
              <w:rPr>
                <w:rFonts w:ascii="Times New Roman" w:eastAsia="Calibri" w:hAnsi="Times New Roman" w:cs="Times New Roman"/>
                <w:sz w:val="12"/>
                <w:szCs w:val="12"/>
              </w:rPr>
            </w:pPr>
          </w:p>
        </w:tc>
        <w:tc>
          <w:tcPr>
            <w:tcW w:w="2551" w:type="dxa"/>
            <w:gridSpan w:val="3"/>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Годы реализации</w:t>
            </w:r>
          </w:p>
        </w:tc>
      </w:tr>
      <w:tr w:rsidR="00F3166C" w:rsidRPr="00F3166C" w:rsidTr="00F3166C">
        <w:trPr>
          <w:trHeight w:val="20"/>
        </w:trPr>
        <w:tc>
          <w:tcPr>
            <w:tcW w:w="378" w:type="dxa"/>
            <w:vMerge/>
            <w:hideMark/>
          </w:tcPr>
          <w:p w:rsidR="00F3166C" w:rsidRPr="00F3166C" w:rsidRDefault="00F3166C" w:rsidP="00F3166C">
            <w:pPr>
              <w:tabs>
                <w:tab w:val="left" w:pos="284"/>
              </w:tabs>
              <w:rPr>
                <w:rFonts w:ascii="Times New Roman" w:eastAsia="Calibri" w:hAnsi="Times New Roman" w:cs="Times New Roman"/>
                <w:sz w:val="12"/>
                <w:szCs w:val="12"/>
              </w:rPr>
            </w:pPr>
          </w:p>
        </w:tc>
        <w:tc>
          <w:tcPr>
            <w:tcW w:w="4584" w:type="dxa"/>
            <w:vMerge/>
            <w:hideMark/>
          </w:tcPr>
          <w:p w:rsidR="00F3166C" w:rsidRPr="00F3166C" w:rsidRDefault="00F3166C" w:rsidP="00F3166C">
            <w:pPr>
              <w:tabs>
                <w:tab w:val="left" w:pos="284"/>
              </w:tabs>
              <w:rPr>
                <w:rFonts w:ascii="Times New Roman" w:eastAsia="Calibri" w:hAnsi="Times New Roman" w:cs="Times New Roman"/>
                <w:sz w:val="12"/>
                <w:szCs w:val="12"/>
              </w:rPr>
            </w:pPr>
          </w:p>
        </w:tc>
        <w:tc>
          <w:tcPr>
            <w:tcW w:w="850"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 xml:space="preserve">2016 год в </w:t>
            </w:r>
            <w:proofErr w:type="spellStart"/>
            <w:r w:rsidRPr="00F3166C">
              <w:rPr>
                <w:rFonts w:ascii="Times New Roman" w:eastAsia="Calibri" w:hAnsi="Times New Roman" w:cs="Times New Roman"/>
                <w:sz w:val="12"/>
                <w:szCs w:val="12"/>
              </w:rPr>
              <w:t>тыс</w:t>
            </w:r>
            <w:proofErr w:type="gramStart"/>
            <w:r w:rsidRPr="00F3166C">
              <w:rPr>
                <w:rFonts w:ascii="Times New Roman" w:eastAsia="Calibri" w:hAnsi="Times New Roman" w:cs="Times New Roman"/>
                <w:sz w:val="12"/>
                <w:szCs w:val="12"/>
              </w:rPr>
              <w:t>.р</w:t>
            </w:r>
            <w:proofErr w:type="gramEnd"/>
            <w:r w:rsidRPr="00F3166C">
              <w:rPr>
                <w:rFonts w:ascii="Times New Roman" w:eastAsia="Calibri" w:hAnsi="Times New Roman" w:cs="Times New Roman"/>
                <w:sz w:val="12"/>
                <w:szCs w:val="12"/>
              </w:rPr>
              <w:t>уб</w:t>
            </w:r>
            <w:proofErr w:type="spellEnd"/>
            <w:r w:rsidRPr="00F3166C">
              <w:rPr>
                <w:rFonts w:ascii="Times New Roman" w:eastAsia="Calibri" w:hAnsi="Times New Roman" w:cs="Times New Roman"/>
                <w:sz w:val="12"/>
                <w:szCs w:val="12"/>
              </w:rPr>
              <w:t>.</w:t>
            </w:r>
          </w:p>
        </w:tc>
        <w:tc>
          <w:tcPr>
            <w:tcW w:w="851"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 xml:space="preserve">2017 год в </w:t>
            </w:r>
            <w:proofErr w:type="spellStart"/>
            <w:r w:rsidRPr="00F3166C">
              <w:rPr>
                <w:rFonts w:ascii="Times New Roman" w:eastAsia="Calibri" w:hAnsi="Times New Roman" w:cs="Times New Roman"/>
                <w:sz w:val="12"/>
                <w:szCs w:val="12"/>
              </w:rPr>
              <w:t>тыс</w:t>
            </w:r>
            <w:proofErr w:type="gramStart"/>
            <w:r w:rsidRPr="00F3166C">
              <w:rPr>
                <w:rFonts w:ascii="Times New Roman" w:eastAsia="Calibri" w:hAnsi="Times New Roman" w:cs="Times New Roman"/>
                <w:sz w:val="12"/>
                <w:szCs w:val="12"/>
              </w:rPr>
              <w:t>.р</w:t>
            </w:r>
            <w:proofErr w:type="gramEnd"/>
            <w:r w:rsidRPr="00F3166C">
              <w:rPr>
                <w:rFonts w:ascii="Times New Roman" w:eastAsia="Calibri" w:hAnsi="Times New Roman" w:cs="Times New Roman"/>
                <w:sz w:val="12"/>
                <w:szCs w:val="12"/>
              </w:rPr>
              <w:t>уб</w:t>
            </w:r>
            <w:proofErr w:type="spellEnd"/>
            <w:r w:rsidRPr="00F3166C">
              <w:rPr>
                <w:rFonts w:ascii="Times New Roman" w:eastAsia="Calibri" w:hAnsi="Times New Roman" w:cs="Times New Roman"/>
                <w:sz w:val="12"/>
                <w:szCs w:val="12"/>
              </w:rPr>
              <w:t>.</w:t>
            </w:r>
          </w:p>
        </w:tc>
        <w:tc>
          <w:tcPr>
            <w:tcW w:w="850"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 xml:space="preserve">2018 год в </w:t>
            </w:r>
            <w:proofErr w:type="spellStart"/>
            <w:r w:rsidRPr="00F3166C">
              <w:rPr>
                <w:rFonts w:ascii="Times New Roman" w:eastAsia="Calibri" w:hAnsi="Times New Roman" w:cs="Times New Roman"/>
                <w:sz w:val="12"/>
                <w:szCs w:val="12"/>
              </w:rPr>
              <w:t>тыс</w:t>
            </w:r>
            <w:proofErr w:type="gramStart"/>
            <w:r w:rsidRPr="00F3166C">
              <w:rPr>
                <w:rFonts w:ascii="Times New Roman" w:eastAsia="Calibri" w:hAnsi="Times New Roman" w:cs="Times New Roman"/>
                <w:sz w:val="12"/>
                <w:szCs w:val="12"/>
              </w:rPr>
              <w:t>.р</w:t>
            </w:r>
            <w:proofErr w:type="gramEnd"/>
            <w:r w:rsidRPr="00F3166C">
              <w:rPr>
                <w:rFonts w:ascii="Times New Roman" w:eastAsia="Calibri" w:hAnsi="Times New Roman" w:cs="Times New Roman"/>
                <w:sz w:val="12"/>
                <w:szCs w:val="12"/>
              </w:rPr>
              <w:t>уб</w:t>
            </w:r>
            <w:proofErr w:type="spellEnd"/>
            <w:r w:rsidRPr="00F3166C">
              <w:rPr>
                <w:rFonts w:ascii="Times New Roman" w:eastAsia="Calibri" w:hAnsi="Times New Roman" w:cs="Times New Roman"/>
                <w:sz w:val="12"/>
                <w:szCs w:val="12"/>
              </w:rPr>
              <w:t>.</w:t>
            </w:r>
          </w:p>
        </w:tc>
      </w:tr>
      <w:tr w:rsidR="00F3166C" w:rsidRPr="00F3166C" w:rsidTr="00F3166C">
        <w:trPr>
          <w:trHeight w:val="20"/>
        </w:trPr>
        <w:tc>
          <w:tcPr>
            <w:tcW w:w="378"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1</w:t>
            </w:r>
          </w:p>
        </w:tc>
        <w:tc>
          <w:tcPr>
            <w:tcW w:w="4584"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531,30624</w:t>
            </w:r>
          </w:p>
        </w:tc>
        <w:tc>
          <w:tcPr>
            <w:tcW w:w="851"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530,20043</w:t>
            </w:r>
          </w:p>
        </w:tc>
        <w:tc>
          <w:tcPr>
            <w:tcW w:w="850"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587,40844</w:t>
            </w:r>
          </w:p>
        </w:tc>
      </w:tr>
      <w:tr w:rsidR="00F3166C" w:rsidRPr="00F3166C" w:rsidTr="00F3166C">
        <w:trPr>
          <w:trHeight w:val="20"/>
        </w:trPr>
        <w:tc>
          <w:tcPr>
            <w:tcW w:w="378"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2</w:t>
            </w:r>
          </w:p>
        </w:tc>
        <w:tc>
          <w:tcPr>
            <w:tcW w:w="4584"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Функционирование местных администраций</w:t>
            </w:r>
          </w:p>
        </w:tc>
        <w:tc>
          <w:tcPr>
            <w:tcW w:w="850"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582,39544</w:t>
            </w:r>
          </w:p>
        </w:tc>
        <w:tc>
          <w:tcPr>
            <w:tcW w:w="851"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525,91142</w:t>
            </w:r>
          </w:p>
        </w:tc>
        <w:tc>
          <w:tcPr>
            <w:tcW w:w="850"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459,08878</w:t>
            </w:r>
          </w:p>
        </w:tc>
      </w:tr>
      <w:tr w:rsidR="00F3166C" w:rsidRPr="00F3166C" w:rsidTr="00F3166C">
        <w:trPr>
          <w:trHeight w:val="20"/>
        </w:trPr>
        <w:tc>
          <w:tcPr>
            <w:tcW w:w="378"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3</w:t>
            </w:r>
          </w:p>
        </w:tc>
        <w:tc>
          <w:tcPr>
            <w:tcW w:w="4584"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6,00000</w:t>
            </w:r>
          </w:p>
        </w:tc>
        <w:tc>
          <w:tcPr>
            <w:tcW w:w="851"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0,00000</w:t>
            </w:r>
          </w:p>
        </w:tc>
        <w:tc>
          <w:tcPr>
            <w:tcW w:w="850"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0,00000</w:t>
            </w:r>
          </w:p>
        </w:tc>
      </w:tr>
      <w:tr w:rsidR="00F3166C" w:rsidRPr="00F3166C" w:rsidTr="00F3166C">
        <w:trPr>
          <w:trHeight w:val="20"/>
        </w:trPr>
        <w:tc>
          <w:tcPr>
            <w:tcW w:w="378"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4</w:t>
            </w:r>
          </w:p>
        </w:tc>
        <w:tc>
          <w:tcPr>
            <w:tcW w:w="4584"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2,91462</w:t>
            </w:r>
          </w:p>
        </w:tc>
        <w:tc>
          <w:tcPr>
            <w:tcW w:w="851"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2,64465</w:t>
            </w:r>
          </w:p>
        </w:tc>
        <w:tc>
          <w:tcPr>
            <w:tcW w:w="850"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2,21753</w:t>
            </w:r>
          </w:p>
        </w:tc>
      </w:tr>
      <w:tr w:rsidR="00F3166C" w:rsidRPr="00F3166C" w:rsidTr="00F3166C">
        <w:trPr>
          <w:trHeight w:val="20"/>
        </w:trPr>
        <w:tc>
          <w:tcPr>
            <w:tcW w:w="378"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5</w:t>
            </w:r>
          </w:p>
        </w:tc>
        <w:tc>
          <w:tcPr>
            <w:tcW w:w="4584"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Осуществление полномочий по определению поставщико</w:t>
            </w:r>
            <w:proofErr w:type="gramStart"/>
            <w:r w:rsidRPr="00F3166C">
              <w:rPr>
                <w:rFonts w:ascii="Times New Roman" w:eastAsia="Calibri" w:hAnsi="Times New Roman" w:cs="Times New Roman"/>
                <w:sz w:val="12"/>
                <w:szCs w:val="12"/>
              </w:rPr>
              <w:t>в(</w:t>
            </w:r>
            <w:proofErr w:type="gramEnd"/>
            <w:r w:rsidRPr="00F3166C">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F3166C" w:rsidRPr="00F3166C" w:rsidRDefault="00F3166C" w:rsidP="00F3166C">
            <w:pPr>
              <w:tabs>
                <w:tab w:val="left" w:pos="284"/>
              </w:tabs>
              <w:rPr>
                <w:rFonts w:ascii="Times New Roman" w:eastAsia="Calibri" w:hAnsi="Times New Roman" w:cs="Times New Roman"/>
                <w:sz w:val="12"/>
                <w:szCs w:val="12"/>
              </w:rPr>
            </w:pPr>
          </w:p>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2,21160</w:t>
            </w:r>
          </w:p>
        </w:tc>
        <w:tc>
          <w:tcPr>
            <w:tcW w:w="851"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2,40419</w:t>
            </w:r>
          </w:p>
        </w:tc>
        <w:tc>
          <w:tcPr>
            <w:tcW w:w="850"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3,56609</w:t>
            </w:r>
          </w:p>
        </w:tc>
      </w:tr>
      <w:tr w:rsidR="00F3166C" w:rsidRPr="00F3166C" w:rsidTr="00F3166C">
        <w:trPr>
          <w:trHeight w:val="20"/>
        </w:trPr>
        <w:tc>
          <w:tcPr>
            <w:tcW w:w="378"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6</w:t>
            </w:r>
          </w:p>
        </w:tc>
        <w:tc>
          <w:tcPr>
            <w:tcW w:w="4584"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7,10196</w:t>
            </w:r>
          </w:p>
        </w:tc>
        <w:tc>
          <w:tcPr>
            <w:tcW w:w="851"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7,69609</w:t>
            </w:r>
          </w:p>
        </w:tc>
        <w:tc>
          <w:tcPr>
            <w:tcW w:w="850"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11,25708</w:t>
            </w:r>
          </w:p>
        </w:tc>
      </w:tr>
      <w:tr w:rsidR="00F3166C" w:rsidRPr="00F3166C" w:rsidTr="00F3166C">
        <w:trPr>
          <w:trHeight w:val="20"/>
        </w:trPr>
        <w:tc>
          <w:tcPr>
            <w:tcW w:w="378"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7</w:t>
            </w:r>
          </w:p>
        </w:tc>
        <w:tc>
          <w:tcPr>
            <w:tcW w:w="4584"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F3166C">
              <w:rPr>
                <w:rFonts w:ascii="Times New Roman" w:eastAsia="Calibri" w:hAnsi="Times New Roman" w:cs="Times New Roman"/>
                <w:sz w:val="12"/>
                <w:szCs w:val="12"/>
              </w:rPr>
              <w:t>контроля за</w:t>
            </w:r>
            <w:proofErr w:type="gramEnd"/>
            <w:r w:rsidRPr="00F3166C">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F3166C" w:rsidRPr="00F3166C" w:rsidRDefault="00F3166C" w:rsidP="00F3166C">
            <w:pPr>
              <w:tabs>
                <w:tab w:val="left" w:pos="284"/>
              </w:tabs>
              <w:rPr>
                <w:rFonts w:ascii="Times New Roman" w:eastAsia="Calibri" w:hAnsi="Times New Roman" w:cs="Times New Roman"/>
                <w:sz w:val="12"/>
                <w:szCs w:val="12"/>
              </w:rPr>
            </w:pPr>
          </w:p>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37,20081</w:t>
            </w:r>
          </w:p>
        </w:tc>
        <w:tc>
          <w:tcPr>
            <w:tcW w:w="851"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40,31285</w:t>
            </w:r>
          </w:p>
        </w:tc>
        <w:tc>
          <w:tcPr>
            <w:tcW w:w="850"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58,96561</w:t>
            </w:r>
          </w:p>
        </w:tc>
      </w:tr>
      <w:tr w:rsidR="00F3166C" w:rsidRPr="00F3166C" w:rsidTr="00F3166C">
        <w:trPr>
          <w:trHeight w:val="20"/>
        </w:trPr>
        <w:tc>
          <w:tcPr>
            <w:tcW w:w="378"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8</w:t>
            </w:r>
          </w:p>
        </w:tc>
        <w:tc>
          <w:tcPr>
            <w:tcW w:w="4584"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1,85155</w:t>
            </w:r>
          </w:p>
        </w:tc>
        <w:tc>
          <w:tcPr>
            <w:tcW w:w="851"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1,83889</w:t>
            </w:r>
          </w:p>
        </w:tc>
        <w:tc>
          <w:tcPr>
            <w:tcW w:w="850"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2,88135</w:t>
            </w:r>
          </w:p>
        </w:tc>
      </w:tr>
      <w:tr w:rsidR="00F3166C" w:rsidRPr="00F3166C" w:rsidTr="00F3166C">
        <w:trPr>
          <w:trHeight w:val="20"/>
        </w:trPr>
        <w:tc>
          <w:tcPr>
            <w:tcW w:w="378"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9</w:t>
            </w:r>
          </w:p>
        </w:tc>
        <w:tc>
          <w:tcPr>
            <w:tcW w:w="4584"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190,00000</w:t>
            </w:r>
          </w:p>
        </w:tc>
        <w:tc>
          <w:tcPr>
            <w:tcW w:w="851"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190,00000</w:t>
            </w:r>
          </w:p>
        </w:tc>
        <w:tc>
          <w:tcPr>
            <w:tcW w:w="850"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171,00000</w:t>
            </w:r>
          </w:p>
        </w:tc>
      </w:tr>
      <w:tr w:rsidR="00F3166C" w:rsidRPr="00F3166C" w:rsidTr="00F3166C">
        <w:trPr>
          <w:trHeight w:val="20"/>
        </w:trPr>
        <w:tc>
          <w:tcPr>
            <w:tcW w:w="378"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10</w:t>
            </w:r>
          </w:p>
        </w:tc>
        <w:tc>
          <w:tcPr>
            <w:tcW w:w="4584"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7,10196</w:t>
            </w:r>
          </w:p>
        </w:tc>
        <w:tc>
          <w:tcPr>
            <w:tcW w:w="851"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7,69609</w:t>
            </w:r>
          </w:p>
        </w:tc>
        <w:tc>
          <w:tcPr>
            <w:tcW w:w="850"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11,25708</w:t>
            </w:r>
          </w:p>
        </w:tc>
      </w:tr>
      <w:tr w:rsidR="00F3166C" w:rsidRPr="00F3166C" w:rsidTr="00F3166C">
        <w:trPr>
          <w:trHeight w:val="20"/>
        </w:trPr>
        <w:tc>
          <w:tcPr>
            <w:tcW w:w="378"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11</w:t>
            </w:r>
          </w:p>
        </w:tc>
        <w:tc>
          <w:tcPr>
            <w:tcW w:w="4584"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11,83660</w:t>
            </w:r>
          </w:p>
        </w:tc>
        <w:tc>
          <w:tcPr>
            <w:tcW w:w="851"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17,67682</w:t>
            </w:r>
          </w:p>
        </w:tc>
        <w:tc>
          <w:tcPr>
            <w:tcW w:w="850"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18,76181</w:t>
            </w:r>
          </w:p>
        </w:tc>
      </w:tr>
      <w:tr w:rsidR="00F3166C" w:rsidRPr="00F3166C" w:rsidTr="00F3166C">
        <w:trPr>
          <w:trHeight w:val="20"/>
        </w:trPr>
        <w:tc>
          <w:tcPr>
            <w:tcW w:w="378"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12</w:t>
            </w:r>
          </w:p>
        </w:tc>
        <w:tc>
          <w:tcPr>
            <w:tcW w:w="4584"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11,83660</w:t>
            </w:r>
          </w:p>
        </w:tc>
        <w:tc>
          <w:tcPr>
            <w:tcW w:w="851"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12,82682</w:t>
            </w:r>
          </w:p>
        </w:tc>
        <w:tc>
          <w:tcPr>
            <w:tcW w:w="850"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18,76181</w:t>
            </w:r>
          </w:p>
        </w:tc>
      </w:tr>
      <w:tr w:rsidR="00F3166C" w:rsidRPr="00F3166C" w:rsidTr="00F3166C">
        <w:trPr>
          <w:trHeight w:val="20"/>
        </w:trPr>
        <w:tc>
          <w:tcPr>
            <w:tcW w:w="378"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13</w:t>
            </w:r>
          </w:p>
        </w:tc>
        <w:tc>
          <w:tcPr>
            <w:tcW w:w="4584"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Первичный воинский учет</w:t>
            </w:r>
          </w:p>
        </w:tc>
        <w:tc>
          <w:tcPr>
            <w:tcW w:w="850"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77,20000</w:t>
            </w:r>
          </w:p>
        </w:tc>
        <w:tc>
          <w:tcPr>
            <w:tcW w:w="851"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74,50000</w:t>
            </w:r>
          </w:p>
        </w:tc>
        <w:tc>
          <w:tcPr>
            <w:tcW w:w="850"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83,20000</w:t>
            </w:r>
          </w:p>
        </w:tc>
      </w:tr>
      <w:tr w:rsidR="00F3166C" w:rsidRPr="00F3166C" w:rsidTr="00F3166C">
        <w:trPr>
          <w:trHeight w:val="20"/>
        </w:trPr>
        <w:tc>
          <w:tcPr>
            <w:tcW w:w="378"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14</w:t>
            </w:r>
          </w:p>
        </w:tc>
        <w:tc>
          <w:tcPr>
            <w:tcW w:w="4584"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Госпошлина</w:t>
            </w:r>
          </w:p>
        </w:tc>
        <w:tc>
          <w:tcPr>
            <w:tcW w:w="850"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0,00000</w:t>
            </w:r>
          </w:p>
        </w:tc>
        <w:tc>
          <w:tcPr>
            <w:tcW w:w="851"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0,00000</w:t>
            </w:r>
          </w:p>
        </w:tc>
        <w:tc>
          <w:tcPr>
            <w:tcW w:w="850"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0,00000</w:t>
            </w:r>
          </w:p>
        </w:tc>
      </w:tr>
      <w:tr w:rsidR="00F3166C" w:rsidRPr="00F3166C" w:rsidTr="00F3166C">
        <w:trPr>
          <w:trHeight w:val="20"/>
        </w:trPr>
        <w:tc>
          <w:tcPr>
            <w:tcW w:w="378"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15</w:t>
            </w:r>
          </w:p>
        </w:tc>
        <w:tc>
          <w:tcPr>
            <w:tcW w:w="4584"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Обслуживание муниципального долга</w:t>
            </w:r>
          </w:p>
        </w:tc>
        <w:tc>
          <w:tcPr>
            <w:tcW w:w="850"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0,00000</w:t>
            </w:r>
          </w:p>
        </w:tc>
        <w:tc>
          <w:tcPr>
            <w:tcW w:w="851"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0,00000</w:t>
            </w:r>
          </w:p>
        </w:tc>
        <w:tc>
          <w:tcPr>
            <w:tcW w:w="850"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0,00000</w:t>
            </w:r>
          </w:p>
        </w:tc>
      </w:tr>
      <w:tr w:rsidR="00F3166C" w:rsidRPr="00F3166C" w:rsidTr="00F3166C">
        <w:trPr>
          <w:trHeight w:val="20"/>
        </w:trPr>
        <w:tc>
          <w:tcPr>
            <w:tcW w:w="378"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16</w:t>
            </w:r>
          </w:p>
        </w:tc>
        <w:tc>
          <w:tcPr>
            <w:tcW w:w="4584"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0,00000</w:t>
            </w:r>
          </w:p>
        </w:tc>
        <w:tc>
          <w:tcPr>
            <w:tcW w:w="851"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7,69609</w:t>
            </w:r>
          </w:p>
        </w:tc>
        <w:tc>
          <w:tcPr>
            <w:tcW w:w="850"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11,25708</w:t>
            </w:r>
          </w:p>
        </w:tc>
      </w:tr>
      <w:tr w:rsidR="00F3166C" w:rsidRPr="00F3166C" w:rsidTr="00F3166C">
        <w:trPr>
          <w:trHeight w:val="20"/>
        </w:trPr>
        <w:tc>
          <w:tcPr>
            <w:tcW w:w="378"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17</w:t>
            </w:r>
          </w:p>
        </w:tc>
        <w:tc>
          <w:tcPr>
            <w:tcW w:w="4584"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Внесение изменений в генеральный план и правила землепользования</w:t>
            </w:r>
          </w:p>
        </w:tc>
        <w:tc>
          <w:tcPr>
            <w:tcW w:w="850"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0,00000</w:t>
            </w:r>
          </w:p>
        </w:tc>
        <w:tc>
          <w:tcPr>
            <w:tcW w:w="851"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0,00000</w:t>
            </w:r>
          </w:p>
        </w:tc>
        <w:tc>
          <w:tcPr>
            <w:tcW w:w="850"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5,75744</w:t>
            </w:r>
          </w:p>
        </w:tc>
      </w:tr>
      <w:tr w:rsidR="00F3166C" w:rsidRPr="00F3166C" w:rsidTr="00F3166C">
        <w:trPr>
          <w:trHeight w:val="20"/>
        </w:trPr>
        <w:tc>
          <w:tcPr>
            <w:tcW w:w="378"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18</w:t>
            </w:r>
          </w:p>
        </w:tc>
        <w:tc>
          <w:tcPr>
            <w:tcW w:w="4584"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Прочие мероприятия</w:t>
            </w:r>
          </w:p>
        </w:tc>
        <w:tc>
          <w:tcPr>
            <w:tcW w:w="850" w:type="dxa"/>
            <w:hideMark/>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0,00000</w:t>
            </w:r>
          </w:p>
        </w:tc>
        <w:tc>
          <w:tcPr>
            <w:tcW w:w="851"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26,75000</w:t>
            </w:r>
          </w:p>
        </w:tc>
        <w:tc>
          <w:tcPr>
            <w:tcW w:w="850"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26,75000</w:t>
            </w:r>
          </w:p>
        </w:tc>
      </w:tr>
      <w:tr w:rsidR="00F3166C" w:rsidRPr="00F3166C" w:rsidTr="00F3166C">
        <w:trPr>
          <w:trHeight w:val="20"/>
        </w:trPr>
        <w:tc>
          <w:tcPr>
            <w:tcW w:w="378" w:type="dxa"/>
          </w:tcPr>
          <w:p w:rsidR="00F3166C" w:rsidRPr="00F3166C" w:rsidRDefault="00F3166C" w:rsidP="00F3166C">
            <w:pPr>
              <w:tabs>
                <w:tab w:val="left" w:pos="284"/>
              </w:tabs>
              <w:rPr>
                <w:rFonts w:ascii="Times New Roman" w:eastAsia="Calibri" w:hAnsi="Times New Roman" w:cs="Times New Roman"/>
                <w:sz w:val="12"/>
                <w:szCs w:val="12"/>
              </w:rPr>
            </w:pPr>
          </w:p>
        </w:tc>
        <w:tc>
          <w:tcPr>
            <w:tcW w:w="4584"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За счет средств местного бюджета:</w:t>
            </w:r>
          </w:p>
        </w:tc>
        <w:tc>
          <w:tcPr>
            <w:tcW w:w="850"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1379,08191</w:t>
            </w:r>
          </w:p>
        </w:tc>
        <w:tc>
          <w:tcPr>
            <w:tcW w:w="851"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1370,07351</w:t>
            </w:r>
          </w:p>
        </w:tc>
        <w:tc>
          <w:tcPr>
            <w:tcW w:w="850"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1388,93010</w:t>
            </w:r>
          </w:p>
        </w:tc>
      </w:tr>
      <w:tr w:rsidR="00F3166C" w:rsidRPr="00F3166C" w:rsidTr="00F3166C">
        <w:trPr>
          <w:trHeight w:val="20"/>
        </w:trPr>
        <w:tc>
          <w:tcPr>
            <w:tcW w:w="378" w:type="dxa"/>
          </w:tcPr>
          <w:p w:rsidR="00F3166C" w:rsidRPr="00F3166C" w:rsidRDefault="00F3166C" w:rsidP="00F3166C">
            <w:pPr>
              <w:tabs>
                <w:tab w:val="left" w:pos="284"/>
              </w:tabs>
              <w:rPr>
                <w:rFonts w:ascii="Times New Roman" w:eastAsia="Calibri" w:hAnsi="Times New Roman" w:cs="Times New Roman"/>
                <w:sz w:val="12"/>
                <w:szCs w:val="12"/>
              </w:rPr>
            </w:pPr>
          </w:p>
        </w:tc>
        <w:tc>
          <w:tcPr>
            <w:tcW w:w="4584"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За счет средств областного бюджета:</w:t>
            </w:r>
          </w:p>
        </w:tc>
        <w:tc>
          <w:tcPr>
            <w:tcW w:w="850"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12,67547</w:t>
            </w:r>
          </w:p>
        </w:tc>
        <w:tc>
          <w:tcPr>
            <w:tcW w:w="851"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3,58083</w:t>
            </w:r>
          </w:p>
        </w:tc>
        <w:tc>
          <w:tcPr>
            <w:tcW w:w="850"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32,40000</w:t>
            </w:r>
          </w:p>
        </w:tc>
      </w:tr>
      <w:tr w:rsidR="00F3166C" w:rsidRPr="00F3166C" w:rsidTr="00F3166C">
        <w:trPr>
          <w:trHeight w:val="20"/>
        </w:trPr>
        <w:tc>
          <w:tcPr>
            <w:tcW w:w="378" w:type="dxa"/>
          </w:tcPr>
          <w:p w:rsidR="00F3166C" w:rsidRPr="00F3166C" w:rsidRDefault="00F3166C" w:rsidP="00F3166C">
            <w:pPr>
              <w:tabs>
                <w:tab w:val="left" w:pos="284"/>
              </w:tabs>
              <w:rPr>
                <w:rFonts w:ascii="Times New Roman" w:eastAsia="Calibri" w:hAnsi="Times New Roman" w:cs="Times New Roman"/>
                <w:sz w:val="12"/>
                <w:szCs w:val="12"/>
              </w:rPr>
            </w:pPr>
          </w:p>
        </w:tc>
        <w:tc>
          <w:tcPr>
            <w:tcW w:w="4584"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За счет средств федерального бюджета:</w:t>
            </w:r>
          </w:p>
        </w:tc>
        <w:tc>
          <w:tcPr>
            <w:tcW w:w="850"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77,20000</w:t>
            </w:r>
          </w:p>
        </w:tc>
        <w:tc>
          <w:tcPr>
            <w:tcW w:w="851"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74,50000</w:t>
            </w:r>
          </w:p>
        </w:tc>
        <w:tc>
          <w:tcPr>
            <w:tcW w:w="850"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83,20000</w:t>
            </w:r>
          </w:p>
        </w:tc>
      </w:tr>
      <w:tr w:rsidR="00F3166C" w:rsidRPr="00F3166C" w:rsidTr="00F3166C">
        <w:trPr>
          <w:trHeight w:val="20"/>
        </w:trPr>
        <w:tc>
          <w:tcPr>
            <w:tcW w:w="378" w:type="dxa"/>
          </w:tcPr>
          <w:p w:rsidR="00F3166C" w:rsidRPr="00F3166C" w:rsidRDefault="00F3166C" w:rsidP="00F3166C">
            <w:pPr>
              <w:tabs>
                <w:tab w:val="left" w:pos="284"/>
              </w:tabs>
              <w:rPr>
                <w:rFonts w:ascii="Times New Roman" w:eastAsia="Calibri" w:hAnsi="Times New Roman" w:cs="Times New Roman"/>
                <w:sz w:val="12"/>
                <w:szCs w:val="12"/>
              </w:rPr>
            </w:pPr>
          </w:p>
        </w:tc>
        <w:tc>
          <w:tcPr>
            <w:tcW w:w="4584"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ВСЕГО:</w:t>
            </w:r>
          </w:p>
        </w:tc>
        <w:tc>
          <w:tcPr>
            <w:tcW w:w="850"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1468,95738</w:t>
            </w:r>
          </w:p>
        </w:tc>
        <w:tc>
          <w:tcPr>
            <w:tcW w:w="851"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1448,15434</w:t>
            </w:r>
          </w:p>
        </w:tc>
        <w:tc>
          <w:tcPr>
            <w:tcW w:w="850" w:type="dxa"/>
          </w:tcPr>
          <w:p w:rsidR="00F3166C" w:rsidRPr="00F3166C" w:rsidRDefault="00F3166C" w:rsidP="00F3166C">
            <w:pPr>
              <w:tabs>
                <w:tab w:val="left" w:pos="284"/>
              </w:tabs>
              <w:rPr>
                <w:rFonts w:ascii="Times New Roman" w:eastAsia="Calibri" w:hAnsi="Times New Roman" w:cs="Times New Roman"/>
                <w:sz w:val="12"/>
                <w:szCs w:val="12"/>
              </w:rPr>
            </w:pPr>
            <w:r w:rsidRPr="00F3166C">
              <w:rPr>
                <w:rFonts w:ascii="Times New Roman" w:eastAsia="Calibri" w:hAnsi="Times New Roman" w:cs="Times New Roman"/>
                <w:sz w:val="12"/>
                <w:szCs w:val="12"/>
              </w:rPr>
              <w:t>1504,53010</w:t>
            </w:r>
          </w:p>
        </w:tc>
      </w:tr>
    </w:tbl>
    <w:p w:rsidR="00F3166C" w:rsidRPr="00F3166C" w:rsidRDefault="00F3166C" w:rsidP="00F3166C">
      <w:pPr>
        <w:tabs>
          <w:tab w:val="left" w:pos="284"/>
        </w:tabs>
        <w:spacing w:after="0" w:line="240" w:lineRule="auto"/>
        <w:ind w:firstLine="284"/>
        <w:rPr>
          <w:rFonts w:ascii="Times New Roman" w:eastAsia="Calibri" w:hAnsi="Times New Roman" w:cs="Times New Roman"/>
          <w:sz w:val="12"/>
          <w:szCs w:val="12"/>
        </w:rPr>
      </w:pPr>
      <w:r w:rsidRPr="00F3166C">
        <w:rPr>
          <w:rFonts w:ascii="Times New Roman" w:eastAsia="Calibri" w:hAnsi="Times New Roman" w:cs="Times New Roman"/>
          <w:b/>
          <w:sz w:val="12"/>
          <w:szCs w:val="12"/>
        </w:rPr>
        <w:lastRenderedPageBreak/>
        <w:t xml:space="preserve">* </w:t>
      </w:r>
      <w:r w:rsidRPr="00F3166C">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F3166C">
        <w:rPr>
          <w:rFonts w:ascii="Times New Roman" w:eastAsia="Calibri" w:hAnsi="Times New Roman" w:cs="Times New Roman"/>
          <w:sz w:val="12"/>
          <w:szCs w:val="12"/>
        </w:rPr>
        <w:t>согласно методик</w:t>
      </w:r>
      <w:proofErr w:type="gramEnd"/>
      <w:r w:rsidRPr="00F3166C">
        <w:rPr>
          <w:rFonts w:ascii="Times New Roman" w:eastAsia="Calibri" w:hAnsi="Times New Roman" w:cs="Times New Roman"/>
          <w:sz w:val="12"/>
          <w:szCs w:val="12"/>
        </w:rPr>
        <w:t xml:space="preserve"> расчета объемов иных межбюджетных трансфертов.</w:t>
      </w:r>
    </w:p>
    <w:p w:rsidR="00863844" w:rsidRPr="00863844" w:rsidRDefault="00863844" w:rsidP="00F3166C">
      <w:pPr>
        <w:tabs>
          <w:tab w:val="left" w:pos="284"/>
        </w:tabs>
        <w:spacing w:after="0" w:line="240" w:lineRule="auto"/>
        <w:rPr>
          <w:rFonts w:ascii="Times New Roman" w:eastAsia="Calibri" w:hAnsi="Times New Roman" w:cs="Times New Roman"/>
          <w:sz w:val="12"/>
          <w:szCs w:val="12"/>
        </w:rPr>
      </w:pPr>
    </w:p>
    <w:p w:rsidR="0051361E" w:rsidRDefault="0051361E" w:rsidP="0051361E">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51361E" w:rsidRPr="000318BE" w:rsidRDefault="0051361E" w:rsidP="0051361E">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4D6137">
        <w:rPr>
          <w:rFonts w:ascii="Times New Roman" w:eastAsia="Calibri" w:hAnsi="Times New Roman" w:cs="Times New Roman"/>
          <w:b/>
          <w:sz w:val="12"/>
          <w:szCs w:val="12"/>
        </w:rPr>
        <w:t>АНТОНОВКА</w:t>
      </w:r>
    </w:p>
    <w:p w:rsidR="0051361E" w:rsidRPr="000318BE" w:rsidRDefault="0051361E" w:rsidP="0051361E">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51361E" w:rsidRPr="000318BE" w:rsidRDefault="0051361E" w:rsidP="0051361E">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51361E" w:rsidRPr="000318BE" w:rsidRDefault="0051361E" w:rsidP="0051361E">
      <w:pPr>
        <w:tabs>
          <w:tab w:val="left" w:pos="284"/>
        </w:tabs>
        <w:spacing w:after="0" w:line="240" w:lineRule="auto"/>
        <w:jc w:val="center"/>
        <w:rPr>
          <w:rFonts w:ascii="Times New Roman" w:eastAsia="Calibri" w:hAnsi="Times New Roman" w:cs="Times New Roman"/>
          <w:sz w:val="12"/>
          <w:szCs w:val="12"/>
        </w:rPr>
      </w:pPr>
    </w:p>
    <w:p w:rsidR="0051361E" w:rsidRPr="000318BE" w:rsidRDefault="0051361E" w:rsidP="0051361E">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51361E" w:rsidRPr="000318BE" w:rsidRDefault="0051361E" w:rsidP="0051361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№55</w:t>
      </w:r>
    </w:p>
    <w:p w:rsidR="0051361E" w:rsidRDefault="0051361E" w:rsidP="0051361E">
      <w:pPr>
        <w:tabs>
          <w:tab w:val="left" w:pos="284"/>
        </w:tabs>
        <w:spacing w:after="0" w:line="240" w:lineRule="auto"/>
        <w:jc w:val="center"/>
        <w:rPr>
          <w:rFonts w:ascii="Times New Roman" w:eastAsia="Calibri" w:hAnsi="Times New Roman" w:cs="Times New Roman"/>
          <w:b/>
          <w:sz w:val="12"/>
          <w:szCs w:val="12"/>
        </w:rPr>
      </w:pPr>
      <w:r w:rsidRPr="0051361E">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Антоновка </w:t>
      </w:r>
    </w:p>
    <w:p w:rsidR="0051361E" w:rsidRDefault="0051361E" w:rsidP="0051361E">
      <w:pPr>
        <w:tabs>
          <w:tab w:val="left" w:pos="284"/>
        </w:tabs>
        <w:spacing w:after="0" w:line="240" w:lineRule="auto"/>
        <w:jc w:val="center"/>
        <w:rPr>
          <w:rFonts w:ascii="Times New Roman" w:eastAsia="Calibri" w:hAnsi="Times New Roman" w:cs="Times New Roman"/>
          <w:b/>
          <w:sz w:val="12"/>
          <w:szCs w:val="12"/>
        </w:rPr>
      </w:pPr>
      <w:r w:rsidRPr="0051361E">
        <w:rPr>
          <w:rFonts w:ascii="Times New Roman" w:eastAsia="Calibri" w:hAnsi="Times New Roman" w:cs="Times New Roman"/>
          <w:b/>
          <w:sz w:val="12"/>
          <w:szCs w:val="12"/>
        </w:rPr>
        <w:t>муниципального района Сергиевский № 40 от 25.12.2015г. «Об утверждении муниципальной программы «Управление и распоряжение муниципальным имуществом сельского поселения Антоновка муниципального района Сергиевский» на 2016-2018гг.»</w:t>
      </w:r>
    </w:p>
    <w:p w:rsidR="0051361E" w:rsidRDefault="0051361E" w:rsidP="0051361E">
      <w:pPr>
        <w:tabs>
          <w:tab w:val="left" w:pos="284"/>
        </w:tabs>
        <w:spacing w:after="0" w:line="240" w:lineRule="auto"/>
        <w:jc w:val="center"/>
        <w:rPr>
          <w:rFonts w:ascii="Times New Roman" w:eastAsia="Calibri" w:hAnsi="Times New Roman" w:cs="Times New Roman"/>
          <w:b/>
          <w:sz w:val="12"/>
          <w:szCs w:val="12"/>
        </w:rPr>
      </w:pPr>
    </w:p>
    <w:p w:rsidR="0051361E" w:rsidRPr="0051361E" w:rsidRDefault="0051361E" w:rsidP="0051361E">
      <w:pPr>
        <w:tabs>
          <w:tab w:val="left" w:pos="284"/>
        </w:tabs>
        <w:spacing w:after="0" w:line="240" w:lineRule="auto"/>
        <w:ind w:firstLine="284"/>
        <w:jc w:val="both"/>
        <w:rPr>
          <w:rFonts w:ascii="Times New Roman" w:eastAsia="Calibri" w:hAnsi="Times New Roman" w:cs="Times New Roman"/>
          <w:sz w:val="12"/>
          <w:szCs w:val="12"/>
        </w:rPr>
      </w:pPr>
      <w:r w:rsidRPr="0051361E">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w:t>
      </w:r>
    </w:p>
    <w:p w:rsidR="0051361E" w:rsidRPr="0051361E" w:rsidRDefault="0051361E" w:rsidP="0051361E">
      <w:pPr>
        <w:tabs>
          <w:tab w:val="left" w:pos="284"/>
        </w:tabs>
        <w:spacing w:after="0" w:line="240" w:lineRule="auto"/>
        <w:ind w:firstLine="284"/>
        <w:jc w:val="both"/>
        <w:rPr>
          <w:rFonts w:ascii="Times New Roman" w:eastAsia="Calibri" w:hAnsi="Times New Roman" w:cs="Times New Roman"/>
          <w:b/>
          <w:sz w:val="12"/>
          <w:szCs w:val="12"/>
        </w:rPr>
      </w:pPr>
      <w:r w:rsidRPr="0051361E">
        <w:rPr>
          <w:rFonts w:ascii="Times New Roman" w:eastAsia="Calibri" w:hAnsi="Times New Roman" w:cs="Times New Roman"/>
          <w:b/>
          <w:sz w:val="12"/>
          <w:szCs w:val="12"/>
        </w:rPr>
        <w:t>ПОСТАНОВЛЯЕТ:</w:t>
      </w:r>
    </w:p>
    <w:p w:rsidR="0051361E" w:rsidRPr="0051361E" w:rsidRDefault="0051361E" w:rsidP="0051361E">
      <w:pPr>
        <w:tabs>
          <w:tab w:val="left" w:pos="284"/>
        </w:tabs>
        <w:spacing w:after="0" w:line="240" w:lineRule="auto"/>
        <w:ind w:firstLine="284"/>
        <w:jc w:val="both"/>
        <w:rPr>
          <w:rFonts w:ascii="Times New Roman" w:eastAsia="Calibri" w:hAnsi="Times New Roman" w:cs="Times New Roman"/>
          <w:sz w:val="12"/>
          <w:szCs w:val="12"/>
        </w:rPr>
      </w:pPr>
      <w:r w:rsidRPr="0051361E">
        <w:rPr>
          <w:rFonts w:ascii="Times New Roman" w:eastAsia="Calibri" w:hAnsi="Times New Roman" w:cs="Times New Roman"/>
          <w:sz w:val="12"/>
          <w:szCs w:val="12"/>
        </w:rPr>
        <w:t>1.Внести изменения в Приложение к постановлению Администрации сельского поселения Антоновка муниципального района Сергиевский № 40 от 25.12.2015г.  «Об утверждении муниципальной Программы «Управление и распоряжение муниципальным имуществом сельского поселения Антоновка муниципального района Сергиевский» на 2016-2018гг.» (далее - Программа) следующего содержания:</w:t>
      </w:r>
    </w:p>
    <w:p w:rsidR="0051361E" w:rsidRPr="0051361E" w:rsidRDefault="0051361E" w:rsidP="0051361E">
      <w:pPr>
        <w:tabs>
          <w:tab w:val="left" w:pos="284"/>
        </w:tabs>
        <w:spacing w:after="0" w:line="240" w:lineRule="auto"/>
        <w:ind w:firstLine="284"/>
        <w:jc w:val="both"/>
        <w:rPr>
          <w:rFonts w:ascii="Times New Roman" w:eastAsia="Calibri" w:hAnsi="Times New Roman" w:cs="Times New Roman"/>
          <w:sz w:val="12"/>
          <w:szCs w:val="12"/>
        </w:rPr>
      </w:pPr>
      <w:r w:rsidRPr="0051361E">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51361E" w:rsidRPr="0051361E" w:rsidRDefault="0051361E" w:rsidP="0051361E">
      <w:pPr>
        <w:tabs>
          <w:tab w:val="left" w:pos="284"/>
        </w:tabs>
        <w:spacing w:after="0" w:line="240" w:lineRule="auto"/>
        <w:ind w:firstLine="284"/>
        <w:jc w:val="both"/>
        <w:rPr>
          <w:rFonts w:ascii="Times New Roman" w:eastAsia="Calibri" w:hAnsi="Times New Roman" w:cs="Times New Roman"/>
          <w:sz w:val="12"/>
          <w:szCs w:val="12"/>
        </w:rPr>
      </w:pPr>
      <w:r w:rsidRPr="0051361E">
        <w:rPr>
          <w:rFonts w:ascii="Times New Roman" w:eastAsia="Calibri" w:hAnsi="Times New Roman" w:cs="Times New Roman"/>
          <w:sz w:val="12"/>
          <w:szCs w:val="12"/>
        </w:rPr>
        <w:t xml:space="preserve">Общий объем финансирования Программы составляет </w:t>
      </w:r>
      <w:r w:rsidRPr="0051361E">
        <w:rPr>
          <w:rFonts w:ascii="Times New Roman" w:eastAsia="Calibri" w:hAnsi="Times New Roman" w:cs="Times New Roman"/>
          <w:b/>
          <w:sz w:val="12"/>
          <w:szCs w:val="12"/>
        </w:rPr>
        <w:t xml:space="preserve">489,43459 </w:t>
      </w:r>
      <w:r w:rsidRPr="0051361E">
        <w:rPr>
          <w:rFonts w:ascii="Times New Roman" w:eastAsia="Calibri" w:hAnsi="Times New Roman" w:cs="Times New Roman"/>
          <w:sz w:val="12"/>
          <w:szCs w:val="12"/>
        </w:rPr>
        <w:t>тыс. рублей, в том числе из местного бюджета –  489,43459 тыс. рублей.</w:t>
      </w:r>
    </w:p>
    <w:p w:rsidR="0051361E" w:rsidRPr="0051361E" w:rsidRDefault="0051361E" w:rsidP="0051361E">
      <w:pPr>
        <w:tabs>
          <w:tab w:val="left" w:pos="284"/>
        </w:tabs>
        <w:spacing w:after="0" w:line="240" w:lineRule="auto"/>
        <w:ind w:firstLine="284"/>
        <w:jc w:val="both"/>
        <w:rPr>
          <w:rFonts w:ascii="Times New Roman" w:eastAsia="Calibri" w:hAnsi="Times New Roman" w:cs="Times New Roman"/>
          <w:sz w:val="12"/>
          <w:szCs w:val="12"/>
        </w:rPr>
      </w:pPr>
      <w:r w:rsidRPr="0051361E">
        <w:rPr>
          <w:rFonts w:ascii="Times New Roman" w:eastAsia="Calibri" w:hAnsi="Times New Roman" w:cs="Times New Roman"/>
          <w:sz w:val="12"/>
          <w:szCs w:val="12"/>
        </w:rPr>
        <w:t>2016г.- 372,70715 тыс. руб.</w:t>
      </w:r>
    </w:p>
    <w:p w:rsidR="0051361E" w:rsidRPr="0051361E" w:rsidRDefault="0051361E" w:rsidP="0051361E">
      <w:pPr>
        <w:tabs>
          <w:tab w:val="left" w:pos="284"/>
        </w:tabs>
        <w:spacing w:after="0" w:line="240" w:lineRule="auto"/>
        <w:ind w:firstLine="284"/>
        <w:jc w:val="both"/>
        <w:rPr>
          <w:rFonts w:ascii="Times New Roman" w:eastAsia="Calibri" w:hAnsi="Times New Roman" w:cs="Times New Roman"/>
          <w:sz w:val="12"/>
          <w:szCs w:val="12"/>
        </w:rPr>
      </w:pPr>
      <w:r w:rsidRPr="0051361E">
        <w:rPr>
          <w:rFonts w:ascii="Times New Roman" w:eastAsia="Calibri" w:hAnsi="Times New Roman" w:cs="Times New Roman"/>
          <w:sz w:val="12"/>
          <w:szCs w:val="12"/>
        </w:rPr>
        <w:t>2017г.- 47,39814 тыс. руб.</w:t>
      </w:r>
    </w:p>
    <w:p w:rsidR="0051361E" w:rsidRPr="0051361E" w:rsidRDefault="0051361E" w:rsidP="0051361E">
      <w:pPr>
        <w:tabs>
          <w:tab w:val="left" w:pos="284"/>
        </w:tabs>
        <w:spacing w:after="0" w:line="240" w:lineRule="auto"/>
        <w:ind w:firstLine="284"/>
        <w:jc w:val="both"/>
        <w:rPr>
          <w:rFonts w:ascii="Times New Roman" w:eastAsia="Calibri" w:hAnsi="Times New Roman" w:cs="Times New Roman"/>
          <w:sz w:val="12"/>
          <w:szCs w:val="12"/>
        </w:rPr>
      </w:pPr>
      <w:r w:rsidRPr="0051361E">
        <w:rPr>
          <w:rFonts w:ascii="Times New Roman" w:eastAsia="Calibri" w:hAnsi="Times New Roman" w:cs="Times New Roman"/>
          <w:sz w:val="12"/>
          <w:szCs w:val="12"/>
        </w:rPr>
        <w:t>2018г.- 69,32930 тыс. руб.</w:t>
      </w:r>
    </w:p>
    <w:p w:rsidR="0051361E" w:rsidRPr="0051361E" w:rsidRDefault="0051361E" w:rsidP="0051361E">
      <w:pPr>
        <w:tabs>
          <w:tab w:val="left" w:pos="284"/>
        </w:tabs>
        <w:spacing w:after="0" w:line="240" w:lineRule="auto"/>
        <w:ind w:firstLine="284"/>
        <w:jc w:val="both"/>
        <w:rPr>
          <w:rFonts w:ascii="Times New Roman" w:eastAsia="Calibri" w:hAnsi="Times New Roman" w:cs="Times New Roman"/>
          <w:sz w:val="12"/>
          <w:szCs w:val="12"/>
        </w:rPr>
      </w:pPr>
      <w:r w:rsidRPr="0051361E">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51361E" w:rsidRPr="0051361E" w:rsidRDefault="0051361E" w:rsidP="0051361E">
      <w:pPr>
        <w:tabs>
          <w:tab w:val="left" w:pos="284"/>
        </w:tabs>
        <w:spacing w:after="0" w:line="240" w:lineRule="auto"/>
        <w:ind w:firstLine="284"/>
        <w:jc w:val="both"/>
        <w:rPr>
          <w:rFonts w:ascii="Times New Roman" w:eastAsia="Calibri" w:hAnsi="Times New Roman" w:cs="Times New Roman"/>
          <w:sz w:val="12"/>
          <w:szCs w:val="12"/>
        </w:rPr>
      </w:pPr>
      <w:r w:rsidRPr="0051361E">
        <w:rPr>
          <w:rFonts w:ascii="Times New Roman" w:eastAsia="Calibri" w:hAnsi="Times New Roman" w:cs="Times New Roman"/>
          <w:sz w:val="12"/>
          <w:szCs w:val="12"/>
        </w:rPr>
        <w:t>Общий объем финансирования Программы составляет 489,43459 тыс. рублей.</w:t>
      </w:r>
    </w:p>
    <w:p w:rsidR="0051361E" w:rsidRDefault="0051361E" w:rsidP="0051361E">
      <w:pPr>
        <w:tabs>
          <w:tab w:val="left" w:pos="284"/>
        </w:tabs>
        <w:spacing w:after="0" w:line="240" w:lineRule="auto"/>
        <w:ind w:firstLine="284"/>
        <w:jc w:val="both"/>
        <w:rPr>
          <w:rFonts w:ascii="Times New Roman" w:eastAsia="Calibri" w:hAnsi="Times New Roman" w:cs="Times New Roman"/>
          <w:sz w:val="12"/>
          <w:szCs w:val="12"/>
        </w:rPr>
      </w:pPr>
      <w:r w:rsidRPr="0051361E">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p w:rsidR="0051361E" w:rsidRPr="0051361E" w:rsidRDefault="0051361E" w:rsidP="0051361E">
      <w:pPr>
        <w:tabs>
          <w:tab w:val="left" w:pos="284"/>
        </w:tabs>
        <w:spacing w:after="0" w:line="240" w:lineRule="auto"/>
        <w:ind w:firstLine="284"/>
        <w:jc w:val="both"/>
        <w:rPr>
          <w:rFonts w:ascii="Times New Roman" w:eastAsia="Calibri" w:hAnsi="Times New Roman" w:cs="Times New Roman"/>
          <w:sz w:val="12"/>
          <w:szCs w:val="12"/>
        </w:rPr>
      </w:pPr>
    </w:p>
    <w:tbl>
      <w:tblPr>
        <w:tblStyle w:val="212"/>
        <w:tblW w:w="7513" w:type="dxa"/>
        <w:tblInd w:w="108" w:type="dxa"/>
        <w:tblLayout w:type="fixed"/>
        <w:tblLook w:val="04A0" w:firstRow="1" w:lastRow="0" w:firstColumn="1" w:lastColumn="0" w:noHBand="0" w:noVBand="1"/>
      </w:tblPr>
      <w:tblGrid>
        <w:gridCol w:w="344"/>
        <w:gridCol w:w="3767"/>
        <w:gridCol w:w="851"/>
        <w:gridCol w:w="708"/>
        <w:gridCol w:w="731"/>
        <w:gridCol w:w="1112"/>
      </w:tblGrid>
      <w:tr w:rsidR="0051361E" w:rsidRPr="0051361E" w:rsidTr="0051361E">
        <w:trPr>
          <w:trHeight w:val="20"/>
        </w:trPr>
        <w:tc>
          <w:tcPr>
            <w:tcW w:w="344" w:type="dxa"/>
            <w:hideMark/>
          </w:tcPr>
          <w:p w:rsidR="0051361E" w:rsidRPr="0051361E" w:rsidRDefault="0051361E" w:rsidP="0051361E">
            <w:pPr>
              <w:tabs>
                <w:tab w:val="left" w:pos="284"/>
              </w:tabs>
              <w:rPr>
                <w:rFonts w:ascii="Times New Roman" w:eastAsia="Calibri" w:hAnsi="Times New Roman" w:cs="Times New Roman"/>
                <w:sz w:val="12"/>
                <w:szCs w:val="12"/>
              </w:rPr>
            </w:pPr>
            <w:r w:rsidRPr="0051361E">
              <w:rPr>
                <w:rFonts w:ascii="Times New Roman" w:eastAsia="Calibri" w:hAnsi="Times New Roman" w:cs="Times New Roman"/>
                <w:sz w:val="12"/>
                <w:szCs w:val="12"/>
              </w:rPr>
              <w:t xml:space="preserve">№ </w:t>
            </w:r>
            <w:proofErr w:type="gramStart"/>
            <w:r w:rsidRPr="0051361E">
              <w:rPr>
                <w:rFonts w:ascii="Times New Roman" w:eastAsia="Calibri" w:hAnsi="Times New Roman" w:cs="Times New Roman"/>
                <w:sz w:val="12"/>
                <w:szCs w:val="12"/>
              </w:rPr>
              <w:t>п</w:t>
            </w:r>
            <w:proofErr w:type="gramEnd"/>
            <w:r w:rsidRPr="0051361E">
              <w:rPr>
                <w:rFonts w:ascii="Times New Roman" w:eastAsia="Calibri" w:hAnsi="Times New Roman" w:cs="Times New Roman"/>
                <w:sz w:val="12"/>
                <w:szCs w:val="12"/>
              </w:rPr>
              <w:t>/п</w:t>
            </w:r>
          </w:p>
        </w:tc>
        <w:tc>
          <w:tcPr>
            <w:tcW w:w="3767" w:type="dxa"/>
            <w:hideMark/>
          </w:tcPr>
          <w:p w:rsidR="0051361E" w:rsidRPr="0051361E" w:rsidRDefault="0051361E" w:rsidP="0051361E">
            <w:pPr>
              <w:tabs>
                <w:tab w:val="left" w:pos="284"/>
              </w:tabs>
              <w:rPr>
                <w:rFonts w:ascii="Times New Roman" w:eastAsia="Calibri" w:hAnsi="Times New Roman" w:cs="Times New Roman"/>
                <w:sz w:val="12"/>
                <w:szCs w:val="12"/>
              </w:rPr>
            </w:pPr>
            <w:r w:rsidRPr="0051361E">
              <w:rPr>
                <w:rFonts w:ascii="Times New Roman" w:eastAsia="Calibri" w:hAnsi="Times New Roman" w:cs="Times New Roman"/>
                <w:sz w:val="12"/>
                <w:szCs w:val="12"/>
              </w:rPr>
              <w:t>Наименование мероприятия</w:t>
            </w:r>
          </w:p>
        </w:tc>
        <w:tc>
          <w:tcPr>
            <w:tcW w:w="851" w:type="dxa"/>
            <w:hideMark/>
          </w:tcPr>
          <w:p w:rsidR="0051361E" w:rsidRPr="0051361E" w:rsidRDefault="0051361E" w:rsidP="0051361E">
            <w:pPr>
              <w:tabs>
                <w:tab w:val="left" w:pos="284"/>
              </w:tabs>
              <w:rPr>
                <w:rFonts w:ascii="Times New Roman" w:eastAsia="Calibri" w:hAnsi="Times New Roman" w:cs="Times New Roman"/>
                <w:sz w:val="12"/>
                <w:szCs w:val="12"/>
              </w:rPr>
            </w:pPr>
            <w:r w:rsidRPr="0051361E">
              <w:rPr>
                <w:rFonts w:ascii="Times New Roman" w:eastAsia="Calibri" w:hAnsi="Times New Roman" w:cs="Times New Roman"/>
                <w:sz w:val="12"/>
                <w:szCs w:val="12"/>
              </w:rPr>
              <w:t>2016 год, тыс. рублей</w:t>
            </w:r>
          </w:p>
        </w:tc>
        <w:tc>
          <w:tcPr>
            <w:tcW w:w="708" w:type="dxa"/>
            <w:hideMark/>
          </w:tcPr>
          <w:p w:rsidR="0051361E" w:rsidRPr="0051361E" w:rsidRDefault="0051361E" w:rsidP="0051361E">
            <w:pPr>
              <w:tabs>
                <w:tab w:val="left" w:pos="284"/>
              </w:tabs>
              <w:rPr>
                <w:rFonts w:ascii="Times New Roman" w:eastAsia="Calibri" w:hAnsi="Times New Roman" w:cs="Times New Roman"/>
                <w:sz w:val="12"/>
                <w:szCs w:val="12"/>
              </w:rPr>
            </w:pPr>
            <w:r w:rsidRPr="0051361E">
              <w:rPr>
                <w:rFonts w:ascii="Times New Roman" w:eastAsia="Calibri" w:hAnsi="Times New Roman" w:cs="Times New Roman"/>
                <w:sz w:val="12"/>
                <w:szCs w:val="12"/>
              </w:rPr>
              <w:t>2017 год, тыс. рублей</w:t>
            </w:r>
          </w:p>
        </w:tc>
        <w:tc>
          <w:tcPr>
            <w:tcW w:w="731" w:type="dxa"/>
            <w:hideMark/>
          </w:tcPr>
          <w:p w:rsidR="0051361E" w:rsidRPr="0051361E" w:rsidRDefault="0051361E" w:rsidP="0051361E">
            <w:pPr>
              <w:tabs>
                <w:tab w:val="left" w:pos="284"/>
              </w:tabs>
              <w:rPr>
                <w:rFonts w:ascii="Times New Roman" w:eastAsia="Calibri" w:hAnsi="Times New Roman" w:cs="Times New Roman"/>
                <w:sz w:val="12"/>
                <w:szCs w:val="12"/>
              </w:rPr>
            </w:pPr>
            <w:r w:rsidRPr="0051361E">
              <w:rPr>
                <w:rFonts w:ascii="Times New Roman" w:eastAsia="Calibri" w:hAnsi="Times New Roman" w:cs="Times New Roman"/>
                <w:sz w:val="12"/>
                <w:szCs w:val="12"/>
              </w:rPr>
              <w:t>2018 год, тыс. рублей</w:t>
            </w:r>
          </w:p>
        </w:tc>
        <w:tc>
          <w:tcPr>
            <w:tcW w:w="1112" w:type="dxa"/>
            <w:hideMark/>
          </w:tcPr>
          <w:p w:rsidR="0051361E" w:rsidRPr="0051361E" w:rsidRDefault="0051361E" w:rsidP="0051361E">
            <w:pPr>
              <w:tabs>
                <w:tab w:val="left" w:pos="284"/>
              </w:tabs>
              <w:rPr>
                <w:rFonts w:ascii="Times New Roman" w:eastAsia="Calibri" w:hAnsi="Times New Roman" w:cs="Times New Roman"/>
                <w:sz w:val="12"/>
                <w:szCs w:val="12"/>
              </w:rPr>
            </w:pPr>
            <w:r w:rsidRPr="0051361E">
              <w:rPr>
                <w:rFonts w:ascii="Times New Roman" w:eastAsia="Calibri" w:hAnsi="Times New Roman" w:cs="Times New Roman"/>
                <w:sz w:val="12"/>
                <w:szCs w:val="12"/>
              </w:rPr>
              <w:t>Источник финансирования</w:t>
            </w:r>
          </w:p>
        </w:tc>
      </w:tr>
      <w:tr w:rsidR="0051361E" w:rsidRPr="0051361E" w:rsidTr="0051361E">
        <w:trPr>
          <w:trHeight w:val="20"/>
        </w:trPr>
        <w:tc>
          <w:tcPr>
            <w:tcW w:w="344" w:type="dxa"/>
            <w:hideMark/>
          </w:tcPr>
          <w:p w:rsidR="0051361E" w:rsidRPr="0051361E" w:rsidRDefault="0051361E" w:rsidP="0051361E">
            <w:pPr>
              <w:tabs>
                <w:tab w:val="left" w:pos="284"/>
              </w:tabs>
              <w:rPr>
                <w:rFonts w:ascii="Times New Roman" w:eastAsia="Calibri" w:hAnsi="Times New Roman" w:cs="Times New Roman"/>
                <w:sz w:val="12"/>
                <w:szCs w:val="12"/>
              </w:rPr>
            </w:pPr>
            <w:r w:rsidRPr="0051361E">
              <w:rPr>
                <w:rFonts w:ascii="Times New Roman" w:eastAsia="Calibri" w:hAnsi="Times New Roman" w:cs="Times New Roman"/>
                <w:sz w:val="12"/>
                <w:szCs w:val="12"/>
              </w:rPr>
              <w:t>1.</w:t>
            </w:r>
          </w:p>
        </w:tc>
        <w:tc>
          <w:tcPr>
            <w:tcW w:w="3767" w:type="dxa"/>
            <w:hideMark/>
          </w:tcPr>
          <w:p w:rsidR="0051361E" w:rsidRPr="0051361E" w:rsidRDefault="0051361E" w:rsidP="0051361E">
            <w:pPr>
              <w:tabs>
                <w:tab w:val="left" w:pos="284"/>
              </w:tabs>
              <w:rPr>
                <w:rFonts w:ascii="Times New Roman" w:eastAsia="Calibri" w:hAnsi="Times New Roman" w:cs="Times New Roman"/>
                <w:sz w:val="12"/>
                <w:szCs w:val="12"/>
              </w:rPr>
            </w:pPr>
            <w:r w:rsidRPr="0051361E">
              <w:rPr>
                <w:rFonts w:ascii="Times New Roman" w:eastAsia="Calibri" w:hAnsi="Times New Roman" w:cs="Times New Roman"/>
                <w:sz w:val="12"/>
                <w:szCs w:val="12"/>
              </w:rPr>
              <w:t xml:space="preserve">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51361E">
              <w:rPr>
                <w:rFonts w:ascii="Times New Roman" w:eastAsia="Calibri" w:hAnsi="Times New Roman" w:cs="Times New Roman"/>
                <w:sz w:val="12"/>
                <w:szCs w:val="12"/>
              </w:rPr>
              <w:t>контроля за</w:t>
            </w:r>
            <w:proofErr w:type="gramEnd"/>
            <w:r w:rsidRPr="0051361E">
              <w:rPr>
                <w:rFonts w:ascii="Times New Roman" w:eastAsia="Calibri" w:hAnsi="Times New Roman" w:cs="Times New Roman"/>
                <w:sz w:val="12"/>
                <w:szCs w:val="12"/>
              </w:rPr>
              <w:t xml:space="preserve"> использованием земель поселения</w:t>
            </w:r>
          </w:p>
        </w:tc>
        <w:tc>
          <w:tcPr>
            <w:tcW w:w="851" w:type="dxa"/>
            <w:hideMark/>
          </w:tcPr>
          <w:p w:rsidR="0051361E" w:rsidRPr="0051361E" w:rsidRDefault="0051361E" w:rsidP="0051361E">
            <w:pPr>
              <w:tabs>
                <w:tab w:val="left" w:pos="284"/>
              </w:tabs>
              <w:rPr>
                <w:rFonts w:ascii="Times New Roman" w:eastAsia="Calibri" w:hAnsi="Times New Roman" w:cs="Times New Roman"/>
                <w:sz w:val="12"/>
                <w:szCs w:val="12"/>
              </w:rPr>
            </w:pPr>
            <w:r w:rsidRPr="0051361E">
              <w:rPr>
                <w:rFonts w:ascii="Times New Roman" w:eastAsia="Calibri" w:hAnsi="Times New Roman" w:cs="Times New Roman"/>
                <w:sz w:val="12"/>
                <w:szCs w:val="12"/>
              </w:rPr>
              <w:t>11,83660</w:t>
            </w:r>
          </w:p>
        </w:tc>
        <w:tc>
          <w:tcPr>
            <w:tcW w:w="708" w:type="dxa"/>
            <w:hideMark/>
          </w:tcPr>
          <w:p w:rsidR="0051361E" w:rsidRPr="0051361E" w:rsidRDefault="0051361E" w:rsidP="0051361E">
            <w:pPr>
              <w:tabs>
                <w:tab w:val="left" w:pos="284"/>
              </w:tabs>
              <w:rPr>
                <w:rFonts w:ascii="Times New Roman" w:eastAsia="Calibri" w:hAnsi="Times New Roman" w:cs="Times New Roman"/>
                <w:sz w:val="12"/>
                <w:szCs w:val="12"/>
              </w:rPr>
            </w:pPr>
            <w:r w:rsidRPr="0051361E">
              <w:rPr>
                <w:rFonts w:ascii="Times New Roman" w:eastAsia="Calibri" w:hAnsi="Times New Roman" w:cs="Times New Roman"/>
                <w:sz w:val="12"/>
                <w:szCs w:val="12"/>
              </w:rPr>
              <w:t>12,82682</w:t>
            </w:r>
          </w:p>
        </w:tc>
        <w:tc>
          <w:tcPr>
            <w:tcW w:w="731" w:type="dxa"/>
            <w:hideMark/>
          </w:tcPr>
          <w:p w:rsidR="0051361E" w:rsidRPr="0051361E" w:rsidRDefault="0051361E" w:rsidP="0051361E">
            <w:pPr>
              <w:tabs>
                <w:tab w:val="left" w:pos="284"/>
              </w:tabs>
              <w:rPr>
                <w:rFonts w:ascii="Times New Roman" w:eastAsia="Calibri" w:hAnsi="Times New Roman" w:cs="Times New Roman"/>
                <w:sz w:val="12"/>
                <w:szCs w:val="12"/>
              </w:rPr>
            </w:pPr>
            <w:r w:rsidRPr="0051361E">
              <w:rPr>
                <w:rFonts w:ascii="Times New Roman" w:eastAsia="Calibri" w:hAnsi="Times New Roman" w:cs="Times New Roman"/>
                <w:sz w:val="12"/>
                <w:szCs w:val="12"/>
              </w:rPr>
              <w:t>18,76181</w:t>
            </w:r>
          </w:p>
        </w:tc>
        <w:tc>
          <w:tcPr>
            <w:tcW w:w="1112" w:type="dxa"/>
            <w:hideMark/>
          </w:tcPr>
          <w:p w:rsidR="0051361E" w:rsidRPr="0051361E" w:rsidRDefault="0051361E" w:rsidP="0051361E">
            <w:pPr>
              <w:tabs>
                <w:tab w:val="left" w:pos="284"/>
              </w:tabs>
              <w:rPr>
                <w:rFonts w:ascii="Times New Roman" w:eastAsia="Calibri" w:hAnsi="Times New Roman" w:cs="Times New Roman"/>
                <w:sz w:val="12"/>
                <w:szCs w:val="12"/>
              </w:rPr>
            </w:pPr>
            <w:r w:rsidRPr="0051361E">
              <w:rPr>
                <w:rFonts w:ascii="Times New Roman" w:eastAsia="Calibri" w:hAnsi="Times New Roman" w:cs="Times New Roman"/>
                <w:sz w:val="12"/>
                <w:szCs w:val="12"/>
              </w:rPr>
              <w:t>Бюджет поселения</w:t>
            </w:r>
          </w:p>
        </w:tc>
      </w:tr>
      <w:tr w:rsidR="0051361E" w:rsidRPr="0051361E" w:rsidTr="0051361E">
        <w:trPr>
          <w:trHeight w:val="20"/>
        </w:trPr>
        <w:tc>
          <w:tcPr>
            <w:tcW w:w="344" w:type="dxa"/>
            <w:hideMark/>
          </w:tcPr>
          <w:p w:rsidR="0051361E" w:rsidRPr="0051361E" w:rsidRDefault="0051361E" w:rsidP="0051361E">
            <w:pPr>
              <w:tabs>
                <w:tab w:val="left" w:pos="284"/>
              </w:tabs>
              <w:rPr>
                <w:rFonts w:ascii="Times New Roman" w:eastAsia="Calibri" w:hAnsi="Times New Roman" w:cs="Times New Roman"/>
                <w:sz w:val="12"/>
                <w:szCs w:val="12"/>
              </w:rPr>
            </w:pPr>
            <w:r w:rsidRPr="0051361E">
              <w:rPr>
                <w:rFonts w:ascii="Times New Roman" w:eastAsia="Calibri" w:hAnsi="Times New Roman" w:cs="Times New Roman"/>
                <w:sz w:val="12"/>
                <w:szCs w:val="12"/>
              </w:rPr>
              <w:t>2.</w:t>
            </w:r>
          </w:p>
        </w:tc>
        <w:tc>
          <w:tcPr>
            <w:tcW w:w="3767" w:type="dxa"/>
            <w:hideMark/>
          </w:tcPr>
          <w:p w:rsidR="0051361E" w:rsidRPr="0051361E" w:rsidRDefault="0051361E" w:rsidP="0051361E">
            <w:pPr>
              <w:tabs>
                <w:tab w:val="left" w:pos="284"/>
              </w:tabs>
              <w:rPr>
                <w:rFonts w:ascii="Times New Roman" w:eastAsia="Calibri" w:hAnsi="Times New Roman" w:cs="Times New Roman"/>
                <w:sz w:val="12"/>
                <w:szCs w:val="12"/>
              </w:rPr>
            </w:pPr>
            <w:proofErr w:type="gramStart"/>
            <w:r w:rsidRPr="0051361E">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51361E">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w:t>
            </w:r>
          </w:p>
        </w:tc>
        <w:tc>
          <w:tcPr>
            <w:tcW w:w="851" w:type="dxa"/>
            <w:hideMark/>
          </w:tcPr>
          <w:p w:rsidR="0051361E" w:rsidRPr="0051361E" w:rsidRDefault="0051361E" w:rsidP="0051361E">
            <w:pPr>
              <w:tabs>
                <w:tab w:val="left" w:pos="284"/>
              </w:tabs>
              <w:rPr>
                <w:rFonts w:ascii="Times New Roman" w:eastAsia="Calibri" w:hAnsi="Times New Roman" w:cs="Times New Roman"/>
                <w:sz w:val="12"/>
                <w:szCs w:val="12"/>
              </w:rPr>
            </w:pPr>
            <w:r w:rsidRPr="0051361E">
              <w:rPr>
                <w:rFonts w:ascii="Times New Roman" w:eastAsia="Calibri" w:hAnsi="Times New Roman" w:cs="Times New Roman"/>
                <w:sz w:val="12"/>
                <w:szCs w:val="12"/>
              </w:rPr>
              <w:t>24,80054</w:t>
            </w:r>
          </w:p>
        </w:tc>
        <w:tc>
          <w:tcPr>
            <w:tcW w:w="708" w:type="dxa"/>
            <w:hideMark/>
          </w:tcPr>
          <w:p w:rsidR="0051361E" w:rsidRPr="0051361E" w:rsidRDefault="0051361E" w:rsidP="0051361E">
            <w:pPr>
              <w:tabs>
                <w:tab w:val="left" w:pos="284"/>
              </w:tabs>
              <w:rPr>
                <w:rFonts w:ascii="Times New Roman" w:eastAsia="Calibri" w:hAnsi="Times New Roman" w:cs="Times New Roman"/>
                <w:sz w:val="12"/>
                <w:szCs w:val="12"/>
              </w:rPr>
            </w:pPr>
            <w:r w:rsidRPr="0051361E">
              <w:rPr>
                <w:rFonts w:ascii="Times New Roman" w:eastAsia="Calibri" w:hAnsi="Times New Roman" w:cs="Times New Roman"/>
                <w:sz w:val="12"/>
                <w:szCs w:val="12"/>
              </w:rPr>
              <w:t>26,87523</w:t>
            </w:r>
          </w:p>
        </w:tc>
        <w:tc>
          <w:tcPr>
            <w:tcW w:w="731" w:type="dxa"/>
            <w:hideMark/>
          </w:tcPr>
          <w:p w:rsidR="0051361E" w:rsidRPr="0051361E" w:rsidRDefault="0051361E" w:rsidP="0051361E">
            <w:pPr>
              <w:tabs>
                <w:tab w:val="left" w:pos="284"/>
              </w:tabs>
              <w:rPr>
                <w:rFonts w:ascii="Times New Roman" w:eastAsia="Calibri" w:hAnsi="Times New Roman" w:cs="Times New Roman"/>
                <w:sz w:val="12"/>
                <w:szCs w:val="12"/>
              </w:rPr>
            </w:pPr>
            <w:r w:rsidRPr="0051361E">
              <w:rPr>
                <w:rFonts w:ascii="Times New Roman" w:eastAsia="Calibri" w:hAnsi="Times New Roman" w:cs="Times New Roman"/>
                <w:sz w:val="12"/>
                <w:szCs w:val="12"/>
              </w:rPr>
              <w:t>39,31041</w:t>
            </w:r>
          </w:p>
        </w:tc>
        <w:tc>
          <w:tcPr>
            <w:tcW w:w="1112" w:type="dxa"/>
            <w:hideMark/>
          </w:tcPr>
          <w:p w:rsidR="0051361E" w:rsidRPr="0051361E" w:rsidRDefault="0051361E" w:rsidP="0051361E">
            <w:pPr>
              <w:tabs>
                <w:tab w:val="left" w:pos="284"/>
              </w:tabs>
              <w:rPr>
                <w:rFonts w:ascii="Times New Roman" w:eastAsia="Calibri" w:hAnsi="Times New Roman" w:cs="Times New Roman"/>
                <w:sz w:val="12"/>
                <w:szCs w:val="12"/>
              </w:rPr>
            </w:pPr>
            <w:r w:rsidRPr="0051361E">
              <w:rPr>
                <w:rFonts w:ascii="Times New Roman" w:eastAsia="Calibri" w:hAnsi="Times New Roman" w:cs="Times New Roman"/>
                <w:sz w:val="12"/>
                <w:szCs w:val="12"/>
              </w:rPr>
              <w:t>Бюджет поселения</w:t>
            </w:r>
          </w:p>
        </w:tc>
      </w:tr>
      <w:tr w:rsidR="0051361E" w:rsidRPr="0051361E" w:rsidTr="0051361E">
        <w:trPr>
          <w:trHeight w:val="20"/>
        </w:trPr>
        <w:tc>
          <w:tcPr>
            <w:tcW w:w="344" w:type="dxa"/>
            <w:hideMark/>
          </w:tcPr>
          <w:p w:rsidR="0051361E" w:rsidRPr="0051361E" w:rsidRDefault="0051361E" w:rsidP="0051361E">
            <w:pPr>
              <w:tabs>
                <w:tab w:val="left" w:pos="284"/>
              </w:tabs>
              <w:rPr>
                <w:rFonts w:ascii="Times New Roman" w:eastAsia="Calibri" w:hAnsi="Times New Roman" w:cs="Times New Roman"/>
                <w:sz w:val="12"/>
                <w:szCs w:val="12"/>
              </w:rPr>
            </w:pPr>
            <w:r w:rsidRPr="0051361E">
              <w:rPr>
                <w:rFonts w:ascii="Times New Roman" w:eastAsia="Calibri" w:hAnsi="Times New Roman" w:cs="Times New Roman"/>
                <w:sz w:val="12"/>
                <w:szCs w:val="12"/>
              </w:rPr>
              <w:t>3.</w:t>
            </w:r>
          </w:p>
        </w:tc>
        <w:tc>
          <w:tcPr>
            <w:tcW w:w="3767" w:type="dxa"/>
            <w:hideMark/>
          </w:tcPr>
          <w:p w:rsidR="0051361E" w:rsidRPr="0051361E" w:rsidRDefault="0051361E" w:rsidP="0051361E">
            <w:pPr>
              <w:tabs>
                <w:tab w:val="left" w:pos="284"/>
              </w:tabs>
              <w:rPr>
                <w:rFonts w:ascii="Times New Roman" w:eastAsia="Calibri" w:hAnsi="Times New Roman" w:cs="Times New Roman"/>
                <w:sz w:val="12"/>
                <w:szCs w:val="12"/>
              </w:rPr>
            </w:pPr>
            <w:r w:rsidRPr="0051361E">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851" w:type="dxa"/>
            <w:hideMark/>
          </w:tcPr>
          <w:p w:rsidR="0051361E" w:rsidRPr="0051361E" w:rsidRDefault="0051361E" w:rsidP="0051361E">
            <w:pPr>
              <w:tabs>
                <w:tab w:val="left" w:pos="284"/>
              </w:tabs>
              <w:rPr>
                <w:rFonts w:ascii="Times New Roman" w:eastAsia="Calibri" w:hAnsi="Times New Roman" w:cs="Times New Roman"/>
                <w:sz w:val="12"/>
                <w:szCs w:val="12"/>
              </w:rPr>
            </w:pPr>
            <w:r w:rsidRPr="0051361E">
              <w:rPr>
                <w:rFonts w:ascii="Times New Roman" w:eastAsia="Calibri" w:hAnsi="Times New Roman" w:cs="Times New Roman"/>
                <w:sz w:val="12"/>
                <w:szCs w:val="12"/>
              </w:rPr>
              <w:t>336,07000</w:t>
            </w:r>
          </w:p>
        </w:tc>
        <w:tc>
          <w:tcPr>
            <w:tcW w:w="708" w:type="dxa"/>
            <w:hideMark/>
          </w:tcPr>
          <w:p w:rsidR="0051361E" w:rsidRPr="0051361E" w:rsidRDefault="0051361E" w:rsidP="0051361E">
            <w:pPr>
              <w:tabs>
                <w:tab w:val="left" w:pos="284"/>
              </w:tabs>
              <w:rPr>
                <w:rFonts w:ascii="Times New Roman" w:eastAsia="Calibri" w:hAnsi="Times New Roman" w:cs="Times New Roman"/>
                <w:sz w:val="12"/>
                <w:szCs w:val="12"/>
              </w:rPr>
            </w:pPr>
            <w:r w:rsidRPr="0051361E">
              <w:rPr>
                <w:rFonts w:ascii="Times New Roman" w:eastAsia="Calibri" w:hAnsi="Times New Roman" w:cs="Times New Roman"/>
                <w:sz w:val="12"/>
                <w:szCs w:val="12"/>
              </w:rPr>
              <w:t>7,69609</w:t>
            </w:r>
          </w:p>
        </w:tc>
        <w:tc>
          <w:tcPr>
            <w:tcW w:w="731" w:type="dxa"/>
            <w:hideMark/>
          </w:tcPr>
          <w:p w:rsidR="0051361E" w:rsidRPr="0051361E" w:rsidRDefault="0051361E" w:rsidP="0051361E">
            <w:pPr>
              <w:tabs>
                <w:tab w:val="left" w:pos="284"/>
              </w:tabs>
              <w:rPr>
                <w:rFonts w:ascii="Times New Roman" w:eastAsia="Calibri" w:hAnsi="Times New Roman" w:cs="Times New Roman"/>
                <w:sz w:val="12"/>
                <w:szCs w:val="12"/>
              </w:rPr>
            </w:pPr>
            <w:r w:rsidRPr="0051361E">
              <w:rPr>
                <w:rFonts w:ascii="Times New Roman" w:eastAsia="Calibri" w:hAnsi="Times New Roman" w:cs="Times New Roman"/>
                <w:sz w:val="12"/>
                <w:szCs w:val="12"/>
              </w:rPr>
              <w:t>0,00000</w:t>
            </w:r>
          </w:p>
        </w:tc>
        <w:tc>
          <w:tcPr>
            <w:tcW w:w="1112" w:type="dxa"/>
            <w:hideMark/>
          </w:tcPr>
          <w:p w:rsidR="0051361E" w:rsidRPr="0051361E" w:rsidRDefault="0051361E" w:rsidP="0051361E">
            <w:pPr>
              <w:tabs>
                <w:tab w:val="left" w:pos="284"/>
              </w:tabs>
              <w:rPr>
                <w:rFonts w:ascii="Times New Roman" w:eastAsia="Calibri" w:hAnsi="Times New Roman" w:cs="Times New Roman"/>
                <w:sz w:val="12"/>
                <w:szCs w:val="12"/>
              </w:rPr>
            </w:pPr>
            <w:r w:rsidRPr="0051361E">
              <w:rPr>
                <w:rFonts w:ascii="Times New Roman" w:eastAsia="Calibri" w:hAnsi="Times New Roman" w:cs="Times New Roman"/>
                <w:sz w:val="12"/>
                <w:szCs w:val="12"/>
              </w:rPr>
              <w:t>Бюджет поселения</w:t>
            </w:r>
          </w:p>
        </w:tc>
      </w:tr>
      <w:tr w:rsidR="0051361E" w:rsidRPr="0051361E" w:rsidTr="0051361E">
        <w:trPr>
          <w:trHeight w:val="20"/>
        </w:trPr>
        <w:tc>
          <w:tcPr>
            <w:tcW w:w="344" w:type="dxa"/>
            <w:hideMark/>
          </w:tcPr>
          <w:p w:rsidR="0051361E" w:rsidRPr="0051361E" w:rsidRDefault="0051361E" w:rsidP="0051361E">
            <w:pPr>
              <w:tabs>
                <w:tab w:val="left" w:pos="284"/>
              </w:tabs>
              <w:rPr>
                <w:rFonts w:ascii="Times New Roman" w:eastAsia="Calibri" w:hAnsi="Times New Roman" w:cs="Times New Roman"/>
                <w:sz w:val="12"/>
                <w:szCs w:val="12"/>
              </w:rPr>
            </w:pPr>
            <w:r w:rsidRPr="0051361E">
              <w:rPr>
                <w:rFonts w:ascii="Times New Roman" w:eastAsia="Calibri" w:hAnsi="Times New Roman" w:cs="Times New Roman"/>
                <w:sz w:val="12"/>
                <w:szCs w:val="12"/>
              </w:rPr>
              <w:t>4.</w:t>
            </w:r>
          </w:p>
        </w:tc>
        <w:tc>
          <w:tcPr>
            <w:tcW w:w="3767" w:type="dxa"/>
            <w:hideMark/>
          </w:tcPr>
          <w:p w:rsidR="0051361E" w:rsidRPr="0051361E" w:rsidRDefault="0051361E" w:rsidP="0051361E">
            <w:pPr>
              <w:tabs>
                <w:tab w:val="left" w:pos="284"/>
              </w:tabs>
              <w:rPr>
                <w:rFonts w:ascii="Times New Roman" w:eastAsia="Calibri" w:hAnsi="Times New Roman" w:cs="Times New Roman"/>
                <w:sz w:val="12"/>
                <w:szCs w:val="12"/>
              </w:rPr>
            </w:pPr>
            <w:r w:rsidRPr="0051361E">
              <w:rPr>
                <w:rFonts w:ascii="Times New Roman" w:eastAsia="Calibri" w:hAnsi="Times New Roman" w:cs="Times New Roman"/>
                <w:sz w:val="12"/>
                <w:szCs w:val="12"/>
              </w:rPr>
              <w:t>Распоряжение земельными участками, государственная собственность на которые не разграничена</w:t>
            </w:r>
          </w:p>
        </w:tc>
        <w:tc>
          <w:tcPr>
            <w:tcW w:w="851" w:type="dxa"/>
            <w:hideMark/>
          </w:tcPr>
          <w:p w:rsidR="0051361E" w:rsidRPr="0051361E" w:rsidRDefault="0051361E" w:rsidP="0051361E">
            <w:pPr>
              <w:tabs>
                <w:tab w:val="left" w:pos="284"/>
              </w:tabs>
              <w:rPr>
                <w:rFonts w:ascii="Times New Roman" w:eastAsia="Calibri" w:hAnsi="Times New Roman" w:cs="Times New Roman"/>
                <w:sz w:val="12"/>
                <w:szCs w:val="12"/>
              </w:rPr>
            </w:pPr>
            <w:r w:rsidRPr="0051361E">
              <w:rPr>
                <w:rFonts w:ascii="Times New Roman" w:eastAsia="Calibri" w:hAnsi="Times New Roman" w:cs="Times New Roman"/>
                <w:sz w:val="12"/>
                <w:szCs w:val="12"/>
              </w:rPr>
              <w:t>0,00000</w:t>
            </w:r>
          </w:p>
        </w:tc>
        <w:tc>
          <w:tcPr>
            <w:tcW w:w="708" w:type="dxa"/>
            <w:hideMark/>
          </w:tcPr>
          <w:p w:rsidR="0051361E" w:rsidRPr="0051361E" w:rsidRDefault="0051361E" w:rsidP="0051361E">
            <w:pPr>
              <w:tabs>
                <w:tab w:val="left" w:pos="284"/>
              </w:tabs>
              <w:rPr>
                <w:rFonts w:ascii="Times New Roman" w:eastAsia="Calibri" w:hAnsi="Times New Roman" w:cs="Times New Roman"/>
                <w:sz w:val="12"/>
                <w:szCs w:val="12"/>
              </w:rPr>
            </w:pPr>
            <w:r w:rsidRPr="0051361E">
              <w:rPr>
                <w:rFonts w:ascii="Times New Roman" w:eastAsia="Calibri" w:hAnsi="Times New Roman" w:cs="Times New Roman"/>
                <w:sz w:val="12"/>
                <w:szCs w:val="12"/>
              </w:rPr>
              <w:t>0,00000</w:t>
            </w:r>
          </w:p>
        </w:tc>
        <w:tc>
          <w:tcPr>
            <w:tcW w:w="731" w:type="dxa"/>
            <w:hideMark/>
          </w:tcPr>
          <w:p w:rsidR="0051361E" w:rsidRPr="0051361E" w:rsidRDefault="0051361E" w:rsidP="0051361E">
            <w:pPr>
              <w:tabs>
                <w:tab w:val="left" w:pos="284"/>
              </w:tabs>
              <w:rPr>
                <w:rFonts w:ascii="Times New Roman" w:eastAsia="Calibri" w:hAnsi="Times New Roman" w:cs="Times New Roman"/>
                <w:sz w:val="12"/>
                <w:szCs w:val="12"/>
              </w:rPr>
            </w:pPr>
            <w:r w:rsidRPr="0051361E">
              <w:rPr>
                <w:rFonts w:ascii="Times New Roman" w:eastAsia="Calibri" w:hAnsi="Times New Roman" w:cs="Times New Roman"/>
                <w:sz w:val="12"/>
                <w:szCs w:val="12"/>
              </w:rPr>
              <w:t>11,25708</w:t>
            </w:r>
          </w:p>
        </w:tc>
        <w:tc>
          <w:tcPr>
            <w:tcW w:w="1112" w:type="dxa"/>
            <w:hideMark/>
          </w:tcPr>
          <w:p w:rsidR="0051361E" w:rsidRPr="0051361E" w:rsidRDefault="0051361E" w:rsidP="0051361E">
            <w:pPr>
              <w:tabs>
                <w:tab w:val="left" w:pos="284"/>
              </w:tabs>
              <w:rPr>
                <w:rFonts w:ascii="Times New Roman" w:eastAsia="Calibri" w:hAnsi="Times New Roman" w:cs="Times New Roman"/>
                <w:sz w:val="12"/>
                <w:szCs w:val="12"/>
              </w:rPr>
            </w:pPr>
            <w:r w:rsidRPr="0051361E">
              <w:rPr>
                <w:rFonts w:ascii="Times New Roman" w:eastAsia="Calibri" w:hAnsi="Times New Roman" w:cs="Times New Roman"/>
                <w:sz w:val="12"/>
                <w:szCs w:val="12"/>
              </w:rPr>
              <w:t>Бюджет поселения</w:t>
            </w:r>
          </w:p>
        </w:tc>
      </w:tr>
      <w:tr w:rsidR="0051361E" w:rsidRPr="0051361E" w:rsidTr="0051361E">
        <w:trPr>
          <w:trHeight w:val="20"/>
        </w:trPr>
        <w:tc>
          <w:tcPr>
            <w:tcW w:w="344" w:type="dxa"/>
            <w:hideMark/>
          </w:tcPr>
          <w:p w:rsidR="0051361E" w:rsidRPr="0051361E" w:rsidRDefault="0051361E" w:rsidP="0051361E">
            <w:pPr>
              <w:tabs>
                <w:tab w:val="left" w:pos="284"/>
              </w:tabs>
              <w:rPr>
                <w:rFonts w:ascii="Times New Roman" w:eastAsia="Calibri" w:hAnsi="Times New Roman" w:cs="Times New Roman"/>
                <w:sz w:val="12"/>
                <w:szCs w:val="12"/>
              </w:rPr>
            </w:pPr>
          </w:p>
        </w:tc>
        <w:tc>
          <w:tcPr>
            <w:tcW w:w="3767" w:type="dxa"/>
            <w:hideMark/>
          </w:tcPr>
          <w:p w:rsidR="0051361E" w:rsidRPr="0051361E" w:rsidRDefault="0051361E" w:rsidP="0051361E">
            <w:pPr>
              <w:tabs>
                <w:tab w:val="left" w:pos="284"/>
              </w:tabs>
              <w:rPr>
                <w:rFonts w:ascii="Times New Roman" w:eastAsia="Calibri" w:hAnsi="Times New Roman" w:cs="Times New Roman"/>
                <w:sz w:val="12"/>
                <w:szCs w:val="12"/>
              </w:rPr>
            </w:pPr>
            <w:r w:rsidRPr="0051361E">
              <w:rPr>
                <w:rFonts w:ascii="Times New Roman" w:eastAsia="Calibri" w:hAnsi="Times New Roman" w:cs="Times New Roman"/>
                <w:sz w:val="12"/>
                <w:szCs w:val="12"/>
              </w:rPr>
              <w:t>Итого по программе:</w:t>
            </w:r>
          </w:p>
        </w:tc>
        <w:tc>
          <w:tcPr>
            <w:tcW w:w="851" w:type="dxa"/>
            <w:hideMark/>
          </w:tcPr>
          <w:p w:rsidR="0051361E" w:rsidRPr="0051361E" w:rsidRDefault="0051361E" w:rsidP="0051361E">
            <w:pPr>
              <w:tabs>
                <w:tab w:val="left" w:pos="284"/>
              </w:tabs>
              <w:rPr>
                <w:rFonts w:ascii="Times New Roman" w:eastAsia="Calibri" w:hAnsi="Times New Roman" w:cs="Times New Roman"/>
                <w:sz w:val="12"/>
                <w:szCs w:val="12"/>
              </w:rPr>
            </w:pPr>
            <w:r w:rsidRPr="0051361E">
              <w:rPr>
                <w:rFonts w:ascii="Times New Roman" w:eastAsia="Calibri" w:hAnsi="Times New Roman" w:cs="Times New Roman"/>
                <w:sz w:val="12"/>
                <w:szCs w:val="12"/>
              </w:rPr>
              <w:t>372,70715</w:t>
            </w:r>
          </w:p>
        </w:tc>
        <w:tc>
          <w:tcPr>
            <w:tcW w:w="708" w:type="dxa"/>
            <w:hideMark/>
          </w:tcPr>
          <w:p w:rsidR="0051361E" w:rsidRPr="0051361E" w:rsidRDefault="0051361E" w:rsidP="0051361E">
            <w:pPr>
              <w:tabs>
                <w:tab w:val="left" w:pos="284"/>
              </w:tabs>
              <w:rPr>
                <w:rFonts w:ascii="Times New Roman" w:eastAsia="Calibri" w:hAnsi="Times New Roman" w:cs="Times New Roman"/>
                <w:sz w:val="12"/>
                <w:szCs w:val="12"/>
              </w:rPr>
            </w:pPr>
            <w:r w:rsidRPr="0051361E">
              <w:rPr>
                <w:rFonts w:ascii="Times New Roman" w:eastAsia="Calibri" w:hAnsi="Times New Roman" w:cs="Times New Roman"/>
                <w:sz w:val="12"/>
                <w:szCs w:val="12"/>
              </w:rPr>
              <w:t>47,39814</w:t>
            </w:r>
          </w:p>
        </w:tc>
        <w:tc>
          <w:tcPr>
            <w:tcW w:w="731" w:type="dxa"/>
            <w:hideMark/>
          </w:tcPr>
          <w:p w:rsidR="0051361E" w:rsidRPr="0051361E" w:rsidRDefault="0051361E" w:rsidP="0051361E">
            <w:pPr>
              <w:tabs>
                <w:tab w:val="left" w:pos="284"/>
              </w:tabs>
              <w:rPr>
                <w:rFonts w:ascii="Times New Roman" w:eastAsia="Calibri" w:hAnsi="Times New Roman" w:cs="Times New Roman"/>
                <w:sz w:val="12"/>
                <w:szCs w:val="12"/>
              </w:rPr>
            </w:pPr>
            <w:r w:rsidRPr="0051361E">
              <w:rPr>
                <w:rFonts w:ascii="Times New Roman" w:eastAsia="Calibri" w:hAnsi="Times New Roman" w:cs="Times New Roman"/>
                <w:sz w:val="12"/>
                <w:szCs w:val="12"/>
              </w:rPr>
              <w:t>69,32930</w:t>
            </w:r>
          </w:p>
        </w:tc>
        <w:tc>
          <w:tcPr>
            <w:tcW w:w="1112" w:type="dxa"/>
            <w:hideMark/>
          </w:tcPr>
          <w:p w:rsidR="0051361E" w:rsidRPr="0051361E" w:rsidRDefault="0051361E" w:rsidP="0051361E">
            <w:pPr>
              <w:tabs>
                <w:tab w:val="left" w:pos="284"/>
              </w:tabs>
              <w:rPr>
                <w:rFonts w:ascii="Times New Roman" w:eastAsia="Calibri" w:hAnsi="Times New Roman" w:cs="Times New Roman"/>
                <w:sz w:val="12"/>
                <w:szCs w:val="12"/>
              </w:rPr>
            </w:pPr>
          </w:p>
        </w:tc>
      </w:tr>
    </w:tbl>
    <w:p w:rsidR="0051361E" w:rsidRPr="0051361E" w:rsidRDefault="0051361E" w:rsidP="0051361E">
      <w:pPr>
        <w:tabs>
          <w:tab w:val="left" w:pos="284"/>
        </w:tabs>
        <w:spacing w:after="0" w:line="240" w:lineRule="auto"/>
        <w:ind w:firstLine="284"/>
        <w:jc w:val="both"/>
        <w:rPr>
          <w:rFonts w:ascii="Times New Roman" w:eastAsia="Calibri" w:hAnsi="Times New Roman" w:cs="Times New Roman"/>
          <w:sz w:val="12"/>
          <w:szCs w:val="12"/>
        </w:rPr>
      </w:pPr>
      <w:r w:rsidRPr="0051361E">
        <w:rPr>
          <w:rFonts w:ascii="Times New Roman" w:eastAsia="Calibri" w:hAnsi="Times New Roman" w:cs="Times New Roman"/>
          <w:sz w:val="12"/>
          <w:szCs w:val="12"/>
        </w:rPr>
        <w:t>2.Опубликовать настоящее Постановление в газете «Сергиевский вестник».</w:t>
      </w:r>
    </w:p>
    <w:p w:rsidR="0051361E" w:rsidRPr="0051361E" w:rsidRDefault="0051361E" w:rsidP="0051361E">
      <w:pPr>
        <w:tabs>
          <w:tab w:val="left" w:pos="284"/>
        </w:tabs>
        <w:spacing w:after="0" w:line="240" w:lineRule="auto"/>
        <w:ind w:firstLine="284"/>
        <w:jc w:val="both"/>
        <w:rPr>
          <w:rFonts w:ascii="Times New Roman" w:eastAsia="Calibri" w:hAnsi="Times New Roman" w:cs="Times New Roman"/>
          <w:sz w:val="12"/>
          <w:szCs w:val="12"/>
        </w:rPr>
      </w:pPr>
      <w:r w:rsidRPr="0051361E">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51361E" w:rsidRPr="0051361E" w:rsidRDefault="0051361E" w:rsidP="0051361E">
      <w:pPr>
        <w:tabs>
          <w:tab w:val="left" w:pos="284"/>
        </w:tabs>
        <w:spacing w:after="0" w:line="240" w:lineRule="auto"/>
        <w:jc w:val="right"/>
        <w:rPr>
          <w:rFonts w:ascii="Times New Roman" w:eastAsia="Calibri" w:hAnsi="Times New Roman" w:cs="Times New Roman"/>
          <w:bCs/>
          <w:sz w:val="12"/>
          <w:szCs w:val="12"/>
        </w:rPr>
      </w:pPr>
      <w:r w:rsidRPr="0051361E">
        <w:rPr>
          <w:rFonts w:ascii="Times New Roman" w:eastAsia="Calibri" w:hAnsi="Times New Roman" w:cs="Times New Roman"/>
          <w:bCs/>
          <w:sz w:val="12"/>
          <w:szCs w:val="12"/>
        </w:rPr>
        <w:t>Глава сельского поселения Антоновка</w:t>
      </w:r>
    </w:p>
    <w:p w:rsidR="0051361E" w:rsidRDefault="0051361E" w:rsidP="0051361E">
      <w:pPr>
        <w:tabs>
          <w:tab w:val="left" w:pos="284"/>
        </w:tabs>
        <w:spacing w:after="0" w:line="240" w:lineRule="auto"/>
        <w:jc w:val="right"/>
        <w:rPr>
          <w:rFonts w:ascii="Times New Roman" w:eastAsia="Calibri" w:hAnsi="Times New Roman" w:cs="Times New Roman"/>
          <w:bCs/>
          <w:sz w:val="12"/>
          <w:szCs w:val="12"/>
        </w:rPr>
      </w:pPr>
      <w:r w:rsidRPr="0051361E">
        <w:rPr>
          <w:rFonts w:ascii="Times New Roman" w:eastAsia="Calibri" w:hAnsi="Times New Roman" w:cs="Times New Roman"/>
          <w:bCs/>
          <w:sz w:val="12"/>
          <w:szCs w:val="12"/>
        </w:rPr>
        <w:t>муниципального района Сергиевский</w:t>
      </w:r>
    </w:p>
    <w:p w:rsidR="0051361E" w:rsidRDefault="0051361E" w:rsidP="0051361E">
      <w:pPr>
        <w:tabs>
          <w:tab w:val="left" w:pos="284"/>
        </w:tabs>
        <w:spacing w:after="0" w:line="240" w:lineRule="auto"/>
        <w:jc w:val="right"/>
        <w:rPr>
          <w:rFonts w:ascii="Times New Roman" w:eastAsia="Calibri" w:hAnsi="Times New Roman" w:cs="Times New Roman"/>
          <w:sz w:val="12"/>
          <w:szCs w:val="12"/>
        </w:rPr>
      </w:pPr>
      <w:r w:rsidRPr="0051361E">
        <w:rPr>
          <w:rFonts w:ascii="Times New Roman" w:eastAsia="Calibri" w:hAnsi="Times New Roman" w:cs="Times New Roman"/>
          <w:sz w:val="12"/>
          <w:szCs w:val="12"/>
        </w:rPr>
        <w:t>Долгаев К.Е.</w:t>
      </w:r>
    </w:p>
    <w:p w:rsidR="00A9413C" w:rsidRPr="0051361E" w:rsidRDefault="00A9413C" w:rsidP="0051361E">
      <w:pPr>
        <w:tabs>
          <w:tab w:val="left" w:pos="284"/>
        </w:tabs>
        <w:spacing w:after="0" w:line="240" w:lineRule="auto"/>
        <w:jc w:val="right"/>
        <w:rPr>
          <w:rFonts w:ascii="Times New Roman" w:eastAsia="Calibri" w:hAnsi="Times New Roman" w:cs="Times New Roman"/>
          <w:sz w:val="12"/>
          <w:szCs w:val="12"/>
        </w:rPr>
      </w:pPr>
    </w:p>
    <w:p w:rsidR="008C22CC" w:rsidRDefault="008C22CC" w:rsidP="008C22CC">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8C22CC" w:rsidRPr="000318BE" w:rsidRDefault="008C22CC" w:rsidP="008C22CC">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8C22CC">
        <w:rPr>
          <w:rFonts w:ascii="Times New Roman" w:eastAsia="Calibri" w:hAnsi="Times New Roman" w:cs="Times New Roman"/>
          <w:b/>
          <w:sz w:val="12"/>
          <w:szCs w:val="12"/>
        </w:rPr>
        <w:t>ВЕРХНЯЯ ОРЛЯНКА</w:t>
      </w:r>
    </w:p>
    <w:p w:rsidR="008C22CC" w:rsidRPr="000318BE" w:rsidRDefault="008C22CC" w:rsidP="008C22CC">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8C22CC" w:rsidRPr="000318BE" w:rsidRDefault="008C22CC" w:rsidP="008C22CC">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8C22CC" w:rsidRPr="000318BE" w:rsidRDefault="008C22CC" w:rsidP="008C22CC">
      <w:pPr>
        <w:tabs>
          <w:tab w:val="left" w:pos="284"/>
        </w:tabs>
        <w:spacing w:after="0" w:line="240" w:lineRule="auto"/>
        <w:jc w:val="center"/>
        <w:rPr>
          <w:rFonts w:ascii="Times New Roman" w:eastAsia="Calibri" w:hAnsi="Times New Roman" w:cs="Times New Roman"/>
          <w:sz w:val="12"/>
          <w:szCs w:val="12"/>
        </w:rPr>
      </w:pPr>
    </w:p>
    <w:p w:rsidR="008C22CC" w:rsidRPr="000318BE" w:rsidRDefault="008C22CC" w:rsidP="008C22CC">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8C22CC" w:rsidRPr="000318BE" w:rsidRDefault="008C22CC" w:rsidP="008C22C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№54</w:t>
      </w:r>
    </w:p>
    <w:p w:rsidR="008C22CC" w:rsidRDefault="008C22CC" w:rsidP="008C22CC">
      <w:pPr>
        <w:tabs>
          <w:tab w:val="left" w:pos="284"/>
        </w:tabs>
        <w:spacing w:after="0" w:line="240" w:lineRule="auto"/>
        <w:jc w:val="center"/>
        <w:rPr>
          <w:rFonts w:ascii="Times New Roman" w:eastAsia="Calibri" w:hAnsi="Times New Roman" w:cs="Times New Roman"/>
          <w:b/>
          <w:sz w:val="12"/>
          <w:szCs w:val="12"/>
        </w:rPr>
      </w:pPr>
      <w:r w:rsidRPr="008C22CC">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Верхняя Орлянка </w:t>
      </w:r>
    </w:p>
    <w:p w:rsidR="008C22CC" w:rsidRDefault="008C22CC" w:rsidP="008C22CC">
      <w:pPr>
        <w:tabs>
          <w:tab w:val="left" w:pos="284"/>
        </w:tabs>
        <w:spacing w:after="0" w:line="240" w:lineRule="auto"/>
        <w:jc w:val="center"/>
        <w:rPr>
          <w:rFonts w:ascii="Times New Roman" w:eastAsia="Calibri" w:hAnsi="Times New Roman" w:cs="Times New Roman"/>
          <w:b/>
          <w:sz w:val="12"/>
          <w:szCs w:val="12"/>
        </w:rPr>
      </w:pPr>
      <w:r w:rsidRPr="008C22CC">
        <w:rPr>
          <w:rFonts w:ascii="Times New Roman" w:eastAsia="Calibri" w:hAnsi="Times New Roman" w:cs="Times New Roman"/>
          <w:b/>
          <w:sz w:val="12"/>
          <w:szCs w:val="12"/>
        </w:rPr>
        <w:t>муниципального района Сергиевский № 42 от 31.12.2015г. «Об утверждении муниципальной программы «Совершенствование муниципального управления  сельского поселения Верхняя Орлянка муниципального района Сергиевский» на 2016-2018гг.</w:t>
      </w:r>
    </w:p>
    <w:p w:rsidR="008C22CC" w:rsidRDefault="008C22CC" w:rsidP="008C22CC">
      <w:pPr>
        <w:tabs>
          <w:tab w:val="left" w:pos="284"/>
        </w:tabs>
        <w:spacing w:after="0" w:line="240" w:lineRule="auto"/>
        <w:jc w:val="both"/>
        <w:rPr>
          <w:rFonts w:ascii="Times New Roman" w:eastAsia="Calibri" w:hAnsi="Times New Roman" w:cs="Times New Roman"/>
          <w:b/>
          <w:sz w:val="12"/>
          <w:szCs w:val="12"/>
        </w:rPr>
      </w:pPr>
    </w:p>
    <w:p w:rsidR="008C22CC" w:rsidRPr="008C22CC" w:rsidRDefault="008C22CC" w:rsidP="008C22CC">
      <w:pPr>
        <w:tabs>
          <w:tab w:val="left" w:pos="284"/>
        </w:tabs>
        <w:spacing w:after="0" w:line="240" w:lineRule="auto"/>
        <w:ind w:firstLine="284"/>
        <w:jc w:val="both"/>
        <w:rPr>
          <w:rFonts w:ascii="Times New Roman" w:eastAsia="Calibri" w:hAnsi="Times New Roman" w:cs="Times New Roman"/>
          <w:sz w:val="12"/>
          <w:szCs w:val="12"/>
        </w:rPr>
      </w:pPr>
      <w:r w:rsidRPr="008C22CC">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w:t>
      </w:r>
    </w:p>
    <w:p w:rsidR="008C22CC" w:rsidRPr="008C22CC" w:rsidRDefault="008C22CC" w:rsidP="008C22CC">
      <w:pPr>
        <w:tabs>
          <w:tab w:val="left" w:pos="284"/>
        </w:tabs>
        <w:spacing w:after="0" w:line="240" w:lineRule="auto"/>
        <w:ind w:firstLine="284"/>
        <w:jc w:val="both"/>
        <w:rPr>
          <w:rFonts w:ascii="Times New Roman" w:eastAsia="Calibri" w:hAnsi="Times New Roman" w:cs="Times New Roman"/>
          <w:b/>
          <w:sz w:val="12"/>
          <w:szCs w:val="12"/>
        </w:rPr>
      </w:pPr>
      <w:r w:rsidRPr="008C22CC">
        <w:rPr>
          <w:rFonts w:ascii="Times New Roman" w:eastAsia="Calibri" w:hAnsi="Times New Roman" w:cs="Times New Roman"/>
          <w:b/>
          <w:sz w:val="12"/>
          <w:szCs w:val="12"/>
        </w:rPr>
        <w:lastRenderedPageBreak/>
        <w:t>ПОСТАНОВЛЯЕТ:</w:t>
      </w:r>
    </w:p>
    <w:p w:rsidR="008C22CC" w:rsidRPr="008C22CC" w:rsidRDefault="008C22CC" w:rsidP="008C22CC">
      <w:pPr>
        <w:tabs>
          <w:tab w:val="left" w:pos="284"/>
        </w:tabs>
        <w:spacing w:after="0" w:line="240" w:lineRule="auto"/>
        <w:ind w:firstLine="284"/>
        <w:jc w:val="both"/>
        <w:rPr>
          <w:rFonts w:ascii="Times New Roman" w:eastAsia="Calibri" w:hAnsi="Times New Roman" w:cs="Times New Roman"/>
          <w:sz w:val="12"/>
          <w:szCs w:val="12"/>
        </w:rPr>
      </w:pPr>
      <w:r w:rsidRPr="008C22CC">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 42 от 31.12.2015г. «Об утверждении муниципальной программы «Совершенствование муниципального управления  сельского поселения Верхняя Орлянка муниципального района Сергиевский» на 2016-2018гг. (далее - Программа) следующего содержания:</w:t>
      </w:r>
    </w:p>
    <w:p w:rsidR="008C22CC" w:rsidRPr="008C22CC" w:rsidRDefault="008C22CC" w:rsidP="008C22CC">
      <w:pPr>
        <w:tabs>
          <w:tab w:val="left" w:pos="284"/>
        </w:tabs>
        <w:spacing w:after="0" w:line="240" w:lineRule="auto"/>
        <w:ind w:firstLine="284"/>
        <w:jc w:val="both"/>
        <w:rPr>
          <w:rFonts w:ascii="Times New Roman" w:eastAsia="Calibri" w:hAnsi="Times New Roman" w:cs="Times New Roman"/>
          <w:sz w:val="12"/>
          <w:szCs w:val="12"/>
        </w:rPr>
      </w:pPr>
      <w:r w:rsidRPr="008C22CC">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8C22CC" w:rsidRPr="008C22CC" w:rsidRDefault="008C22CC" w:rsidP="008C22CC">
      <w:pPr>
        <w:tabs>
          <w:tab w:val="left" w:pos="284"/>
        </w:tabs>
        <w:spacing w:after="0" w:line="240" w:lineRule="auto"/>
        <w:ind w:firstLine="284"/>
        <w:jc w:val="both"/>
        <w:rPr>
          <w:rFonts w:ascii="Times New Roman" w:eastAsia="Calibri" w:hAnsi="Times New Roman" w:cs="Times New Roman"/>
          <w:sz w:val="12"/>
          <w:szCs w:val="12"/>
        </w:rPr>
      </w:pPr>
      <w:r w:rsidRPr="008C22CC">
        <w:rPr>
          <w:rFonts w:ascii="Times New Roman" w:eastAsia="Calibri" w:hAnsi="Times New Roman" w:cs="Times New Roman"/>
          <w:sz w:val="12"/>
          <w:szCs w:val="12"/>
        </w:rPr>
        <w:t>Общий объем финансирования Программы составляет 5831,58162 тыс. руб.,  в том числе:</w:t>
      </w:r>
    </w:p>
    <w:p w:rsidR="008C22CC" w:rsidRPr="008C22CC" w:rsidRDefault="008C22CC" w:rsidP="008C22CC">
      <w:pPr>
        <w:tabs>
          <w:tab w:val="left" w:pos="284"/>
        </w:tabs>
        <w:spacing w:after="0" w:line="240" w:lineRule="auto"/>
        <w:ind w:firstLine="284"/>
        <w:jc w:val="both"/>
        <w:rPr>
          <w:rFonts w:ascii="Times New Roman" w:eastAsia="Calibri" w:hAnsi="Times New Roman" w:cs="Times New Roman"/>
          <w:sz w:val="12"/>
          <w:szCs w:val="12"/>
        </w:rPr>
      </w:pPr>
      <w:r w:rsidRPr="008C22CC">
        <w:rPr>
          <w:rFonts w:ascii="Times New Roman" w:eastAsia="Calibri" w:hAnsi="Times New Roman" w:cs="Times New Roman"/>
          <w:sz w:val="12"/>
          <w:szCs w:val="12"/>
        </w:rPr>
        <w:t>- средств местного бюджета – 5109,09196 тыс. рублей:</w:t>
      </w:r>
    </w:p>
    <w:p w:rsidR="008C22CC" w:rsidRPr="008C22CC" w:rsidRDefault="008C22CC" w:rsidP="008C22CC">
      <w:pPr>
        <w:tabs>
          <w:tab w:val="left" w:pos="284"/>
        </w:tabs>
        <w:spacing w:after="0" w:line="240" w:lineRule="auto"/>
        <w:ind w:firstLine="284"/>
        <w:jc w:val="both"/>
        <w:rPr>
          <w:rFonts w:ascii="Times New Roman" w:eastAsia="Calibri" w:hAnsi="Times New Roman" w:cs="Times New Roman"/>
          <w:sz w:val="12"/>
          <w:szCs w:val="12"/>
        </w:rPr>
      </w:pPr>
      <w:r w:rsidRPr="008C22CC">
        <w:rPr>
          <w:rFonts w:ascii="Times New Roman" w:eastAsia="Calibri" w:hAnsi="Times New Roman" w:cs="Times New Roman"/>
          <w:sz w:val="12"/>
          <w:szCs w:val="12"/>
        </w:rPr>
        <w:t>2016 год – 1744,76720 тыс. руб.;</w:t>
      </w:r>
    </w:p>
    <w:p w:rsidR="008C22CC" w:rsidRPr="008C22CC" w:rsidRDefault="008C22CC" w:rsidP="008C22CC">
      <w:pPr>
        <w:tabs>
          <w:tab w:val="left" w:pos="284"/>
        </w:tabs>
        <w:spacing w:after="0" w:line="240" w:lineRule="auto"/>
        <w:ind w:firstLine="284"/>
        <w:jc w:val="both"/>
        <w:rPr>
          <w:rFonts w:ascii="Times New Roman" w:eastAsia="Calibri" w:hAnsi="Times New Roman" w:cs="Times New Roman"/>
          <w:sz w:val="12"/>
          <w:szCs w:val="12"/>
        </w:rPr>
      </w:pPr>
      <w:r w:rsidRPr="008C22CC">
        <w:rPr>
          <w:rFonts w:ascii="Times New Roman" w:eastAsia="Calibri" w:hAnsi="Times New Roman" w:cs="Times New Roman"/>
          <w:sz w:val="12"/>
          <w:szCs w:val="12"/>
        </w:rPr>
        <w:t>2017 год –1745,29166 тыс. руб.;</w:t>
      </w:r>
    </w:p>
    <w:p w:rsidR="008C22CC" w:rsidRPr="008C22CC" w:rsidRDefault="008C22CC" w:rsidP="008C22CC">
      <w:pPr>
        <w:tabs>
          <w:tab w:val="left" w:pos="284"/>
        </w:tabs>
        <w:spacing w:after="0" w:line="240" w:lineRule="auto"/>
        <w:ind w:firstLine="284"/>
        <w:jc w:val="both"/>
        <w:rPr>
          <w:rFonts w:ascii="Times New Roman" w:eastAsia="Calibri" w:hAnsi="Times New Roman" w:cs="Times New Roman"/>
          <w:sz w:val="12"/>
          <w:szCs w:val="12"/>
        </w:rPr>
      </w:pPr>
      <w:r w:rsidRPr="008C22CC">
        <w:rPr>
          <w:rFonts w:ascii="Times New Roman" w:eastAsia="Calibri" w:hAnsi="Times New Roman" w:cs="Times New Roman"/>
          <w:sz w:val="12"/>
          <w:szCs w:val="12"/>
        </w:rPr>
        <w:t>2018 год – 1619,03310 тыс. руб.</w:t>
      </w:r>
    </w:p>
    <w:p w:rsidR="008C22CC" w:rsidRPr="008C22CC" w:rsidRDefault="008C22CC" w:rsidP="008C22CC">
      <w:pPr>
        <w:tabs>
          <w:tab w:val="left" w:pos="284"/>
        </w:tabs>
        <w:spacing w:after="0" w:line="240" w:lineRule="auto"/>
        <w:ind w:firstLine="284"/>
        <w:jc w:val="both"/>
        <w:rPr>
          <w:rFonts w:ascii="Times New Roman" w:eastAsia="Calibri" w:hAnsi="Times New Roman" w:cs="Times New Roman"/>
          <w:sz w:val="12"/>
          <w:szCs w:val="12"/>
        </w:rPr>
      </w:pPr>
      <w:r w:rsidRPr="008C22CC">
        <w:rPr>
          <w:rFonts w:ascii="Times New Roman" w:eastAsia="Calibri" w:hAnsi="Times New Roman" w:cs="Times New Roman"/>
          <w:sz w:val="12"/>
          <w:szCs w:val="12"/>
        </w:rPr>
        <w:t xml:space="preserve">- за счет средств областного бюджета 487,58966 </w:t>
      </w:r>
      <w:proofErr w:type="spellStart"/>
      <w:r w:rsidRPr="008C22CC">
        <w:rPr>
          <w:rFonts w:ascii="Times New Roman" w:eastAsia="Calibri" w:hAnsi="Times New Roman" w:cs="Times New Roman"/>
          <w:sz w:val="12"/>
          <w:szCs w:val="12"/>
        </w:rPr>
        <w:t>тыс</w:t>
      </w:r>
      <w:proofErr w:type="gramStart"/>
      <w:r w:rsidRPr="008C22CC">
        <w:rPr>
          <w:rFonts w:ascii="Times New Roman" w:eastAsia="Calibri" w:hAnsi="Times New Roman" w:cs="Times New Roman"/>
          <w:sz w:val="12"/>
          <w:szCs w:val="12"/>
        </w:rPr>
        <w:t>.р</w:t>
      </w:r>
      <w:proofErr w:type="gramEnd"/>
      <w:r w:rsidRPr="008C22CC">
        <w:rPr>
          <w:rFonts w:ascii="Times New Roman" w:eastAsia="Calibri" w:hAnsi="Times New Roman" w:cs="Times New Roman"/>
          <w:sz w:val="12"/>
          <w:szCs w:val="12"/>
        </w:rPr>
        <w:t>уб</w:t>
      </w:r>
      <w:proofErr w:type="spellEnd"/>
      <w:r w:rsidRPr="008C22CC">
        <w:rPr>
          <w:rFonts w:ascii="Times New Roman" w:eastAsia="Calibri" w:hAnsi="Times New Roman" w:cs="Times New Roman"/>
          <w:sz w:val="12"/>
          <w:szCs w:val="12"/>
        </w:rPr>
        <w:t>.:</w:t>
      </w:r>
    </w:p>
    <w:p w:rsidR="008C22CC" w:rsidRPr="008C22CC" w:rsidRDefault="008C22CC" w:rsidP="008C22CC">
      <w:pPr>
        <w:tabs>
          <w:tab w:val="left" w:pos="284"/>
        </w:tabs>
        <w:spacing w:after="0" w:line="240" w:lineRule="auto"/>
        <w:ind w:firstLine="284"/>
        <w:jc w:val="both"/>
        <w:rPr>
          <w:rFonts w:ascii="Times New Roman" w:eastAsia="Calibri" w:hAnsi="Times New Roman" w:cs="Times New Roman"/>
          <w:sz w:val="12"/>
          <w:szCs w:val="12"/>
        </w:rPr>
      </w:pPr>
      <w:r w:rsidRPr="008C22CC">
        <w:rPr>
          <w:rFonts w:ascii="Times New Roman" w:eastAsia="Calibri" w:hAnsi="Times New Roman" w:cs="Times New Roman"/>
          <w:sz w:val="12"/>
          <w:szCs w:val="12"/>
        </w:rPr>
        <w:t xml:space="preserve">2016 год – 60,41504 </w:t>
      </w:r>
      <w:proofErr w:type="spellStart"/>
      <w:r w:rsidRPr="008C22CC">
        <w:rPr>
          <w:rFonts w:ascii="Times New Roman" w:eastAsia="Calibri" w:hAnsi="Times New Roman" w:cs="Times New Roman"/>
          <w:sz w:val="12"/>
          <w:szCs w:val="12"/>
        </w:rPr>
        <w:t>тыс</w:t>
      </w:r>
      <w:proofErr w:type="gramStart"/>
      <w:r w:rsidRPr="008C22CC">
        <w:rPr>
          <w:rFonts w:ascii="Times New Roman" w:eastAsia="Calibri" w:hAnsi="Times New Roman" w:cs="Times New Roman"/>
          <w:sz w:val="12"/>
          <w:szCs w:val="12"/>
        </w:rPr>
        <w:t>.р</w:t>
      </w:r>
      <w:proofErr w:type="gramEnd"/>
      <w:r w:rsidRPr="008C22CC">
        <w:rPr>
          <w:rFonts w:ascii="Times New Roman" w:eastAsia="Calibri" w:hAnsi="Times New Roman" w:cs="Times New Roman"/>
          <w:sz w:val="12"/>
          <w:szCs w:val="12"/>
        </w:rPr>
        <w:t>уб</w:t>
      </w:r>
      <w:proofErr w:type="spellEnd"/>
      <w:r w:rsidRPr="008C22CC">
        <w:rPr>
          <w:rFonts w:ascii="Times New Roman" w:eastAsia="Calibri" w:hAnsi="Times New Roman" w:cs="Times New Roman"/>
          <w:sz w:val="12"/>
          <w:szCs w:val="12"/>
        </w:rPr>
        <w:t>.;</w:t>
      </w:r>
    </w:p>
    <w:p w:rsidR="008C22CC" w:rsidRPr="008C22CC" w:rsidRDefault="008C22CC" w:rsidP="008C22CC">
      <w:pPr>
        <w:tabs>
          <w:tab w:val="left" w:pos="284"/>
        </w:tabs>
        <w:spacing w:after="0" w:line="240" w:lineRule="auto"/>
        <w:ind w:firstLine="284"/>
        <w:jc w:val="both"/>
        <w:rPr>
          <w:rFonts w:ascii="Times New Roman" w:eastAsia="Calibri" w:hAnsi="Times New Roman" w:cs="Times New Roman"/>
          <w:sz w:val="12"/>
          <w:szCs w:val="12"/>
        </w:rPr>
      </w:pPr>
      <w:r w:rsidRPr="008C22CC">
        <w:rPr>
          <w:rFonts w:ascii="Times New Roman" w:eastAsia="Calibri" w:hAnsi="Times New Roman" w:cs="Times New Roman"/>
          <w:sz w:val="12"/>
          <w:szCs w:val="12"/>
        </w:rPr>
        <w:t xml:space="preserve">2017 год – 171,48626 </w:t>
      </w:r>
      <w:proofErr w:type="spellStart"/>
      <w:r w:rsidRPr="008C22CC">
        <w:rPr>
          <w:rFonts w:ascii="Times New Roman" w:eastAsia="Calibri" w:hAnsi="Times New Roman" w:cs="Times New Roman"/>
          <w:sz w:val="12"/>
          <w:szCs w:val="12"/>
        </w:rPr>
        <w:t>тыс</w:t>
      </w:r>
      <w:proofErr w:type="gramStart"/>
      <w:r w:rsidRPr="008C22CC">
        <w:rPr>
          <w:rFonts w:ascii="Times New Roman" w:eastAsia="Calibri" w:hAnsi="Times New Roman" w:cs="Times New Roman"/>
          <w:sz w:val="12"/>
          <w:szCs w:val="12"/>
        </w:rPr>
        <w:t>.р</w:t>
      </w:r>
      <w:proofErr w:type="gramEnd"/>
      <w:r w:rsidRPr="008C22CC">
        <w:rPr>
          <w:rFonts w:ascii="Times New Roman" w:eastAsia="Calibri" w:hAnsi="Times New Roman" w:cs="Times New Roman"/>
          <w:sz w:val="12"/>
          <w:szCs w:val="12"/>
        </w:rPr>
        <w:t>уб</w:t>
      </w:r>
      <w:proofErr w:type="spellEnd"/>
      <w:r w:rsidRPr="008C22CC">
        <w:rPr>
          <w:rFonts w:ascii="Times New Roman" w:eastAsia="Calibri" w:hAnsi="Times New Roman" w:cs="Times New Roman"/>
          <w:sz w:val="12"/>
          <w:szCs w:val="12"/>
        </w:rPr>
        <w:t>.;</w:t>
      </w:r>
    </w:p>
    <w:p w:rsidR="008C22CC" w:rsidRPr="008C22CC" w:rsidRDefault="008C22CC" w:rsidP="008C22CC">
      <w:pPr>
        <w:tabs>
          <w:tab w:val="left" w:pos="284"/>
        </w:tabs>
        <w:spacing w:after="0" w:line="240" w:lineRule="auto"/>
        <w:ind w:firstLine="284"/>
        <w:jc w:val="both"/>
        <w:rPr>
          <w:rFonts w:ascii="Times New Roman" w:eastAsia="Calibri" w:hAnsi="Times New Roman" w:cs="Times New Roman"/>
          <w:sz w:val="12"/>
          <w:szCs w:val="12"/>
        </w:rPr>
      </w:pPr>
      <w:r w:rsidRPr="008C22CC">
        <w:rPr>
          <w:rFonts w:ascii="Times New Roman" w:eastAsia="Calibri" w:hAnsi="Times New Roman" w:cs="Times New Roman"/>
          <w:sz w:val="12"/>
          <w:szCs w:val="12"/>
        </w:rPr>
        <w:t xml:space="preserve">2018 год – 255,68836 </w:t>
      </w:r>
      <w:proofErr w:type="spellStart"/>
      <w:r w:rsidRPr="008C22CC">
        <w:rPr>
          <w:rFonts w:ascii="Times New Roman" w:eastAsia="Calibri" w:hAnsi="Times New Roman" w:cs="Times New Roman"/>
          <w:sz w:val="12"/>
          <w:szCs w:val="12"/>
        </w:rPr>
        <w:t>тыс</w:t>
      </w:r>
      <w:proofErr w:type="gramStart"/>
      <w:r w:rsidRPr="008C22CC">
        <w:rPr>
          <w:rFonts w:ascii="Times New Roman" w:eastAsia="Calibri" w:hAnsi="Times New Roman" w:cs="Times New Roman"/>
          <w:sz w:val="12"/>
          <w:szCs w:val="12"/>
        </w:rPr>
        <w:t>.р</w:t>
      </w:r>
      <w:proofErr w:type="gramEnd"/>
      <w:r w:rsidRPr="008C22CC">
        <w:rPr>
          <w:rFonts w:ascii="Times New Roman" w:eastAsia="Calibri" w:hAnsi="Times New Roman" w:cs="Times New Roman"/>
          <w:sz w:val="12"/>
          <w:szCs w:val="12"/>
        </w:rPr>
        <w:t>уб</w:t>
      </w:r>
      <w:proofErr w:type="spellEnd"/>
      <w:r w:rsidRPr="008C22CC">
        <w:rPr>
          <w:rFonts w:ascii="Times New Roman" w:eastAsia="Calibri" w:hAnsi="Times New Roman" w:cs="Times New Roman"/>
          <w:sz w:val="12"/>
          <w:szCs w:val="12"/>
        </w:rPr>
        <w:t>.</w:t>
      </w:r>
    </w:p>
    <w:p w:rsidR="008C22CC" w:rsidRPr="008C22CC" w:rsidRDefault="008C22CC" w:rsidP="008C22CC">
      <w:pPr>
        <w:tabs>
          <w:tab w:val="left" w:pos="284"/>
        </w:tabs>
        <w:spacing w:after="0" w:line="240" w:lineRule="auto"/>
        <w:ind w:firstLine="284"/>
        <w:jc w:val="both"/>
        <w:rPr>
          <w:rFonts w:ascii="Times New Roman" w:eastAsia="Calibri" w:hAnsi="Times New Roman" w:cs="Times New Roman"/>
          <w:sz w:val="12"/>
          <w:szCs w:val="12"/>
        </w:rPr>
      </w:pPr>
      <w:r w:rsidRPr="008C22CC">
        <w:rPr>
          <w:rFonts w:ascii="Times New Roman" w:eastAsia="Calibri" w:hAnsi="Times New Roman" w:cs="Times New Roman"/>
          <w:sz w:val="12"/>
          <w:szCs w:val="12"/>
        </w:rPr>
        <w:t xml:space="preserve">- средства федерального бюджета – 234,90000 </w:t>
      </w:r>
      <w:proofErr w:type="spellStart"/>
      <w:r w:rsidRPr="008C22CC">
        <w:rPr>
          <w:rFonts w:ascii="Times New Roman" w:eastAsia="Calibri" w:hAnsi="Times New Roman" w:cs="Times New Roman"/>
          <w:sz w:val="12"/>
          <w:szCs w:val="12"/>
        </w:rPr>
        <w:t>тыс</w:t>
      </w:r>
      <w:proofErr w:type="gramStart"/>
      <w:r w:rsidRPr="008C22CC">
        <w:rPr>
          <w:rFonts w:ascii="Times New Roman" w:eastAsia="Calibri" w:hAnsi="Times New Roman" w:cs="Times New Roman"/>
          <w:sz w:val="12"/>
          <w:szCs w:val="12"/>
        </w:rPr>
        <w:t>.р</w:t>
      </w:r>
      <w:proofErr w:type="gramEnd"/>
      <w:r w:rsidRPr="008C22CC">
        <w:rPr>
          <w:rFonts w:ascii="Times New Roman" w:eastAsia="Calibri" w:hAnsi="Times New Roman" w:cs="Times New Roman"/>
          <w:sz w:val="12"/>
          <w:szCs w:val="12"/>
        </w:rPr>
        <w:t>ублей</w:t>
      </w:r>
      <w:proofErr w:type="spellEnd"/>
      <w:r w:rsidRPr="008C22CC">
        <w:rPr>
          <w:rFonts w:ascii="Times New Roman" w:eastAsia="Calibri" w:hAnsi="Times New Roman" w:cs="Times New Roman"/>
          <w:sz w:val="12"/>
          <w:szCs w:val="12"/>
        </w:rPr>
        <w:t>:</w:t>
      </w:r>
    </w:p>
    <w:p w:rsidR="008C22CC" w:rsidRPr="008C22CC" w:rsidRDefault="008C22CC" w:rsidP="008C22CC">
      <w:pPr>
        <w:tabs>
          <w:tab w:val="left" w:pos="284"/>
        </w:tabs>
        <w:spacing w:after="0" w:line="240" w:lineRule="auto"/>
        <w:ind w:firstLine="284"/>
        <w:jc w:val="both"/>
        <w:rPr>
          <w:rFonts w:ascii="Times New Roman" w:eastAsia="Calibri" w:hAnsi="Times New Roman" w:cs="Times New Roman"/>
          <w:sz w:val="12"/>
          <w:szCs w:val="12"/>
        </w:rPr>
      </w:pPr>
      <w:r w:rsidRPr="008C22CC">
        <w:rPr>
          <w:rFonts w:ascii="Times New Roman" w:eastAsia="Calibri" w:hAnsi="Times New Roman" w:cs="Times New Roman"/>
          <w:sz w:val="12"/>
          <w:szCs w:val="12"/>
        </w:rPr>
        <w:t>2016 год – 77,20000 тыс. руб.;</w:t>
      </w:r>
    </w:p>
    <w:p w:rsidR="008C22CC" w:rsidRPr="008C22CC" w:rsidRDefault="008C22CC" w:rsidP="008C22CC">
      <w:pPr>
        <w:tabs>
          <w:tab w:val="left" w:pos="284"/>
        </w:tabs>
        <w:spacing w:after="0" w:line="240" w:lineRule="auto"/>
        <w:ind w:firstLine="284"/>
        <w:jc w:val="both"/>
        <w:rPr>
          <w:rFonts w:ascii="Times New Roman" w:eastAsia="Calibri" w:hAnsi="Times New Roman" w:cs="Times New Roman"/>
          <w:sz w:val="12"/>
          <w:szCs w:val="12"/>
        </w:rPr>
      </w:pPr>
      <w:r w:rsidRPr="008C22CC">
        <w:rPr>
          <w:rFonts w:ascii="Times New Roman" w:eastAsia="Calibri" w:hAnsi="Times New Roman" w:cs="Times New Roman"/>
          <w:sz w:val="12"/>
          <w:szCs w:val="12"/>
        </w:rPr>
        <w:t>2017 год- 74,50000 тыс. руб.;</w:t>
      </w:r>
    </w:p>
    <w:p w:rsidR="008C22CC" w:rsidRPr="008C22CC" w:rsidRDefault="008C22CC" w:rsidP="008C22CC">
      <w:pPr>
        <w:tabs>
          <w:tab w:val="left" w:pos="284"/>
        </w:tabs>
        <w:spacing w:after="0" w:line="240" w:lineRule="auto"/>
        <w:ind w:firstLine="284"/>
        <w:jc w:val="both"/>
        <w:rPr>
          <w:rFonts w:ascii="Times New Roman" w:eastAsia="Calibri" w:hAnsi="Times New Roman" w:cs="Times New Roman"/>
          <w:sz w:val="12"/>
          <w:szCs w:val="12"/>
        </w:rPr>
      </w:pPr>
      <w:r w:rsidRPr="008C22CC">
        <w:rPr>
          <w:rFonts w:ascii="Times New Roman" w:eastAsia="Calibri" w:hAnsi="Times New Roman" w:cs="Times New Roman"/>
          <w:sz w:val="12"/>
          <w:szCs w:val="12"/>
        </w:rPr>
        <w:t>2018 го</w:t>
      </w:r>
      <w:r>
        <w:rPr>
          <w:rFonts w:ascii="Times New Roman" w:eastAsia="Calibri" w:hAnsi="Times New Roman" w:cs="Times New Roman"/>
          <w:sz w:val="12"/>
          <w:szCs w:val="12"/>
        </w:rPr>
        <w:t>д- 83,20000 тыс. руб.</w:t>
      </w:r>
    </w:p>
    <w:p w:rsidR="008C22CC" w:rsidRPr="008C22CC" w:rsidRDefault="008C22CC" w:rsidP="008C22CC">
      <w:pPr>
        <w:tabs>
          <w:tab w:val="left" w:pos="284"/>
        </w:tabs>
        <w:spacing w:after="0" w:line="240" w:lineRule="auto"/>
        <w:ind w:firstLine="284"/>
        <w:jc w:val="both"/>
        <w:rPr>
          <w:rFonts w:ascii="Times New Roman" w:eastAsia="Calibri" w:hAnsi="Times New Roman" w:cs="Times New Roman"/>
          <w:sz w:val="12"/>
          <w:szCs w:val="12"/>
        </w:rPr>
      </w:pPr>
      <w:r w:rsidRPr="008C22CC">
        <w:rPr>
          <w:rFonts w:ascii="Times New Roman" w:eastAsia="Calibri" w:hAnsi="Times New Roman" w:cs="Times New Roman"/>
          <w:sz w:val="12"/>
          <w:szCs w:val="12"/>
        </w:rPr>
        <w:t>1.2. Раздел  Программы  4 «Ресурсное обеспечение реализации Программы» изложить в редакции согласно Приложению №1 к настоящему Постановлению.</w:t>
      </w:r>
    </w:p>
    <w:p w:rsidR="008C22CC" w:rsidRPr="008C22CC" w:rsidRDefault="008C22CC" w:rsidP="008C22CC">
      <w:pPr>
        <w:tabs>
          <w:tab w:val="left" w:pos="284"/>
        </w:tabs>
        <w:spacing w:after="0" w:line="240" w:lineRule="auto"/>
        <w:ind w:firstLine="284"/>
        <w:jc w:val="both"/>
        <w:rPr>
          <w:rFonts w:ascii="Times New Roman" w:eastAsia="Calibri" w:hAnsi="Times New Roman" w:cs="Times New Roman"/>
          <w:sz w:val="12"/>
          <w:szCs w:val="12"/>
        </w:rPr>
      </w:pPr>
      <w:r w:rsidRPr="008C22CC">
        <w:rPr>
          <w:rFonts w:ascii="Times New Roman" w:eastAsia="Calibri" w:hAnsi="Times New Roman" w:cs="Times New Roman"/>
          <w:sz w:val="12"/>
          <w:szCs w:val="12"/>
        </w:rPr>
        <w:t>2.Опубликовать настоящее Постановление в газете «Сергиевский вестник».</w:t>
      </w:r>
    </w:p>
    <w:p w:rsidR="008C22CC" w:rsidRPr="008C22CC" w:rsidRDefault="008C22CC" w:rsidP="008C22CC">
      <w:pPr>
        <w:tabs>
          <w:tab w:val="left" w:pos="284"/>
        </w:tabs>
        <w:spacing w:after="0" w:line="240" w:lineRule="auto"/>
        <w:ind w:firstLine="284"/>
        <w:jc w:val="both"/>
        <w:rPr>
          <w:rFonts w:ascii="Times New Roman" w:eastAsia="Calibri" w:hAnsi="Times New Roman" w:cs="Times New Roman"/>
          <w:sz w:val="12"/>
          <w:szCs w:val="12"/>
        </w:rPr>
      </w:pPr>
      <w:r w:rsidRPr="008C22CC">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8C22CC" w:rsidRPr="008C22CC" w:rsidRDefault="008C22CC" w:rsidP="008C22CC">
      <w:pPr>
        <w:tabs>
          <w:tab w:val="left" w:pos="284"/>
        </w:tabs>
        <w:spacing w:after="0" w:line="240" w:lineRule="auto"/>
        <w:ind w:firstLine="284"/>
        <w:jc w:val="right"/>
        <w:rPr>
          <w:rFonts w:ascii="Times New Roman" w:eastAsia="Calibri" w:hAnsi="Times New Roman" w:cs="Times New Roman"/>
          <w:sz w:val="12"/>
          <w:szCs w:val="12"/>
        </w:rPr>
      </w:pPr>
      <w:r w:rsidRPr="008C22CC">
        <w:rPr>
          <w:rFonts w:ascii="Times New Roman" w:eastAsia="Calibri" w:hAnsi="Times New Roman" w:cs="Times New Roman"/>
          <w:sz w:val="12"/>
          <w:szCs w:val="12"/>
        </w:rPr>
        <w:t>Глава сельского поселения Верхняя Орлянка</w:t>
      </w:r>
    </w:p>
    <w:p w:rsidR="008C22CC" w:rsidRDefault="008C22CC" w:rsidP="008C22CC">
      <w:pPr>
        <w:tabs>
          <w:tab w:val="left" w:pos="284"/>
        </w:tabs>
        <w:spacing w:after="0" w:line="240" w:lineRule="auto"/>
        <w:ind w:firstLine="284"/>
        <w:jc w:val="right"/>
        <w:rPr>
          <w:rFonts w:ascii="Times New Roman" w:eastAsia="Calibri" w:hAnsi="Times New Roman" w:cs="Times New Roman"/>
          <w:sz w:val="12"/>
          <w:szCs w:val="12"/>
        </w:rPr>
      </w:pPr>
      <w:r w:rsidRPr="008C22CC">
        <w:rPr>
          <w:rFonts w:ascii="Times New Roman" w:eastAsia="Calibri" w:hAnsi="Times New Roman" w:cs="Times New Roman"/>
          <w:sz w:val="12"/>
          <w:szCs w:val="12"/>
        </w:rPr>
        <w:t>муниципального района Сергиевский</w:t>
      </w:r>
    </w:p>
    <w:p w:rsidR="008C22CC" w:rsidRDefault="008C22CC" w:rsidP="008C22CC">
      <w:pPr>
        <w:tabs>
          <w:tab w:val="left" w:pos="284"/>
        </w:tabs>
        <w:spacing w:after="0" w:line="240" w:lineRule="auto"/>
        <w:ind w:firstLine="284"/>
        <w:jc w:val="right"/>
        <w:rPr>
          <w:rFonts w:ascii="Times New Roman" w:eastAsia="Calibri" w:hAnsi="Times New Roman" w:cs="Times New Roman"/>
          <w:sz w:val="12"/>
          <w:szCs w:val="12"/>
        </w:rPr>
      </w:pPr>
      <w:r w:rsidRPr="008C22CC">
        <w:rPr>
          <w:rFonts w:ascii="Times New Roman" w:eastAsia="Calibri" w:hAnsi="Times New Roman" w:cs="Times New Roman"/>
          <w:sz w:val="12"/>
          <w:szCs w:val="12"/>
        </w:rPr>
        <w:t>Исмагилов Р.Р.</w:t>
      </w:r>
    </w:p>
    <w:p w:rsidR="00A9413C" w:rsidRDefault="00A9413C" w:rsidP="008C22CC">
      <w:pPr>
        <w:tabs>
          <w:tab w:val="left" w:pos="284"/>
        </w:tabs>
        <w:spacing w:after="0" w:line="240" w:lineRule="auto"/>
        <w:ind w:firstLine="284"/>
        <w:jc w:val="right"/>
        <w:rPr>
          <w:rFonts w:ascii="Times New Roman" w:eastAsia="Calibri" w:hAnsi="Times New Roman" w:cs="Times New Roman"/>
          <w:sz w:val="12"/>
          <w:szCs w:val="12"/>
        </w:rPr>
      </w:pPr>
    </w:p>
    <w:p w:rsidR="008C22CC" w:rsidRDefault="008C22CC" w:rsidP="008C22CC">
      <w:pPr>
        <w:tabs>
          <w:tab w:val="left" w:pos="284"/>
        </w:tabs>
        <w:spacing w:after="0" w:line="240" w:lineRule="auto"/>
        <w:ind w:firstLine="284"/>
        <w:jc w:val="right"/>
        <w:rPr>
          <w:rFonts w:ascii="Times New Roman" w:eastAsia="Calibri" w:hAnsi="Times New Roman" w:cs="Times New Roman"/>
          <w:sz w:val="12"/>
          <w:szCs w:val="12"/>
        </w:rPr>
      </w:pPr>
    </w:p>
    <w:p w:rsidR="008C22CC" w:rsidRPr="009A2EFF" w:rsidRDefault="008C22CC" w:rsidP="008C22CC">
      <w:pPr>
        <w:tabs>
          <w:tab w:val="left" w:pos="284"/>
        </w:tabs>
        <w:spacing w:after="0" w:line="240" w:lineRule="auto"/>
        <w:ind w:firstLine="284"/>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Приложение №1</w:t>
      </w:r>
    </w:p>
    <w:p w:rsidR="008C22CC" w:rsidRPr="009A2EFF" w:rsidRDefault="008C22CC" w:rsidP="008C22CC">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к Постановлению администрации</w:t>
      </w:r>
    </w:p>
    <w:p w:rsidR="008C22CC" w:rsidRPr="009A2EFF" w:rsidRDefault="008C22CC" w:rsidP="008C22CC">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 xml:space="preserve">сельского поселения </w:t>
      </w:r>
      <w:r w:rsidRPr="008C22CC">
        <w:rPr>
          <w:rFonts w:ascii="Times New Roman" w:eastAsia="Calibri" w:hAnsi="Times New Roman" w:cs="Times New Roman"/>
          <w:i/>
          <w:sz w:val="12"/>
          <w:szCs w:val="12"/>
        </w:rPr>
        <w:t>Верхняя Орлянка</w:t>
      </w:r>
    </w:p>
    <w:p w:rsidR="008C22CC" w:rsidRPr="009A2EFF" w:rsidRDefault="008C22CC" w:rsidP="008C22CC">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муниципального района Сергиевский</w:t>
      </w:r>
    </w:p>
    <w:p w:rsidR="008C22CC" w:rsidRPr="00A9413C" w:rsidRDefault="008C22CC" w:rsidP="00A9413C">
      <w:pPr>
        <w:tabs>
          <w:tab w:val="left" w:pos="284"/>
          <w:tab w:val="left" w:pos="1843"/>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№54 от  «29</w:t>
      </w:r>
      <w:r w:rsidRPr="009A2EFF">
        <w:rPr>
          <w:rFonts w:ascii="Times New Roman" w:eastAsia="Calibri" w:hAnsi="Times New Roman" w:cs="Times New Roman"/>
          <w:i/>
          <w:sz w:val="12"/>
          <w:szCs w:val="12"/>
        </w:rPr>
        <w:t>» декабря 2018г.</w:t>
      </w:r>
    </w:p>
    <w:tbl>
      <w:tblPr>
        <w:tblStyle w:val="212"/>
        <w:tblW w:w="7513" w:type="dxa"/>
        <w:tblInd w:w="108" w:type="dxa"/>
        <w:tblLook w:val="01C0" w:firstRow="0" w:lastRow="1" w:firstColumn="1" w:lastColumn="1" w:noHBand="0" w:noVBand="0"/>
      </w:tblPr>
      <w:tblGrid>
        <w:gridCol w:w="378"/>
        <w:gridCol w:w="4584"/>
        <w:gridCol w:w="850"/>
        <w:gridCol w:w="851"/>
        <w:gridCol w:w="850"/>
      </w:tblGrid>
      <w:tr w:rsidR="008C22CC" w:rsidRPr="008C22CC" w:rsidTr="008C22CC">
        <w:trPr>
          <w:trHeight w:val="20"/>
        </w:trPr>
        <w:tc>
          <w:tcPr>
            <w:tcW w:w="378" w:type="dxa"/>
            <w:vMerge w:val="restart"/>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 xml:space="preserve">№ </w:t>
            </w:r>
            <w:proofErr w:type="gramStart"/>
            <w:r w:rsidRPr="008C22CC">
              <w:rPr>
                <w:rFonts w:ascii="Times New Roman" w:eastAsia="Calibri" w:hAnsi="Times New Roman" w:cs="Times New Roman"/>
                <w:sz w:val="12"/>
                <w:szCs w:val="12"/>
              </w:rPr>
              <w:t>п</w:t>
            </w:r>
            <w:proofErr w:type="gramEnd"/>
            <w:r w:rsidRPr="008C22CC">
              <w:rPr>
                <w:rFonts w:ascii="Times New Roman" w:eastAsia="Calibri" w:hAnsi="Times New Roman" w:cs="Times New Roman"/>
                <w:sz w:val="12"/>
                <w:szCs w:val="12"/>
              </w:rPr>
              <w:t>/п</w:t>
            </w:r>
          </w:p>
        </w:tc>
        <w:tc>
          <w:tcPr>
            <w:tcW w:w="4584" w:type="dxa"/>
            <w:vMerge w:val="restart"/>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Наименование мероприятия</w:t>
            </w:r>
          </w:p>
          <w:p w:rsidR="008C22CC" w:rsidRPr="008C22CC" w:rsidRDefault="008C22CC" w:rsidP="008C22CC">
            <w:pPr>
              <w:tabs>
                <w:tab w:val="left" w:pos="284"/>
              </w:tabs>
              <w:rPr>
                <w:rFonts w:ascii="Times New Roman" w:eastAsia="Calibri" w:hAnsi="Times New Roman" w:cs="Times New Roman"/>
                <w:sz w:val="12"/>
                <w:szCs w:val="12"/>
              </w:rPr>
            </w:pPr>
          </w:p>
        </w:tc>
        <w:tc>
          <w:tcPr>
            <w:tcW w:w="2551" w:type="dxa"/>
            <w:gridSpan w:val="3"/>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Годы реализации</w:t>
            </w:r>
          </w:p>
        </w:tc>
      </w:tr>
      <w:tr w:rsidR="008C22CC" w:rsidRPr="008C22CC" w:rsidTr="008C22CC">
        <w:trPr>
          <w:trHeight w:val="20"/>
        </w:trPr>
        <w:tc>
          <w:tcPr>
            <w:tcW w:w="378" w:type="dxa"/>
            <w:vMerge/>
            <w:hideMark/>
          </w:tcPr>
          <w:p w:rsidR="008C22CC" w:rsidRPr="008C22CC" w:rsidRDefault="008C22CC" w:rsidP="008C22CC">
            <w:pPr>
              <w:tabs>
                <w:tab w:val="left" w:pos="284"/>
              </w:tabs>
              <w:rPr>
                <w:rFonts w:ascii="Times New Roman" w:eastAsia="Calibri" w:hAnsi="Times New Roman" w:cs="Times New Roman"/>
                <w:sz w:val="12"/>
                <w:szCs w:val="12"/>
              </w:rPr>
            </w:pPr>
          </w:p>
        </w:tc>
        <w:tc>
          <w:tcPr>
            <w:tcW w:w="4584" w:type="dxa"/>
            <w:vMerge/>
            <w:hideMark/>
          </w:tcPr>
          <w:p w:rsidR="008C22CC" w:rsidRPr="008C22CC" w:rsidRDefault="008C22CC" w:rsidP="008C22CC">
            <w:pPr>
              <w:tabs>
                <w:tab w:val="left" w:pos="284"/>
              </w:tabs>
              <w:rPr>
                <w:rFonts w:ascii="Times New Roman" w:eastAsia="Calibri" w:hAnsi="Times New Roman" w:cs="Times New Roman"/>
                <w:sz w:val="12"/>
                <w:szCs w:val="12"/>
              </w:rPr>
            </w:pPr>
          </w:p>
        </w:tc>
        <w:tc>
          <w:tcPr>
            <w:tcW w:w="850"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 xml:space="preserve">2016 год в </w:t>
            </w:r>
            <w:proofErr w:type="spellStart"/>
            <w:r w:rsidRPr="008C22CC">
              <w:rPr>
                <w:rFonts w:ascii="Times New Roman" w:eastAsia="Calibri" w:hAnsi="Times New Roman" w:cs="Times New Roman"/>
                <w:sz w:val="12"/>
                <w:szCs w:val="12"/>
              </w:rPr>
              <w:t>тыс</w:t>
            </w:r>
            <w:proofErr w:type="gramStart"/>
            <w:r w:rsidRPr="008C22CC">
              <w:rPr>
                <w:rFonts w:ascii="Times New Roman" w:eastAsia="Calibri" w:hAnsi="Times New Roman" w:cs="Times New Roman"/>
                <w:sz w:val="12"/>
                <w:szCs w:val="12"/>
              </w:rPr>
              <w:t>.р</w:t>
            </w:r>
            <w:proofErr w:type="gramEnd"/>
            <w:r w:rsidRPr="008C22CC">
              <w:rPr>
                <w:rFonts w:ascii="Times New Roman" w:eastAsia="Calibri" w:hAnsi="Times New Roman" w:cs="Times New Roman"/>
                <w:sz w:val="12"/>
                <w:szCs w:val="12"/>
              </w:rPr>
              <w:t>уб</w:t>
            </w:r>
            <w:proofErr w:type="spellEnd"/>
            <w:r w:rsidRPr="008C22CC">
              <w:rPr>
                <w:rFonts w:ascii="Times New Roman" w:eastAsia="Calibri" w:hAnsi="Times New Roman" w:cs="Times New Roman"/>
                <w:sz w:val="12"/>
                <w:szCs w:val="12"/>
              </w:rPr>
              <w:t>.</w:t>
            </w:r>
          </w:p>
        </w:tc>
        <w:tc>
          <w:tcPr>
            <w:tcW w:w="851"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 xml:space="preserve">2017 год в </w:t>
            </w:r>
            <w:proofErr w:type="spellStart"/>
            <w:r w:rsidRPr="008C22CC">
              <w:rPr>
                <w:rFonts w:ascii="Times New Roman" w:eastAsia="Calibri" w:hAnsi="Times New Roman" w:cs="Times New Roman"/>
                <w:sz w:val="12"/>
                <w:szCs w:val="12"/>
              </w:rPr>
              <w:t>тыс</w:t>
            </w:r>
            <w:proofErr w:type="gramStart"/>
            <w:r w:rsidRPr="008C22CC">
              <w:rPr>
                <w:rFonts w:ascii="Times New Roman" w:eastAsia="Calibri" w:hAnsi="Times New Roman" w:cs="Times New Roman"/>
                <w:sz w:val="12"/>
                <w:szCs w:val="12"/>
              </w:rPr>
              <w:t>.р</w:t>
            </w:r>
            <w:proofErr w:type="gramEnd"/>
            <w:r w:rsidRPr="008C22CC">
              <w:rPr>
                <w:rFonts w:ascii="Times New Roman" w:eastAsia="Calibri" w:hAnsi="Times New Roman" w:cs="Times New Roman"/>
                <w:sz w:val="12"/>
                <w:szCs w:val="12"/>
              </w:rPr>
              <w:t>уб</w:t>
            </w:r>
            <w:proofErr w:type="spellEnd"/>
            <w:r w:rsidRPr="008C22CC">
              <w:rPr>
                <w:rFonts w:ascii="Times New Roman" w:eastAsia="Calibri" w:hAnsi="Times New Roman" w:cs="Times New Roman"/>
                <w:sz w:val="12"/>
                <w:szCs w:val="12"/>
              </w:rPr>
              <w:t>.</w:t>
            </w:r>
          </w:p>
        </w:tc>
        <w:tc>
          <w:tcPr>
            <w:tcW w:w="850"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 xml:space="preserve">2018 год в </w:t>
            </w:r>
            <w:proofErr w:type="spellStart"/>
            <w:r w:rsidRPr="008C22CC">
              <w:rPr>
                <w:rFonts w:ascii="Times New Roman" w:eastAsia="Calibri" w:hAnsi="Times New Roman" w:cs="Times New Roman"/>
                <w:sz w:val="12"/>
                <w:szCs w:val="12"/>
              </w:rPr>
              <w:t>тыс</w:t>
            </w:r>
            <w:proofErr w:type="gramStart"/>
            <w:r w:rsidRPr="008C22CC">
              <w:rPr>
                <w:rFonts w:ascii="Times New Roman" w:eastAsia="Calibri" w:hAnsi="Times New Roman" w:cs="Times New Roman"/>
                <w:sz w:val="12"/>
                <w:szCs w:val="12"/>
              </w:rPr>
              <w:t>.р</w:t>
            </w:r>
            <w:proofErr w:type="gramEnd"/>
            <w:r w:rsidRPr="008C22CC">
              <w:rPr>
                <w:rFonts w:ascii="Times New Roman" w:eastAsia="Calibri" w:hAnsi="Times New Roman" w:cs="Times New Roman"/>
                <w:sz w:val="12"/>
                <w:szCs w:val="12"/>
              </w:rPr>
              <w:t>уб</w:t>
            </w:r>
            <w:proofErr w:type="spellEnd"/>
            <w:r w:rsidRPr="008C22CC">
              <w:rPr>
                <w:rFonts w:ascii="Times New Roman" w:eastAsia="Calibri" w:hAnsi="Times New Roman" w:cs="Times New Roman"/>
                <w:sz w:val="12"/>
                <w:szCs w:val="12"/>
              </w:rPr>
              <w:t>.</w:t>
            </w:r>
          </w:p>
        </w:tc>
      </w:tr>
      <w:tr w:rsidR="008C22CC" w:rsidRPr="008C22CC" w:rsidTr="008C22CC">
        <w:trPr>
          <w:trHeight w:val="20"/>
        </w:trPr>
        <w:tc>
          <w:tcPr>
            <w:tcW w:w="378"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1</w:t>
            </w:r>
          </w:p>
        </w:tc>
        <w:tc>
          <w:tcPr>
            <w:tcW w:w="4584"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536,52770</w:t>
            </w:r>
          </w:p>
        </w:tc>
        <w:tc>
          <w:tcPr>
            <w:tcW w:w="851"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530,20044</w:t>
            </w:r>
          </w:p>
        </w:tc>
        <w:tc>
          <w:tcPr>
            <w:tcW w:w="850"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642,37121</w:t>
            </w:r>
          </w:p>
        </w:tc>
      </w:tr>
      <w:tr w:rsidR="008C22CC" w:rsidRPr="008C22CC" w:rsidTr="008C22CC">
        <w:trPr>
          <w:trHeight w:val="20"/>
        </w:trPr>
        <w:tc>
          <w:tcPr>
            <w:tcW w:w="378"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2</w:t>
            </w:r>
          </w:p>
        </w:tc>
        <w:tc>
          <w:tcPr>
            <w:tcW w:w="4584"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Функционирование местных администраций</w:t>
            </w:r>
          </w:p>
        </w:tc>
        <w:tc>
          <w:tcPr>
            <w:tcW w:w="850"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892,60545</w:t>
            </w:r>
          </w:p>
        </w:tc>
        <w:tc>
          <w:tcPr>
            <w:tcW w:w="851"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1003,57612</w:t>
            </w:r>
          </w:p>
        </w:tc>
        <w:tc>
          <w:tcPr>
            <w:tcW w:w="850"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857,72291</w:t>
            </w:r>
          </w:p>
        </w:tc>
      </w:tr>
      <w:tr w:rsidR="008C22CC" w:rsidRPr="008C22CC" w:rsidTr="008C22CC">
        <w:trPr>
          <w:trHeight w:val="20"/>
        </w:trPr>
        <w:tc>
          <w:tcPr>
            <w:tcW w:w="378"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3</w:t>
            </w:r>
          </w:p>
        </w:tc>
        <w:tc>
          <w:tcPr>
            <w:tcW w:w="4584"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37,31200</w:t>
            </w:r>
          </w:p>
        </w:tc>
        <w:tc>
          <w:tcPr>
            <w:tcW w:w="851"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0,00000</w:t>
            </w:r>
          </w:p>
        </w:tc>
        <w:tc>
          <w:tcPr>
            <w:tcW w:w="850"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0,00000</w:t>
            </w:r>
          </w:p>
        </w:tc>
      </w:tr>
      <w:tr w:rsidR="008C22CC" w:rsidRPr="008C22CC" w:rsidTr="008C22CC">
        <w:trPr>
          <w:trHeight w:val="20"/>
        </w:trPr>
        <w:tc>
          <w:tcPr>
            <w:tcW w:w="378"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4</w:t>
            </w:r>
          </w:p>
        </w:tc>
        <w:tc>
          <w:tcPr>
            <w:tcW w:w="4584"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4,95490</w:t>
            </w:r>
          </w:p>
        </w:tc>
        <w:tc>
          <w:tcPr>
            <w:tcW w:w="851"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1,51123</w:t>
            </w:r>
          </w:p>
        </w:tc>
        <w:tc>
          <w:tcPr>
            <w:tcW w:w="850"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3,32630</w:t>
            </w:r>
          </w:p>
        </w:tc>
      </w:tr>
      <w:tr w:rsidR="008C22CC" w:rsidRPr="008C22CC" w:rsidTr="008C22CC">
        <w:trPr>
          <w:trHeight w:val="20"/>
        </w:trPr>
        <w:tc>
          <w:tcPr>
            <w:tcW w:w="378"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5</w:t>
            </w:r>
          </w:p>
        </w:tc>
        <w:tc>
          <w:tcPr>
            <w:tcW w:w="4584"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Осуществление полномочий по определению поставщико</w:t>
            </w:r>
            <w:proofErr w:type="gramStart"/>
            <w:r w:rsidRPr="008C22CC">
              <w:rPr>
                <w:rFonts w:ascii="Times New Roman" w:eastAsia="Calibri" w:hAnsi="Times New Roman" w:cs="Times New Roman"/>
                <w:sz w:val="12"/>
                <w:szCs w:val="12"/>
              </w:rPr>
              <w:t>в(</w:t>
            </w:r>
            <w:proofErr w:type="gramEnd"/>
            <w:r w:rsidRPr="008C22CC">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2,17659</w:t>
            </w:r>
          </w:p>
        </w:tc>
        <w:tc>
          <w:tcPr>
            <w:tcW w:w="851"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2,58191</w:t>
            </w:r>
          </w:p>
        </w:tc>
        <w:tc>
          <w:tcPr>
            <w:tcW w:w="850"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3,81007</w:t>
            </w:r>
          </w:p>
        </w:tc>
      </w:tr>
      <w:tr w:rsidR="008C22CC" w:rsidRPr="008C22CC" w:rsidTr="008C22CC">
        <w:trPr>
          <w:trHeight w:val="20"/>
        </w:trPr>
        <w:tc>
          <w:tcPr>
            <w:tcW w:w="378"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6</w:t>
            </w:r>
          </w:p>
        </w:tc>
        <w:tc>
          <w:tcPr>
            <w:tcW w:w="4584"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7,54710</w:t>
            </w:r>
          </w:p>
        </w:tc>
        <w:tc>
          <w:tcPr>
            <w:tcW w:w="851"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8,23869</w:t>
            </w:r>
          </w:p>
        </w:tc>
        <w:tc>
          <w:tcPr>
            <w:tcW w:w="850"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11,91636</w:t>
            </w:r>
          </w:p>
        </w:tc>
      </w:tr>
      <w:tr w:rsidR="008C22CC" w:rsidRPr="008C22CC" w:rsidTr="008C22CC">
        <w:trPr>
          <w:trHeight w:val="20"/>
        </w:trPr>
        <w:tc>
          <w:tcPr>
            <w:tcW w:w="378"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7</w:t>
            </w:r>
          </w:p>
        </w:tc>
        <w:tc>
          <w:tcPr>
            <w:tcW w:w="4584"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8C22CC">
              <w:rPr>
                <w:rFonts w:ascii="Times New Roman" w:eastAsia="Calibri" w:hAnsi="Times New Roman" w:cs="Times New Roman"/>
                <w:sz w:val="12"/>
                <w:szCs w:val="12"/>
              </w:rPr>
              <w:t>контроля за</w:t>
            </w:r>
            <w:proofErr w:type="gramEnd"/>
            <w:r w:rsidRPr="008C22CC">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39,53248</w:t>
            </w:r>
          </w:p>
        </w:tc>
        <w:tc>
          <w:tcPr>
            <w:tcW w:w="851"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43,15503</w:t>
            </w:r>
          </w:p>
        </w:tc>
        <w:tc>
          <w:tcPr>
            <w:tcW w:w="850"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62,41894</w:t>
            </w:r>
          </w:p>
        </w:tc>
      </w:tr>
      <w:tr w:rsidR="008C22CC" w:rsidRPr="008C22CC" w:rsidTr="008C22CC">
        <w:trPr>
          <w:trHeight w:val="20"/>
        </w:trPr>
        <w:tc>
          <w:tcPr>
            <w:tcW w:w="378"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8</w:t>
            </w:r>
          </w:p>
        </w:tc>
        <w:tc>
          <w:tcPr>
            <w:tcW w:w="4584"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1,82224</w:t>
            </w:r>
          </w:p>
        </w:tc>
        <w:tc>
          <w:tcPr>
            <w:tcW w:w="851"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1,97482</w:t>
            </w:r>
          </w:p>
        </w:tc>
        <w:tc>
          <w:tcPr>
            <w:tcW w:w="850"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3,09433</w:t>
            </w:r>
          </w:p>
        </w:tc>
      </w:tr>
      <w:tr w:rsidR="008C22CC" w:rsidRPr="008C22CC" w:rsidTr="008C22CC">
        <w:trPr>
          <w:trHeight w:val="20"/>
        </w:trPr>
        <w:tc>
          <w:tcPr>
            <w:tcW w:w="378"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9</w:t>
            </w:r>
          </w:p>
        </w:tc>
        <w:tc>
          <w:tcPr>
            <w:tcW w:w="4584"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250,00000</w:t>
            </w:r>
          </w:p>
        </w:tc>
        <w:tc>
          <w:tcPr>
            <w:tcW w:w="851"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250,00000</w:t>
            </w:r>
          </w:p>
        </w:tc>
        <w:tc>
          <w:tcPr>
            <w:tcW w:w="850"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194,00000</w:t>
            </w:r>
          </w:p>
        </w:tc>
      </w:tr>
      <w:tr w:rsidR="008C22CC" w:rsidRPr="008C22CC" w:rsidTr="008C22CC">
        <w:trPr>
          <w:trHeight w:val="20"/>
        </w:trPr>
        <w:tc>
          <w:tcPr>
            <w:tcW w:w="378"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10</w:t>
            </w:r>
          </w:p>
        </w:tc>
        <w:tc>
          <w:tcPr>
            <w:tcW w:w="4584"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7,54710</w:t>
            </w:r>
          </w:p>
        </w:tc>
        <w:tc>
          <w:tcPr>
            <w:tcW w:w="851"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8,23869</w:t>
            </w:r>
          </w:p>
        </w:tc>
        <w:tc>
          <w:tcPr>
            <w:tcW w:w="850"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11,91636</w:t>
            </w:r>
          </w:p>
        </w:tc>
      </w:tr>
      <w:tr w:rsidR="008C22CC" w:rsidRPr="008C22CC" w:rsidTr="008C22CC">
        <w:trPr>
          <w:trHeight w:val="20"/>
        </w:trPr>
        <w:tc>
          <w:tcPr>
            <w:tcW w:w="378"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11</w:t>
            </w:r>
          </w:p>
        </w:tc>
        <w:tc>
          <w:tcPr>
            <w:tcW w:w="4584"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12,57849</w:t>
            </w:r>
          </w:p>
        </w:tc>
        <w:tc>
          <w:tcPr>
            <w:tcW w:w="851"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18,58115</w:t>
            </w:r>
          </w:p>
        </w:tc>
        <w:tc>
          <w:tcPr>
            <w:tcW w:w="850"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19,86059</w:t>
            </w:r>
          </w:p>
        </w:tc>
      </w:tr>
      <w:tr w:rsidR="008C22CC" w:rsidRPr="008C22CC" w:rsidTr="008C22CC">
        <w:trPr>
          <w:trHeight w:val="20"/>
        </w:trPr>
        <w:tc>
          <w:tcPr>
            <w:tcW w:w="378"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12</w:t>
            </w:r>
          </w:p>
        </w:tc>
        <w:tc>
          <w:tcPr>
            <w:tcW w:w="4584"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12,57849</w:t>
            </w:r>
          </w:p>
        </w:tc>
        <w:tc>
          <w:tcPr>
            <w:tcW w:w="851"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13,73115</w:t>
            </w:r>
          </w:p>
        </w:tc>
        <w:tc>
          <w:tcPr>
            <w:tcW w:w="850"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19,86059</w:t>
            </w:r>
          </w:p>
        </w:tc>
      </w:tr>
      <w:tr w:rsidR="008C22CC" w:rsidRPr="008C22CC" w:rsidTr="008C22CC">
        <w:trPr>
          <w:trHeight w:val="20"/>
        </w:trPr>
        <w:tc>
          <w:tcPr>
            <w:tcW w:w="378"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13</w:t>
            </w:r>
          </w:p>
        </w:tc>
        <w:tc>
          <w:tcPr>
            <w:tcW w:w="4584"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Первичный воинский учет</w:t>
            </w:r>
          </w:p>
        </w:tc>
        <w:tc>
          <w:tcPr>
            <w:tcW w:w="850"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77,20000</w:t>
            </w:r>
          </w:p>
        </w:tc>
        <w:tc>
          <w:tcPr>
            <w:tcW w:w="851"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74,50000</w:t>
            </w:r>
          </w:p>
        </w:tc>
        <w:tc>
          <w:tcPr>
            <w:tcW w:w="850"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83,20000</w:t>
            </w:r>
          </w:p>
        </w:tc>
      </w:tr>
      <w:tr w:rsidR="008C22CC" w:rsidRPr="008C22CC" w:rsidTr="008C22CC">
        <w:trPr>
          <w:trHeight w:val="20"/>
        </w:trPr>
        <w:tc>
          <w:tcPr>
            <w:tcW w:w="378"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14</w:t>
            </w:r>
          </w:p>
        </w:tc>
        <w:tc>
          <w:tcPr>
            <w:tcW w:w="4584"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Госпошлина</w:t>
            </w:r>
          </w:p>
        </w:tc>
        <w:tc>
          <w:tcPr>
            <w:tcW w:w="850"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0,00000</w:t>
            </w:r>
          </w:p>
        </w:tc>
        <w:tc>
          <w:tcPr>
            <w:tcW w:w="851"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0,00000</w:t>
            </w:r>
          </w:p>
        </w:tc>
        <w:tc>
          <w:tcPr>
            <w:tcW w:w="850"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0,00000</w:t>
            </w:r>
          </w:p>
        </w:tc>
      </w:tr>
      <w:tr w:rsidR="008C22CC" w:rsidRPr="008C22CC" w:rsidTr="008C22CC">
        <w:trPr>
          <w:trHeight w:val="20"/>
        </w:trPr>
        <w:tc>
          <w:tcPr>
            <w:tcW w:w="378"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15</w:t>
            </w:r>
          </w:p>
        </w:tc>
        <w:tc>
          <w:tcPr>
            <w:tcW w:w="4584"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Обслуживание муниципального долга</w:t>
            </w:r>
          </w:p>
        </w:tc>
        <w:tc>
          <w:tcPr>
            <w:tcW w:w="850"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0,00000</w:t>
            </w:r>
          </w:p>
        </w:tc>
        <w:tc>
          <w:tcPr>
            <w:tcW w:w="851"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0,00000</w:t>
            </w:r>
          </w:p>
        </w:tc>
        <w:tc>
          <w:tcPr>
            <w:tcW w:w="850"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17,00000</w:t>
            </w:r>
          </w:p>
        </w:tc>
      </w:tr>
      <w:tr w:rsidR="008C22CC" w:rsidRPr="008C22CC" w:rsidTr="008C22CC">
        <w:trPr>
          <w:trHeight w:val="20"/>
        </w:trPr>
        <w:tc>
          <w:tcPr>
            <w:tcW w:w="378"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16</w:t>
            </w:r>
          </w:p>
        </w:tc>
        <w:tc>
          <w:tcPr>
            <w:tcW w:w="4584"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0,00000</w:t>
            </w:r>
          </w:p>
        </w:tc>
        <w:tc>
          <w:tcPr>
            <w:tcW w:w="851"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8,23869</w:t>
            </w:r>
          </w:p>
        </w:tc>
        <w:tc>
          <w:tcPr>
            <w:tcW w:w="850"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0,00000</w:t>
            </w:r>
          </w:p>
        </w:tc>
      </w:tr>
      <w:tr w:rsidR="008C22CC" w:rsidRPr="008C22CC" w:rsidTr="008C22CC">
        <w:trPr>
          <w:trHeight w:val="20"/>
        </w:trPr>
        <w:tc>
          <w:tcPr>
            <w:tcW w:w="378"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lastRenderedPageBreak/>
              <w:t>17</w:t>
            </w:r>
          </w:p>
        </w:tc>
        <w:tc>
          <w:tcPr>
            <w:tcW w:w="4584"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 xml:space="preserve">Внесение изменений в генеральный план и правила землепользования </w:t>
            </w:r>
          </w:p>
        </w:tc>
        <w:tc>
          <w:tcPr>
            <w:tcW w:w="850"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0,00000</w:t>
            </w:r>
          </w:p>
        </w:tc>
        <w:tc>
          <w:tcPr>
            <w:tcW w:w="851"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0,00000</w:t>
            </w:r>
          </w:p>
        </w:tc>
        <w:tc>
          <w:tcPr>
            <w:tcW w:w="850"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5,75744</w:t>
            </w:r>
          </w:p>
        </w:tc>
      </w:tr>
      <w:tr w:rsidR="008C22CC" w:rsidRPr="008C22CC" w:rsidTr="008C22CC">
        <w:trPr>
          <w:trHeight w:val="20"/>
        </w:trPr>
        <w:tc>
          <w:tcPr>
            <w:tcW w:w="378"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18</w:t>
            </w:r>
          </w:p>
        </w:tc>
        <w:tc>
          <w:tcPr>
            <w:tcW w:w="4584"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Прочие мероприятия</w:t>
            </w:r>
          </w:p>
        </w:tc>
        <w:tc>
          <w:tcPr>
            <w:tcW w:w="850" w:type="dxa"/>
            <w:hideMark/>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0,00000</w:t>
            </w:r>
          </w:p>
        </w:tc>
        <w:tc>
          <w:tcPr>
            <w:tcW w:w="851"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26,75000</w:t>
            </w:r>
          </w:p>
        </w:tc>
        <w:tc>
          <w:tcPr>
            <w:tcW w:w="850"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26,75000</w:t>
            </w:r>
          </w:p>
        </w:tc>
      </w:tr>
      <w:tr w:rsidR="008C22CC" w:rsidRPr="008C22CC" w:rsidTr="008C22CC">
        <w:trPr>
          <w:trHeight w:val="20"/>
        </w:trPr>
        <w:tc>
          <w:tcPr>
            <w:tcW w:w="378" w:type="dxa"/>
          </w:tcPr>
          <w:p w:rsidR="008C22CC" w:rsidRPr="008C22CC" w:rsidRDefault="008C22CC" w:rsidP="008C22CC">
            <w:pPr>
              <w:tabs>
                <w:tab w:val="left" w:pos="284"/>
              </w:tabs>
              <w:rPr>
                <w:rFonts w:ascii="Times New Roman" w:eastAsia="Calibri" w:hAnsi="Times New Roman" w:cs="Times New Roman"/>
                <w:sz w:val="12"/>
                <w:szCs w:val="12"/>
              </w:rPr>
            </w:pPr>
          </w:p>
        </w:tc>
        <w:tc>
          <w:tcPr>
            <w:tcW w:w="4584"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За счет средств местного бюджета:</w:t>
            </w:r>
          </w:p>
        </w:tc>
        <w:tc>
          <w:tcPr>
            <w:tcW w:w="850"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1744,76720</w:t>
            </w:r>
          </w:p>
        </w:tc>
        <w:tc>
          <w:tcPr>
            <w:tcW w:w="851"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1745,29166</w:t>
            </w:r>
          </w:p>
        </w:tc>
        <w:tc>
          <w:tcPr>
            <w:tcW w:w="850"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1619,03310</w:t>
            </w:r>
          </w:p>
        </w:tc>
      </w:tr>
      <w:tr w:rsidR="008C22CC" w:rsidRPr="008C22CC" w:rsidTr="008C22CC">
        <w:trPr>
          <w:trHeight w:val="20"/>
        </w:trPr>
        <w:tc>
          <w:tcPr>
            <w:tcW w:w="378" w:type="dxa"/>
          </w:tcPr>
          <w:p w:rsidR="008C22CC" w:rsidRPr="008C22CC" w:rsidRDefault="008C22CC" w:rsidP="008C22CC">
            <w:pPr>
              <w:tabs>
                <w:tab w:val="left" w:pos="284"/>
              </w:tabs>
              <w:rPr>
                <w:rFonts w:ascii="Times New Roman" w:eastAsia="Calibri" w:hAnsi="Times New Roman" w:cs="Times New Roman"/>
                <w:sz w:val="12"/>
                <w:szCs w:val="12"/>
              </w:rPr>
            </w:pPr>
          </w:p>
        </w:tc>
        <w:tc>
          <w:tcPr>
            <w:tcW w:w="4584"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За счет средств областного бюджета:</w:t>
            </w:r>
          </w:p>
        </w:tc>
        <w:tc>
          <w:tcPr>
            <w:tcW w:w="850"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60,41504</w:t>
            </w:r>
          </w:p>
        </w:tc>
        <w:tc>
          <w:tcPr>
            <w:tcW w:w="851"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171,48626</w:t>
            </w:r>
          </w:p>
        </w:tc>
        <w:tc>
          <w:tcPr>
            <w:tcW w:w="850"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255,68836</w:t>
            </w:r>
          </w:p>
        </w:tc>
      </w:tr>
      <w:tr w:rsidR="008C22CC" w:rsidRPr="008C22CC" w:rsidTr="008C22CC">
        <w:trPr>
          <w:trHeight w:val="20"/>
        </w:trPr>
        <w:tc>
          <w:tcPr>
            <w:tcW w:w="378" w:type="dxa"/>
          </w:tcPr>
          <w:p w:rsidR="008C22CC" w:rsidRPr="008C22CC" w:rsidRDefault="008C22CC" w:rsidP="008C22CC">
            <w:pPr>
              <w:tabs>
                <w:tab w:val="left" w:pos="284"/>
              </w:tabs>
              <w:rPr>
                <w:rFonts w:ascii="Times New Roman" w:eastAsia="Calibri" w:hAnsi="Times New Roman" w:cs="Times New Roman"/>
                <w:sz w:val="12"/>
                <w:szCs w:val="12"/>
              </w:rPr>
            </w:pPr>
          </w:p>
        </w:tc>
        <w:tc>
          <w:tcPr>
            <w:tcW w:w="4584"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За счет средств федерального бюджета:</w:t>
            </w:r>
          </w:p>
        </w:tc>
        <w:tc>
          <w:tcPr>
            <w:tcW w:w="850"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77,20000</w:t>
            </w:r>
          </w:p>
        </w:tc>
        <w:tc>
          <w:tcPr>
            <w:tcW w:w="851"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74,50000</w:t>
            </w:r>
          </w:p>
        </w:tc>
        <w:tc>
          <w:tcPr>
            <w:tcW w:w="850"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83,20000</w:t>
            </w:r>
          </w:p>
        </w:tc>
      </w:tr>
      <w:tr w:rsidR="008C22CC" w:rsidRPr="008C22CC" w:rsidTr="008C22CC">
        <w:trPr>
          <w:trHeight w:val="20"/>
        </w:trPr>
        <w:tc>
          <w:tcPr>
            <w:tcW w:w="378" w:type="dxa"/>
          </w:tcPr>
          <w:p w:rsidR="008C22CC" w:rsidRPr="008C22CC" w:rsidRDefault="008C22CC" w:rsidP="008C22CC">
            <w:pPr>
              <w:tabs>
                <w:tab w:val="left" w:pos="284"/>
              </w:tabs>
              <w:rPr>
                <w:rFonts w:ascii="Times New Roman" w:eastAsia="Calibri" w:hAnsi="Times New Roman" w:cs="Times New Roman"/>
                <w:sz w:val="12"/>
                <w:szCs w:val="12"/>
              </w:rPr>
            </w:pPr>
          </w:p>
        </w:tc>
        <w:tc>
          <w:tcPr>
            <w:tcW w:w="4584"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ВСЕГО:</w:t>
            </w:r>
          </w:p>
        </w:tc>
        <w:tc>
          <w:tcPr>
            <w:tcW w:w="850"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1882,38224</w:t>
            </w:r>
          </w:p>
        </w:tc>
        <w:tc>
          <w:tcPr>
            <w:tcW w:w="851"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1991,27792</w:t>
            </w:r>
          </w:p>
        </w:tc>
        <w:tc>
          <w:tcPr>
            <w:tcW w:w="850"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1957,92146</w:t>
            </w:r>
          </w:p>
        </w:tc>
      </w:tr>
    </w:tbl>
    <w:p w:rsidR="008C22CC" w:rsidRPr="008C22CC" w:rsidRDefault="008C22CC" w:rsidP="008C22CC">
      <w:pPr>
        <w:tabs>
          <w:tab w:val="left" w:pos="284"/>
        </w:tabs>
        <w:spacing w:after="0" w:line="240" w:lineRule="auto"/>
        <w:ind w:firstLine="284"/>
        <w:rPr>
          <w:rFonts w:ascii="Times New Roman" w:eastAsia="Calibri" w:hAnsi="Times New Roman" w:cs="Times New Roman"/>
          <w:sz w:val="12"/>
          <w:szCs w:val="12"/>
        </w:rPr>
      </w:pPr>
      <w:r w:rsidRPr="008C22CC">
        <w:rPr>
          <w:rFonts w:ascii="Times New Roman" w:eastAsia="Calibri" w:hAnsi="Times New Roman" w:cs="Times New Roman"/>
          <w:b/>
          <w:sz w:val="12"/>
          <w:szCs w:val="12"/>
        </w:rPr>
        <w:t xml:space="preserve">* </w:t>
      </w:r>
      <w:r w:rsidRPr="008C22CC">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8C22CC">
        <w:rPr>
          <w:rFonts w:ascii="Times New Roman" w:eastAsia="Calibri" w:hAnsi="Times New Roman" w:cs="Times New Roman"/>
          <w:sz w:val="12"/>
          <w:szCs w:val="12"/>
        </w:rPr>
        <w:t>согласно методик</w:t>
      </w:r>
      <w:proofErr w:type="gramEnd"/>
      <w:r w:rsidRPr="008C22CC">
        <w:rPr>
          <w:rFonts w:ascii="Times New Roman" w:eastAsia="Calibri" w:hAnsi="Times New Roman" w:cs="Times New Roman"/>
          <w:sz w:val="12"/>
          <w:szCs w:val="12"/>
        </w:rPr>
        <w:t xml:space="preserve"> расчета объемов иных межбюджетных трансфертов.</w:t>
      </w:r>
    </w:p>
    <w:p w:rsidR="008C22CC" w:rsidRDefault="008C22CC" w:rsidP="008C22CC">
      <w:pPr>
        <w:tabs>
          <w:tab w:val="left" w:pos="284"/>
        </w:tabs>
        <w:spacing w:after="0" w:line="240" w:lineRule="auto"/>
        <w:rPr>
          <w:rFonts w:ascii="Times New Roman" w:eastAsia="Calibri" w:hAnsi="Times New Roman" w:cs="Times New Roman"/>
          <w:sz w:val="12"/>
          <w:szCs w:val="12"/>
        </w:rPr>
      </w:pPr>
    </w:p>
    <w:p w:rsidR="00A9413C" w:rsidRDefault="00A9413C" w:rsidP="008C22CC">
      <w:pPr>
        <w:tabs>
          <w:tab w:val="left" w:pos="284"/>
        </w:tabs>
        <w:spacing w:after="0" w:line="240" w:lineRule="auto"/>
        <w:rPr>
          <w:rFonts w:ascii="Times New Roman" w:eastAsia="Calibri" w:hAnsi="Times New Roman" w:cs="Times New Roman"/>
          <w:sz w:val="12"/>
          <w:szCs w:val="12"/>
        </w:rPr>
      </w:pPr>
    </w:p>
    <w:p w:rsidR="008C22CC" w:rsidRDefault="008C22CC" w:rsidP="008C22CC">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8C22CC" w:rsidRPr="000318BE" w:rsidRDefault="008C22CC" w:rsidP="008C22CC">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8C22CC">
        <w:rPr>
          <w:rFonts w:ascii="Times New Roman" w:eastAsia="Calibri" w:hAnsi="Times New Roman" w:cs="Times New Roman"/>
          <w:b/>
          <w:sz w:val="12"/>
          <w:szCs w:val="12"/>
        </w:rPr>
        <w:t>ВЕРХНЯЯ ОРЛЯНКА</w:t>
      </w:r>
    </w:p>
    <w:p w:rsidR="008C22CC" w:rsidRPr="000318BE" w:rsidRDefault="008C22CC" w:rsidP="008C22CC">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8C22CC" w:rsidRPr="000318BE" w:rsidRDefault="008C22CC" w:rsidP="008C22CC">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8C22CC" w:rsidRPr="000318BE" w:rsidRDefault="008C22CC" w:rsidP="008C22CC">
      <w:pPr>
        <w:tabs>
          <w:tab w:val="left" w:pos="284"/>
        </w:tabs>
        <w:spacing w:after="0" w:line="240" w:lineRule="auto"/>
        <w:jc w:val="center"/>
        <w:rPr>
          <w:rFonts w:ascii="Times New Roman" w:eastAsia="Calibri" w:hAnsi="Times New Roman" w:cs="Times New Roman"/>
          <w:sz w:val="12"/>
          <w:szCs w:val="12"/>
        </w:rPr>
      </w:pPr>
    </w:p>
    <w:p w:rsidR="008C22CC" w:rsidRPr="000318BE" w:rsidRDefault="008C22CC" w:rsidP="008C22CC">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8C22CC" w:rsidRPr="000318BE" w:rsidRDefault="008C22CC" w:rsidP="008C22C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№55</w:t>
      </w:r>
    </w:p>
    <w:p w:rsidR="008C22CC" w:rsidRDefault="008C22CC" w:rsidP="008C22CC">
      <w:pPr>
        <w:tabs>
          <w:tab w:val="left" w:pos="284"/>
        </w:tabs>
        <w:spacing w:after="0" w:line="240" w:lineRule="auto"/>
        <w:jc w:val="center"/>
        <w:rPr>
          <w:rFonts w:ascii="Times New Roman" w:eastAsia="Calibri" w:hAnsi="Times New Roman" w:cs="Times New Roman"/>
          <w:b/>
          <w:sz w:val="12"/>
          <w:szCs w:val="12"/>
        </w:rPr>
      </w:pPr>
      <w:r w:rsidRPr="008C22CC">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Верхняя Орлянка</w:t>
      </w:r>
    </w:p>
    <w:p w:rsidR="008C22CC" w:rsidRDefault="008C22CC" w:rsidP="008C22CC">
      <w:pPr>
        <w:tabs>
          <w:tab w:val="left" w:pos="284"/>
        </w:tabs>
        <w:spacing w:after="0" w:line="240" w:lineRule="auto"/>
        <w:jc w:val="center"/>
        <w:rPr>
          <w:rFonts w:ascii="Times New Roman" w:eastAsia="Calibri" w:hAnsi="Times New Roman" w:cs="Times New Roman"/>
          <w:b/>
          <w:sz w:val="12"/>
          <w:szCs w:val="12"/>
        </w:rPr>
      </w:pPr>
      <w:r w:rsidRPr="008C22CC">
        <w:rPr>
          <w:rFonts w:ascii="Times New Roman" w:eastAsia="Calibri" w:hAnsi="Times New Roman" w:cs="Times New Roman"/>
          <w:b/>
          <w:sz w:val="12"/>
          <w:szCs w:val="12"/>
        </w:rPr>
        <w:t>муниципального района Сергиевский № 43 от 31.12.2015г. «Об утверждении муниципальной программы «Управление и распоряжение муниципальным имуществом сельского поселения Верхняя Орлянка муниципального района Сергиевский» на 2016-2018гг.»</w:t>
      </w:r>
    </w:p>
    <w:p w:rsidR="008C22CC" w:rsidRDefault="008C22CC" w:rsidP="008C22CC">
      <w:pPr>
        <w:tabs>
          <w:tab w:val="left" w:pos="284"/>
        </w:tabs>
        <w:spacing w:after="0" w:line="240" w:lineRule="auto"/>
        <w:jc w:val="center"/>
        <w:rPr>
          <w:rFonts w:ascii="Times New Roman" w:eastAsia="Calibri" w:hAnsi="Times New Roman" w:cs="Times New Roman"/>
          <w:b/>
          <w:sz w:val="12"/>
          <w:szCs w:val="12"/>
        </w:rPr>
      </w:pPr>
    </w:p>
    <w:p w:rsidR="008C22CC" w:rsidRPr="008C22CC" w:rsidRDefault="008C22CC" w:rsidP="008C22CC">
      <w:pPr>
        <w:tabs>
          <w:tab w:val="left" w:pos="284"/>
        </w:tabs>
        <w:spacing w:after="0" w:line="240" w:lineRule="auto"/>
        <w:ind w:firstLine="284"/>
        <w:jc w:val="both"/>
        <w:rPr>
          <w:rFonts w:ascii="Times New Roman" w:eastAsia="Calibri" w:hAnsi="Times New Roman" w:cs="Times New Roman"/>
          <w:sz w:val="12"/>
          <w:szCs w:val="12"/>
        </w:rPr>
      </w:pPr>
      <w:proofErr w:type="gramStart"/>
      <w:r w:rsidRPr="008C22CC">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w:t>
      </w:r>
      <w:proofErr w:type="gramEnd"/>
    </w:p>
    <w:p w:rsidR="008C22CC" w:rsidRPr="008C22CC" w:rsidRDefault="008C22CC" w:rsidP="008C22CC">
      <w:pPr>
        <w:tabs>
          <w:tab w:val="left" w:pos="284"/>
        </w:tabs>
        <w:spacing w:after="0" w:line="240" w:lineRule="auto"/>
        <w:ind w:firstLine="284"/>
        <w:jc w:val="both"/>
        <w:rPr>
          <w:rFonts w:ascii="Times New Roman" w:eastAsia="Calibri" w:hAnsi="Times New Roman" w:cs="Times New Roman"/>
          <w:b/>
          <w:sz w:val="12"/>
          <w:szCs w:val="12"/>
        </w:rPr>
      </w:pPr>
      <w:r w:rsidRPr="008C22CC">
        <w:rPr>
          <w:rFonts w:ascii="Times New Roman" w:eastAsia="Calibri" w:hAnsi="Times New Roman" w:cs="Times New Roman"/>
          <w:b/>
          <w:sz w:val="12"/>
          <w:szCs w:val="12"/>
        </w:rPr>
        <w:t>ПОСТАНОВЛЯЕТ:</w:t>
      </w:r>
    </w:p>
    <w:p w:rsidR="008C22CC" w:rsidRPr="008C22CC" w:rsidRDefault="008C22CC" w:rsidP="008C22CC">
      <w:pPr>
        <w:tabs>
          <w:tab w:val="left" w:pos="284"/>
        </w:tabs>
        <w:spacing w:after="0" w:line="240" w:lineRule="auto"/>
        <w:ind w:firstLine="284"/>
        <w:jc w:val="both"/>
        <w:rPr>
          <w:rFonts w:ascii="Times New Roman" w:eastAsia="Calibri" w:hAnsi="Times New Roman" w:cs="Times New Roman"/>
          <w:sz w:val="12"/>
          <w:szCs w:val="12"/>
        </w:rPr>
      </w:pPr>
      <w:r w:rsidRPr="008C22CC">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 43 от 31.12.2015г. «Об утверждении муниципальной Программы «Управление и распоряжение муниципальным имуществом сельского поселения Верхняя Орлянка муниципального района Сергиевский» на 2016-2018гг.» (далее - Программа) следующего содержания:</w:t>
      </w:r>
    </w:p>
    <w:p w:rsidR="008C22CC" w:rsidRPr="008C22CC" w:rsidRDefault="008C22CC" w:rsidP="008C22CC">
      <w:pPr>
        <w:tabs>
          <w:tab w:val="left" w:pos="284"/>
        </w:tabs>
        <w:spacing w:after="0" w:line="240" w:lineRule="auto"/>
        <w:ind w:firstLine="284"/>
        <w:jc w:val="both"/>
        <w:rPr>
          <w:rFonts w:ascii="Times New Roman" w:eastAsia="Calibri" w:hAnsi="Times New Roman" w:cs="Times New Roman"/>
          <w:sz w:val="12"/>
          <w:szCs w:val="12"/>
        </w:rPr>
      </w:pPr>
      <w:r w:rsidRPr="008C22CC">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8C22CC" w:rsidRPr="008C22CC" w:rsidRDefault="008C22CC" w:rsidP="008C22CC">
      <w:pPr>
        <w:tabs>
          <w:tab w:val="left" w:pos="284"/>
        </w:tabs>
        <w:spacing w:after="0" w:line="240" w:lineRule="auto"/>
        <w:ind w:firstLine="284"/>
        <w:jc w:val="both"/>
        <w:rPr>
          <w:rFonts w:ascii="Times New Roman" w:eastAsia="Calibri" w:hAnsi="Times New Roman" w:cs="Times New Roman"/>
          <w:sz w:val="12"/>
          <w:szCs w:val="12"/>
        </w:rPr>
      </w:pPr>
      <w:r w:rsidRPr="008C22CC">
        <w:rPr>
          <w:rFonts w:ascii="Times New Roman" w:eastAsia="Calibri" w:hAnsi="Times New Roman" w:cs="Times New Roman"/>
          <w:sz w:val="12"/>
          <w:szCs w:val="12"/>
        </w:rPr>
        <w:t xml:space="preserve">Общий объем финансирования Программы составляет </w:t>
      </w:r>
      <w:r w:rsidRPr="008C22CC">
        <w:rPr>
          <w:rFonts w:ascii="Times New Roman" w:eastAsia="Calibri" w:hAnsi="Times New Roman" w:cs="Times New Roman"/>
          <w:b/>
          <w:sz w:val="12"/>
          <w:szCs w:val="12"/>
        </w:rPr>
        <w:t>208,40847</w:t>
      </w:r>
      <w:r w:rsidRPr="008C22CC">
        <w:rPr>
          <w:rFonts w:ascii="Times New Roman" w:eastAsia="Calibri" w:hAnsi="Times New Roman" w:cs="Times New Roman"/>
          <w:sz w:val="12"/>
          <w:szCs w:val="12"/>
        </w:rPr>
        <w:t xml:space="preserve"> тыс. рублей, в том числе из местного бюджета –  208,40847 тыс. рублей.</w:t>
      </w:r>
    </w:p>
    <w:p w:rsidR="008C22CC" w:rsidRPr="008C22CC" w:rsidRDefault="008C22CC" w:rsidP="008C22CC">
      <w:pPr>
        <w:tabs>
          <w:tab w:val="left" w:pos="284"/>
        </w:tabs>
        <w:spacing w:after="0" w:line="240" w:lineRule="auto"/>
        <w:ind w:firstLine="284"/>
        <w:jc w:val="both"/>
        <w:rPr>
          <w:rFonts w:ascii="Times New Roman" w:eastAsia="Calibri" w:hAnsi="Times New Roman" w:cs="Times New Roman"/>
          <w:sz w:val="12"/>
          <w:szCs w:val="12"/>
        </w:rPr>
      </w:pPr>
      <w:r w:rsidRPr="008C22CC">
        <w:rPr>
          <w:rFonts w:ascii="Times New Roman" w:eastAsia="Calibri" w:hAnsi="Times New Roman" w:cs="Times New Roman"/>
          <w:sz w:val="12"/>
          <w:szCs w:val="12"/>
        </w:rPr>
        <w:t>2016г.- 43,93348 тыс. руб.</w:t>
      </w:r>
    </w:p>
    <w:p w:rsidR="008C22CC" w:rsidRPr="008C22CC" w:rsidRDefault="008C22CC" w:rsidP="008C22CC">
      <w:pPr>
        <w:tabs>
          <w:tab w:val="left" w:pos="284"/>
        </w:tabs>
        <w:spacing w:after="0" w:line="240" w:lineRule="auto"/>
        <w:ind w:firstLine="284"/>
        <w:jc w:val="both"/>
        <w:rPr>
          <w:rFonts w:ascii="Times New Roman" w:eastAsia="Calibri" w:hAnsi="Times New Roman" w:cs="Times New Roman"/>
          <w:sz w:val="12"/>
          <w:szCs w:val="12"/>
        </w:rPr>
      </w:pPr>
      <w:r w:rsidRPr="008C22CC">
        <w:rPr>
          <w:rFonts w:ascii="Times New Roman" w:eastAsia="Calibri" w:hAnsi="Times New Roman" w:cs="Times New Roman"/>
          <w:sz w:val="12"/>
          <w:szCs w:val="12"/>
        </w:rPr>
        <w:t>2017г.- 59,73987 тыс. руб.</w:t>
      </w:r>
    </w:p>
    <w:p w:rsidR="008C22CC" w:rsidRPr="008C22CC" w:rsidRDefault="008C22CC" w:rsidP="008C22CC">
      <w:pPr>
        <w:tabs>
          <w:tab w:val="left" w:pos="284"/>
        </w:tabs>
        <w:spacing w:after="0" w:line="240" w:lineRule="auto"/>
        <w:ind w:firstLine="284"/>
        <w:jc w:val="both"/>
        <w:rPr>
          <w:rFonts w:ascii="Times New Roman" w:eastAsia="Calibri" w:hAnsi="Times New Roman" w:cs="Times New Roman"/>
          <w:sz w:val="12"/>
          <w:szCs w:val="12"/>
        </w:rPr>
      </w:pPr>
      <w:r w:rsidRPr="008C22CC">
        <w:rPr>
          <w:rFonts w:ascii="Times New Roman" w:eastAsia="Calibri" w:hAnsi="Times New Roman" w:cs="Times New Roman"/>
          <w:sz w:val="12"/>
          <w:szCs w:val="12"/>
        </w:rPr>
        <w:t>2018г.- 104,73512 тыс. руб.</w:t>
      </w:r>
    </w:p>
    <w:p w:rsidR="008C22CC" w:rsidRPr="008C22CC" w:rsidRDefault="008C22CC" w:rsidP="008C22CC">
      <w:pPr>
        <w:tabs>
          <w:tab w:val="left" w:pos="284"/>
        </w:tabs>
        <w:spacing w:after="0" w:line="240" w:lineRule="auto"/>
        <w:ind w:firstLine="284"/>
        <w:jc w:val="both"/>
        <w:rPr>
          <w:rFonts w:ascii="Times New Roman" w:eastAsia="Calibri" w:hAnsi="Times New Roman" w:cs="Times New Roman"/>
          <w:sz w:val="12"/>
          <w:szCs w:val="12"/>
        </w:rPr>
      </w:pPr>
      <w:r w:rsidRPr="008C22CC">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8C22CC" w:rsidRPr="008C22CC" w:rsidRDefault="008C22CC" w:rsidP="008C22CC">
      <w:pPr>
        <w:tabs>
          <w:tab w:val="left" w:pos="284"/>
        </w:tabs>
        <w:spacing w:after="0" w:line="240" w:lineRule="auto"/>
        <w:ind w:firstLine="284"/>
        <w:jc w:val="both"/>
        <w:rPr>
          <w:rFonts w:ascii="Times New Roman" w:eastAsia="Calibri" w:hAnsi="Times New Roman" w:cs="Times New Roman"/>
          <w:sz w:val="12"/>
          <w:szCs w:val="12"/>
        </w:rPr>
      </w:pPr>
      <w:r w:rsidRPr="008C22CC">
        <w:rPr>
          <w:rFonts w:ascii="Times New Roman" w:eastAsia="Calibri" w:hAnsi="Times New Roman" w:cs="Times New Roman"/>
          <w:sz w:val="12"/>
          <w:szCs w:val="12"/>
        </w:rPr>
        <w:t>Общий объем финансирования Программы составляет 208,40847 тыс. рублей.</w:t>
      </w:r>
    </w:p>
    <w:p w:rsidR="008C22CC" w:rsidRDefault="008C22CC" w:rsidP="008C22CC">
      <w:pPr>
        <w:tabs>
          <w:tab w:val="left" w:pos="284"/>
        </w:tabs>
        <w:spacing w:after="0" w:line="240" w:lineRule="auto"/>
        <w:ind w:firstLine="284"/>
        <w:jc w:val="both"/>
        <w:rPr>
          <w:rFonts w:ascii="Times New Roman" w:eastAsia="Calibri" w:hAnsi="Times New Roman" w:cs="Times New Roman"/>
          <w:sz w:val="12"/>
          <w:szCs w:val="12"/>
        </w:rPr>
      </w:pPr>
      <w:r w:rsidRPr="008C22CC">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p w:rsidR="00A9413C" w:rsidRPr="008C22CC" w:rsidRDefault="00A9413C" w:rsidP="008C22CC">
      <w:pPr>
        <w:tabs>
          <w:tab w:val="left" w:pos="284"/>
        </w:tabs>
        <w:spacing w:after="0" w:line="240" w:lineRule="auto"/>
        <w:ind w:firstLine="284"/>
        <w:jc w:val="both"/>
        <w:rPr>
          <w:rFonts w:ascii="Times New Roman" w:eastAsia="Calibri" w:hAnsi="Times New Roman" w:cs="Times New Roman"/>
          <w:sz w:val="12"/>
          <w:szCs w:val="12"/>
        </w:rPr>
      </w:pPr>
    </w:p>
    <w:tbl>
      <w:tblPr>
        <w:tblStyle w:val="212"/>
        <w:tblW w:w="7513" w:type="dxa"/>
        <w:tblInd w:w="108" w:type="dxa"/>
        <w:tblLayout w:type="fixed"/>
        <w:tblLook w:val="00A0" w:firstRow="1" w:lastRow="0" w:firstColumn="1" w:lastColumn="0" w:noHBand="0" w:noVBand="0"/>
      </w:tblPr>
      <w:tblGrid>
        <w:gridCol w:w="426"/>
        <w:gridCol w:w="3543"/>
        <w:gridCol w:w="851"/>
        <w:gridCol w:w="850"/>
        <w:gridCol w:w="851"/>
        <w:gridCol w:w="992"/>
      </w:tblGrid>
      <w:tr w:rsidR="008C22CC" w:rsidRPr="008C22CC" w:rsidTr="008C22CC">
        <w:trPr>
          <w:trHeight w:val="20"/>
        </w:trPr>
        <w:tc>
          <w:tcPr>
            <w:tcW w:w="426"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 xml:space="preserve">№ </w:t>
            </w:r>
            <w:proofErr w:type="gramStart"/>
            <w:r w:rsidRPr="008C22CC">
              <w:rPr>
                <w:rFonts w:ascii="Times New Roman" w:eastAsia="Calibri" w:hAnsi="Times New Roman" w:cs="Times New Roman"/>
                <w:sz w:val="12"/>
                <w:szCs w:val="12"/>
              </w:rPr>
              <w:t>п</w:t>
            </w:r>
            <w:proofErr w:type="gramEnd"/>
            <w:r w:rsidRPr="008C22CC">
              <w:rPr>
                <w:rFonts w:ascii="Times New Roman" w:eastAsia="Calibri" w:hAnsi="Times New Roman" w:cs="Times New Roman"/>
                <w:sz w:val="12"/>
                <w:szCs w:val="12"/>
              </w:rPr>
              <w:t>/п</w:t>
            </w:r>
          </w:p>
        </w:tc>
        <w:tc>
          <w:tcPr>
            <w:tcW w:w="3543"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Наименование мероприятия</w:t>
            </w:r>
          </w:p>
        </w:tc>
        <w:tc>
          <w:tcPr>
            <w:tcW w:w="851"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2016 год, тыс. рублей</w:t>
            </w:r>
          </w:p>
        </w:tc>
        <w:tc>
          <w:tcPr>
            <w:tcW w:w="850"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2017 год, тыс. рублей</w:t>
            </w:r>
          </w:p>
        </w:tc>
        <w:tc>
          <w:tcPr>
            <w:tcW w:w="851"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2018 год, тыс. рублей</w:t>
            </w:r>
          </w:p>
        </w:tc>
        <w:tc>
          <w:tcPr>
            <w:tcW w:w="992"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Источник финансирования</w:t>
            </w:r>
          </w:p>
        </w:tc>
      </w:tr>
      <w:tr w:rsidR="008C22CC" w:rsidRPr="008C22CC" w:rsidTr="008C22CC">
        <w:trPr>
          <w:trHeight w:val="20"/>
        </w:trPr>
        <w:tc>
          <w:tcPr>
            <w:tcW w:w="426"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1.</w:t>
            </w:r>
          </w:p>
        </w:tc>
        <w:tc>
          <w:tcPr>
            <w:tcW w:w="3543"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 xml:space="preserve">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8C22CC">
              <w:rPr>
                <w:rFonts w:ascii="Times New Roman" w:eastAsia="Calibri" w:hAnsi="Times New Roman" w:cs="Times New Roman"/>
                <w:sz w:val="12"/>
                <w:szCs w:val="12"/>
              </w:rPr>
              <w:t>контроля за</w:t>
            </w:r>
            <w:proofErr w:type="gramEnd"/>
            <w:r w:rsidRPr="008C22CC">
              <w:rPr>
                <w:rFonts w:ascii="Times New Roman" w:eastAsia="Calibri" w:hAnsi="Times New Roman" w:cs="Times New Roman"/>
                <w:sz w:val="12"/>
                <w:szCs w:val="12"/>
              </w:rPr>
              <w:t xml:space="preserve"> использованием земель поселения</w:t>
            </w:r>
          </w:p>
        </w:tc>
        <w:tc>
          <w:tcPr>
            <w:tcW w:w="851"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12,57849</w:t>
            </w:r>
          </w:p>
        </w:tc>
        <w:tc>
          <w:tcPr>
            <w:tcW w:w="850"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13,73115</w:t>
            </w:r>
          </w:p>
        </w:tc>
        <w:tc>
          <w:tcPr>
            <w:tcW w:w="851"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19,86059</w:t>
            </w:r>
          </w:p>
          <w:p w:rsidR="008C22CC" w:rsidRPr="008C22CC" w:rsidRDefault="008C22CC" w:rsidP="008C22CC">
            <w:pPr>
              <w:tabs>
                <w:tab w:val="left" w:pos="284"/>
              </w:tabs>
              <w:rPr>
                <w:rFonts w:ascii="Times New Roman" w:eastAsia="Calibri" w:hAnsi="Times New Roman" w:cs="Times New Roman"/>
                <w:sz w:val="12"/>
                <w:szCs w:val="12"/>
              </w:rPr>
            </w:pPr>
          </w:p>
        </w:tc>
        <w:tc>
          <w:tcPr>
            <w:tcW w:w="992"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Бюджет поселения</w:t>
            </w:r>
          </w:p>
        </w:tc>
      </w:tr>
      <w:tr w:rsidR="008C22CC" w:rsidRPr="008C22CC" w:rsidTr="008C22CC">
        <w:trPr>
          <w:trHeight w:val="20"/>
        </w:trPr>
        <w:tc>
          <w:tcPr>
            <w:tcW w:w="426"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2.</w:t>
            </w:r>
          </w:p>
        </w:tc>
        <w:tc>
          <w:tcPr>
            <w:tcW w:w="3543" w:type="dxa"/>
          </w:tcPr>
          <w:p w:rsidR="008C22CC" w:rsidRPr="008C22CC" w:rsidRDefault="008C22CC" w:rsidP="008C22CC">
            <w:pPr>
              <w:tabs>
                <w:tab w:val="left" w:pos="284"/>
              </w:tabs>
              <w:rPr>
                <w:rFonts w:ascii="Times New Roman" w:eastAsia="Calibri" w:hAnsi="Times New Roman" w:cs="Times New Roman"/>
                <w:sz w:val="12"/>
                <w:szCs w:val="12"/>
              </w:rPr>
            </w:pPr>
            <w:proofErr w:type="gramStart"/>
            <w:r w:rsidRPr="008C22CC">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8C22CC">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w:t>
            </w:r>
          </w:p>
        </w:tc>
        <w:tc>
          <w:tcPr>
            <w:tcW w:w="851"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26,35499</w:t>
            </w:r>
          </w:p>
        </w:tc>
        <w:tc>
          <w:tcPr>
            <w:tcW w:w="850"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23,77003</w:t>
            </w:r>
          </w:p>
        </w:tc>
        <w:tc>
          <w:tcPr>
            <w:tcW w:w="851"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41,61263</w:t>
            </w:r>
          </w:p>
        </w:tc>
        <w:tc>
          <w:tcPr>
            <w:tcW w:w="992"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Бюджет поселения</w:t>
            </w:r>
          </w:p>
        </w:tc>
      </w:tr>
      <w:tr w:rsidR="008C22CC" w:rsidRPr="008C22CC" w:rsidTr="008C22CC">
        <w:trPr>
          <w:trHeight w:val="20"/>
        </w:trPr>
        <w:tc>
          <w:tcPr>
            <w:tcW w:w="426"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3.</w:t>
            </w:r>
          </w:p>
        </w:tc>
        <w:tc>
          <w:tcPr>
            <w:tcW w:w="3543"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851"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5,00000</w:t>
            </w:r>
          </w:p>
        </w:tc>
        <w:tc>
          <w:tcPr>
            <w:tcW w:w="850"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5,00000</w:t>
            </w:r>
          </w:p>
        </w:tc>
        <w:tc>
          <w:tcPr>
            <w:tcW w:w="851"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31,34554</w:t>
            </w:r>
          </w:p>
        </w:tc>
        <w:tc>
          <w:tcPr>
            <w:tcW w:w="992"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Бюджет поселения</w:t>
            </w:r>
          </w:p>
        </w:tc>
      </w:tr>
      <w:tr w:rsidR="008C22CC" w:rsidRPr="008C22CC" w:rsidTr="008C22CC">
        <w:trPr>
          <w:trHeight w:val="20"/>
        </w:trPr>
        <w:tc>
          <w:tcPr>
            <w:tcW w:w="426"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4.</w:t>
            </w:r>
          </w:p>
        </w:tc>
        <w:tc>
          <w:tcPr>
            <w:tcW w:w="3543"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Распоряжение земельными участками, государственная собственность на которые не разграничена</w:t>
            </w:r>
          </w:p>
        </w:tc>
        <w:tc>
          <w:tcPr>
            <w:tcW w:w="851"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0,00000</w:t>
            </w:r>
          </w:p>
        </w:tc>
        <w:tc>
          <w:tcPr>
            <w:tcW w:w="850"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8,23869</w:t>
            </w:r>
          </w:p>
        </w:tc>
        <w:tc>
          <w:tcPr>
            <w:tcW w:w="851"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11,91636</w:t>
            </w:r>
          </w:p>
        </w:tc>
        <w:tc>
          <w:tcPr>
            <w:tcW w:w="992"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Бюджет поселения</w:t>
            </w:r>
          </w:p>
        </w:tc>
      </w:tr>
      <w:tr w:rsidR="008C22CC" w:rsidRPr="008C22CC" w:rsidTr="008C22CC">
        <w:trPr>
          <w:trHeight w:val="20"/>
        </w:trPr>
        <w:tc>
          <w:tcPr>
            <w:tcW w:w="426"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5.</w:t>
            </w:r>
          </w:p>
        </w:tc>
        <w:tc>
          <w:tcPr>
            <w:tcW w:w="3543"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Прочие мероприятия</w:t>
            </w:r>
          </w:p>
        </w:tc>
        <w:tc>
          <w:tcPr>
            <w:tcW w:w="851"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0,00000</w:t>
            </w:r>
          </w:p>
        </w:tc>
        <w:tc>
          <w:tcPr>
            <w:tcW w:w="850"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9,00000</w:t>
            </w:r>
          </w:p>
        </w:tc>
        <w:tc>
          <w:tcPr>
            <w:tcW w:w="851"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0,00000</w:t>
            </w:r>
          </w:p>
        </w:tc>
        <w:tc>
          <w:tcPr>
            <w:tcW w:w="992"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Бюджет поселения</w:t>
            </w:r>
          </w:p>
        </w:tc>
      </w:tr>
      <w:tr w:rsidR="008C22CC" w:rsidRPr="008C22CC" w:rsidTr="008C22CC">
        <w:trPr>
          <w:trHeight w:val="20"/>
        </w:trPr>
        <w:tc>
          <w:tcPr>
            <w:tcW w:w="426" w:type="dxa"/>
          </w:tcPr>
          <w:p w:rsidR="008C22CC" w:rsidRPr="008C22CC" w:rsidRDefault="008C22CC" w:rsidP="008C22CC">
            <w:pPr>
              <w:tabs>
                <w:tab w:val="left" w:pos="284"/>
              </w:tabs>
              <w:rPr>
                <w:rFonts w:ascii="Times New Roman" w:eastAsia="Calibri" w:hAnsi="Times New Roman" w:cs="Times New Roman"/>
                <w:sz w:val="12"/>
                <w:szCs w:val="12"/>
              </w:rPr>
            </w:pPr>
          </w:p>
        </w:tc>
        <w:tc>
          <w:tcPr>
            <w:tcW w:w="3543"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Итого по программе:</w:t>
            </w:r>
          </w:p>
        </w:tc>
        <w:tc>
          <w:tcPr>
            <w:tcW w:w="851"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43,93348</w:t>
            </w:r>
          </w:p>
        </w:tc>
        <w:tc>
          <w:tcPr>
            <w:tcW w:w="850"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59,73987</w:t>
            </w:r>
          </w:p>
        </w:tc>
        <w:tc>
          <w:tcPr>
            <w:tcW w:w="851" w:type="dxa"/>
          </w:tcPr>
          <w:p w:rsidR="008C22CC" w:rsidRPr="008C22CC" w:rsidRDefault="008C22CC" w:rsidP="008C22CC">
            <w:pPr>
              <w:tabs>
                <w:tab w:val="left" w:pos="284"/>
              </w:tabs>
              <w:rPr>
                <w:rFonts w:ascii="Times New Roman" w:eastAsia="Calibri" w:hAnsi="Times New Roman" w:cs="Times New Roman"/>
                <w:sz w:val="12"/>
                <w:szCs w:val="12"/>
              </w:rPr>
            </w:pPr>
            <w:r w:rsidRPr="008C22CC">
              <w:rPr>
                <w:rFonts w:ascii="Times New Roman" w:eastAsia="Calibri" w:hAnsi="Times New Roman" w:cs="Times New Roman"/>
                <w:sz w:val="12"/>
                <w:szCs w:val="12"/>
              </w:rPr>
              <w:t>104,73512</w:t>
            </w:r>
          </w:p>
        </w:tc>
        <w:tc>
          <w:tcPr>
            <w:tcW w:w="992" w:type="dxa"/>
          </w:tcPr>
          <w:p w:rsidR="008C22CC" w:rsidRPr="008C22CC" w:rsidRDefault="008C22CC" w:rsidP="008C22CC">
            <w:pPr>
              <w:tabs>
                <w:tab w:val="left" w:pos="284"/>
              </w:tabs>
              <w:rPr>
                <w:rFonts w:ascii="Times New Roman" w:eastAsia="Calibri" w:hAnsi="Times New Roman" w:cs="Times New Roman"/>
                <w:sz w:val="12"/>
                <w:szCs w:val="12"/>
              </w:rPr>
            </w:pPr>
          </w:p>
        </w:tc>
      </w:tr>
    </w:tbl>
    <w:p w:rsidR="008C22CC" w:rsidRPr="008C22CC" w:rsidRDefault="008C22CC" w:rsidP="008C22CC">
      <w:pPr>
        <w:tabs>
          <w:tab w:val="left" w:pos="284"/>
        </w:tabs>
        <w:spacing w:after="0" w:line="240" w:lineRule="auto"/>
        <w:rPr>
          <w:rFonts w:ascii="Times New Roman" w:eastAsia="Calibri" w:hAnsi="Times New Roman" w:cs="Times New Roman"/>
          <w:sz w:val="12"/>
          <w:szCs w:val="12"/>
        </w:rPr>
      </w:pPr>
    </w:p>
    <w:p w:rsidR="008C22CC" w:rsidRPr="008C22CC" w:rsidRDefault="008C22CC" w:rsidP="008C22CC">
      <w:pPr>
        <w:tabs>
          <w:tab w:val="left" w:pos="284"/>
        </w:tabs>
        <w:spacing w:after="0" w:line="240" w:lineRule="auto"/>
        <w:ind w:firstLine="284"/>
        <w:jc w:val="both"/>
        <w:rPr>
          <w:rFonts w:ascii="Times New Roman" w:eastAsia="Calibri" w:hAnsi="Times New Roman" w:cs="Times New Roman"/>
          <w:sz w:val="12"/>
          <w:szCs w:val="12"/>
        </w:rPr>
      </w:pPr>
      <w:r w:rsidRPr="008C22CC">
        <w:rPr>
          <w:rFonts w:ascii="Times New Roman" w:eastAsia="Calibri" w:hAnsi="Times New Roman" w:cs="Times New Roman"/>
          <w:sz w:val="12"/>
          <w:szCs w:val="12"/>
        </w:rPr>
        <w:t>2.Опубликовать настоящее Постановление в газете «Сергиевский вестник».</w:t>
      </w:r>
    </w:p>
    <w:p w:rsidR="008C22CC" w:rsidRPr="008C22CC" w:rsidRDefault="008C22CC" w:rsidP="008C22CC">
      <w:pPr>
        <w:tabs>
          <w:tab w:val="left" w:pos="284"/>
        </w:tabs>
        <w:spacing w:after="0" w:line="240" w:lineRule="auto"/>
        <w:ind w:firstLine="284"/>
        <w:jc w:val="both"/>
        <w:rPr>
          <w:rFonts w:ascii="Times New Roman" w:eastAsia="Calibri" w:hAnsi="Times New Roman" w:cs="Times New Roman"/>
          <w:sz w:val="12"/>
          <w:szCs w:val="12"/>
        </w:rPr>
      </w:pPr>
      <w:r w:rsidRPr="008C22CC">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8C22CC" w:rsidRPr="008C22CC" w:rsidRDefault="008C22CC" w:rsidP="008C22CC">
      <w:pPr>
        <w:tabs>
          <w:tab w:val="left" w:pos="284"/>
        </w:tabs>
        <w:spacing w:after="0" w:line="240" w:lineRule="auto"/>
        <w:jc w:val="right"/>
        <w:rPr>
          <w:rFonts w:ascii="Times New Roman" w:eastAsia="Calibri" w:hAnsi="Times New Roman" w:cs="Times New Roman"/>
          <w:bCs/>
          <w:sz w:val="12"/>
          <w:szCs w:val="12"/>
        </w:rPr>
      </w:pPr>
      <w:r w:rsidRPr="008C22CC">
        <w:rPr>
          <w:rFonts w:ascii="Times New Roman" w:eastAsia="Calibri" w:hAnsi="Times New Roman" w:cs="Times New Roman"/>
          <w:bCs/>
          <w:sz w:val="12"/>
          <w:szCs w:val="12"/>
        </w:rPr>
        <w:t>Глава сельского поселения Верхняя Орлянка</w:t>
      </w:r>
    </w:p>
    <w:p w:rsidR="008C22CC" w:rsidRDefault="008C22CC" w:rsidP="008C22CC">
      <w:pPr>
        <w:tabs>
          <w:tab w:val="left" w:pos="284"/>
        </w:tabs>
        <w:spacing w:after="0" w:line="240" w:lineRule="auto"/>
        <w:jc w:val="right"/>
        <w:rPr>
          <w:rFonts w:ascii="Times New Roman" w:eastAsia="Calibri" w:hAnsi="Times New Roman" w:cs="Times New Roman"/>
          <w:bCs/>
          <w:sz w:val="12"/>
          <w:szCs w:val="12"/>
        </w:rPr>
      </w:pPr>
      <w:r w:rsidRPr="008C22CC">
        <w:rPr>
          <w:rFonts w:ascii="Times New Roman" w:eastAsia="Calibri" w:hAnsi="Times New Roman" w:cs="Times New Roman"/>
          <w:bCs/>
          <w:sz w:val="12"/>
          <w:szCs w:val="12"/>
        </w:rPr>
        <w:t>муниципального района Сергиевский</w:t>
      </w:r>
    </w:p>
    <w:p w:rsidR="008C22CC" w:rsidRDefault="008C22CC" w:rsidP="008C22CC">
      <w:pPr>
        <w:tabs>
          <w:tab w:val="left" w:pos="284"/>
        </w:tabs>
        <w:spacing w:after="0" w:line="240" w:lineRule="auto"/>
        <w:jc w:val="right"/>
        <w:rPr>
          <w:rFonts w:ascii="Times New Roman" w:eastAsia="Calibri" w:hAnsi="Times New Roman" w:cs="Times New Roman"/>
          <w:sz w:val="12"/>
          <w:szCs w:val="12"/>
        </w:rPr>
      </w:pPr>
      <w:r w:rsidRPr="008C22CC">
        <w:rPr>
          <w:rFonts w:ascii="Times New Roman" w:eastAsia="Calibri" w:hAnsi="Times New Roman" w:cs="Times New Roman"/>
          <w:sz w:val="12"/>
          <w:szCs w:val="12"/>
        </w:rPr>
        <w:t>Исмагилов Р.Р.</w:t>
      </w:r>
    </w:p>
    <w:p w:rsidR="00A9413C" w:rsidRDefault="00A9413C" w:rsidP="008C22CC">
      <w:pPr>
        <w:tabs>
          <w:tab w:val="left" w:pos="284"/>
        </w:tabs>
        <w:spacing w:after="0" w:line="240" w:lineRule="auto"/>
        <w:jc w:val="right"/>
        <w:rPr>
          <w:rFonts w:ascii="Times New Roman" w:eastAsia="Calibri" w:hAnsi="Times New Roman" w:cs="Times New Roman"/>
          <w:sz w:val="12"/>
          <w:szCs w:val="12"/>
        </w:rPr>
      </w:pPr>
    </w:p>
    <w:p w:rsidR="00A9413C" w:rsidRDefault="00A9413C" w:rsidP="008C22CC">
      <w:pPr>
        <w:tabs>
          <w:tab w:val="left" w:pos="284"/>
        </w:tabs>
        <w:spacing w:after="0" w:line="240" w:lineRule="auto"/>
        <w:jc w:val="right"/>
        <w:rPr>
          <w:rFonts w:ascii="Times New Roman" w:eastAsia="Calibri" w:hAnsi="Times New Roman" w:cs="Times New Roman"/>
          <w:sz w:val="12"/>
          <w:szCs w:val="12"/>
        </w:rPr>
      </w:pPr>
    </w:p>
    <w:p w:rsidR="00A9413C" w:rsidRDefault="00A9413C" w:rsidP="008C22CC">
      <w:pPr>
        <w:tabs>
          <w:tab w:val="left" w:pos="284"/>
        </w:tabs>
        <w:spacing w:after="0" w:line="240" w:lineRule="auto"/>
        <w:jc w:val="right"/>
        <w:rPr>
          <w:rFonts w:ascii="Times New Roman" w:eastAsia="Calibri" w:hAnsi="Times New Roman" w:cs="Times New Roman"/>
          <w:sz w:val="12"/>
          <w:szCs w:val="12"/>
        </w:rPr>
      </w:pPr>
    </w:p>
    <w:p w:rsidR="00A9413C" w:rsidRPr="008C22CC" w:rsidRDefault="00A9413C" w:rsidP="008C22CC">
      <w:pPr>
        <w:tabs>
          <w:tab w:val="left" w:pos="284"/>
        </w:tabs>
        <w:spacing w:after="0" w:line="240" w:lineRule="auto"/>
        <w:jc w:val="right"/>
        <w:rPr>
          <w:rFonts w:ascii="Times New Roman" w:eastAsia="Calibri" w:hAnsi="Times New Roman" w:cs="Times New Roman"/>
          <w:sz w:val="12"/>
          <w:szCs w:val="12"/>
        </w:rPr>
      </w:pPr>
    </w:p>
    <w:p w:rsidR="008C22CC" w:rsidRDefault="008C22CC" w:rsidP="008C22CC">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lastRenderedPageBreak/>
        <w:t>АДМИНИСТРАЦИЯ</w:t>
      </w:r>
    </w:p>
    <w:p w:rsidR="008C22CC" w:rsidRPr="000318BE" w:rsidRDefault="008C22CC" w:rsidP="008C22CC">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8C22CC">
        <w:rPr>
          <w:rFonts w:ascii="Times New Roman" w:eastAsia="Calibri" w:hAnsi="Times New Roman" w:cs="Times New Roman"/>
          <w:b/>
          <w:sz w:val="12"/>
          <w:szCs w:val="12"/>
        </w:rPr>
        <w:t>ВЕРХНЯЯ ОРЛЯНКА</w:t>
      </w:r>
    </w:p>
    <w:p w:rsidR="008C22CC" w:rsidRPr="000318BE" w:rsidRDefault="008C22CC" w:rsidP="008C22CC">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8C22CC" w:rsidRPr="000318BE" w:rsidRDefault="008C22CC" w:rsidP="008C22CC">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8C22CC" w:rsidRPr="000318BE" w:rsidRDefault="008C22CC" w:rsidP="008C22CC">
      <w:pPr>
        <w:tabs>
          <w:tab w:val="left" w:pos="284"/>
        </w:tabs>
        <w:spacing w:after="0" w:line="240" w:lineRule="auto"/>
        <w:jc w:val="center"/>
        <w:rPr>
          <w:rFonts w:ascii="Times New Roman" w:eastAsia="Calibri" w:hAnsi="Times New Roman" w:cs="Times New Roman"/>
          <w:sz w:val="12"/>
          <w:szCs w:val="12"/>
        </w:rPr>
      </w:pPr>
    </w:p>
    <w:p w:rsidR="008C22CC" w:rsidRPr="000318BE" w:rsidRDefault="008C22CC" w:rsidP="008C22CC">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8C22CC" w:rsidRPr="000318BE" w:rsidRDefault="008C22CC" w:rsidP="008C22C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№56</w:t>
      </w:r>
    </w:p>
    <w:p w:rsidR="00E378B3" w:rsidRDefault="00E378B3" w:rsidP="008C22CC">
      <w:pPr>
        <w:tabs>
          <w:tab w:val="left" w:pos="284"/>
        </w:tabs>
        <w:spacing w:after="0" w:line="240" w:lineRule="auto"/>
        <w:jc w:val="center"/>
        <w:rPr>
          <w:rFonts w:ascii="Times New Roman" w:eastAsia="Calibri" w:hAnsi="Times New Roman" w:cs="Times New Roman"/>
          <w:b/>
          <w:sz w:val="12"/>
          <w:szCs w:val="12"/>
        </w:rPr>
      </w:pPr>
      <w:r w:rsidRPr="00E378B3">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Верхняя Орлянка</w:t>
      </w:r>
    </w:p>
    <w:p w:rsidR="008C22CC" w:rsidRDefault="00E378B3" w:rsidP="008C22CC">
      <w:pPr>
        <w:tabs>
          <w:tab w:val="left" w:pos="284"/>
        </w:tabs>
        <w:spacing w:after="0" w:line="240" w:lineRule="auto"/>
        <w:jc w:val="center"/>
        <w:rPr>
          <w:rFonts w:ascii="Times New Roman" w:eastAsia="Calibri" w:hAnsi="Times New Roman" w:cs="Times New Roman"/>
          <w:b/>
          <w:sz w:val="12"/>
          <w:szCs w:val="12"/>
        </w:rPr>
      </w:pPr>
      <w:r w:rsidRPr="00E378B3">
        <w:rPr>
          <w:rFonts w:ascii="Times New Roman" w:eastAsia="Calibri" w:hAnsi="Times New Roman" w:cs="Times New Roman"/>
          <w:b/>
          <w:sz w:val="12"/>
          <w:szCs w:val="12"/>
        </w:rPr>
        <w:t xml:space="preserve"> муниципального района Сергиевский № 45 от 31.12.2015г. «Об утверждении муниципальной программы «Устойчивое развитие сельского поселения Верхняя Орлянка муниципального района Сергиевский» на 2016-2018гг.»</w:t>
      </w:r>
    </w:p>
    <w:p w:rsidR="00E378B3" w:rsidRDefault="00E378B3" w:rsidP="00E378B3">
      <w:pPr>
        <w:tabs>
          <w:tab w:val="left" w:pos="284"/>
        </w:tabs>
        <w:spacing w:after="0" w:line="240" w:lineRule="auto"/>
        <w:ind w:firstLine="284"/>
        <w:jc w:val="both"/>
        <w:rPr>
          <w:rFonts w:ascii="Times New Roman" w:eastAsia="Calibri" w:hAnsi="Times New Roman" w:cs="Times New Roman"/>
          <w:b/>
          <w:sz w:val="12"/>
          <w:szCs w:val="12"/>
        </w:rPr>
      </w:pP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proofErr w:type="gramStart"/>
      <w:r w:rsidRPr="00E378B3">
        <w:rPr>
          <w:rFonts w:ascii="Times New Roman" w:eastAsia="Calibri" w:hAnsi="Times New Roman" w:cs="Times New Roman"/>
          <w:sz w:val="12"/>
          <w:szCs w:val="12"/>
        </w:rPr>
        <w:t>В соответствии с постановлением Правительства Российской Федерации от 15 июля 2013 года № 598 «О федеральной целевой программе «Устойчивое развитие сельских территорий на 2014-2017 годы и на период до 2020 года», Федеральным законом от 06.10.2003 № 131-ФЗ «Об общих принципах организации местного самоуправления в Российской Федерации»,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w:t>
      </w:r>
      <w:proofErr w:type="gramEnd"/>
      <w:r w:rsidRPr="00E378B3">
        <w:rPr>
          <w:rFonts w:ascii="Times New Roman" w:eastAsia="Calibri" w:hAnsi="Times New Roman" w:cs="Times New Roman"/>
          <w:sz w:val="12"/>
          <w:szCs w:val="12"/>
        </w:rPr>
        <w:t xml:space="preserve"> Верхняя Орлянка муниципального района Сергиевский</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b/>
          <w:sz w:val="12"/>
          <w:szCs w:val="12"/>
        </w:rPr>
      </w:pPr>
      <w:r w:rsidRPr="00E378B3">
        <w:rPr>
          <w:rFonts w:ascii="Times New Roman" w:eastAsia="Calibri" w:hAnsi="Times New Roman" w:cs="Times New Roman"/>
          <w:b/>
          <w:sz w:val="12"/>
          <w:szCs w:val="12"/>
        </w:rPr>
        <w:t>ПОСТАНОВЛЯЕТ:</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 45 от 31.12.2015г. «Об утверждении муниципальной Программы «Устойчивое развитие сельского поселения Верхняя Орлянка муниципального района Сергиевский» на 2016-2018гг.» (далее - Программа) следующего содержания:</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1.1.В Паспорте Программы позицию «Объем и источники финансирования муниципальной программы» изложить в следующей редакции:</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Общий объем средств, направленных на реализацию муниципальной программы составляет -  139,17900 тыс. рублей,</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в том числе за счет средств областного бюджета – 139,17900 тыс. рублей.</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По годам:</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2016 г. – 44,18700 тыс. руб.</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2017 г. – 67,00000 тыс. руб.</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2018 г. – 30,01600 тыс. руб.</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1.2. Раздел Программы 4 «Перечень мероприятий муниципальной программы «Устойчивое развитие сельского поселения Верхняя Орлянка муниципального района Сергиевский» на 2016-2018 годы изложить в следующей редакции:</w:t>
      </w:r>
    </w:p>
    <w:tbl>
      <w:tblPr>
        <w:tblStyle w:val="212"/>
        <w:tblW w:w="7513" w:type="dxa"/>
        <w:tblInd w:w="108" w:type="dxa"/>
        <w:tblLayout w:type="fixed"/>
        <w:tblLook w:val="04A0" w:firstRow="1" w:lastRow="0" w:firstColumn="1" w:lastColumn="0" w:noHBand="0" w:noVBand="1"/>
      </w:tblPr>
      <w:tblGrid>
        <w:gridCol w:w="428"/>
        <w:gridCol w:w="2693"/>
        <w:gridCol w:w="852"/>
        <w:gridCol w:w="566"/>
        <w:gridCol w:w="568"/>
        <w:gridCol w:w="566"/>
        <w:gridCol w:w="724"/>
        <w:gridCol w:w="1116"/>
      </w:tblGrid>
      <w:tr w:rsidR="00E378B3" w:rsidRPr="00E378B3" w:rsidTr="00E378B3">
        <w:trPr>
          <w:trHeight w:val="20"/>
        </w:trPr>
        <w:tc>
          <w:tcPr>
            <w:tcW w:w="284" w:type="pct"/>
            <w:vMerge w:val="restart"/>
            <w:hideMark/>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 xml:space="preserve">№ № </w:t>
            </w:r>
            <w:proofErr w:type="gramStart"/>
            <w:r w:rsidRPr="00E378B3">
              <w:rPr>
                <w:rFonts w:ascii="Times New Roman" w:eastAsia="Calibri" w:hAnsi="Times New Roman" w:cs="Times New Roman"/>
                <w:sz w:val="12"/>
                <w:szCs w:val="12"/>
              </w:rPr>
              <w:t>п</w:t>
            </w:r>
            <w:proofErr w:type="gramEnd"/>
            <w:r w:rsidRPr="00E378B3">
              <w:rPr>
                <w:rFonts w:ascii="Times New Roman" w:eastAsia="Calibri" w:hAnsi="Times New Roman" w:cs="Times New Roman"/>
                <w:sz w:val="12"/>
                <w:szCs w:val="12"/>
              </w:rPr>
              <w:t>/п</w:t>
            </w:r>
          </w:p>
        </w:tc>
        <w:tc>
          <w:tcPr>
            <w:tcW w:w="1792" w:type="pct"/>
            <w:vMerge w:val="restart"/>
            <w:hideMark/>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Наименование мероприятия</w:t>
            </w:r>
          </w:p>
        </w:tc>
        <w:tc>
          <w:tcPr>
            <w:tcW w:w="567" w:type="pct"/>
            <w:vMerge w:val="restart"/>
            <w:hideMark/>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 xml:space="preserve">Срок </w:t>
            </w:r>
            <w:proofErr w:type="spellStart"/>
            <w:proofErr w:type="gramStart"/>
            <w:r w:rsidRPr="00E378B3">
              <w:rPr>
                <w:rFonts w:ascii="Times New Roman" w:eastAsia="Calibri" w:hAnsi="Times New Roman" w:cs="Times New Roman"/>
                <w:sz w:val="12"/>
                <w:szCs w:val="12"/>
              </w:rPr>
              <w:t>исполне-ния</w:t>
            </w:r>
            <w:proofErr w:type="spellEnd"/>
            <w:proofErr w:type="gramEnd"/>
            <w:r w:rsidRPr="00E378B3">
              <w:rPr>
                <w:rFonts w:ascii="Times New Roman" w:eastAsia="Calibri" w:hAnsi="Times New Roman" w:cs="Times New Roman"/>
                <w:sz w:val="12"/>
                <w:szCs w:val="12"/>
              </w:rPr>
              <w:t>, годы</w:t>
            </w:r>
          </w:p>
        </w:tc>
        <w:tc>
          <w:tcPr>
            <w:tcW w:w="1613" w:type="pct"/>
            <w:gridSpan w:val="4"/>
            <w:hideMark/>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Объем финансирования по годам, тыс. рублей</w:t>
            </w:r>
          </w:p>
        </w:tc>
        <w:tc>
          <w:tcPr>
            <w:tcW w:w="744" w:type="pct"/>
            <w:vMerge w:val="restart"/>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Источники финансирования</w:t>
            </w:r>
          </w:p>
        </w:tc>
      </w:tr>
      <w:tr w:rsidR="00E378B3" w:rsidRPr="00E378B3" w:rsidTr="00E378B3">
        <w:trPr>
          <w:trHeight w:val="20"/>
        </w:trPr>
        <w:tc>
          <w:tcPr>
            <w:tcW w:w="284" w:type="pct"/>
            <w:vMerge/>
            <w:hideMark/>
          </w:tcPr>
          <w:p w:rsidR="00E378B3" w:rsidRPr="00E378B3" w:rsidRDefault="00E378B3" w:rsidP="00E378B3">
            <w:pPr>
              <w:tabs>
                <w:tab w:val="left" w:pos="284"/>
              </w:tabs>
              <w:rPr>
                <w:rFonts w:ascii="Times New Roman" w:eastAsia="Calibri" w:hAnsi="Times New Roman" w:cs="Times New Roman"/>
                <w:sz w:val="12"/>
                <w:szCs w:val="12"/>
              </w:rPr>
            </w:pPr>
          </w:p>
        </w:tc>
        <w:tc>
          <w:tcPr>
            <w:tcW w:w="1792" w:type="pct"/>
            <w:vMerge/>
            <w:hideMark/>
          </w:tcPr>
          <w:p w:rsidR="00E378B3" w:rsidRPr="00E378B3" w:rsidRDefault="00E378B3" w:rsidP="00E378B3">
            <w:pPr>
              <w:tabs>
                <w:tab w:val="left" w:pos="284"/>
              </w:tabs>
              <w:rPr>
                <w:rFonts w:ascii="Times New Roman" w:eastAsia="Calibri" w:hAnsi="Times New Roman" w:cs="Times New Roman"/>
                <w:sz w:val="12"/>
                <w:szCs w:val="12"/>
              </w:rPr>
            </w:pPr>
          </w:p>
        </w:tc>
        <w:tc>
          <w:tcPr>
            <w:tcW w:w="567" w:type="pct"/>
            <w:vMerge/>
            <w:hideMark/>
          </w:tcPr>
          <w:p w:rsidR="00E378B3" w:rsidRPr="00E378B3" w:rsidRDefault="00E378B3" w:rsidP="00E378B3">
            <w:pPr>
              <w:tabs>
                <w:tab w:val="left" w:pos="284"/>
              </w:tabs>
              <w:rPr>
                <w:rFonts w:ascii="Times New Roman" w:eastAsia="Calibri" w:hAnsi="Times New Roman" w:cs="Times New Roman"/>
                <w:sz w:val="12"/>
                <w:szCs w:val="12"/>
              </w:rPr>
            </w:pPr>
          </w:p>
        </w:tc>
        <w:tc>
          <w:tcPr>
            <w:tcW w:w="377" w:type="pct"/>
            <w:hideMark/>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2016</w:t>
            </w:r>
          </w:p>
        </w:tc>
        <w:tc>
          <w:tcPr>
            <w:tcW w:w="378" w:type="pct"/>
            <w:hideMark/>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2017</w:t>
            </w:r>
          </w:p>
        </w:tc>
        <w:tc>
          <w:tcPr>
            <w:tcW w:w="377" w:type="pct"/>
            <w:hideMark/>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2018</w:t>
            </w:r>
          </w:p>
        </w:tc>
        <w:tc>
          <w:tcPr>
            <w:tcW w:w="482" w:type="pct"/>
            <w:hideMark/>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Всего</w:t>
            </w:r>
          </w:p>
        </w:tc>
        <w:tc>
          <w:tcPr>
            <w:tcW w:w="744" w:type="pct"/>
            <w:vMerge/>
          </w:tcPr>
          <w:p w:rsidR="00E378B3" w:rsidRPr="00E378B3" w:rsidRDefault="00E378B3" w:rsidP="00E378B3">
            <w:pPr>
              <w:tabs>
                <w:tab w:val="left" w:pos="284"/>
              </w:tabs>
              <w:rPr>
                <w:rFonts w:ascii="Times New Roman" w:eastAsia="Calibri" w:hAnsi="Times New Roman" w:cs="Times New Roman"/>
                <w:sz w:val="12"/>
                <w:szCs w:val="12"/>
              </w:rPr>
            </w:pPr>
          </w:p>
        </w:tc>
      </w:tr>
      <w:tr w:rsidR="00E378B3" w:rsidRPr="00E378B3" w:rsidTr="00E378B3">
        <w:trPr>
          <w:trHeight w:val="20"/>
        </w:trPr>
        <w:tc>
          <w:tcPr>
            <w:tcW w:w="284" w:type="pct"/>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11.</w:t>
            </w:r>
          </w:p>
        </w:tc>
        <w:tc>
          <w:tcPr>
            <w:tcW w:w="1792" w:type="pct"/>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Предоставление субсидии за счет средств областного бюджета сельскохозяйственным товаропроизводителям, осуществляющим свою деятельность на территории сельского поселения Верхняя Орлянка Самарской области, в целях возмещения части затрат в связи с производством сельскохозяйственной продукции в части расходов на производство продукции животноводства</w:t>
            </w:r>
          </w:p>
        </w:tc>
        <w:tc>
          <w:tcPr>
            <w:tcW w:w="567" w:type="pct"/>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2016 - 2018</w:t>
            </w:r>
          </w:p>
        </w:tc>
        <w:tc>
          <w:tcPr>
            <w:tcW w:w="377" w:type="pct"/>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41,80800</w:t>
            </w:r>
          </w:p>
        </w:tc>
        <w:tc>
          <w:tcPr>
            <w:tcW w:w="378" w:type="pct"/>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67,00000</w:t>
            </w:r>
          </w:p>
        </w:tc>
        <w:tc>
          <w:tcPr>
            <w:tcW w:w="377" w:type="pct"/>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30,01600</w:t>
            </w:r>
          </w:p>
        </w:tc>
        <w:tc>
          <w:tcPr>
            <w:tcW w:w="482" w:type="pct"/>
          </w:tcPr>
          <w:p w:rsidR="00E378B3" w:rsidRPr="00E378B3" w:rsidRDefault="00E378B3" w:rsidP="00E378B3">
            <w:pPr>
              <w:tabs>
                <w:tab w:val="left" w:pos="284"/>
              </w:tabs>
              <w:rPr>
                <w:rFonts w:ascii="Times New Roman" w:eastAsia="Calibri" w:hAnsi="Times New Roman" w:cs="Times New Roman"/>
                <w:b/>
                <w:sz w:val="12"/>
                <w:szCs w:val="12"/>
              </w:rPr>
            </w:pPr>
            <w:r w:rsidRPr="00E378B3">
              <w:rPr>
                <w:rFonts w:ascii="Times New Roman" w:eastAsia="Calibri" w:hAnsi="Times New Roman" w:cs="Times New Roman"/>
                <w:b/>
                <w:sz w:val="12"/>
                <w:szCs w:val="12"/>
              </w:rPr>
              <w:t>136,80000</w:t>
            </w:r>
          </w:p>
        </w:tc>
        <w:tc>
          <w:tcPr>
            <w:tcW w:w="744" w:type="pct"/>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Бюджет поселения</w:t>
            </w:r>
          </w:p>
        </w:tc>
      </w:tr>
      <w:tr w:rsidR="00E378B3" w:rsidRPr="00E378B3" w:rsidTr="00E378B3">
        <w:trPr>
          <w:trHeight w:val="20"/>
        </w:trPr>
        <w:tc>
          <w:tcPr>
            <w:tcW w:w="284" w:type="pct"/>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22.</w:t>
            </w:r>
          </w:p>
        </w:tc>
        <w:tc>
          <w:tcPr>
            <w:tcW w:w="1792" w:type="pct"/>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Подготовка проектов межевания и проведения кадастровых работ в отношении земельных участков, выделенных в счет земельных долей, находящихся в муниципальной собственности</w:t>
            </w:r>
          </w:p>
        </w:tc>
        <w:tc>
          <w:tcPr>
            <w:tcW w:w="567" w:type="pct"/>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2016-2018</w:t>
            </w:r>
          </w:p>
        </w:tc>
        <w:tc>
          <w:tcPr>
            <w:tcW w:w="377" w:type="pct"/>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2,37900</w:t>
            </w:r>
          </w:p>
        </w:tc>
        <w:tc>
          <w:tcPr>
            <w:tcW w:w="378" w:type="pct"/>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0,00</w:t>
            </w:r>
          </w:p>
        </w:tc>
        <w:tc>
          <w:tcPr>
            <w:tcW w:w="377" w:type="pct"/>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0,00</w:t>
            </w:r>
          </w:p>
        </w:tc>
        <w:tc>
          <w:tcPr>
            <w:tcW w:w="482" w:type="pct"/>
          </w:tcPr>
          <w:p w:rsidR="00E378B3" w:rsidRPr="00E378B3" w:rsidRDefault="00E378B3" w:rsidP="00E378B3">
            <w:pPr>
              <w:tabs>
                <w:tab w:val="left" w:pos="284"/>
              </w:tabs>
              <w:rPr>
                <w:rFonts w:ascii="Times New Roman" w:eastAsia="Calibri" w:hAnsi="Times New Roman" w:cs="Times New Roman"/>
                <w:b/>
                <w:sz w:val="12"/>
                <w:szCs w:val="12"/>
              </w:rPr>
            </w:pPr>
            <w:r w:rsidRPr="00E378B3">
              <w:rPr>
                <w:rFonts w:ascii="Times New Roman" w:eastAsia="Calibri" w:hAnsi="Times New Roman" w:cs="Times New Roman"/>
                <w:b/>
                <w:sz w:val="12"/>
                <w:szCs w:val="12"/>
              </w:rPr>
              <w:t>2,37900</w:t>
            </w:r>
          </w:p>
        </w:tc>
        <w:tc>
          <w:tcPr>
            <w:tcW w:w="744" w:type="pct"/>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Бюджет поселения</w:t>
            </w:r>
          </w:p>
        </w:tc>
      </w:tr>
      <w:tr w:rsidR="00E378B3" w:rsidRPr="00E378B3" w:rsidTr="00E378B3">
        <w:trPr>
          <w:trHeight w:val="20"/>
        </w:trPr>
        <w:tc>
          <w:tcPr>
            <w:tcW w:w="284" w:type="pct"/>
          </w:tcPr>
          <w:p w:rsidR="00E378B3" w:rsidRPr="00E378B3" w:rsidRDefault="00E378B3" w:rsidP="00E378B3">
            <w:pPr>
              <w:tabs>
                <w:tab w:val="left" w:pos="284"/>
              </w:tabs>
              <w:rPr>
                <w:rFonts w:ascii="Times New Roman" w:eastAsia="Calibri" w:hAnsi="Times New Roman" w:cs="Times New Roman"/>
                <w:sz w:val="12"/>
                <w:szCs w:val="12"/>
              </w:rPr>
            </w:pPr>
          </w:p>
        </w:tc>
        <w:tc>
          <w:tcPr>
            <w:tcW w:w="1792" w:type="pct"/>
          </w:tcPr>
          <w:p w:rsidR="00E378B3" w:rsidRPr="00E378B3" w:rsidRDefault="00E378B3" w:rsidP="00E378B3">
            <w:pPr>
              <w:tabs>
                <w:tab w:val="left" w:pos="284"/>
              </w:tabs>
              <w:rPr>
                <w:rFonts w:ascii="Times New Roman" w:eastAsia="Calibri" w:hAnsi="Times New Roman" w:cs="Times New Roman"/>
                <w:b/>
                <w:sz w:val="12"/>
                <w:szCs w:val="12"/>
              </w:rPr>
            </w:pPr>
            <w:r w:rsidRPr="00E378B3">
              <w:rPr>
                <w:rFonts w:ascii="Times New Roman" w:eastAsia="Calibri" w:hAnsi="Times New Roman" w:cs="Times New Roman"/>
                <w:b/>
                <w:sz w:val="12"/>
                <w:szCs w:val="12"/>
              </w:rPr>
              <w:t>ИТОГО:</w:t>
            </w:r>
          </w:p>
        </w:tc>
        <w:tc>
          <w:tcPr>
            <w:tcW w:w="567" w:type="pct"/>
          </w:tcPr>
          <w:p w:rsidR="00E378B3" w:rsidRPr="00E378B3" w:rsidRDefault="00E378B3" w:rsidP="00E378B3">
            <w:pPr>
              <w:tabs>
                <w:tab w:val="left" w:pos="284"/>
              </w:tabs>
              <w:rPr>
                <w:rFonts w:ascii="Times New Roman" w:eastAsia="Calibri" w:hAnsi="Times New Roman" w:cs="Times New Roman"/>
                <w:sz w:val="12"/>
                <w:szCs w:val="12"/>
              </w:rPr>
            </w:pPr>
          </w:p>
        </w:tc>
        <w:tc>
          <w:tcPr>
            <w:tcW w:w="377" w:type="pct"/>
          </w:tcPr>
          <w:p w:rsidR="00E378B3" w:rsidRPr="00E378B3" w:rsidRDefault="00E378B3" w:rsidP="00E378B3">
            <w:pPr>
              <w:tabs>
                <w:tab w:val="left" w:pos="284"/>
              </w:tabs>
              <w:rPr>
                <w:rFonts w:ascii="Times New Roman" w:eastAsia="Calibri" w:hAnsi="Times New Roman" w:cs="Times New Roman"/>
                <w:b/>
                <w:sz w:val="12"/>
                <w:szCs w:val="12"/>
              </w:rPr>
            </w:pPr>
            <w:r w:rsidRPr="00E378B3">
              <w:rPr>
                <w:rFonts w:ascii="Times New Roman" w:eastAsia="Calibri" w:hAnsi="Times New Roman" w:cs="Times New Roman"/>
                <w:b/>
                <w:sz w:val="12"/>
                <w:szCs w:val="12"/>
              </w:rPr>
              <w:t>44,18700</w:t>
            </w:r>
          </w:p>
        </w:tc>
        <w:tc>
          <w:tcPr>
            <w:tcW w:w="378" w:type="pct"/>
          </w:tcPr>
          <w:p w:rsidR="00E378B3" w:rsidRPr="00E378B3" w:rsidRDefault="00E378B3" w:rsidP="00E378B3">
            <w:pPr>
              <w:tabs>
                <w:tab w:val="left" w:pos="284"/>
              </w:tabs>
              <w:rPr>
                <w:rFonts w:ascii="Times New Roman" w:eastAsia="Calibri" w:hAnsi="Times New Roman" w:cs="Times New Roman"/>
                <w:b/>
                <w:sz w:val="12"/>
                <w:szCs w:val="12"/>
              </w:rPr>
            </w:pPr>
            <w:r w:rsidRPr="00E378B3">
              <w:rPr>
                <w:rFonts w:ascii="Times New Roman" w:eastAsia="Calibri" w:hAnsi="Times New Roman" w:cs="Times New Roman"/>
                <w:b/>
                <w:sz w:val="12"/>
                <w:szCs w:val="12"/>
              </w:rPr>
              <w:t>67,00000</w:t>
            </w:r>
          </w:p>
        </w:tc>
        <w:tc>
          <w:tcPr>
            <w:tcW w:w="377" w:type="pct"/>
          </w:tcPr>
          <w:p w:rsidR="00E378B3" w:rsidRPr="00E378B3" w:rsidRDefault="00E378B3" w:rsidP="00E378B3">
            <w:pPr>
              <w:tabs>
                <w:tab w:val="left" w:pos="284"/>
              </w:tabs>
              <w:rPr>
                <w:rFonts w:ascii="Times New Roman" w:eastAsia="Calibri" w:hAnsi="Times New Roman" w:cs="Times New Roman"/>
                <w:b/>
                <w:sz w:val="12"/>
                <w:szCs w:val="12"/>
              </w:rPr>
            </w:pPr>
            <w:r w:rsidRPr="00E378B3">
              <w:rPr>
                <w:rFonts w:ascii="Times New Roman" w:eastAsia="Calibri" w:hAnsi="Times New Roman" w:cs="Times New Roman"/>
                <w:b/>
                <w:sz w:val="12"/>
                <w:szCs w:val="12"/>
              </w:rPr>
              <w:t>30,01600</w:t>
            </w:r>
          </w:p>
        </w:tc>
        <w:tc>
          <w:tcPr>
            <w:tcW w:w="482" w:type="pct"/>
          </w:tcPr>
          <w:p w:rsidR="00E378B3" w:rsidRPr="00E378B3" w:rsidRDefault="00E378B3" w:rsidP="00E378B3">
            <w:pPr>
              <w:tabs>
                <w:tab w:val="left" w:pos="284"/>
              </w:tabs>
              <w:rPr>
                <w:rFonts w:ascii="Times New Roman" w:eastAsia="Calibri" w:hAnsi="Times New Roman" w:cs="Times New Roman"/>
                <w:b/>
                <w:sz w:val="12"/>
                <w:szCs w:val="12"/>
              </w:rPr>
            </w:pPr>
            <w:r w:rsidRPr="00E378B3">
              <w:rPr>
                <w:rFonts w:ascii="Times New Roman" w:eastAsia="Calibri" w:hAnsi="Times New Roman" w:cs="Times New Roman"/>
                <w:b/>
                <w:sz w:val="12"/>
                <w:szCs w:val="12"/>
              </w:rPr>
              <w:t>139,17900</w:t>
            </w:r>
          </w:p>
        </w:tc>
        <w:tc>
          <w:tcPr>
            <w:tcW w:w="744" w:type="pct"/>
          </w:tcPr>
          <w:p w:rsidR="00E378B3" w:rsidRPr="00E378B3" w:rsidRDefault="00E378B3" w:rsidP="00E378B3">
            <w:pPr>
              <w:tabs>
                <w:tab w:val="left" w:pos="284"/>
              </w:tabs>
              <w:rPr>
                <w:rFonts w:ascii="Times New Roman" w:eastAsia="Calibri" w:hAnsi="Times New Roman" w:cs="Times New Roman"/>
                <w:sz w:val="12"/>
                <w:szCs w:val="12"/>
              </w:rPr>
            </w:pPr>
          </w:p>
        </w:tc>
      </w:tr>
    </w:tbl>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2.Опубликовать настоящее Постановление в газете «Сергиевский вестник».</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E378B3" w:rsidRPr="00E378B3" w:rsidRDefault="00E378B3" w:rsidP="00E378B3">
      <w:pPr>
        <w:tabs>
          <w:tab w:val="left" w:pos="284"/>
        </w:tabs>
        <w:spacing w:after="0" w:line="240" w:lineRule="auto"/>
        <w:jc w:val="right"/>
        <w:rPr>
          <w:rFonts w:ascii="Times New Roman" w:eastAsia="Calibri" w:hAnsi="Times New Roman" w:cs="Times New Roman"/>
          <w:bCs/>
          <w:sz w:val="12"/>
          <w:szCs w:val="12"/>
        </w:rPr>
      </w:pPr>
      <w:r w:rsidRPr="00E378B3">
        <w:rPr>
          <w:rFonts w:ascii="Times New Roman" w:eastAsia="Calibri" w:hAnsi="Times New Roman" w:cs="Times New Roman"/>
          <w:bCs/>
          <w:sz w:val="12"/>
          <w:szCs w:val="12"/>
        </w:rPr>
        <w:t>Глава сельского поселения Верхняя Орлянка</w:t>
      </w:r>
    </w:p>
    <w:p w:rsidR="00E378B3" w:rsidRDefault="00E378B3" w:rsidP="00E378B3">
      <w:pPr>
        <w:tabs>
          <w:tab w:val="left" w:pos="284"/>
        </w:tabs>
        <w:spacing w:after="0" w:line="240" w:lineRule="auto"/>
        <w:jc w:val="right"/>
        <w:rPr>
          <w:rFonts w:ascii="Times New Roman" w:eastAsia="Calibri" w:hAnsi="Times New Roman" w:cs="Times New Roman"/>
          <w:bCs/>
          <w:sz w:val="12"/>
          <w:szCs w:val="12"/>
        </w:rPr>
      </w:pPr>
      <w:r w:rsidRPr="00E378B3">
        <w:rPr>
          <w:rFonts w:ascii="Times New Roman" w:eastAsia="Calibri" w:hAnsi="Times New Roman" w:cs="Times New Roman"/>
          <w:bCs/>
          <w:sz w:val="12"/>
          <w:szCs w:val="12"/>
        </w:rPr>
        <w:t>муниципального района Сергиевский</w:t>
      </w:r>
    </w:p>
    <w:p w:rsidR="00E378B3" w:rsidRDefault="00E378B3" w:rsidP="00E378B3">
      <w:pPr>
        <w:tabs>
          <w:tab w:val="left" w:pos="284"/>
        </w:tabs>
        <w:spacing w:after="0" w:line="240" w:lineRule="auto"/>
        <w:jc w:val="right"/>
        <w:rPr>
          <w:rFonts w:ascii="Times New Roman" w:eastAsia="Calibri" w:hAnsi="Times New Roman" w:cs="Times New Roman"/>
          <w:bCs/>
          <w:sz w:val="12"/>
          <w:szCs w:val="12"/>
        </w:rPr>
      </w:pPr>
      <w:r w:rsidRPr="00E378B3">
        <w:rPr>
          <w:rFonts w:ascii="Times New Roman" w:eastAsia="Calibri" w:hAnsi="Times New Roman" w:cs="Times New Roman"/>
          <w:bCs/>
          <w:sz w:val="12"/>
          <w:szCs w:val="12"/>
        </w:rPr>
        <w:t>Исмагилов Р.Р.</w:t>
      </w:r>
    </w:p>
    <w:p w:rsidR="00A9413C" w:rsidRPr="00E378B3" w:rsidRDefault="00A9413C" w:rsidP="00E378B3">
      <w:pPr>
        <w:tabs>
          <w:tab w:val="left" w:pos="284"/>
        </w:tabs>
        <w:spacing w:after="0" w:line="240" w:lineRule="auto"/>
        <w:jc w:val="right"/>
        <w:rPr>
          <w:rFonts w:ascii="Times New Roman" w:eastAsia="Calibri" w:hAnsi="Times New Roman" w:cs="Times New Roman"/>
          <w:sz w:val="12"/>
          <w:szCs w:val="12"/>
        </w:rPr>
      </w:pPr>
    </w:p>
    <w:p w:rsidR="00E378B3" w:rsidRDefault="00E378B3" w:rsidP="00E378B3">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E378B3" w:rsidRPr="000318BE" w:rsidRDefault="00E378B3" w:rsidP="00E378B3">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8C22CC">
        <w:rPr>
          <w:rFonts w:ascii="Times New Roman" w:eastAsia="Calibri" w:hAnsi="Times New Roman" w:cs="Times New Roman"/>
          <w:b/>
          <w:sz w:val="12"/>
          <w:szCs w:val="12"/>
        </w:rPr>
        <w:t>ВЕРХНЯЯ ОРЛЯНКА</w:t>
      </w:r>
    </w:p>
    <w:p w:rsidR="00E378B3" w:rsidRPr="000318BE" w:rsidRDefault="00E378B3" w:rsidP="00E378B3">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E378B3" w:rsidRPr="000318BE" w:rsidRDefault="00E378B3" w:rsidP="00E378B3">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E378B3" w:rsidRPr="000318BE" w:rsidRDefault="00E378B3" w:rsidP="00E378B3">
      <w:pPr>
        <w:tabs>
          <w:tab w:val="left" w:pos="284"/>
        </w:tabs>
        <w:spacing w:after="0" w:line="240" w:lineRule="auto"/>
        <w:jc w:val="center"/>
        <w:rPr>
          <w:rFonts w:ascii="Times New Roman" w:eastAsia="Calibri" w:hAnsi="Times New Roman" w:cs="Times New Roman"/>
          <w:sz w:val="12"/>
          <w:szCs w:val="12"/>
        </w:rPr>
      </w:pPr>
    </w:p>
    <w:p w:rsidR="00E378B3" w:rsidRPr="000318BE" w:rsidRDefault="00E378B3" w:rsidP="00E378B3">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E378B3" w:rsidRPr="000318BE" w:rsidRDefault="00E378B3" w:rsidP="00E378B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№57</w:t>
      </w:r>
    </w:p>
    <w:p w:rsidR="00E378B3" w:rsidRDefault="00E378B3" w:rsidP="00E378B3">
      <w:pPr>
        <w:tabs>
          <w:tab w:val="left" w:pos="284"/>
        </w:tabs>
        <w:spacing w:after="0" w:line="240" w:lineRule="auto"/>
        <w:ind w:firstLine="284"/>
        <w:jc w:val="center"/>
        <w:rPr>
          <w:rFonts w:ascii="Times New Roman" w:eastAsia="Calibri" w:hAnsi="Times New Roman" w:cs="Times New Roman"/>
          <w:b/>
          <w:sz w:val="12"/>
          <w:szCs w:val="12"/>
        </w:rPr>
      </w:pPr>
      <w:r w:rsidRPr="00E378B3">
        <w:rPr>
          <w:rFonts w:ascii="Times New Roman" w:eastAsia="Calibri" w:hAnsi="Times New Roman" w:cs="Times New Roman"/>
          <w:b/>
          <w:sz w:val="12"/>
          <w:szCs w:val="12"/>
        </w:rPr>
        <w:t xml:space="preserve">О внесении изменений в Приложение к постановлению администрации </w:t>
      </w:r>
    </w:p>
    <w:p w:rsidR="00E378B3" w:rsidRDefault="00E378B3" w:rsidP="00E378B3">
      <w:pPr>
        <w:tabs>
          <w:tab w:val="left" w:pos="284"/>
        </w:tabs>
        <w:spacing w:after="0" w:line="240" w:lineRule="auto"/>
        <w:ind w:firstLine="284"/>
        <w:jc w:val="center"/>
        <w:rPr>
          <w:rFonts w:ascii="Times New Roman" w:eastAsia="Calibri" w:hAnsi="Times New Roman" w:cs="Times New Roman"/>
          <w:b/>
          <w:sz w:val="12"/>
          <w:szCs w:val="12"/>
        </w:rPr>
      </w:pPr>
      <w:r w:rsidRPr="00E378B3">
        <w:rPr>
          <w:rFonts w:ascii="Times New Roman" w:eastAsia="Calibri" w:hAnsi="Times New Roman" w:cs="Times New Roman"/>
          <w:b/>
          <w:sz w:val="12"/>
          <w:szCs w:val="12"/>
        </w:rPr>
        <w:t>сельского поселения Верхняя Орлянка муниципального района Сергиевский № 44 от 31.12.2015г. «Об утверждении муниципальной программы «Реконструкция, ремонт и укрепление материально-технической базы учреждений</w:t>
      </w:r>
    </w:p>
    <w:p w:rsidR="00E378B3" w:rsidRDefault="00E378B3" w:rsidP="00E378B3">
      <w:pPr>
        <w:tabs>
          <w:tab w:val="left" w:pos="284"/>
        </w:tabs>
        <w:spacing w:after="0" w:line="240" w:lineRule="auto"/>
        <w:ind w:firstLine="284"/>
        <w:jc w:val="center"/>
        <w:rPr>
          <w:rFonts w:ascii="Times New Roman" w:eastAsia="Calibri" w:hAnsi="Times New Roman" w:cs="Times New Roman"/>
          <w:b/>
          <w:sz w:val="12"/>
          <w:szCs w:val="12"/>
        </w:rPr>
      </w:pPr>
      <w:r w:rsidRPr="00E378B3">
        <w:rPr>
          <w:rFonts w:ascii="Times New Roman" w:eastAsia="Calibri" w:hAnsi="Times New Roman" w:cs="Times New Roman"/>
          <w:b/>
          <w:sz w:val="12"/>
          <w:szCs w:val="12"/>
        </w:rPr>
        <w:t xml:space="preserve"> сельского поселения Верхняя Орлянка муниципального района Сергиевский» на 2016-2018гг.</w:t>
      </w:r>
    </w:p>
    <w:p w:rsidR="00E378B3" w:rsidRDefault="00E378B3" w:rsidP="00E378B3">
      <w:pPr>
        <w:tabs>
          <w:tab w:val="left" w:pos="284"/>
        </w:tabs>
        <w:spacing w:after="0" w:line="240" w:lineRule="auto"/>
        <w:ind w:firstLine="284"/>
        <w:jc w:val="both"/>
        <w:rPr>
          <w:rFonts w:ascii="Times New Roman" w:eastAsia="Calibri" w:hAnsi="Times New Roman" w:cs="Times New Roman"/>
          <w:b/>
          <w:sz w:val="12"/>
          <w:szCs w:val="12"/>
        </w:rPr>
      </w:pP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b/>
          <w:sz w:val="12"/>
          <w:szCs w:val="12"/>
        </w:rPr>
      </w:pPr>
      <w:r w:rsidRPr="00E378B3">
        <w:rPr>
          <w:rFonts w:ascii="Times New Roman" w:eastAsia="Calibri" w:hAnsi="Times New Roman" w:cs="Times New Roman"/>
          <w:b/>
          <w:sz w:val="12"/>
          <w:szCs w:val="12"/>
        </w:rPr>
        <w:t>ПОСТАНОВЛЯЕТ:</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 44 от 31.12.2015г. «Об утверждении муниципальной программы «Реконструкция, ремонт и укрепление материально-технической базы учреждений сельского поселения Верхняя Орлянка муниципального района Сергиевский» на 2016-2018гг. (далее - Программа) следующего содержания:</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lastRenderedPageBreak/>
        <w:t xml:space="preserve">Объем   финансирования, необходимый для реализации  мероприятий  Программы составит </w:t>
      </w:r>
      <w:r w:rsidRPr="00E378B3">
        <w:rPr>
          <w:rFonts w:ascii="Times New Roman" w:eastAsia="Calibri" w:hAnsi="Times New Roman" w:cs="Times New Roman"/>
          <w:b/>
          <w:sz w:val="12"/>
          <w:szCs w:val="12"/>
        </w:rPr>
        <w:t>362,01500</w:t>
      </w:r>
      <w:r w:rsidRPr="00E378B3">
        <w:rPr>
          <w:rFonts w:ascii="Times New Roman" w:eastAsia="Calibri" w:hAnsi="Times New Roman" w:cs="Times New Roman"/>
          <w:sz w:val="12"/>
          <w:szCs w:val="12"/>
        </w:rPr>
        <w:t xml:space="preserve"> </w:t>
      </w:r>
      <w:proofErr w:type="spellStart"/>
      <w:r w:rsidRPr="00E378B3">
        <w:rPr>
          <w:rFonts w:ascii="Times New Roman" w:eastAsia="Calibri" w:hAnsi="Times New Roman" w:cs="Times New Roman"/>
          <w:sz w:val="12"/>
          <w:szCs w:val="12"/>
        </w:rPr>
        <w:t>тыс</w:t>
      </w:r>
      <w:proofErr w:type="gramStart"/>
      <w:r w:rsidRPr="00E378B3">
        <w:rPr>
          <w:rFonts w:ascii="Times New Roman" w:eastAsia="Calibri" w:hAnsi="Times New Roman" w:cs="Times New Roman"/>
          <w:sz w:val="12"/>
          <w:szCs w:val="12"/>
        </w:rPr>
        <w:t>.р</w:t>
      </w:r>
      <w:proofErr w:type="gramEnd"/>
      <w:r w:rsidRPr="00E378B3">
        <w:rPr>
          <w:rFonts w:ascii="Times New Roman" w:eastAsia="Calibri" w:hAnsi="Times New Roman" w:cs="Times New Roman"/>
          <w:sz w:val="12"/>
          <w:szCs w:val="12"/>
        </w:rPr>
        <w:t>ублей</w:t>
      </w:r>
      <w:proofErr w:type="spellEnd"/>
      <w:r w:rsidRPr="00E378B3">
        <w:rPr>
          <w:rFonts w:ascii="Times New Roman" w:eastAsia="Calibri" w:hAnsi="Times New Roman" w:cs="Times New Roman"/>
          <w:sz w:val="12"/>
          <w:szCs w:val="12"/>
        </w:rPr>
        <w:t>, в том числе по годам:</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 xml:space="preserve">за счет средств местного бюджета – </w:t>
      </w:r>
      <w:r w:rsidRPr="00E378B3">
        <w:rPr>
          <w:rFonts w:ascii="Times New Roman" w:eastAsia="Calibri" w:hAnsi="Times New Roman" w:cs="Times New Roman"/>
          <w:b/>
          <w:sz w:val="12"/>
          <w:szCs w:val="12"/>
        </w:rPr>
        <w:t>104,86436</w:t>
      </w:r>
      <w:r w:rsidRPr="00E378B3">
        <w:rPr>
          <w:rFonts w:ascii="Times New Roman" w:eastAsia="Calibri" w:hAnsi="Times New Roman" w:cs="Times New Roman"/>
          <w:sz w:val="12"/>
          <w:szCs w:val="12"/>
        </w:rPr>
        <w:t xml:space="preserve"> </w:t>
      </w:r>
      <w:proofErr w:type="spellStart"/>
      <w:r w:rsidRPr="00E378B3">
        <w:rPr>
          <w:rFonts w:ascii="Times New Roman" w:eastAsia="Calibri" w:hAnsi="Times New Roman" w:cs="Times New Roman"/>
          <w:sz w:val="12"/>
          <w:szCs w:val="12"/>
        </w:rPr>
        <w:t>тыс</w:t>
      </w:r>
      <w:proofErr w:type="gramStart"/>
      <w:r w:rsidRPr="00E378B3">
        <w:rPr>
          <w:rFonts w:ascii="Times New Roman" w:eastAsia="Calibri" w:hAnsi="Times New Roman" w:cs="Times New Roman"/>
          <w:sz w:val="12"/>
          <w:szCs w:val="12"/>
        </w:rPr>
        <w:t>.р</w:t>
      </w:r>
      <w:proofErr w:type="gramEnd"/>
      <w:r w:rsidRPr="00E378B3">
        <w:rPr>
          <w:rFonts w:ascii="Times New Roman" w:eastAsia="Calibri" w:hAnsi="Times New Roman" w:cs="Times New Roman"/>
          <w:sz w:val="12"/>
          <w:szCs w:val="12"/>
        </w:rPr>
        <w:t>уб</w:t>
      </w:r>
      <w:proofErr w:type="spellEnd"/>
      <w:r w:rsidRPr="00E378B3">
        <w:rPr>
          <w:rFonts w:ascii="Times New Roman" w:eastAsia="Calibri" w:hAnsi="Times New Roman" w:cs="Times New Roman"/>
          <w:sz w:val="12"/>
          <w:szCs w:val="12"/>
        </w:rPr>
        <w:t>.:</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 xml:space="preserve">2016 год – 4,00000 </w:t>
      </w:r>
      <w:proofErr w:type="spellStart"/>
      <w:r w:rsidRPr="00E378B3">
        <w:rPr>
          <w:rFonts w:ascii="Times New Roman" w:eastAsia="Calibri" w:hAnsi="Times New Roman" w:cs="Times New Roman"/>
          <w:sz w:val="12"/>
          <w:szCs w:val="12"/>
        </w:rPr>
        <w:t>тыс</w:t>
      </w:r>
      <w:proofErr w:type="gramStart"/>
      <w:r w:rsidRPr="00E378B3">
        <w:rPr>
          <w:rFonts w:ascii="Times New Roman" w:eastAsia="Calibri" w:hAnsi="Times New Roman" w:cs="Times New Roman"/>
          <w:sz w:val="12"/>
          <w:szCs w:val="12"/>
        </w:rPr>
        <w:t>.р</w:t>
      </w:r>
      <w:proofErr w:type="gramEnd"/>
      <w:r w:rsidRPr="00E378B3">
        <w:rPr>
          <w:rFonts w:ascii="Times New Roman" w:eastAsia="Calibri" w:hAnsi="Times New Roman" w:cs="Times New Roman"/>
          <w:sz w:val="12"/>
          <w:szCs w:val="12"/>
        </w:rPr>
        <w:t>уб</w:t>
      </w:r>
      <w:proofErr w:type="spellEnd"/>
      <w:r w:rsidRPr="00E378B3">
        <w:rPr>
          <w:rFonts w:ascii="Times New Roman" w:eastAsia="Calibri" w:hAnsi="Times New Roman" w:cs="Times New Roman"/>
          <w:sz w:val="12"/>
          <w:szCs w:val="12"/>
        </w:rPr>
        <w:t>.,</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 xml:space="preserve">2017 год – 47,08440 </w:t>
      </w:r>
      <w:proofErr w:type="spellStart"/>
      <w:r w:rsidRPr="00E378B3">
        <w:rPr>
          <w:rFonts w:ascii="Times New Roman" w:eastAsia="Calibri" w:hAnsi="Times New Roman" w:cs="Times New Roman"/>
          <w:sz w:val="12"/>
          <w:szCs w:val="12"/>
        </w:rPr>
        <w:t>тыс</w:t>
      </w:r>
      <w:proofErr w:type="gramStart"/>
      <w:r w:rsidRPr="00E378B3">
        <w:rPr>
          <w:rFonts w:ascii="Times New Roman" w:eastAsia="Calibri" w:hAnsi="Times New Roman" w:cs="Times New Roman"/>
          <w:sz w:val="12"/>
          <w:szCs w:val="12"/>
        </w:rPr>
        <w:t>.р</w:t>
      </w:r>
      <w:proofErr w:type="gramEnd"/>
      <w:r w:rsidRPr="00E378B3">
        <w:rPr>
          <w:rFonts w:ascii="Times New Roman" w:eastAsia="Calibri" w:hAnsi="Times New Roman" w:cs="Times New Roman"/>
          <w:sz w:val="12"/>
          <w:szCs w:val="12"/>
        </w:rPr>
        <w:t>уб</w:t>
      </w:r>
      <w:proofErr w:type="spellEnd"/>
      <w:r w:rsidRPr="00E378B3">
        <w:rPr>
          <w:rFonts w:ascii="Times New Roman" w:eastAsia="Calibri" w:hAnsi="Times New Roman" w:cs="Times New Roman"/>
          <w:sz w:val="12"/>
          <w:szCs w:val="12"/>
        </w:rPr>
        <w:t>.,</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 xml:space="preserve">2018 год – 53,77996 </w:t>
      </w:r>
      <w:proofErr w:type="spellStart"/>
      <w:r w:rsidRPr="00E378B3">
        <w:rPr>
          <w:rFonts w:ascii="Times New Roman" w:eastAsia="Calibri" w:hAnsi="Times New Roman" w:cs="Times New Roman"/>
          <w:sz w:val="12"/>
          <w:szCs w:val="12"/>
        </w:rPr>
        <w:t>тыс</w:t>
      </w:r>
      <w:proofErr w:type="gramStart"/>
      <w:r w:rsidRPr="00E378B3">
        <w:rPr>
          <w:rFonts w:ascii="Times New Roman" w:eastAsia="Calibri" w:hAnsi="Times New Roman" w:cs="Times New Roman"/>
          <w:sz w:val="12"/>
          <w:szCs w:val="12"/>
        </w:rPr>
        <w:t>.р</w:t>
      </w:r>
      <w:proofErr w:type="gramEnd"/>
      <w:r w:rsidRPr="00E378B3">
        <w:rPr>
          <w:rFonts w:ascii="Times New Roman" w:eastAsia="Calibri" w:hAnsi="Times New Roman" w:cs="Times New Roman"/>
          <w:sz w:val="12"/>
          <w:szCs w:val="12"/>
        </w:rPr>
        <w:t>уб</w:t>
      </w:r>
      <w:proofErr w:type="spellEnd"/>
      <w:r w:rsidRPr="00E378B3">
        <w:rPr>
          <w:rFonts w:ascii="Times New Roman" w:eastAsia="Calibri" w:hAnsi="Times New Roman" w:cs="Times New Roman"/>
          <w:sz w:val="12"/>
          <w:szCs w:val="12"/>
        </w:rPr>
        <w:t>.</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 xml:space="preserve">за счет средств областного бюджета – </w:t>
      </w:r>
      <w:r w:rsidRPr="00E378B3">
        <w:rPr>
          <w:rFonts w:ascii="Times New Roman" w:eastAsia="Calibri" w:hAnsi="Times New Roman" w:cs="Times New Roman"/>
          <w:b/>
          <w:sz w:val="12"/>
          <w:szCs w:val="12"/>
        </w:rPr>
        <w:t>257,15064</w:t>
      </w:r>
      <w:r w:rsidRPr="00E378B3">
        <w:rPr>
          <w:rFonts w:ascii="Times New Roman" w:eastAsia="Calibri" w:hAnsi="Times New Roman" w:cs="Times New Roman"/>
          <w:sz w:val="12"/>
          <w:szCs w:val="12"/>
        </w:rPr>
        <w:t xml:space="preserve"> </w:t>
      </w:r>
      <w:proofErr w:type="spellStart"/>
      <w:r w:rsidRPr="00E378B3">
        <w:rPr>
          <w:rFonts w:ascii="Times New Roman" w:eastAsia="Calibri" w:hAnsi="Times New Roman" w:cs="Times New Roman"/>
          <w:sz w:val="12"/>
          <w:szCs w:val="12"/>
        </w:rPr>
        <w:t>тыс</w:t>
      </w:r>
      <w:proofErr w:type="gramStart"/>
      <w:r w:rsidRPr="00E378B3">
        <w:rPr>
          <w:rFonts w:ascii="Times New Roman" w:eastAsia="Calibri" w:hAnsi="Times New Roman" w:cs="Times New Roman"/>
          <w:sz w:val="12"/>
          <w:szCs w:val="12"/>
        </w:rPr>
        <w:t>.р</w:t>
      </w:r>
      <w:proofErr w:type="gramEnd"/>
      <w:r w:rsidRPr="00E378B3">
        <w:rPr>
          <w:rFonts w:ascii="Times New Roman" w:eastAsia="Calibri" w:hAnsi="Times New Roman" w:cs="Times New Roman"/>
          <w:sz w:val="12"/>
          <w:szCs w:val="12"/>
        </w:rPr>
        <w:t>уб</w:t>
      </w:r>
      <w:proofErr w:type="spellEnd"/>
      <w:r w:rsidRPr="00E378B3">
        <w:rPr>
          <w:rFonts w:ascii="Times New Roman" w:eastAsia="Calibri" w:hAnsi="Times New Roman" w:cs="Times New Roman"/>
          <w:sz w:val="12"/>
          <w:szCs w:val="12"/>
        </w:rPr>
        <w:t>.:</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 xml:space="preserve">2016 год – 128,35064 </w:t>
      </w:r>
      <w:proofErr w:type="spellStart"/>
      <w:r w:rsidRPr="00E378B3">
        <w:rPr>
          <w:rFonts w:ascii="Times New Roman" w:eastAsia="Calibri" w:hAnsi="Times New Roman" w:cs="Times New Roman"/>
          <w:sz w:val="12"/>
          <w:szCs w:val="12"/>
        </w:rPr>
        <w:t>тыс</w:t>
      </w:r>
      <w:proofErr w:type="gramStart"/>
      <w:r w:rsidRPr="00E378B3">
        <w:rPr>
          <w:rFonts w:ascii="Times New Roman" w:eastAsia="Calibri" w:hAnsi="Times New Roman" w:cs="Times New Roman"/>
          <w:sz w:val="12"/>
          <w:szCs w:val="12"/>
        </w:rPr>
        <w:t>.р</w:t>
      </w:r>
      <w:proofErr w:type="gramEnd"/>
      <w:r w:rsidRPr="00E378B3">
        <w:rPr>
          <w:rFonts w:ascii="Times New Roman" w:eastAsia="Calibri" w:hAnsi="Times New Roman" w:cs="Times New Roman"/>
          <w:sz w:val="12"/>
          <w:szCs w:val="12"/>
        </w:rPr>
        <w:t>уб</w:t>
      </w:r>
      <w:proofErr w:type="spellEnd"/>
      <w:r w:rsidRPr="00E378B3">
        <w:rPr>
          <w:rFonts w:ascii="Times New Roman" w:eastAsia="Calibri" w:hAnsi="Times New Roman" w:cs="Times New Roman"/>
          <w:sz w:val="12"/>
          <w:szCs w:val="12"/>
        </w:rPr>
        <w:t>.,</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 xml:space="preserve">2017 год – 0,00 </w:t>
      </w:r>
      <w:proofErr w:type="spellStart"/>
      <w:r w:rsidRPr="00E378B3">
        <w:rPr>
          <w:rFonts w:ascii="Times New Roman" w:eastAsia="Calibri" w:hAnsi="Times New Roman" w:cs="Times New Roman"/>
          <w:sz w:val="12"/>
          <w:szCs w:val="12"/>
        </w:rPr>
        <w:t>тыс</w:t>
      </w:r>
      <w:proofErr w:type="gramStart"/>
      <w:r w:rsidRPr="00E378B3">
        <w:rPr>
          <w:rFonts w:ascii="Times New Roman" w:eastAsia="Calibri" w:hAnsi="Times New Roman" w:cs="Times New Roman"/>
          <w:sz w:val="12"/>
          <w:szCs w:val="12"/>
        </w:rPr>
        <w:t>.р</w:t>
      </w:r>
      <w:proofErr w:type="gramEnd"/>
      <w:r w:rsidRPr="00E378B3">
        <w:rPr>
          <w:rFonts w:ascii="Times New Roman" w:eastAsia="Calibri" w:hAnsi="Times New Roman" w:cs="Times New Roman"/>
          <w:sz w:val="12"/>
          <w:szCs w:val="12"/>
        </w:rPr>
        <w:t>уб</w:t>
      </w:r>
      <w:proofErr w:type="spellEnd"/>
      <w:r w:rsidRPr="00E378B3">
        <w:rPr>
          <w:rFonts w:ascii="Times New Roman" w:eastAsia="Calibri" w:hAnsi="Times New Roman" w:cs="Times New Roman"/>
          <w:sz w:val="12"/>
          <w:szCs w:val="12"/>
        </w:rPr>
        <w:t>.,</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 xml:space="preserve">2018 год – 128,80000 </w:t>
      </w:r>
      <w:proofErr w:type="spellStart"/>
      <w:r w:rsidRPr="00E378B3">
        <w:rPr>
          <w:rFonts w:ascii="Times New Roman" w:eastAsia="Calibri" w:hAnsi="Times New Roman" w:cs="Times New Roman"/>
          <w:sz w:val="12"/>
          <w:szCs w:val="12"/>
        </w:rPr>
        <w:t>тыс</w:t>
      </w:r>
      <w:proofErr w:type="gramStart"/>
      <w:r w:rsidRPr="00E378B3">
        <w:rPr>
          <w:rFonts w:ascii="Times New Roman" w:eastAsia="Calibri" w:hAnsi="Times New Roman" w:cs="Times New Roman"/>
          <w:sz w:val="12"/>
          <w:szCs w:val="12"/>
        </w:rPr>
        <w:t>.р</w:t>
      </w:r>
      <w:proofErr w:type="gramEnd"/>
      <w:r w:rsidRPr="00E378B3">
        <w:rPr>
          <w:rFonts w:ascii="Times New Roman" w:eastAsia="Calibri" w:hAnsi="Times New Roman" w:cs="Times New Roman"/>
          <w:sz w:val="12"/>
          <w:szCs w:val="12"/>
        </w:rPr>
        <w:t>уб</w:t>
      </w:r>
      <w:proofErr w:type="spellEnd"/>
      <w:r w:rsidRPr="00E378B3">
        <w:rPr>
          <w:rFonts w:ascii="Times New Roman" w:eastAsia="Calibri" w:hAnsi="Times New Roman" w:cs="Times New Roman"/>
          <w:sz w:val="12"/>
          <w:szCs w:val="12"/>
        </w:rPr>
        <w:t>.</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Style w:val="212"/>
        <w:tblW w:w="7513" w:type="dxa"/>
        <w:tblInd w:w="108" w:type="dxa"/>
        <w:tblLayout w:type="fixed"/>
        <w:tblLook w:val="00A0" w:firstRow="1" w:lastRow="0" w:firstColumn="1" w:lastColumn="0" w:noHBand="0" w:noVBand="0"/>
      </w:tblPr>
      <w:tblGrid>
        <w:gridCol w:w="709"/>
        <w:gridCol w:w="425"/>
        <w:gridCol w:w="2268"/>
        <w:gridCol w:w="851"/>
        <w:gridCol w:w="709"/>
        <w:gridCol w:w="850"/>
        <w:gridCol w:w="1701"/>
      </w:tblGrid>
      <w:tr w:rsidR="00E378B3" w:rsidRPr="00E378B3" w:rsidTr="00E378B3">
        <w:trPr>
          <w:trHeight w:val="20"/>
        </w:trPr>
        <w:tc>
          <w:tcPr>
            <w:tcW w:w="709" w:type="dxa"/>
            <w:vMerge w:val="restart"/>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Бюджет</w:t>
            </w:r>
          </w:p>
        </w:tc>
        <w:tc>
          <w:tcPr>
            <w:tcW w:w="425" w:type="dxa"/>
            <w:vMerge w:val="restart"/>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 xml:space="preserve">№ </w:t>
            </w:r>
            <w:proofErr w:type="gramStart"/>
            <w:r w:rsidRPr="00E378B3">
              <w:rPr>
                <w:rFonts w:ascii="Times New Roman" w:eastAsia="Calibri" w:hAnsi="Times New Roman" w:cs="Times New Roman"/>
                <w:sz w:val="12"/>
                <w:szCs w:val="12"/>
              </w:rPr>
              <w:t>п</w:t>
            </w:r>
            <w:proofErr w:type="gramEnd"/>
            <w:r w:rsidRPr="00E378B3">
              <w:rPr>
                <w:rFonts w:ascii="Times New Roman" w:eastAsia="Calibri" w:hAnsi="Times New Roman" w:cs="Times New Roman"/>
                <w:sz w:val="12"/>
                <w:szCs w:val="12"/>
              </w:rPr>
              <w:t>/п</w:t>
            </w:r>
          </w:p>
        </w:tc>
        <w:tc>
          <w:tcPr>
            <w:tcW w:w="2268" w:type="dxa"/>
            <w:vMerge w:val="restart"/>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Наименование мероприятия</w:t>
            </w:r>
          </w:p>
        </w:tc>
        <w:tc>
          <w:tcPr>
            <w:tcW w:w="2410" w:type="dxa"/>
            <w:gridSpan w:val="3"/>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Планируемый объем финансирования, тыс. рублей</w:t>
            </w:r>
          </w:p>
        </w:tc>
        <w:tc>
          <w:tcPr>
            <w:tcW w:w="1701" w:type="dxa"/>
            <w:vMerge w:val="restart"/>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Исполнитель мероприятия</w:t>
            </w:r>
          </w:p>
        </w:tc>
      </w:tr>
      <w:tr w:rsidR="00E378B3" w:rsidRPr="00E378B3" w:rsidTr="00E378B3">
        <w:trPr>
          <w:trHeight w:val="20"/>
        </w:trPr>
        <w:tc>
          <w:tcPr>
            <w:tcW w:w="709" w:type="dxa"/>
            <w:vMerge/>
          </w:tcPr>
          <w:p w:rsidR="00E378B3" w:rsidRPr="00E378B3" w:rsidRDefault="00E378B3" w:rsidP="00E378B3">
            <w:pPr>
              <w:tabs>
                <w:tab w:val="left" w:pos="284"/>
              </w:tabs>
              <w:rPr>
                <w:rFonts w:ascii="Times New Roman" w:eastAsia="Calibri" w:hAnsi="Times New Roman" w:cs="Times New Roman"/>
                <w:sz w:val="12"/>
                <w:szCs w:val="12"/>
              </w:rPr>
            </w:pPr>
          </w:p>
        </w:tc>
        <w:tc>
          <w:tcPr>
            <w:tcW w:w="425" w:type="dxa"/>
            <w:vMerge/>
          </w:tcPr>
          <w:p w:rsidR="00E378B3" w:rsidRPr="00E378B3" w:rsidRDefault="00E378B3" w:rsidP="00E378B3">
            <w:pPr>
              <w:tabs>
                <w:tab w:val="left" w:pos="284"/>
              </w:tabs>
              <w:rPr>
                <w:rFonts w:ascii="Times New Roman" w:eastAsia="Calibri" w:hAnsi="Times New Roman" w:cs="Times New Roman"/>
                <w:sz w:val="12"/>
                <w:szCs w:val="12"/>
              </w:rPr>
            </w:pPr>
          </w:p>
        </w:tc>
        <w:tc>
          <w:tcPr>
            <w:tcW w:w="2268" w:type="dxa"/>
            <w:vMerge/>
          </w:tcPr>
          <w:p w:rsidR="00E378B3" w:rsidRPr="00E378B3" w:rsidRDefault="00E378B3" w:rsidP="00E378B3">
            <w:pPr>
              <w:tabs>
                <w:tab w:val="left" w:pos="284"/>
              </w:tabs>
              <w:rPr>
                <w:rFonts w:ascii="Times New Roman" w:eastAsia="Calibri" w:hAnsi="Times New Roman" w:cs="Times New Roman"/>
                <w:sz w:val="12"/>
                <w:szCs w:val="12"/>
              </w:rPr>
            </w:pPr>
          </w:p>
        </w:tc>
        <w:tc>
          <w:tcPr>
            <w:tcW w:w="851"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2016</w:t>
            </w:r>
          </w:p>
        </w:tc>
        <w:tc>
          <w:tcPr>
            <w:tcW w:w="709"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2017</w:t>
            </w:r>
          </w:p>
        </w:tc>
        <w:tc>
          <w:tcPr>
            <w:tcW w:w="850"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2018</w:t>
            </w:r>
          </w:p>
        </w:tc>
        <w:tc>
          <w:tcPr>
            <w:tcW w:w="1701" w:type="dxa"/>
            <w:vMerge/>
          </w:tcPr>
          <w:p w:rsidR="00E378B3" w:rsidRPr="00E378B3" w:rsidRDefault="00E378B3" w:rsidP="00E378B3">
            <w:pPr>
              <w:tabs>
                <w:tab w:val="left" w:pos="284"/>
              </w:tabs>
              <w:rPr>
                <w:rFonts w:ascii="Times New Roman" w:eastAsia="Calibri" w:hAnsi="Times New Roman" w:cs="Times New Roman"/>
                <w:sz w:val="12"/>
                <w:szCs w:val="12"/>
              </w:rPr>
            </w:pPr>
          </w:p>
        </w:tc>
      </w:tr>
      <w:tr w:rsidR="00E378B3" w:rsidRPr="00E378B3" w:rsidTr="00E378B3">
        <w:trPr>
          <w:trHeight w:val="20"/>
        </w:trPr>
        <w:tc>
          <w:tcPr>
            <w:tcW w:w="709" w:type="dxa"/>
            <w:vMerge w:val="restart"/>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 xml:space="preserve">Местный </w:t>
            </w:r>
          </w:p>
        </w:tc>
        <w:tc>
          <w:tcPr>
            <w:tcW w:w="425"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1</w:t>
            </w:r>
          </w:p>
        </w:tc>
        <w:tc>
          <w:tcPr>
            <w:tcW w:w="2268"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851"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4,00000</w:t>
            </w:r>
          </w:p>
        </w:tc>
        <w:tc>
          <w:tcPr>
            <w:tcW w:w="709"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30,06330</w:t>
            </w:r>
          </w:p>
        </w:tc>
        <w:tc>
          <w:tcPr>
            <w:tcW w:w="850"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 xml:space="preserve">46,94396 </w:t>
            </w:r>
          </w:p>
        </w:tc>
        <w:tc>
          <w:tcPr>
            <w:tcW w:w="1701"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Администрация сельского поселения Верхняя Орлянка</w:t>
            </w:r>
          </w:p>
        </w:tc>
      </w:tr>
      <w:tr w:rsidR="00E378B3" w:rsidRPr="00E378B3" w:rsidTr="00E378B3">
        <w:trPr>
          <w:trHeight w:val="20"/>
        </w:trPr>
        <w:tc>
          <w:tcPr>
            <w:tcW w:w="709" w:type="dxa"/>
            <w:vMerge/>
          </w:tcPr>
          <w:p w:rsidR="00E378B3" w:rsidRPr="00E378B3" w:rsidRDefault="00E378B3" w:rsidP="00E378B3">
            <w:pPr>
              <w:tabs>
                <w:tab w:val="left" w:pos="284"/>
              </w:tabs>
              <w:rPr>
                <w:rFonts w:ascii="Times New Roman" w:eastAsia="Calibri" w:hAnsi="Times New Roman" w:cs="Times New Roman"/>
                <w:sz w:val="12"/>
                <w:szCs w:val="12"/>
              </w:rPr>
            </w:pPr>
          </w:p>
        </w:tc>
        <w:tc>
          <w:tcPr>
            <w:tcW w:w="425"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2</w:t>
            </w:r>
          </w:p>
        </w:tc>
        <w:tc>
          <w:tcPr>
            <w:tcW w:w="2268"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851"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0,00</w:t>
            </w:r>
          </w:p>
        </w:tc>
        <w:tc>
          <w:tcPr>
            <w:tcW w:w="709"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10,02110</w:t>
            </w:r>
          </w:p>
        </w:tc>
        <w:tc>
          <w:tcPr>
            <w:tcW w:w="850"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6,83600</w:t>
            </w:r>
          </w:p>
        </w:tc>
        <w:tc>
          <w:tcPr>
            <w:tcW w:w="1701"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Администрация сельского поселения Верхняя Орлянка</w:t>
            </w:r>
          </w:p>
        </w:tc>
      </w:tr>
      <w:tr w:rsidR="00E378B3" w:rsidRPr="00E378B3" w:rsidTr="00E378B3">
        <w:trPr>
          <w:trHeight w:val="20"/>
        </w:trPr>
        <w:tc>
          <w:tcPr>
            <w:tcW w:w="709" w:type="dxa"/>
            <w:vMerge/>
          </w:tcPr>
          <w:p w:rsidR="00E378B3" w:rsidRPr="00E378B3" w:rsidRDefault="00E378B3" w:rsidP="00E378B3">
            <w:pPr>
              <w:tabs>
                <w:tab w:val="left" w:pos="284"/>
              </w:tabs>
              <w:rPr>
                <w:rFonts w:ascii="Times New Roman" w:eastAsia="Calibri" w:hAnsi="Times New Roman" w:cs="Times New Roman"/>
                <w:sz w:val="12"/>
                <w:szCs w:val="12"/>
              </w:rPr>
            </w:pPr>
          </w:p>
        </w:tc>
        <w:tc>
          <w:tcPr>
            <w:tcW w:w="425"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3</w:t>
            </w:r>
          </w:p>
        </w:tc>
        <w:tc>
          <w:tcPr>
            <w:tcW w:w="2268"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Ремонт и укрепление материально-технической базы учреждений</w:t>
            </w:r>
          </w:p>
        </w:tc>
        <w:tc>
          <w:tcPr>
            <w:tcW w:w="851"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0,00</w:t>
            </w:r>
          </w:p>
        </w:tc>
        <w:tc>
          <w:tcPr>
            <w:tcW w:w="709"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0,00</w:t>
            </w:r>
          </w:p>
        </w:tc>
        <w:tc>
          <w:tcPr>
            <w:tcW w:w="850"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0,00</w:t>
            </w:r>
          </w:p>
        </w:tc>
        <w:tc>
          <w:tcPr>
            <w:tcW w:w="1701"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Администрация сельского поселения Верхняя Орлянка</w:t>
            </w:r>
          </w:p>
        </w:tc>
      </w:tr>
      <w:tr w:rsidR="00E378B3" w:rsidRPr="00E378B3" w:rsidTr="00E378B3">
        <w:trPr>
          <w:trHeight w:val="20"/>
        </w:trPr>
        <w:tc>
          <w:tcPr>
            <w:tcW w:w="709" w:type="dxa"/>
            <w:vMerge/>
          </w:tcPr>
          <w:p w:rsidR="00E378B3" w:rsidRPr="00E378B3" w:rsidRDefault="00E378B3" w:rsidP="00E378B3">
            <w:pPr>
              <w:tabs>
                <w:tab w:val="left" w:pos="284"/>
              </w:tabs>
              <w:rPr>
                <w:rFonts w:ascii="Times New Roman" w:eastAsia="Calibri" w:hAnsi="Times New Roman" w:cs="Times New Roman"/>
                <w:sz w:val="12"/>
                <w:szCs w:val="12"/>
              </w:rPr>
            </w:pPr>
          </w:p>
        </w:tc>
        <w:tc>
          <w:tcPr>
            <w:tcW w:w="425"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4</w:t>
            </w:r>
          </w:p>
        </w:tc>
        <w:tc>
          <w:tcPr>
            <w:tcW w:w="2268"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Прочие мероприятия</w:t>
            </w:r>
          </w:p>
        </w:tc>
        <w:tc>
          <w:tcPr>
            <w:tcW w:w="851"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0,00</w:t>
            </w:r>
          </w:p>
        </w:tc>
        <w:tc>
          <w:tcPr>
            <w:tcW w:w="709"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7,00000</w:t>
            </w:r>
          </w:p>
        </w:tc>
        <w:tc>
          <w:tcPr>
            <w:tcW w:w="850"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0,00</w:t>
            </w:r>
          </w:p>
        </w:tc>
        <w:tc>
          <w:tcPr>
            <w:tcW w:w="1701"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Администрация сельского поселения Верхняя Орлянка</w:t>
            </w:r>
          </w:p>
        </w:tc>
      </w:tr>
      <w:tr w:rsidR="00E378B3" w:rsidRPr="00E378B3" w:rsidTr="00E378B3">
        <w:trPr>
          <w:trHeight w:val="20"/>
        </w:trPr>
        <w:tc>
          <w:tcPr>
            <w:tcW w:w="709" w:type="dxa"/>
            <w:vMerge/>
          </w:tcPr>
          <w:p w:rsidR="00E378B3" w:rsidRPr="00E378B3" w:rsidRDefault="00E378B3" w:rsidP="00E378B3">
            <w:pPr>
              <w:tabs>
                <w:tab w:val="left" w:pos="284"/>
              </w:tabs>
              <w:rPr>
                <w:rFonts w:ascii="Times New Roman" w:eastAsia="Calibri" w:hAnsi="Times New Roman" w:cs="Times New Roman"/>
                <w:sz w:val="12"/>
                <w:szCs w:val="12"/>
              </w:rPr>
            </w:pPr>
          </w:p>
        </w:tc>
        <w:tc>
          <w:tcPr>
            <w:tcW w:w="425" w:type="dxa"/>
          </w:tcPr>
          <w:p w:rsidR="00E378B3" w:rsidRPr="00E378B3" w:rsidRDefault="00E378B3" w:rsidP="00E378B3">
            <w:pPr>
              <w:tabs>
                <w:tab w:val="left" w:pos="284"/>
              </w:tabs>
              <w:rPr>
                <w:rFonts w:ascii="Times New Roman" w:eastAsia="Calibri" w:hAnsi="Times New Roman" w:cs="Times New Roman"/>
                <w:sz w:val="12"/>
                <w:szCs w:val="12"/>
              </w:rPr>
            </w:pPr>
          </w:p>
        </w:tc>
        <w:tc>
          <w:tcPr>
            <w:tcW w:w="2268"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Всего:</w:t>
            </w:r>
          </w:p>
        </w:tc>
        <w:tc>
          <w:tcPr>
            <w:tcW w:w="851"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4,00000</w:t>
            </w:r>
          </w:p>
        </w:tc>
        <w:tc>
          <w:tcPr>
            <w:tcW w:w="709"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57,10550</w:t>
            </w:r>
          </w:p>
        </w:tc>
        <w:tc>
          <w:tcPr>
            <w:tcW w:w="850"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53,77996</w:t>
            </w:r>
          </w:p>
        </w:tc>
        <w:tc>
          <w:tcPr>
            <w:tcW w:w="1701" w:type="dxa"/>
          </w:tcPr>
          <w:p w:rsidR="00E378B3" w:rsidRPr="00E378B3" w:rsidRDefault="00E378B3" w:rsidP="00E378B3">
            <w:pPr>
              <w:tabs>
                <w:tab w:val="left" w:pos="284"/>
              </w:tabs>
              <w:rPr>
                <w:rFonts w:ascii="Times New Roman" w:eastAsia="Calibri" w:hAnsi="Times New Roman" w:cs="Times New Roman"/>
                <w:sz w:val="12"/>
                <w:szCs w:val="12"/>
              </w:rPr>
            </w:pPr>
          </w:p>
        </w:tc>
      </w:tr>
      <w:tr w:rsidR="00E378B3" w:rsidRPr="00E378B3" w:rsidTr="00E378B3">
        <w:trPr>
          <w:trHeight w:val="20"/>
        </w:trPr>
        <w:tc>
          <w:tcPr>
            <w:tcW w:w="709" w:type="dxa"/>
            <w:vMerge w:val="restart"/>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Областной</w:t>
            </w:r>
          </w:p>
        </w:tc>
        <w:tc>
          <w:tcPr>
            <w:tcW w:w="425"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5</w:t>
            </w:r>
          </w:p>
        </w:tc>
        <w:tc>
          <w:tcPr>
            <w:tcW w:w="2268"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Ремонт и укрепление материально-технической базы</w:t>
            </w:r>
          </w:p>
        </w:tc>
        <w:tc>
          <w:tcPr>
            <w:tcW w:w="851"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128,35064</w:t>
            </w:r>
          </w:p>
        </w:tc>
        <w:tc>
          <w:tcPr>
            <w:tcW w:w="709"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0,00</w:t>
            </w:r>
          </w:p>
        </w:tc>
        <w:tc>
          <w:tcPr>
            <w:tcW w:w="850"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128,80000</w:t>
            </w:r>
          </w:p>
        </w:tc>
        <w:tc>
          <w:tcPr>
            <w:tcW w:w="1701"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Администрация сельского поселения Верхняя Орлянка</w:t>
            </w:r>
          </w:p>
        </w:tc>
      </w:tr>
      <w:tr w:rsidR="00E378B3" w:rsidRPr="00E378B3" w:rsidTr="00E378B3">
        <w:trPr>
          <w:trHeight w:val="20"/>
        </w:trPr>
        <w:tc>
          <w:tcPr>
            <w:tcW w:w="709" w:type="dxa"/>
            <w:vMerge/>
          </w:tcPr>
          <w:p w:rsidR="00E378B3" w:rsidRPr="00E378B3" w:rsidRDefault="00E378B3" w:rsidP="00E378B3">
            <w:pPr>
              <w:tabs>
                <w:tab w:val="left" w:pos="284"/>
              </w:tabs>
              <w:rPr>
                <w:rFonts w:ascii="Times New Roman" w:eastAsia="Calibri" w:hAnsi="Times New Roman" w:cs="Times New Roman"/>
                <w:sz w:val="12"/>
                <w:szCs w:val="12"/>
              </w:rPr>
            </w:pPr>
          </w:p>
        </w:tc>
        <w:tc>
          <w:tcPr>
            <w:tcW w:w="2693" w:type="dxa"/>
            <w:gridSpan w:val="2"/>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Всего:</w:t>
            </w:r>
          </w:p>
        </w:tc>
        <w:tc>
          <w:tcPr>
            <w:tcW w:w="851"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128,35064</w:t>
            </w:r>
          </w:p>
        </w:tc>
        <w:tc>
          <w:tcPr>
            <w:tcW w:w="709"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0,00</w:t>
            </w:r>
          </w:p>
        </w:tc>
        <w:tc>
          <w:tcPr>
            <w:tcW w:w="850"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128,80000</w:t>
            </w:r>
          </w:p>
        </w:tc>
        <w:tc>
          <w:tcPr>
            <w:tcW w:w="1701" w:type="dxa"/>
          </w:tcPr>
          <w:p w:rsidR="00E378B3" w:rsidRPr="00E378B3" w:rsidRDefault="00E378B3" w:rsidP="00E378B3">
            <w:pPr>
              <w:tabs>
                <w:tab w:val="left" w:pos="284"/>
              </w:tabs>
              <w:rPr>
                <w:rFonts w:ascii="Times New Roman" w:eastAsia="Calibri" w:hAnsi="Times New Roman" w:cs="Times New Roman"/>
                <w:sz w:val="12"/>
                <w:szCs w:val="12"/>
              </w:rPr>
            </w:pPr>
          </w:p>
        </w:tc>
      </w:tr>
      <w:tr w:rsidR="00E378B3" w:rsidRPr="00E378B3" w:rsidTr="00E378B3">
        <w:trPr>
          <w:trHeight w:val="20"/>
        </w:trPr>
        <w:tc>
          <w:tcPr>
            <w:tcW w:w="3402" w:type="dxa"/>
            <w:gridSpan w:val="3"/>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Всего:</w:t>
            </w:r>
          </w:p>
        </w:tc>
        <w:tc>
          <w:tcPr>
            <w:tcW w:w="851"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132,35064</w:t>
            </w:r>
          </w:p>
        </w:tc>
        <w:tc>
          <w:tcPr>
            <w:tcW w:w="709"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47,08440</w:t>
            </w:r>
          </w:p>
        </w:tc>
        <w:tc>
          <w:tcPr>
            <w:tcW w:w="850"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182,57996</w:t>
            </w:r>
          </w:p>
        </w:tc>
        <w:tc>
          <w:tcPr>
            <w:tcW w:w="1701" w:type="dxa"/>
          </w:tcPr>
          <w:p w:rsidR="00E378B3" w:rsidRPr="00E378B3" w:rsidRDefault="00E378B3" w:rsidP="00E378B3">
            <w:pPr>
              <w:tabs>
                <w:tab w:val="left" w:pos="284"/>
              </w:tabs>
              <w:rPr>
                <w:rFonts w:ascii="Times New Roman" w:eastAsia="Calibri" w:hAnsi="Times New Roman" w:cs="Times New Roman"/>
                <w:sz w:val="12"/>
                <w:szCs w:val="12"/>
              </w:rPr>
            </w:pPr>
          </w:p>
        </w:tc>
      </w:tr>
    </w:tbl>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 xml:space="preserve">Объем   финансирования, необходимый для реализации  мероприятий  Программы  составит  </w:t>
      </w:r>
      <w:r w:rsidRPr="00E378B3">
        <w:rPr>
          <w:rFonts w:ascii="Times New Roman" w:eastAsia="Calibri" w:hAnsi="Times New Roman" w:cs="Times New Roman"/>
          <w:b/>
          <w:sz w:val="12"/>
          <w:szCs w:val="12"/>
        </w:rPr>
        <w:t>362,01500</w:t>
      </w:r>
      <w:r w:rsidRPr="00E378B3">
        <w:rPr>
          <w:rFonts w:ascii="Times New Roman" w:eastAsia="Calibri" w:hAnsi="Times New Roman" w:cs="Times New Roman"/>
          <w:sz w:val="12"/>
          <w:szCs w:val="12"/>
        </w:rPr>
        <w:t xml:space="preserve"> тыс. рублей, в том числе по годам:</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 на 2016 год – 132,35064 тыс. рублей;</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 на 2017 год – 47,08440 тыс. рублей;</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 на 2018 год – 182,57996 тыс. рублей</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2.Опубликовать настоящее Постановление в газете «Сергиевский вестник».</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E378B3" w:rsidRPr="00E378B3" w:rsidRDefault="00E378B3" w:rsidP="00E378B3">
      <w:pPr>
        <w:tabs>
          <w:tab w:val="left" w:pos="284"/>
        </w:tabs>
        <w:spacing w:after="0" w:line="240" w:lineRule="auto"/>
        <w:jc w:val="right"/>
        <w:rPr>
          <w:rFonts w:ascii="Times New Roman" w:eastAsia="Calibri" w:hAnsi="Times New Roman" w:cs="Times New Roman"/>
          <w:bCs/>
          <w:sz w:val="12"/>
          <w:szCs w:val="12"/>
        </w:rPr>
      </w:pPr>
      <w:r w:rsidRPr="00E378B3">
        <w:rPr>
          <w:rFonts w:ascii="Times New Roman" w:eastAsia="Calibri" w:hAnsi="Times New Roman" w:cs="Times New Roman"/>
          <w:bCs/>
          <w:sz w:val="12"/>
          <w:szCs w:val="12"/>
        </w:rPr>
        <w:t>Глава сельского поселения Верхняя Орлянка</w:t>
      </w:r>
    </w:p>
    <w:p w:rsidR="00E378B3" w:rsidRDefault="00E378B3" w:rsidP="00E378B3">
      <w:pPr>
        <w:tabs>
          <w:tab w:val="left" w:pos="284"/>
        </w:tabs>
        <w:spacing w:after="0" w:line="240" w:lineRule="auto"/>
        <w:jc w:val="right"/>
        <w:rPr>
          <w:rFonts w:ascii="Times New Roman" w:eastAsia="Calibri" w:hAnsi="Times New Roman" w:cs="Times New Roman"/>
          <w:bCs/>
          <w:sz w:val="12"/>
          <w:szCs w:val="12"/>
        </w:rPr>
      </w:pPr>
      <w:r w:rsidRPr="00E378B3">
        <w:rPr>
          <w:rFonts w:ascii="Times New Roman" w:eastAsia="Calibri" w:hAnsi="Times New Roman" w:cs="Times New Roman"/>
          <w:bCs/>
          <w:sz w:val="12"/>
          <w:szCs w:val="12"/>
        </w:rPr>
        <w:t>муниципального района Сергиевский</w:t>
      </w:r>
    </w:p>
    <w:p w:rsidR="00E378B3" w:rsidRDefault="00E378B3" w:rsidP="00E378B3">
      <w:pPr>
        <w:tabs>
          <w:tab w:val="left" w:pos="284"/>
        </w:tabs>
        <w:spacing w:after="0" w:line="240" w:lineRule="auto"/>
        <w:jc w:val="right"/>
        <w:rPr>
          <w:rFonts w:ascii="Times New Roman" w:eastAsia="Calibri" w:hAnsi="Times New Roman" w:cs="Times New Roman"/>
          <w:sz w:val="12"/>
          <w:szCs w:val="12"/>
        </w:rPr>
      </w:pPr>
      <w:r w:rsidRPr="00E378B3">
        <w:rPr>
          <w:rFonts w:ascii="Times New Roman" w:eastAsia="Calibri" w:hAnsi="Times New Roman" w:cs="Times New Roman"/>
          <w:sz w:val="12"/>
          <w:szCs w:val="12"/>
        </w:rPr>
        <w:t>Исмагилов Р.Р.</w:t>
      </w:r>
    </w:p>
    <w:p w:rsidR="00A9413C" w:rsidRPr="00E378B3" w:rsidRDefault="00A9413C" w:rsidP="00E378B3">
      <w:pPr>
        <w:tabs>
          <w:tab w:val="left" w:pos="284"/>
        </w:tabs>
        <w:spacing w:after="0" w:line="240" w:lineRule="auto"/>
        <w:jc w:val="right"/>
        <w:rPr>
          <w:rFonts w:ascii="Times New Roman" w:eastAsia="Calibri" w:hAnsi="Times New Roman" w:cs="Times New Roman"/>
          <w:sz w:val="12"/>
          <w:szCs w:val="12"/>
        </w:rPr>
      </w:pPr>
    </w:p>
    <w:p w:rsidR="00E378B3" w:rsidRDefault="00E378B3" w:rsidP="00E378B3">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E378B3" w:rsidRPr="000318BE" w:rsidRDefault="00E378B3" w:rsidP="00E378B3">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8C22CC">
        <w:rPr>
          <w:rFonts w:ascii="Times New Roman" w:eastAsia="Calibri" w:hAnsi="Times New Roman" w:cs="Times New Roman"/>
          <w:b/>
          <w:sz w:val="12"/>
          <w:szCs w:val="12"/>
        </w:rPr>
        <w:t>ВЕРХНЯЯ ОРЛЯНКА</w:t>
      </w:r>
    </w:p>
    <w:p w:rsidR="00E378B3" w:rsidRPr="000318BE" w:rsidRDefault="00E378B3" w:rsidP="00E378B3">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E378B3" w:rsidRPr="000318BE" w:rsidRDefault="00E378B3" w:rsidP="00E378B3">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E378B3" w:rsidRPr="000318BE" w:rsidRDefault="00E378B3" w:rsidP="00E378B3">
      <w:pPr>
        <w:tabs>
          <w:tab w:val="left" w:pos="284"/>
        </w:tabs>
        <w:spacing w:after="0" w:line="240" w:lineRule="auto"/>
        <w:jc w:val="center"/>
        <w:rPr>
          <w:rFonts w:ascii="Times New Roman" w:eastAsia="Calibri" w:hAnsi="Times New Roman" w:cs="Times New Roman"/>
          <w:sz w:val="12"/>
          <w:szCs w:val="12"/>
        </w:rPr>
      </w:pPr>
    </w:p>
    <w:p w:rsidR="00E378B3" w:rsidRPr="000318BE" w:rsidRDefault="00E378B3" w:rsidP="00E378B3">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E378B3" w:rsidRPr="000318BE" w:rsidRDefault="00E378B3" w:rsidP="00E378B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№58</w:t>
      </w:r>
    </w:p>
    <w:p w:rsidR="00E378B3" w:rsidRDefault="00E378B3" w:rsidP="00E378B3">
      <w:pPr>
        <w:tabs>
          <w:tab w:val="left" w:pos="284"/>
        </w:tabs>
        <w:spacing w:after="0" w:line="240" w:lineRule="auto"/>
        <w:ind w:firstLine="284"/>
        <w:jc w:val="center"/>
        <w:rPr>
          <w:rFonts w:ascii="Times New Roman" w:eastAsia="Calibri" w:hAnsi="Times New Roman" w:cs="Times New Roman"/>
          <w:b/>
          <w:sz w:val="12"/>
          <w:szCs w:val="12"/>
        </w:rPr>
      </w:pPr>
      <w:r w:rsidRPr="00E378B3">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Верхняя Орлянка </w:t>
      </w:r>
    </w:p>
    <w:p w:rsidR="00E378B3" w:rsidRDefault="00E378B3" w:rsidP="00E378B3">
      <w:pPr>
        <w:tabs>
          <w:tab w:val="left" w:pos="284"/>
        </w:tabs>
        <w:spacing w:after="0" w:line="240" w:lineRule="auto"/>
        <w:ind w:firstLine="284"/>
        <w:jc w:val="center"/>
        <w:rPr>
          <w:rFonts w:ascii="Times New Roman" w:eastAsia="Calibri" w:hAnsi="Times New Roman" w:cs="Times New Roman"/>
          <w:b/>
          <w:sz w:val="12"/>
          <w:szCs w:val="12"/>
        </w:rPr>
      </w:pPr>
      <w:r w:rsidRPr="00E378B3">
        <w:rPr>
          <w:rFonts w:ascii="Times New Roman" w:eastAsia="Calibri" w:hAnsi="Times New Roman" w:cs="Times New Roman"/>
          <w:b/>
          <w:sz w:val="12"/>
          <w:szCs w:val="12"/>
        </w:rPr>
        <w:t>муниципального района Сергиевский № 39 от 31.12.2015г. «Об утверждении муниципальной программы «Благоустройство территории сельского поселения Верхняя Орлянка муниципального района Сергиевский» на 2016-2018гг.»</w:t>
      </w:r>
    </w:p>
    <w:p w:rsidR="00E378B3" w:rsidRDefault="00E378B3" w:rsidP="00E378B3">
      <w:pPr>
        <w:tabs>
          <w:tab w:val="left" w:pos="284"/>
        </w:tabs>
        <w:spacing w:after="0" w:line="240" w:lineRule="auto"/>
        <w:ind w:firstLine="284"/>
        <w:jc w:val="both"/>
        <w:rPr>
          <w:rFonts w:ascii="Times New Roman" w:eastAsia="Calibri" w:hAnsi="Times New Roman" w:cs="Times New Roman"/>
          <w:b/>
          <w:sz w:val="12"/>
          <w:szCs w:val="12"/>
        </w:rPr>
      </w:pP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b/>
          <w:sz w:val="12"/>
          <w:szCs w:val="12"/>
        </w:rPr>
      </w:pPr>
      <w:r w:rsidRPr="00E378B3">
        <w:rPr>
          <w:rFonts w:ascii="Times New Roman" w:eastAsia="Calibri" w:hAnsi="Times New Roman" w:cs="Times New Roman"/>
          <w:b/>
          <w:sz w:val="12"/>
          <w:szCs w:val="12"/>
        </w:rPr>
        <w:t>ПОСТАНОВЛЯЕТ:</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 39 от 31.12.2015г.   «Об утверждении муниципальной программы «Благоустройство территории сельского поселения Верхняя Орлянка муниципального района Сергиевский» на 2016-2018гг.» (далее - Программа) следующего содержания:</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 xml:space="preserve">Планируемый общий объем финансирования Программы составит:  </w:t>
      </w:r>
      <w:r w:rsidRPr="00E378B3">
        <w:rPr>
          <w:rFonts w:ascii="Times New Roman" w:eastAsia="Calibri" w:hAnsi="Times New Roman" w:cs="Times New Roman"/>
          <w:b/>
          <w:sz w:val="12"/>
          <w:szCs w:val="12"/>
        </w:rPr>
        <w:t>2478,20267</w:t>
      </w:r>
      <w:r w:rsidRPr="00E378B3">
        <w:rPr>
          <w:rFonts w:ascii="Times New Roman" w:eastAsia="Calibri" w:hAnsi="Times New Roman" w:cs="Times New Roman"/>
          <w:sz w:val="12"/>
          <w:szCs w:val="12"/>
        </w:rPr>
        <w:t xml:space="preserve"> тыс. рублей (прогноз), в том числе:</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 xml:space="preserve">-средств местного бюджета – </w:t>
      </w:r>
      <w:r w:rsidRPr="00E378B3">
        <w:rPr>
          <w:rFonts w:ascii="Times New Roman" w:eastAsia="Calibri" w:hAnsi="Times New Roman" w:cs="Times New Roman"/>
          <w:b/>
          <w:sz w:val="12"/>
          <w:szCs w:val="12"/>
        </w:rPr>
        <w:t>1110,49808</w:t>
      </w:r>
      <w:r w:rsidRPr="00E378B3">
        <w:rPr>
          <w:rFonts w:ascii="Times New Roman" w:eastAsia="Calibri" w:hAnsi="Times New Roman" w:cs="Times New Roman"/>
          <w:sz w:val="12"/>
          <w:szCs w:val="12"/>
        </w:rPr>
        <w:t xml:space="preserve"> </w:t>
      </w:r>
      <w:proofErr w:type="spellStart"/>
      <w:r w:rsidRPr="00E378B3">
        <w:rPr>
          <w:rFonts w:ascii="Times New Roman" w:eastAsia="Calibri" w:hAnsi="Times New Roman" w:cs="Times New Roman"/>
          <w:sz w:val="12"/>
          <w:szCs w:val="12"/>
        </w:rPr>
        <w:t>тыс</w:t>
      </w:r>
      <w:proofErr w:type="gramStart"/>
      <w:r w:rsidRPr="00E378B3">
        <w:rPr>
          <w:rFonts w:ascii="Times New Roman" w:eastAsia="Calibri" w:hAnsi="Times New Roman" w:cs="Times New Roman"/>
          <w:sz w:val="12"/>
          <w:szCs w:val="12"/>
        </w:rPr>
        <w:t>.р</w:t>
      </w:r>
      <w:proofErr w:type="gramEnd"/>
      <w:r w:rsidRPr="00E378B3">
        <w:rPr>
          <w:rFonts w:ascii="Times New Roman" w:eastAsia="Calibri" w:hAnsi="Times New Roman" w:cs="Times New Roman"/>
          <w:sz w:val="12"/>
          <w:szCs w:val="12"/>
        </w:rPr>
        <w:t>ублей</w:t>
      </w:r>
      <w:proofErr w:type="spellEnd"/>
      <w:r w:rsidRPr="00E378B3">
        <w:rPr>
          <w:rFonts w:ascii="Times New Roman" w:eastAsia="Calibri" w:hAnsi="Times New Roman" w:cs="Times New Roman"/>
          <w:sz w:val="12"/>
          <w:szCs w:val="12"/>
        </w:rPr>
        <w:t xml:space="preserve"> (прогноз):</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2016 год 285,00423 тыс. рублей;</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2017 год 343,34369 тыс. рублей;</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2018 год 482,15016 тыс. рублей.</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 xml:space="preserve">- прочие безвозмездные поступления – </w:t>
      </w:r>
      <w:r w:rsidRPr="00E378B3">
        <w:rPr>
          <w:rFonts w:ascii="Times New Roman" w:eastAsia="Calibri" w:hAnsi="Times New Roman" w:cs="Times New Roman"/>
          <w:b/>
          <w:sz w:val="12"/>
          <w:szCs w:val="12"/>
        </w:rPr>
        <w:t xml:space="preserve">514,28000 </w:t>
      </w:r>
      <w:r w:rsidRPr="00E378B3">
        <w:rPr>
          <w:rFonts w:ascii="Times New Roman" w:eastAsia="Calibri" w:hAnsi="Times New Roman" w:cs="Times New Roman"/>
          <w:sz w:val="12"/>
          <w:szCs w:val="12"/>
        </w:rPr>
        <w:t>тыс. рублей:</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2016 год 508,030 тыс. рублей.</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 xml:space="preserve">2017 год 6,25000 </w:t>
      </w:r>
      <w:proofErr w:type="spellStart"/>
      <w:r w:rsidRPr="00E378B3">
        <w:rPr>
          <w:rFonts w:ascii="Times New Roman" w:eastAsia="Calibri" w:hAnsi="Times New Roman" w:cs="Times New Roman"/>
          <w:sz w:val="12"/>
          <w:szCs w:val="12"/>
        </w:rPr>
        <w:t>тыс</w:t>
      </w:r>
      <w:proofErr w:type="gramStart"/>
      <w:r w:rsidRPr="00E378B3">
        <w:rPr>
          <w:rFonts w:ascii="Times New Roman" w:eastAsia="Calibri" w:hAnsi="Times New Roman" w:cs="Times New Roman"/>
          <w:sz w:val="12"/>
          <w:szCs w:val="12"/>
        </w:rPr>
        <w:t>.р</w:t>
      </w:r>
      <w:proofErr w:type="gramEnd"/>
      <w:r w:rsidRPr="00E378B3">
        <w:rPr>
          <w:rFonts w:ascii="Times New Roman" w:eastAsia="Calibri" w:hAnsi="Times New Roman" w:cs="Times New Roman"/>
          <w:sz w:val="12"/>
          <w:szCs w:val="12"/>
        </w:rPr>
        <w:t>ублей</w:t>
      </w:r>
      <w:proofErr w:type="spellEnd"/>
      <w:r w:rsidRPr="00E378B3">
        <w:rPr>
          <w:rFonts w:ascii="Times New Roman" w:eastAsia="Calibri" w:hAnsi="Times New Roman" w:cs="Times New Roman"/>
          <w:sz w:val="12"/>
          <w:szCs w:val="12"/>
        </w:rPr>
        <w:t>.</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 xml:space="preserve">2018 год 0,00 </w:t>
      </w:r>
      <w:proofErr w:type="spellStart"/>
      <w:r w:rsidRPr="00E378B3">
        <w:rPr>
          <w:rFonts w:ascii="Times New Roman" w:eastAsia="Calibri" w:hAnsi="Times New Roman" w:cs="Times New Roman"/>
          <w:sz w:val="12"/>
          <w:szCs w:val="12"/>
        </w:rPr>
        <w:t>тыс</w:t>
      </w:r>
      <w:proofErr w:type="gramStart"/>
      <w:r w:rsidRPr="00E378B3">
        <w:rPr>
          <w:rFonts w:ascii="Times New Roman" w:eastAsia="Calibri" w:hAnsi="Times New Roman" w:cs="Times New Roman"/>
          <w:sz w:val="12"/>
          <w:szCs w:val="12"/>
        </w:rPr>
        <w:t>.р</w:t>
      </w:r>
      <w:proofErr w:type="gramEnd"/>
      <w:r w:rsidRPr="00E378B3">
        <w:rPr>
          <w:rFonts w:ascii="Times New Roman" w:eastAsia="Calibri" w:hAnsi="Times New Roman" w:cs="Times New Roman"/>
          <w:sz w:val="12"/>
          <w:szCs w:val="12"/>
        </w:rPr>
        <w:t>ублей</w:t>
      </w:r>
      <w:proofErr w:type="spellEnd"/>
      <w:r w:rsidRPr="00E378B3">
        <w:rPr>
          <w:rFonts w:ascii="Times New Roman" w:eastAsia="Calibri" w:hAnsi="Times New Roman" w:cs="Times New Roman"/>
          <w:sz w:val="12"/>
          <w:szCs w:val="12"/>
        </w:rPr>
        <w:t>.</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 xml:space="preserve">- средств областного бюджета – </w:t>
      </w:r>
      <w:r w:rsidRPr="00E378B3">
        <w:rPr>
          <w:rFonts w:ascii="Times New Roman" w:eastAsia="Calibri" w:hAnsi="Times New Roman" w:cs="Times New Roman"/>
          <w:b/>
          <w:sz w:val="12"/>
          <w:szCs w:val="12"/>
        </w:rPr>
        <w:t>853,42459</w:t>
      </w:r>
      <w:r w:rsidRPr="00E378B3">
        <w:rPr>
          <w:rFonts w:ascii="Times New Roman" w:eastAsia="Calibri" w:hAnsi="Times New Roman" w:cs="Times New Roman"/>
          <w:sz w:val="12"/>
          <w:szCs w:val="12"/>
        </w:rPr>
        <w:t xml:space="preserve"> </w:t>
      </w:r>
      <w:proofErr w:type="spellStart"/>
      <w:r w:rsidRPr="00E378B3">
        <w:rPr>
          <w:rFonts w:ascii="Times New Roman" w:eastAsia="Calibri" w:hAnsi="Times New Roman" w:cs="Times New Roman"/>
          <w:sz w:val="12"/>
          <w:szCs w:val="12"/>
        </w:rPr>
        <w:t>тыс</w:t>
      </w:r>
      <w:proofErr w:type="gramStart"/>
      <w:r w:rsidRPr="00E378B3">
        <w:rPr>
          <w:rFonts w:ascii="Times New Roman" w:eastAsia="Calibri" w:hAnsi="Times New Roman" w:cs="Times New Roman"/>
          <w:sz w:val="12"/>
          <w:szCs w:val="12"/>
        </w:rPr>
        <w:t>.р</w:t>
      </w:r>
      <w:proofErr w:type="gramEnd"/>
      <w:r w:rsidRPr="00E378B3">
        <w:rPr>
          <w:rFonts w:ascii="Times New Roman" w:eastAsia="Calibri" w:hAnsi="Times New Roman" w:cs="Times New Roman"/>
          <w:sz w:val="12"/>
          <w:szCs w:val="12"/>
        </w:rPr>
        <w:t>ублей</w:t>
      </w:r>
      <w:proofErr w:type="spellEnd"/>
      <w:r w:rsidRPr="00E378B3">
        <w:rPr>
          <w:rFonts w:ascii="Times New Roman" w:eastAsia="Calibri" w:hAnsi="Times New Roman" w:cs="Times New Roman"/>
          <w:sz w:val="12"/>
          <w:szCs w:val="12"/>
        </w:rPr>
        <w:t xml:space="preserve"> (прогноз):</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 xml:space="preserve">2016 год 242,65197 </w:t>
      </w:r>
      <w:proofErr w:type="spellStart"/>
      <w:r w:rsidRPr="00E378B3">
        <w:rPr>
          <w:rFonts w:ascii="Times New Roman" w:eastAsia="Calibri" w:hAnsi="Times New Roman" w:cs="Times New Roman"/>
          <w:sz w:val="12"/>
          <w:szCs w:val="12"/>
        </w:rPr>
        <w:t>тыс</w:t>
      </w:r>
      <w:proofErr w:type="gramStart"/>
      <w:r w:rsidRPr="00E378B3">
        <w:rPr>
          <w:rFonts w:ascii="Times New Roman" w:eastAsia="Calibri" w:hAnsi="Times New Roman" w:cs="Times New Roman"/>
          <w:sz w:val="12"/>
          <w:szCs w:val="12"/>
        </w:rPr>
        <w:t>.р</w:t>
      </w:r>
      <w:proofErr w:type="gramEnd"/>
      <w:r w:rsidRPr="00E378B3">
        <w:rPr>
          <w:rFonts w:ascii="Times New Roman" w:eastAsia="Calibri" w:hAnsi="Times New Roman" w:cs="Times New Roman"/>
          <w:sz w:val="12"/>
          <w:szCs w:val="12"/>
        </w:rPr>
        <w:t>ублей</w:t>
      </w:r>
      <w:proofErr w:type="spellEnd"/>
      <w:r w:rsidRPr="00E378B3">
        <w:rPr>
          <w:rFonts w:ascii="Times New Roman" w:eastAsia="Calibri" w:hAnsi="Times New Roman" w:cs="Times New Roman"/>
          <w:sz w:val="12"/>
          <w:szCs w:val="12"/>
        </w:rPr>
        <w:t>;</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 xml:space="preserve">2017 год 284,61664 </w:t>
      </w:r>
      <w:proofErr w:type="spellStart"/>
      <w:r w:rsidRPr="00E378B3">
        <w:rPr>
          <w:rFonts w:ascii="Times New Roman" w:eastAsia="Calibri" w:hAnsi="Times New Roman" w:cs="Times New Roman"/>
          <w:sz w:val="12"/>
          <w:szCs w:val="12"/>
        </w:rPr>
        <w:t>тыс</w:t>
      </w:r>
      <w:proofErr w:type="gramStart"/>
      <w:r w:rsidRPr="00E378B3">
        <w:rPr>
          <w:rFonts w:ascii="Times New Roman" w:eastAsia="Calibri" w:hAnsi="Times New Roman" w:cs="Times New Roman"/>
          <w:sz w:val="12"/>
          <w:szCs w:val="12"/>
        </w:rPr>
        <w:t>.р</w:t>
      </w:r>
      <w:proofErr w:type="gramEnd"/>
      <w:r w:rsidRPr="00E378B3">
        <w:rPr>
          <w:rFonts w:ascii="Times New Roman" w:eastAsia="Calibri" w:hAnsi="Times New Roman" w:cs="Times New Roman"/>
          <w:sz w:val="12"/>
          <w:szCs w:val="12"/>
        </w:rPr>
        <w:t>ублей</w:t>
      </w:r>
      <w:proofErr w:type="spellEnd"/>
      <w:r w:rsidRPr="00E378B3">
        <w:rPr>
          <w:rFonts w:ascii="Times New Roman" w:eastAsia="Calibri" w:hAnsi="Times New Roman" w:cs="Times New Roman"/>
          <w:sz w:val="12"/>
          <w:szCs w:val="12"/>
        </w:rPr>
        <w:t>;</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 xml:space="preserve">2018 год 326,15598 </w:t>
      </w:r>
      <w:proofErr w:type="spellStart"/>
      <w:r w:rsidRPr="00E378B3">
        <w:rPr>
          <w:rFonts w:ascii="Times New Roman" w:eastAsia="Calibri" w:hAnsi="Times New Roman" w:cs="Times New Roman"/>
          <w:sz w:val="12"/>
          <w:szCs w:val="12"/>
        </w:rPr>
        <w:t>тыс</w:t>
      </w:r>
      <w:proofErr w:type="gramStart"/>
      <w:r w:rsidRPr="00E378B3">
        <w:rPr>
          <w:rFonts w:ascii="Times New Roman" w:eastAsia="Calibri" w:hAnsi="Times New Roman" w:cs="Times New Roman"/>
          <w:sz w:val="12"/>
          <w:szCs w:val="12"/>
        </w:rPr>
        <w:t>.р</w:t>
      </w:r>
      <w:proofErr w:type="gramEnd"/>
      <w:r w:rsidRPr="00E378B3">
        <w:rPr>
          <w:rFonts w:ascii="Times New Roman" w:eastAsia="Calibri" w:hAnsi="Times New Roman" w:cs="Times New Roman"/>
          <w:sz w:val="12"/>
          <w:szCs w:val="12"/>
        </w:rPr>
        <w:t>ублей</w:t>
      </w:r>
      <w:proofErr w:type="spellEnd"/>
      <w:r w:rsidRPr="00E378B3">
        <w:rPr>
          <w:rFonts w:ascii="Times New Roman" w:eastAsia="Calibri" w:hAnsi="Times New Roman" w:cs="Times New Roman"/>
          <w:sz w:val="12"/>
          <w:szCs w:val="12"/>
        </w:rPr>
        <w:t>.</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 xml:space="preserve">Общий объем финансирования на реализацию Программы составляет </w:t>
      </w:r>
      <w:r w:rsidRPr="00E378B3">
        <w:rPr>
          <w:rFonts w:ascii="Times New Roman" w:eastAsia="Calibri" w:hAnsi="Times New Roman" w:cs="Times New Roman"/>
          <w:b/>
          <w:sz w:val="12"/>
          <w:szCs w:val="12"/>
        </w:rPr>
        <w:t>2478,20267</w:t>
      </w:r>
      <w:r w:rsidRPr="00E378B3">
        <w:rPr>
          <w:rFonts w:ascii="Times New Roman" w:eastAsia="Calibri" w:hAnsi="Times New Roman" w:cs="Times New Roman"/>
          <w:sz w:val="12"/>
          <w:szCs w:val="12"/>
        </w:rPr>
        <w:t xml:space="preserve"> тыс. рублей, в том числе по годам:</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lastRenderedPageBreak/>
        <w:t>2016 год – 1035,68620 тыс. рублей;</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2017 год – 634,21033 тыс. рублей;</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2018 год – 808,30614 тыс. рублей.</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993"/>
        <w:gridCol w:w="3118"/>
        <w:gridCol w:w="1134"/>
        <w:gridCol w:w="1134"/>
        <w:gridCol w:w="1134"/>
      </w:tblGrid>
      <w:tr w:rsidR="00E378B3" w:rsidRPr="00E378B3" w:rsidTr="00E378B3">
        <w:trPr>
          <w:trHeight w:val="20"/>
        </w:trPr>
        <w:tc>
          <w:tcPr>
            <w:tcW w:w="993" w:type="dxa"/>
            <w:vMerge w:val="restart"/>
            <w:hideMark/>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Наименование бюджета</w:t>
            </w:r>
          </w:p>
        </w:tc>
        <w:tc>
          <w:tcPr>
            <w:tcW w:w="3118" w:type="dxa"/>
            <w:vMerge w:val="restart"/>
            <w:hideMark/>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Наименование мероприятий</w:t>
            </w:r>
          </w:p>
        </w:tc>
        <w:tc>
          <w:tcPr>
            <w:tcW w:w="3402" w:type="dxa"/>
            <w:gridSpan w:val="3"/>
            <w:hideMark/>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Сельское поселение В. Орлянка</w:t>
            </w:r>
          </w:p>
        </w:tc>
      </w:tr>
      <w:tr w:rsidR="00E378B3" w:rsidRPr="00E378B3" w:rsidTr="00E378B3">
        <w:trPr>
          <w:trHeight w:val="20"/>
        </w:trPr>
        <w:tc>
          <w:tcPr>
            <w:tcW w:w="993" w:type="dxa"/>
            <w:vMerge/>
            <w:hideMark/>
          </w:tcPr>
          <w:p w:rsidR="00E378B3" w:rsidRPr="00E378B3" w:rsidRDefault="00E378B3" w:rsidP="00E378B3">
            <w:pPr>
              <w:tabs>
                <w:tab w:val="left" w:pos="284"/>
              </w:tabs>
              <w:rPr>
                <w:rFonts w:ascii="Times New Roman" w:eastAsia="Calibri" w:hAnsi="Times New Roman" w:cs="Times New Roman"/>
                <w:sz w:val="12"/>
                <w:szCs w:val="12"/>
              </w:rPr>
            </w:pPr>
          </w:p>
        </w:tc>
        <w:tc>
          <w:tcPr>
            <w:tcW w:w="3118" w:type="dxa"/>
            <w:vMerge/>
            <w:hideMark/>
          </w:tcPr>
          <w:p w:rsidR="00E378B3" w:rsidRPr="00E378B3" w:rsidRDefault="00E378B3" w:rsidP="00E378B3">
            <w:pPr>
              <w:tabs>
                <w:tab w:val="left" w:pos="284"/>
              </w:tabs>
              <w:rPr>
                <w:rFonts w:ascii="Times New Roman" w:eastAsia="Calibri" w:hAnsi="Times New Roman" w:cs="Times New Roman"/>
                <w:sz w:val="12"/>
                <w:szCs w:val="12"/>
              </w:rPr>
            </w:pPr>
          </w:p>
        </w:tc>
        <w:tc>
          <w:tcPr>
            <w:tcW w:w="1134" w:type="dxa"/>
            <w:hideMark/>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 xml:space="preserve">Затраты на 2016 год, </w:t>
            </w:r>
            <w:proofErr w:type="spellStart"/>
            <w:r w:rsidRPr="00E378B3">
              <w:rPr>
                <w:rFonts w:ascii="Times New Roman" w:eastAsia="Calibri" w:hAnsi="Times New Roman" w:cs="Times New Roman"/>
                <w:sz w:val="12"/>
                <w:szCs w:val="12"/>
              </w:rPr>
              <w:t>тыс</w:t>
            </w:r>
            <w:proofErr w:type="gramStart"/>
            <w:r w:rsidRPr="00E378B3">
              <w:rPr>
                <w:rFonts w:ascii="Times New Roman" w:eastAsia="Calibri" w:hAnsi="Times New Roman" w:cs="Times New Roman"/>
                <w:sz w:val="12"/>
                <w:szCs w:val="12"/>
              </w:rPr>
              <w:t>.р</w:t>
            </w:r>
            <w:proofErr w:type="gramEnd"/>
            <w:r w:rsidRPr="00E378B3">
              <w:rPr>
                <w:rFonts w:ascii="Times New Roman" w:eastAsia="Calibri" w:hAnsi="Times New Roman" w:cs="Times New Roman"/>
                <w:sz w:val="12"/>
                <w:szCs w:val="12"/>
              </w:rPr>
              <w:t>ублей</w:t>
            </w:r>
            <w:proofErr w:type="spellEnd"/>
          </w:p>
        </w:tc>
        <w:tc>
          <w:tcPr>
            <w:tcW w:w="1134"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 xml:space="preserve">Затраты на 2017 год, </w:t>
            </w:r>
            <w:proofErr w:type="spellStart"/>
            <w:r w:rsidRPr="00E378B3">
              <w:rPr>
                <w:rFonts w:ascii="Times New Roman" w:eastAsia="Calibri" w:hAnsi="Times New Roman" w:cs="Times New Roman"/>
                <w:sz w:val="12"/>
                <w:szCs w:val="12"/>
              </w:rPr>
              <w:t>тыс</w:t>
            </w:r>
            <w:proofErr w:type="gramStart"/>
            <w:r w:rsidRPr="00E378B3">
              <w:rPr>
                <w:rFonts w:ascii="Times New Roman" w:eastAsia="Calibri" w:hAnsi="Times New Roman" w:cs="Times New Roman"/>
                <w:sz w:val="12"/>
                <w:szCs w:val="12"/>
              </w:rPr>
              <w:t>.р</w:t>
            </w:r>
            <w:proofErr w:type="gramEnd"/>
            <w:r w:rsidRPr="00E378B3">
              <w:rPr>
                <w:rFonts w:ascii="Times New Roman" w:eastAsia="Calibri" w:hAnsi="Times New Roman" w:cs="Times New Roman"/>
                <w:sz w:val="12"/>
                <w:szCs w:val="12"/>
              </w:rPr>
              <w:t>ублей</w:t>
            </w:r>
            <w:proofErr w:type="spellEnd"/>
          </w:p>
        </w:tc>
        <w:tc>
          <w:tcPr>
            <w:tcW w:w="1134"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 xml:space="preserve">Затраты на 2018 год, </w:t>
            </w:r>
            <w:proofErr w:type="spellStart"/>
            <w:r w:rsidRPr="00E378B3">
              <w:rPr>
                <w:rFonts w:ascii="Times New Roman" w:eastAsia="Calibri" w:hAnsi="Times New Roman" w:cs="Times New Roman"/>
                <w:sz w:val="12"/>
                <w:szCs w:val="12"/>
              </w:rPr>
              <w:t>тыс</w:t>
            </w:r>
            <w:proofErr w:type="gramStart"/>
            <w:r w:rsidRPr="00E378B3">
              <w:rPr>
                <w:rFonts w:ascii="Times New Roman" w:eastAsia="Calibri" w:hAnsi="Times New Roman" w:cs="Times New Roman"/>
                <w:sz w:val="12"/>
                <w:szCs w:val="12"/>
              </w:rPr>
              <w:t>.р</w:t>
            </w:r>
            <w:proofErr w:type="gramEnd"/>
            <w:r w:rsidRPr="00E378B3">
              <w:rPr>
                <w:rFonts w:ascii="Times New Roman" w:eastAsia="Calibri" w:hAnsi="Times New Roman" w:cs="Times New Roman"/>
                <w:sz w:val="12"/>
                <w:szCs w:val="12"/>
              </w:rPr>
              <w:t>ублей</w:t>
            </w:r>
            <w:proofErr w:type="spellEnd"/>
          </w:p>
        </w:tc>
      </w:tr>
      <w:tr w:rsidR="00E378B3" w:rsidRPr="00E378B3" w:rsidTr="00E378B3">
        <w:trPr>
          <w:trHeight w:val="20"/>
        </w:trPr>
        <w:tc>
          <w:tcPr>
            <w:tcW w:w="993" w:type="dxa"/>
            <w:vMerge w:val="restart"/>
            <w:hideMark/>
          </w:tcPr>
          <w:p w:rsidR="00E378B3" w:rsidRPr="00E378B3" w:rsidRDefault="00E378B3" w:rsidP="00E378B3">
            <w:pPr>
              <w:tabs>
                <w:tab w:val="left" w:pos="284"/>
              </w:tabs>
              <w:rPr>
                <w:rFonts w:ascii="Times New Roman" w:eastAsia="Calibri" w:hAnsi="Times New Roman" w:cs="Times New Roman"/>
                <w:bCs/>
                <w:sz w:val="12"/>
                <w:szCs w:val="12"/>
              </w:rPr>
            </w:pPr>
            <w:r w:rsidRPr="00E378B3">
              <w:rPr>
                <w:rFonts w:ascii="Times New Roman" w:eastAsia="Calibri" w:hAnsi="Times New Roman" w:cs="Times New Roman"/>
                <w:bCs/>
                <w:sz w:val="12"/>
                <w:szCs w:val="12"/>
              </w:rPr>
              <w:t>Местный бюджет</w:t>
            </w:r>
          </w:p>
        </w:tc>
        <w:tc>
          <w:tcPr>
            <w:tcW w:w="3118" w:type="dxa"/>
            <w:hideMark/>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Уличное освещение</w:t>
            </w:r>
          </w:p>
        </w:tc>
        <w:tc>
          <w:tcPr>
            <w:tcW w:w="1134"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198,13200</w:t>
            </w:r>
          </w:p>
        </w:tc>
        <w:tc>
          <w:tcPr>
            <w:tcW w:w="1134"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227,77879</w:t>
            </w:r>
          </w:p>
        </w:tc>
        <w:tc>
          <w:tcPr>
            <w:tcW w:w="1134"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345,78600</w:t>
            </w:r>
          </w:p>
        </w:tc>
      </w:tr>
      <w:tr w:rsidR="00E378B3" w:rsidRPr="00E378B3" w:rsidTr="00E378B3">
        <w:trPr>
          <w:trHeight w:val="20"/>
        </w:trPr>
        <w:tc>
          <w:tcPr>
            <w:tcW w:w="993" w:type="dxa"/>
            <w:vMerge/>
            <w:hideMark/>
          </w:tcPr>
          <w:p w:rsidR="00E378B3" w:rsidRPr="00E378B3" w:rsidRDefault="00E378B3" w:rsidP="00E378B3">
            <w:pPr>
              <w:tabs>
                <w:tab w:val="left" w:pos="284"/>
              </w:tabs>
              <w:rPr>
                <w:rFonts w:ascii="Times New Roman" w:eastAsia="Calibri" w:hAnsi="Times New Roman" w:cs="Times New Roman"/>
                <w:sz w:val="12"/>
                <w:szCs w:val="12"/>
              </w:rPr>
            </w:pPr>
          </w:p>
        </w:tc>
        <w:tc>
          <w:tcPr>
            <w:tcW w:w="3118" w:type="dxa"/>
            <w:hideMark/>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Трудоустройство безработных, несовершеннолетних (сезонно)</w:t>
            </w:r>
          </w:p>
        </w:tc>
        <w:tc>
          <w:tcPr>
            <w:tcW w:w="1134"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73,87223</w:t>
            </w:r>
          </w:p>
        </w:tc>
        <w:tc>
          <w:tcPr>
            <w:tcW w:w="1134"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79,56490</w:t>
            </w:r>
          </w:p>
        </w:tc>
        <w:tc>
          <w:tcPr>
            <w:tcW w:w="1134"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80,69312</w:t>
            </w:r>
          </w:p>
        </w:tc>
      </w:tr>
      <w:tr w:rsidR="00E378B3" w:rsidRPr="00E378B3" w:rsidTr="00E378B3">
        <w:trPr>
          <w:trHeight w:val="20"/>
        </w:trPr>
        <w:tc>
          <w:tcPr>
            <w:tcW w:w="993" w:type="dxa"/>
            <w:vMerge/>
            <w:hideMark/>
          </w:tcPr>
          <w:p w:rsidR="00E378B3" w:rsidRPr="00E378B3" w:rsidRDefault="00E378B3" w:rsidP="00E378B3">
            <w:pPr>
              <w:tabs>
                <w:tab w:val="left" w:pos="284"/>
              </w:tabs>
              <w:rPr>
                <w:rFonts w:ascii="Times New Roman" w:eastAsia="Calibri" w:hAnsi="Times New Roman" w:cs="Times New Roman"/>
                <w:sz w:val="12"/>
                <w:szCs w:val="12"/>
              </w:rPr>
            </w:pPr>
          </w:p>
        </w:tc>
        <w:tc>
          <w:tcPr>
            <w:tcW w:w="3118" w:type="dxa"/>
            <w:hideMark/>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0,00000</w:t>
            </w:r>
          </w:p>
        </w:tc>
        <w:tc>
          <w:tcPr>
            <w:tcW w:w="1134"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0,00000</w:t>
            </w:r>
          </w:p>
        </w:tc>
        <w:tc>
          <w:tcPr>
            <w:tcW w:w="1134"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13,97208</w:t>
            </w:r>
          </w:p>
        </w:tc>
      </w:tr>
      <w:tr w:rsidR="00E378B3" w:rsidRPr="00E378B3" w:rsidTr="00E378B3">
        <w:trPr>
          <w:trHeight w:val="20"/>
        </w:trPr>
        <w:tc>
          <w:tcPr>
            <w:tcW w:w="993" w:type="dxa"/>
            <w:vMerge/>
            <w:hideMark/>
          </w:tcPr>
          <w:p w:rsidR="00E378B3" w:rsidRPr="00E378B3" w:rsidRDefault="00E378B3" w:rsidP="00E378B3">
            <w:pPr>
              <w:tabs>
                <w:tab w:val="left" w:pos="284"/>
              </w:tabs>
              <w:rPr>
                <w:rFonts w:ascii="Times New Roman" w:eastAsia="Calibri" w:hAnsi="Times New Roman" w:cs="Times New Roman"/>
                <w:sz w:val="12"/>
                <w:szCs w:val="12"/>
              </w:rPr>
            </w:pPr>
          </w:p>
        </w:tc>
        <w:tc>
          <w:tcPr>
            <w:tcW w:w="3118" w:type="dxa"/>
            <w:hideMark/>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Бак</w:t>
            </w:r>
            <w:proofErr w:type="gramStart"/>
            <w:r w:rsidRPr="00E378B3">
              <w:rPr>
                <w:rFonts w:ascii="Times New Roman" w:eastAsia="Calibri" w:hAnsi="Times New Roman" w:cs="Times New Roman"/>
                <w:sz w:val="12"/>
                <w:szCs w:val="12"/>
              </w:rPr>
              <w:t>.</w:t>
            </w:r>
            <w:proofErr w:type="gramEnd"/>
            <w:r w:rsidRPr="00E378B3">
              <w:rPr>
                <w:rFonts w:ascii="Times New Roman" w:eastAsia="Calibri" w:hAnsi="Times New Roman" w:cs="Times New Roman"/>
                <w:sz w:val="12"/>
                <w:szCs w:val="12"/>
              </w:rPr>
              <w:t xml:space="preserve"> </w:t>
            </w:r>
            <w:proofErr w:type="gramStart"/>
            <w:r w:rsidRPr="00E378B3">
              <w:rPr>
                <w:rFonts w:ascii="Times New Roman" w:eastAsia="Calibri" w:hAnsi="Times New Roman" w:cs="Times New Roman"/>
                <w:sz w:val="12"/>
                <w:szCs w:val="12"/>
              </w:rPr>
              <w:t>а</w:t>
            </w:r>
            <w:proofErr w:type="gramEnd"/>
            <w:r w:rsidRPr="00E378B3">
              <w:rPr>
                <w:rFonts w:ascii="Times New Roman" w:eastAsia="Calibri" w:hAnsi="Times New Roman" w:cs="Times New Roman"/>
                <w:sz w:val="12"/>
                <w:szCs w:val="12"/>
              </w:rPr>
              <w:t>нализ воды</w:t>
            </w:r>
          </w:p>
        </w:tc>
        <w:tc>
          <w:tcPr>
            <w:tcW w:w="1134"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0,00000</w:t>
            </w:r>
          </w:p>
        </w:tc>
        <w:tc>
          <w:tcPr>
            <w:tcW w:w="1134"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0,00000</w:t>
            </w:r>
          </w:p>
        </w:tc>
        <w:tc>
          <w:tcPr>
            <w:tcW w:w="1134"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3,71756</w:t>
            </w:r>
          </w:p>
        </w:tc>
      </w:tr>
      <w:tr w:rsidR="00E378B3" w:rsidRPr="00E378B3" w:rsidTr="00E378B3">
        <w:trPr>
          <w:trHeight w:val="20"/>
        </w:trPr>
        <w:tc>
          <w:tcPr>
            <w:tcW w:w="993" w:type="dxa"/>
            <w:vMerge/>
            <w:hideMark/>
          </w:tcPr>
          <w:p w:rsidR="00E378B3" w:rsidRPr="00E378B3" w:rsidRDefault="00E378B3" w:rsidP="00E378B3">
            <w:pPr>
              <w:tabs>
                <w:tab w:val="left" w:pos="284"/>
              </w:tabs>
              <w:rPr>
                <w:rFonts w:ascii="Times New Roman" w:eastAsia="Calibri" w:hAnsi="Times New Roman" w:cs="Times New Roman"/>
                <w:sz w:val="12"/>
                <w:szCs w:val="12"/>
              </w:rPr>
            </w:pPr>
          </w:p>
        </w:tc>
        <w:tc>
          <w:tcPr>
            <w:tcW w:w="3118" w:type="dxa"/>
            <w:hideMark/>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Прочие мероприятия</w:t>
            </w:r>
          </w:p>
        </w:tc>
        <w:tc>
          <w:tcPr>
            <w:tcW w:w="1134"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13,00000</w:t>
            </w:r>
          </w:p>
        </w:tc>
        <w:tc>
          <w:tcPr>
            <w:tcW w:w="1134"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36,00000</w:t>
            </w:r>
          </w:p>
        </w:tc>
        <w:tc>
          <w:tcPr>
            <w:tcW w:w="1134"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37,98140</w:t>
            </w:r>
          </w:p>
        </w:tc>
      </w:tr>
      <w:tr w:rsidR="00E378B3" w:rsidRPr="00E378B3" w:rsidTr="00E378B3">
        <w:trPr>
          <w:trHeight w:val="20"/>
        </w:trPr>
        <w:tc>
          <w:tcPr>
            <w:tcW w:w="993" w:type="dxa"/>
            <w:vMerge/>
            <w:hideMark/>
          </w:tcPr>
          <w:p w:rsidR="00E378B3" w:rsidRPr="00E378B3" w:rsidRDefault="00E378B3" w:rsidP="00E378B3">
            <w:pPr>
              <w:tabs>
                <w:tab w:val="left" w:pos="284"/>
              </w:tabs>
              <w:rPr>
                <w:rFonts w:ascii="Times New Roman" w:eastAsia="Calibri" w:hAnsi="Times New Roman" w:cs="Times New Roman"/>
                <w:sz w:val="12"/>
                <w:szCs w:val="12"/>
              </w:rPr>
            </w:pPr>
          </w:p>
        </w:tc>
        <w:tc>
          <w:tcPr>
            <w:tcW w:w="3118" w:type="dxa"/>
            <w:hideMark/>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ИТОГО</w:t>
            </w:r>
          </w:p>
        </w:tc>
        <w:tc>
          <w:tcPr>
            <w:tcW w:w="1134"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285,00423</w:t>
            </w:r>
          </w:p>
        </w:tc>
        <w:tc>
          <w:tcPr>
            <w:tcW w:w="1134"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343,34369</w:t>
            </w:r>
          </w:p>
        </w:tc>
        <w:tc>
          <w:tcPr>
            <w:tcW w:w="1134"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482,15016</w:t>
            </w:r>
          </w:p>
        </w:tc>
      </w:tr>
      <w:tr w:rsidR="00E378B3" w:rsidRPr="00E378B3" w:rsidTr="00E378B3">
        <w:trPr>
          <w:trHeight w:val="20"/>
        </w:trPr>
        <w:tc>
          <w:tcPr>
            <w:tcW w:w="993" w:type="dxa"/>
            <w:vMerge w:val="restart"/>
            <w:hideMark/>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Областной бюджет</w:t>
            </w:r>
          </w:p>
        </w:tc>
        <w:tc>
          <w:tcPr>
            <w:tcW w:w="3118" w:type="dxa"/>
            <w:hideMark/>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242,65197</w:t>
            </w:r>
          </w:p>
        </w:tc>
        <w:tc>
          <w:tcPr>
            <w:tcW w:w="1134"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284,61664</w:t>
            </w:r>
          </w:p>
        </w:tc>
        <w:tc>
          <w:tcPr>
            <w:tcW w:w="1134"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326,15598</w:t>
            </w:r>
          </w:p>
        </w:tc>
      </w:tr>
      <w:tr w:rsidR="00E378B3" w:rsidRPr="00E378B3" w:rsidTr="00E378B3">
        <w:trPr>
          <w:trHeight w:val="20"/>
        </w:trPr>
        <w:tc>
          <w:tcPr>
            <w:tcW w:w="993" w:type="dxa"/>
            <w:vMerge/>
            <w:hideMark/>
          </w:tcPr>
          <w:p w:rsidR="00E378B3" w:rsidRPr="00E378B3" w:rsidRDefault="00E378B3" w:rsidP="00E378B3">
            <w:pPr>
              <w:tabs>
                <w:tab w:val="left" w:pos="284"/>
              </w:tabs>
              <w:rPr>
                <w:rFonts w:ascii="Times New Roman" w:eastAsia="Calibri" w:hAnsi="Times New Roman" w:cs="Times New Roman"/>
                <w:sz w:val="12"/>
                <w:szCs w:val="12"/>
              </w:rPr>
            </w:pPr>
          </w:p>
        </w:tc>
        <w:tc>
          <w:tcPr>
            <w:tcW w:w="3118" w:type="dxa"/>
            <w:hideMark/>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ИТОГО</w:t>
            </w:r>
          </w:p>
        </w:tc>
        <w:tc>
          <w:tcPr>
            <w:tcW w:w="1134" w:type="dxa"/>
            <w:hideMark/>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242,65197</w:t>
            </w:r>
          </w:p>
        </w:tc>
        <w:tc>
          <w:tcPr>
            <w:tcW w:w="1134"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284,61664</w:t>
            </w:r>
          </w:p>
        </w:tc>
        <w:tc>
          <w:tcPr>
            <w:tcW w:w="1134" w:type="dxa"/>
          </w:tcPr>
          <w:p w:rsidR="00E378B3" w:rsidRPr="00E378B3" w:rsidRDefault="00E378B3" w:rsidP="00E378B3">
            <w:pPr>
              <w:tabs>
                <w:tab w:val="left" w:pos="284"/>
              </w:tabs>
              <w:rPr>
                <w:rFonts w:ascii="Times New Roman" w:eastAsia="Calibri" w:hAnsi="Times New Roman" w:cs="Times New Roman"/>
                <w:sz w:val="12"/>
                <w:szCs w:val="12"/>
              </w:rPr>
            </w:pPr>
          </w:p>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326,15598</w:t>
            </w:r>
          </w:p>
          <w:p w:rsidR="00E378B3" w:rsidRPr="00E378B3" w:rsidRDefault="00E378B3" w:rsidP="00E378B3">
            <w:pPr>
              <w:tabs>
                <w:tab w:val="left" w:pos="284"/>
              </w:tabs>
              <w:rPr>
                <w:rFonts w:ascii="Times New Roman" w:eastAsia="Calibri" w:hAnsi="Times New Roman" w:cs="Times New Roman"/>
                <w:sz w:val="12"/>
                <w:szCs w:val="12"/>
              </w:rPr>
            </w:pPr>
          </w:p>
        </w:tc>
      </w:tr>
      <w:tr w:rsidR="00E378B3" w:rsidRPr="00E378B3" w:rsidTr="00E378B3">
        <w:trPr>
          <w:trHeight w:val="20"/>
        </w:trPr>
        <w:tc>
          <w:tcPr>
            <w:tcW w:w="993" w:type="dxa"/>
            <w:vMerge w:val="restart"/>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Прочие безвозмездные поступления</w:t>
            </w:r>
          </w:p>
        </w:tc>
        <w:tc>
          <w:tcPr>
            <w:tcW w:w="3118"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Приобретение и обустройство детской площадки</w:t>
            </w:r>
          </w:p>
          <w:p w:rsidR="00E378B3" w:rsidRPr="00E378B3" w:rsidRDefault="00E378B3" w:rsidP="00E378B3">
            <w:pPr>
              <w:tabs>
                <w:tab w:val="left" w:pos="284"/>
              </w:tabs>
              <w:rPr>
                <w:rFonts w:ascii="Times New Roman" w:eastAsia="Calibri" w:hAnsi="Times New Roman" w:cs="Times New Roman"/>
                <w:sz w:val="12"/>
                <w:szCs w:val="12"/>
              </w:rPr>
            </w:pPr>
          </w:p>
        </w:tc>
        <w:tc>
          <w:tcPr>
            <w:tcW w:w="1134"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508,030</w:t>
            </w:r>
          </w:p>
        </w:tc>
        <w:tc>
          <w:tcPr>
            <w:tcW w:w="1134"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6,25000</w:t>
            </w:r>
          </w:p>
        </w:tc>
        <w:tc>
          <w:tcPr>
            <w:tcW w:w="1134"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w:t>
            </w:r>
          </w:p>
        </w:tc>
      </w:tr>
      <w:tr w:rsidR="00E378B3" w:rsidRPr="00E378B3" w:rsidTr="00E378B3">
        <w:trPr>
          <w:trHeight w:val="20"/>
        </w:trPr>
        <w:tc>
          <w:tcPr>
            <w:tcW w:w="993" w:type="dxa"/>
            <w:vMerge/>
          </w:tcPr>
          <w:p w:rsidR="00E378B3" w:rsidRPr="00E378B3" w:rsidRDefault="00E378B3" w:rsidP="00E378B3">
            <w:pPr>
              <w:tabs>
                <w:tab w:val="left" w:pos="284"/>
              </w:tabs>
              <w:rPr>
                <w:rFonts w:ascii="Times New Roman" w:eastAsia="Calibri" w:hAnsi="Times New Roman" w:cs="Times New Roman"/>
                <w:sz w:val="12"/>
                <w:szCs w:val="12"/>
              </w:rPr>
            </w:pPr>
          </w:p>
        </w:tc>
        <w:tc>
          <w:tcPr>
            <w:tcW w:w="3118"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ИТОГО</w:t>
            </w:r>
          </w:p>
        </w:tc>
        <w:tc>
          <w:tcPr>
            <w:tcW w:w="1134"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508,030</w:t>
            </w:r>
          </w:p>
        </w:tc>
        <w:tc>
          <w:tcPr>
            <w:tcW w:w="1134"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6,25000</w:t>
            </w:r>
          </w:p>
        </w:tc>
        <w:tc>
          <w:tcPr>
            <w:tcW w:w="1134"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0,00000</w:t>
            </w:r>
          </w:p>
        </w:tc>
      </w:tr>
      <w:tr w:rsidR="00E378B3" w:rsidRPr="00E378B3" w:rsidTr="00E378B3">
        <w:trPr>
          <w:trHeight w:val="20"/>
        </w:trPr>
        <w:tc>
          <w:tcPr>
            <w:tcW w:w="4111" w:type="dxa"/>
            <w:gridSpan w:val="2"/>
            <w:hideMark/>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 xml:space="preserve">            ВСЕГО</w:t>
            </w:r>
          </w:p>
        </w:tc>
        <w:tc>
          <w:tcPr>
            <w:tcW w:w="1134" w:type="dxa"/>
            <w:hideMark/>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1035,68620</w:t>
            </w:r>
          </w:p>
        </w:tc>
        <w:tc>
          <w:tcPr>
            <w:tcW w:w="1134"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634,21033</w:t>
            </w:r>
          </w:p>
        </w:tc>
        <w:tc>
          <w:tcPr>
            <w:tcW w:w="1134" w:type="dxa"/>
          </w:tcPr>
          <w:p w:rsidR="00E378B3" w:rsidRPr="00E378B3" w:rsidRDefault="00E378B3" w:rsidP="00E378B3">
            <w:pPr>
              <w:tabs>
                <w:tab w:val="left" w:pos="284"/>
              </w:tabs>
              <w:rPr>
                <w:rFonts w:ascii="Times New Roman" w:eastAsia="Calibri" w:hAnsi="Times New Roman" w:cs="Times New Roman"/>
                <w:sz w:val="12"/>
                <w:szCs w:val="12"/>
              </w:rPr>
            </w:pPr>
            <w:r w:rsidRPr="00E378B3">
              <w:rPr>
                <w:rFonts w:ascii="Times New Roman" w:eastAsia="Calibri" w:hAnsi="Times New Roman" w:cs="Times New Roman"/>
                <w:sz w:val="12"/>
                <w:szCs w:val="12"/>
              </w:rPr>
              <w:t>808,30614</w:t>
            </w:r>
          </w:p>
        </w:tc>
      </w:tr>
    </w:tbl>
    <w:p w:rsid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2.Опубликовать настоящее Постановление в газете «Сергиевский вестник».</w:t>
      </w:r>
    </w:p>
    <w:p w:rsidR="00E378B3" w:rsidRPr="00E378B3" w:rsidRDefault="00E378B3" w:rsidP="00E378B3">
      <w:pPr>
        <w:tabs>
          <w:tab w:val="left" w:pos="284"/>
        </w:tabs>
        <w:spacing w:after="0" w:line="240" w:lineRule="auto"/>
        <w:ind w:firstLine="284"/>
        <w:jc w:val="both"/>
        <w:rPr>
          <w:rFonts w:ascii="Times New Roman" w:eastAsia="Calibri" w:hAnsi="Times New Roman" w:cs="Times New Roman"/>
          <w:sz w:val="12"/>
          <w:szCs w:val="12"/>
        </w:rPr>
      </w:pPr>
      <w:r w:rsidRPr="00E378B3">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E378B3" w:rsidRPr="00E378B3" w:rsidRDefault="00E378B3" w:rsidP="00E378B3">
      <w:pPr>
        <w:tabs>
          <w:tab w:val="left" w:pos="284"/>
        </w:tabs>
        <w:spacing w:after="0" w:line="240" w:lineRule="auto"/>
        <w:jc w:val="right"/>
        <w:rPr>
          <w:rFonts w:ascii="Times New Roman" w:eastAsia="Calibri" w:hAnsi="Times New Roman" w:cs="Times New Roman"/>
          <w:bCs/>
          <w:sz w:val="12"/>
          <w:szCs w:val="12"/>
        </w:rPr>
      </w:pPr>
      <w:r w:rsidRPr="00E378B3">
        <w:rPr>
          <w:rFonts w:ascii="Times New Roman" w:eastAsia="Calibri" w:hAnsi="Times New Roman" w:cs="Times New Roman"/>
          <w:bCs/>
          <w:sz w:val="12"/>
          <w:szCs w:val="12"/>
        </w:rPr>
        <w:t>Глава сельского поселения Верхняя Орлянка</w:t>
      </w:r>
    </w:p>
    <w:p w:rsidR="00E378B3" w:rsidRDefault="00E378B3" w:rsidP="00E378B3">
      <w:pPr>
        <w:tabs>
          <w:tab w:val="left" w:pos="284"/>
        </w:tabs>
        <w:spacing w:after="0" w:line="240" w:lineRule="auto"/>
        <w:jc w:val="right"/>
        <w:rPr>
          <w:rFonts w:ascii="Times New Roman" w:eastAsia="Calibri" w:hAnsi="Times New Roman" w:cs="Times New Roman"/>
          <w:bCs/>
          <w:sz w:val="12"/>
          <w:szCs w:val="12"/>
        </w:rPr>
      </w:pPr>
      <w:r w:rsidRPr="00E378B3">
        <w:rPr>
          <w:rFonts w:ascii="Times New Roman" w:eastAsia="Calibri" w:hAnsi="Times New Roman" w:cs="Times New Roman"/>
          <w:bCs/>
          <w:sz w:val="12"/>
          <w:szCs w:val="12"/>
        </w:rPr>
        <w:t>муниципального района Сергиевский</w:t>
      </w:r>
    </w:p>
    <w:p w:rsidR="00E378B3" w:rsidRPr="00E378B3" w:rsidRDefault="00E378B3" w:rsidP="00E378B3">
      <w:pPr>
        <w:tabs>
          <w:tab w:val="left" w:pos="284"/>
        </w:tabs>
        <w:spacing w:after="0" w:line="240" w:lineRule="auto"/>
        <w:jc w:val="right"/>
        <w:rPr>
          <w:rFonts w:ascii="Times New Roman" w:eastAsia="Calibri" w:hAnsi="Times New Roman" w:cs="Times New Roman"/>
          <w:sz w:val="12"/>
          <w:szCs w:val="12"/>
        </w:rPr>
      </w:pPr>
      <w:r w:rsidRPr="00E378B3">
        <w:rPr>
          <w:rFonts w:ascii="Times New Roman" w:eastAsia="Calibri" w:hAnsi="Times New Roman" w:cs="Times New Roman"/>
          <w:sz w:val="12"/>
          <w:szCs w:val="12"/>
        </w:rPr>
        <w:t>Исмагилов Р.Р.</w:t>
      </w:r>
    </w:p>
    <w:p w:rsidR="00E378B3" w:rsidRPr="00E378B3" w:rsidRDefault="00E378B3" w:rsidP="00E378B3">
      <w:pPr>
        <w:tabs>
          <w:tab w:val="left" w:pos="284"/>
        </w:tabs>
        <w:spacing w:after="0" w:line="240" w:lineRule="auto"/>
        <w:rPr>
          <w:rFonts w:ascii="Times New Roman" w:eastAsia="Calibri" w:hAnsi="Times New Roman" w:cs="Times New Roman"/>
          <w:sz w:val="12"/>
          <w:szCs w:val="12"/>
        </w:rPr>
      </w:pPr>
    </w:p>
    <w:p w:rsidR="0031695A" w:rsidRDefault="0031695A" w:rsidP="0031695A">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31695A" w:rsidRPr="000318BE" w:rsidRDefault="0031695A" w:rsidP="0031695A">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31695A">
        <w:rPr>
          <w:rFonts w:ascii="Times New Roman" w:eastAsia="Calibri" w:hAnsi="Times New Roman" w:cs="Times New Roman"/>
          <w:b/>
          <w:sz w:val="12"/>
          <w:szCs w:val="12"/>
        </w:rPr>
        <w:t>ВОРОТНЕЕ</w:t>
      </w:r>
    </w:p>
    <w:p w:rsidR="0031695A" w:rsidRPr="000318BE" w:rsidRDefault="0031695A" w:rsidP="0031695A">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31695A" w:rsidRPr="000318BE" w:rsidRDefault="0031695A" w:rsidP="0031695A">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31695A" w:rsidRPr="000318BE" w:rsidRDefault="0031695A" w:rsidP="0031695A">
      <w:pPr>
        <w:tabs>
          <w:tab w:val="left" w:pos="284"/>
        </w:tabs>
        <w:spacing w:after="0" w:line="240" w:lineRule="auto"/>
        <w:jc w:val="center"/>
        <w:rPr>
          <w:rFonts w:ascii="Times New Roman" w:eastAsia="Calibri" w:hAnsi="Times New Roman" w:cs="Times New Roman"/>
          <w:sz w:val="12"/>
          <w:szCs w:val="12"/>
        </w:rPr>
      </w:pPr>
    </w:p>
    <w:p w:rsidR="0031695A" w:rsidRPr="000318BE" w:rsidRDefault="0031695A" w:rsidP="0031695A">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31695A" w:rsidRPr="000318BE" w:rsidRDefault="0031695A" w:rsidP="0031695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№51</w:t>
      </w:r>
    </w:p>
    <w:p w:rsidR="0031695A" w:rsidRDefault="0031695A" w:rsidP="0031695A">
      <w:pPr>
        <w:tabs>
          <w:tab w:val="left" w:pos="284"/>
        </w:tabs>
        <w:spacing w:after="0" w:line="240" w:lineRule="auto"/>
        <w:jc w:val="center"/>
        <w:rPr>
          <w:rFonts w:ascii="Times New Roman" w:eastAsia="Calibri" w:hAnsi="Times New Roman" w:cs="Times New Roman"/>
          <w:b/>
          <w:sz w:val="12"/>
          <w:szCs w:val="12"/>
        </w:rPr>
      </w:pPr>
      <w:r w:rsidRPr="0031695A">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Воротнее </w:t>
      </w:r>
    </w:p>
    <w:p w:rsidR="0031695A" w:rsidRDefault="0031695A" w:rsidP="0031695A">
      <w:pPr>
        <w:tabs>
          <w:tab w:val="left" w:pos="284"/>
        </w:tabs>
        <w:spacing w:after="0" w:line="240" w:lineRule="auto"/>
        <w:jc w:val="center"/>
        <w:rPr>
          <w:rFonts w:ascii="Times New Roman" w:eastAsia="Calibri" w:hAnsi="Times New Roman" w:cs="Times New Roman"/>
          <w:b/>
          <w:sz w:val="12"/>
          <w:szCs w:val="12"/>
        </w:rPr>
      </w:pPr>
      <w:r w:rsidRPr="0031695A">
        <w:rPr>
          <w:rFonts w:ascii="Times New Roman" w:eastAsia="Calibri" w:hAnsi="Times New Roman" w:cs="Times New Roman"/>
          <w:b/>
          <w:sz w:val="12"/>
          <w:szCs w:val="12"/>
        </w:rPr>
        <w:t>муниципального района Сергиевский № 49 от 31.12.2015г. «Об утверждении муниципальной программы «Устойчивое развитие сельского поселения Воротнее муниципального района Сергиевский» на 2016-2018гг.»</w:t>
      </w:r>
    </w:p>
    <w:p w:rsidR="0031695A" w:rsidRDefault="0031695A" w:rsidP="0031695A">
      <w:pPr>
        <w:tabs>
          <w:tab w:val="left" w:pos="284"/>
        </w:tabs>
        <w:spacing w:after="0" w:line="240" w:lineRule="auto"/>
        <w:jc w:val="center"/>
        <w:rPr>
          <w:rFonts w:ascii="Times New Roman" w:eastAsia="Calibri" w:hAnsi="Times New Roman" w:cs="Times New Roman"/>
          <w:b/>
          <w:sz w:val="12"/>
          <w:szCs w:val="12"/>
        </w:rPr>
      </w:pPr>
    </w:p>
    <w:p w:rsidR="0031695A" w:rsidRPr="0031695A" w:rsidRDefault="0031695A" w:rsidP="0031695A">
      <w:pPr>
        <w:tabs>
          <w:tab w:val="left" w:pos="284"/>
        </w:tabs>
        <w:spacing w:after="0" w:line="240" w:lineRule="auto"/>
        <w:ind w:firstLine="284"/>
        <w:jc w:val="both"/>
        <w:rPr>
          <w:rFonts w:ascii="Times New Roman" w:eastAsia="Calibri" w:hAnsi="Times New Roman" w:cs="Times New Roman"/>
          <w:sz w:val="12"/>
          <w:szCs w:val="12"/>
        </w:rPr>
      </w:pPr>
      <w:proofErr w:type="gramStart"/>
      <w:r w:rsidRPr="0031695A">
        <w:rPr>
          <w:rFonts w:ascii="Times New Roman" w:eastAsia="Calibri" w:hAnsi="Times New Roman" w:cs="Times New Roman"/>
          <w:sz w:val="12"/>
          <w:szCs w:val="12"/>
        </w:rPr>
        <w:t>В соответствии с постановлением Правительства Российской Федерации от 15 июля 2013 года № 598 «О федеральной целевой программе «Устойчивое развитие сельских территорий на 2014-2017 годы и на период до 2020 года», Федеральным законом от 06.10.2003 № 131-ФЗ «Об общих принципах организации местного самоуправления в Российской Федерации»,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w:t>
      </w:r>
      <w:proofErr w:type="gramEnd"/>
      <w:r w:rsidRPr="0031695A">
        <w:rPr>
          <w:rFonts w:ascii="Times New Roman" w:eastAsia="Calibri" w:hAnsi="Times New Roman" w:cs="Times New Roman"/>
          <w:sz w:val="12"/>
          <w:szCs w:val="12"/>
        </w:rPr>
        <w:t xml:space="preserve"> муниципального района Сергиевский</w:t>
      </w:r>
    </w:p>
    <w:p w:rsidR="0031695A" w:rsidRPr="0031695A" w:rsidRDefault="0031695A" w:rsidP="0031695A">
      <w:pPr>
        <w:tabs>
          <w:tab w:val="left" w:pos="284"/>
        </w:tabs>
        <w:spacing w:after="0" w:line="240" w:lineRule="auto"/>
        <w:ind w:firstLine="284"/>
        <w:jc w:val="both"/>
        <w:rPr>
          <w:rFonts w:ascii="Times New Roman" w:eastAsia="Calibri" w:hAnsi="Times New Roman" w:cs="Times New Roman"/>
          <w:b/>
          <w:sz w:val="12"/>
          <w:szCs w:val="12"/>
        </w:rPr>
      </w:pPr>
      <w:r w:rsidRPr="0031695A">
        <w:rPr>
          <w:rFonts w:ascii="Times New Roman" w:eastAsia="Calibri" w:hAnsi="Times New Roman" w:cs="Times New Roman"/>
          <w:b/>
          <w:sz w:val="12"/>
          <w:szCs w:val="12"/>
        </w:rPr>
        <w:t>ПОСТАНОВЛЯЕТ:</w:t>
      </w:r>
    </w:p>
    <w:p w:rsidR="0031695A" w:rsidRPr="0031695A" w:rsidRDefault="0031695A" w:rsidP="0031695A">
      <w:pPr>
        <w:tabs>
          <w:tab w:val="left" w:pos="284"/>
        </w:tabs>
        <w:spacing w:after="0" w:line="240" w:lineRule="auto"/>
        <w:ind w:firstLine="284"/>
        <w:jc w:val="both"/>
        <w:rPr>
          <w:rFonts w:ascii="Times New Roman" w:eastAsia="Calibri" w:hAnsi="Times New Roman" w:cs="Times New Roman"/>
          <w:sz w:val="12"/>
          <w:szCs w:val="12"/>
        </w:rPr>
      </w:pPr>
      <w:r w:rsidRPr="0031695A">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 49 от 31.12.2015г. «Об утверждении муниципальной Программы «Устойчивое развитие сельского поселения Воротнее муниципального района Сергиевский» на 2016-2018гг.» (далее - Программа) следующего содержания:</w:t>
      </w:r>
    </w:p>
    <w:p w:rsidR="0031695A" w:rsidRPr="0031695A" w:rsidRDefault="0031695A" w:rsidP="0031695A">
      <w:pPr>
        <w:tabs>
          <w:tab w:val="left" w:pos="284"/>
        </w:tabs>
        <w:spacing w:after="0" w:line="240" w:lineRule="auto"/>
        <w:ind w:firstLine="284"/>
        <w:jc w:val="both"/>
        <w:rPr>
          <w:rFonts w:ascii="Times New Roman" w:eastAsia="Calibri" w:hAnsi="Times New Roman" w:cs="Times New Roman"/>
          <w:sz w:val="12"/>
          <w:szCs w:val="12"/>
        </w:rPr>
      </w:pPr>
      <w:r w:rsidRPr="0031695A">
        <w:rPr>
          <w:rFonts w:ascii="Times New Roman" w:eastAsia="Calibri" w:hAnsi="Times New Roman" w:cs="Times New Roman"/>
          <w:sz w:val="12"/>
          <w:szCs w:val="12"/>
        </w:rPr>
        <w:t>1.1.В Паспорте Программы позицию «Объем и источники финансирования муниципальной программы» изложить в следующей редакции:</w:t>
      </w:r>
    </w:p>
    <w:p w:rsidR="0031695A" w:rsidRPr="0031695A" w:rsidRDefault="0031695A" w:rsidP="0031695A">
      <w:pPr>
        <w:tabs>
          <w:tab w:val="left" w:pos="284"/>
        </w:tabs>
        <w:spacing w:after="0" w:line="240" w:lineRule="auto"/>
        <w:ind w:firstLine="284"/>
        <w:jc w:val="both"/>
        <w:rPr>
          <w:rFonts w:ascii="Times New Roman" w:eastAsia="Calibri" w:hAnsi="Times New Roman" w:cs="Times New Roman"/>
          <w:sz w:val="12"/>
          <w:szCs w:val="12"/>
        </w:rPr>
      </w:pPr>
      <w:r w:rsidRPr="0031695A">
        <w:rPr>
          <w:rFonts w:ascii="Times New Roman" w:eastAsia="Calibri" w:hAnsi="Times New Roman" w:cs="Times New Roman"/>
          <w:sz w:val="12"/>
          <w:szCs w:val="12"/>
        </w:rPr>
        <w:t>Общий объем средств, направленных на реализацию муниципальной программы составляет -  366,62400 тыс. рублей,</w:t>
      </w:r>
    </w:p>
    <w:p w:rsidR="0031695A" w:rsidRPr="0031695A" w:rsidRDefault="0031695A" w:rsidP="0031695A">
      <w:pPr>
        <w:tabs>
          <w:tab w:val="left" w:pos="284"/>
        </w:tabs>
        <w:spacing w:after="0" w:line="240" w:lineRule="auto"/>
        <w:ind w:firstLine="284"/>
        <w:jc w:val="both"/>
        <w:rPr>
          <w:rFonts w:ascii="Times New Roman" w:eastAsia="Calibri" w:hAnsi="Times New Roman" w:cs="Times New Roman"/>
          <w:sz w:val="12"/>
          <w:szCs w:val="12"/>
        </w:rPr>
      </w:pPr>
      <w:r w:rsidRPr="0031695A">
        <w:rPr>
          <w:rFonts w:ascii="Times New Roman" w:eastAsia="Calibri" w:hAnsi="Times New Roman" w:cs="Times New Roman"/>
          <w:sz w:val="12"/>
          <w:szCs w:val="12"/>
        </w:rPr>
        <w:t>в том числе за счет средств областного бюджета – 366,62400 тыс. рублей.</w:t>
      </w:r>
    </w:p>
    <w:p w:rsidR="0031695A" w:rsidRPr="0031695A" w:rsidRDefault="0031695A" w:rsidP="0031695A">
      <w:pPr>
        <w:tabs>
          <w:tab w:val="left" w:pos="284"/>
        </w:tabs>
        <w:spacing w:after="0" w:line="240" w:lineRule="auto"/>
        <w:ind w:firstLine="284"/>
        <w:jc w:val="both"/>
        <w:rPr>
          <w:rFonts w:ascii="Times New Roman" w:eastAsia="Calibri" w:hAnsi="Times New Roman" w:cs="Times New Roman"/>
          <w:sz w:val="12"/>
          <w:szCs w:val="12"/>
        </w:rPr>
      </w:pPr>
      <w:r w:rsidRPr="0031695A">
        <w:rPr>
          <w:rFonts w:ascii="Times New Roman" w:eastAsia="Calibri" w:hAnsi="Times New Roman" w:cs="Times New Roman"/>
          <w:sz w:val="12"/>
          <w:szCs w:val="12"/>
        </w:rPr>
        <w:t>По годам:</w:t>
      </w:r>
    </w:p>
    <w:p w:rsidR="0031695A" w:rsidRPr="0031695A" w:rsidRDefault="0031695A" w:rsidP="0031695A">
      <w:pPr>
        <w:tabs>
          <w:tab w:val="left" w:pos="284"/>
        </w:tabs>
        <w:spacing w:after="0" w:line="240" w:lineRule="auto"/>
        <w:ind w:firstLine="284"/>
        <w:jc w:val="both"/>
        <w:rPr>
          <w:rFonts w:ascii="Times New Roman" w:eastAsia="Calibri" w:hAnsi="Times New Roman" w:cs="Times New Roman"/>
          <w:sz w:val="12"/>
          <w:szCs w:val="12"/>
        </w:rPr>
      </w:pPr>
      <w:r w:rsidRPr="0031695A">
        <w:rPr>
          <w:rFonts w:ascii="Times New Roman" w:eastAsia="Calibri" w:hAnsi="Times New Roman" w:cs="Times New Roman"/>
          <w:sz w:val="12"/>
          <w:szCs w:val="12"/>
        </w:rPr>
        <w:t>2016 г. – 121,13600 тыс. руб.</w:t>
      </w:r>
    </w:p>
    <w:p w:rsidR="0031695A" w:rsidRPr="0031695A" w:rsidRDefault="0031695A" w:rsidP="0031695A">
      <w:pPr>
        <w:tabs>
          <w:tab w:val="left" w:pos="284"/>
        </w:tabs>
        <w:spacing w:after="0" w:line="240" w:lineRule="auto"/>
        <w:ind w:firstLine="284"/>
        <w:jc w:val="both"/>
        <w:rPr>
          <w:rFonts w:ascii="Times New Roman" w:eastAsia="Calibri" w:hAnsi="Times New Roman" w:cs="Times New Roman"/>
          <w:sz w:val="12"/>
          <w:szCs w:val="12"/>
        </w:rPr>
      </w:pPr>
      <w:r w:rsidRPr="0031695A">
        <w:rPr>
          <w:rFonts w:ascii="Times New Roman" w:eastAsia="Calibri" w:hAnsi="Times New Roman" w:cs="Times New Roman"/>
          <w:sz w:val="12"/>
          <w:szCs w:val="12"/>
        </w:rPr>
        <w:t>2017 г. – 120,06400 тыс. руб.</w:t>
      </w:r>
    </w:p>
    <w:p w:rsidR="0031695A" w:rsidRPr="0031695A" w:rsidRDefault="0031695A" w:rsidP="0031695A">
      <w:pPr>
        <w:tabs>
          <w:tab w:val="left" w:pos="284"/>
        </w:tabs>
        <w:spacing w:after="0" w:line="240" w:lineRule="auto"/>
        <w:ind w:firstLine="284"/>
        <w:jc w:val="both"/>
        <w:rPr>
          <w:rFonts w:ascii="Times New Roman" w:eastAsia="Calibri" w:hAnsi="Times New Roman" w:cs="Times New Roman"/>
          <w:sz w:val="12"/>
          <w:szCs w:val="12"/>
        </w:rPr>
      </w:pPr>
      <w:r w:rsidRPr="0031695A">
        <w:rPr>
          <w:rFonts w:ascii="Times New Roman" w:eastAsia="Calibri" w:hAnsi="Times New Roman" w:cs="Times New Roman"/>
          <w:sz w:val="12"/>
          <w:szCs w:val="12"/>
        </w:rPr>
        <w:t>2018 г. – 125,42400 тыс. руб.</w:t>
      </w:r>
    </w:p>
    <w:p w:rsidR="0031695A" w:rsidRPr="0031695A" w:rsidRDefault="0031695A" w:rsidP="0031695A">
      <w:pPr>
        <w:tabs>
          <w:tab w:val="left" w:pos="284"/>
        </w:tabs>
        <w:spacing w:after="0" w:line="240" w:lineRule="auto"/>
        <w:ind w:firstLine="284"/>
        <w:jc w:val="both"/>
        <w:rPr>
          <w:rFonts w:ascii="Times New Roman" w:eastAsia="Calibri" w:hAnsi="Times New Roman" w:cs="Times New Roman"/>
          <w:sz w:val="12"/>
          <w:szCs w:val="12"/>
        </w:rPr>
      </w:pPr>
      <w:r w:rsidRPr="0031695A">
        <w:rPr>
          <w:rFonts w:ascii="Times New Roman" w:eastAsia="Calibri" w:hAnsi="Times New Roman" w:cs="Times New Roman"/>
          <w:sz w:val="12"/>
          <w:szCs w:val="12"/>
        </w:rPr>
        <w:t>1.2. Раздел Программы 4 «Перечень мероприятий муниципальной программы «Устойчивое развитие сельского поселения Воротнее муниципального района Сергиевский» на 2016-2018 годы изложить в следующей редакции:</w:t>
      </w:r>
    </w:p>
    <w:tbl>
      <w:tblPr>
        <w:tblW w:w="7513" w:type="dxa"/>
        <w:tblInd w:w="108" w:type="dxa"/>
        <w:tblLayout w:type="fixed"/>
        <w:tblLook w:val="04A0" w:firstRow="1" w:lastRow="0" w:firstColumn="1" w:lastColumn="0" w:noHBand="0" w:noVBand="1"/>
      </w:tblPr>
      <w:tblGrid>
        <w:gridCol w:w="435"/>
        <w:gridCol w:w="2542"/>
        <w:gridCol w:w="711"/>
        <w:gridCol w:w="711"/>
        <w:gridCol w:w="569"/>
        <w:gridCol w:w="709"/>
        <w:gridCol w:w="781"/>
        <w:gridCol w:w="1055"/>
      </w:tblGrid>
      <w:tr w:rsidR="0031695A" w:rsidRPr="0031695A" w:rsidTr="0031695A">
        <w:trPr>
          <w:trHeight w:val="20"/>
          <w:tblHeader/>
        </w:trPr>
        <w:tc>
          <w:tcPr>
            <w:tcW w:w="289" w:type="pct"/>
            <w:vMerge w:val="restart"/>
            <w:tcBorders>
              <w:top w:val="single" w:sz="4" w:space="0" w:color="auto"/>
              <w:left w:val="single" w:sz="4" w:space="0" w:color="auto"/>
              <w:bottom w:val="single" w:sz="4" w:space="0" w:color="auto"/>
              <w:right w:val="single" w:sz="4" w:space="0" w:color="auto"/>
            </w:tcBorders>
            <w:hideMark/>
          </w:tcPr>
          <w:p w:rsidR="0031695A" w:rsidRPr="0031695A" w:rsidRDefault="0031695A" w:rsidP="0031695A">
            <w:pPr>
              <w:tabs>
                <w:tab w:val="left" w:pos="284"/>
              </w:tabs>
              <w:spacing w:after="0" w:line="240" w:lineRule="auto"/>
              <w:rPr>
                <w:rFonts w:ascii="Times New Roman" w:eastAsia="Calibri" w:hAnsi="Times New Roman" w:cs="Times New Roman"/>
                <w:sz w:val="12"/>
                <w:szCs w:val="12"/>
              </w:rPr>
            </w:pPr>
            <w:r w:rsidRPr="0031695A">
              <w:rPr>
                <w:rFonts w:ascii="Times New Roman" w:eastAsia="Calibri" w:hAnsi="Times New Roman" w:cs="Times New Roman"/>
                <w:sz w:val="12"/>
                <w:szCs w:val="12"/>
              </w:rPr>
              <w:t xml:space="preserve">№ № </w:t>
            </w:r>
            <w:proofErr w:type="gramStart"/>
            <w:r w:rsidRPr="0031695A">
              <w:rPr>
                <w:rFonts w:ascii="Times New Roman" w:eastAsia="Calibri" w:hAnsi="Times New Roman" w:cs="Times New Roman"/>
                <w:sz w:val="12"/>
                <w:szCs w:val="12"/>
              </w:rPr>
              <w:t>п</w:t>
            </w:r>
            <w:proofErr w:type="gramEnd"/>
            <w:r w:rsidRPr="0031695A">
              <w:rPr>
                <w:rFonts w:ascii="Times New Roman" w:eastAsia="Calibri" w:hAnsi="Times New Roman" w:cs="Times New Roman"/>
                <w:sz w:val="12"/>
                <w:szCs w:val="12"/>
              </w:rPr>
              <w:t>/п</w:t>
            </w:r>
          </w:p>
        </w:tc>
        <w:tc>
          <w:tcPr>
            <w:tcW w:w="1692" w:type="pct"/>
            <w:vMerge w:val="restart"/>
            <w:tcBorders>
              <w:top w:val="single" w:sz="4" w:space="0" w:color="auto"/>
              <w:left w:val="single" w:sz="4" w:space="0" w:color="auto"/>
              <w:bottom w:val="single" w:sz="4" w:space="0" w:color="auto"/>
              <w:right w:val="single" w:sz="4" w:space="0" w:color="auto"/>
            </w:tcBorders>
            <w:hideMark/>
          </w:tcPr>
          <w:p w:rsidR="0031695A" w:rsidRPr="0031695A" w:rsidRDefault="0031695A" w:rsidP="0031695A">
            <w:pPr>
              <w:tabs>
                <w:tab w:val="left" w:pos="284"/>
              </w:tabs>
              <w:spacing w:after="0" w:line="240" w:lineRule="auto"/>
              <w:rPr>
                <w:rFonts w:ascii="Times New Roman" w:eastAsia="Calibri" w:hAnsi="Times New Roman" w:cs="Times New Roman"/>
                <w:sz w:val="12"/>
                <w:szCs w:val="12"/>
              </w:rPr>
            </w:pPr>
            <w:r w:rsidRPr="0031695A">
              <w:rPr>
                <w:rFonts w:ascii="Times New Roman" w:eastAsia="Calibri" w:hAnsi="Times New Roman" w:cs="Times New Roman"/>
                <w:sz w:val="12"/>
                <w:szCs w:val="12"/>
              </w:rPr>
              <w:t>Наименование мероприятия</w:t>
            </w:r>
          </w:p>
        </w:tc>
        <w:tc>
          <w:tcPr>
            <w:tcW w:w="473" w:type="pct"/>
            <w:vMerge w:val="restart"/>
            <w:tcBorders>
              <w:top w:val="single" w:sz="4" w:space="0" w:color="auto"/>
              <w:left w:val="single" w:sz="4" w:space="0" w:color="auto"/>
              <w:bottom w:val="single" w:sz="4" w:space="0" w:color="auto"/>
              <w:right w:val="single" w:sz="4" w:space="0" w:color="auto"/>
            </w:tcBorders>
            <w:hideMark/>
          </w:tcPr>
          <w:p w:rsidR="0031695A" w:rsidRPr="0031695A" w:rsidRDefault="0031695A" w:rsidP="0031695A">
            <w:pPr>
              <w:tabs>
                <w:tab w:val="left" w:pos="284"/>
              </w:tabs>
              <w:spacing w:after="0" w:line="240" w:lineRule="auto"/>
              <w:rPr>
                <w:rFonts w:ascii="Times New Roman" w:eastAsia="Calibri" w:hAnsi="Times New Roman" w:cs="Times New Roman"/>
                <w:sz w:val="12"/>
                <w:szCs w:val="12"/>
              </w:rPr>
            </w:pPr>
            <w:r w:rsidRPr="0031695A">
              <w:rPr>
                <w:rFonts w:ascii="Times New Roman" w:eastAsia="Calibri" w:hAnsi="Times New Roman" w:cs="Times New Roman"/>
                <w:sz w:val="12"/>
                <w:szCs w:val="12"/>
              </w:rPr>
              <w:t xml:space="preserve">Срок </w:t>
            </w:r>
            <w:proofErr w:type="spellStart"/>
            <w:proofErr w:type="gramStart"/>
            <w:r w:rsidRPr="0031695A">
              <w:rPr>
                <w:rFonts w:ascii="Times New Roman" w:eastAsia="Calibri" w:hAnsi="Times New Roman" w:cs="Times New Roman"/>
                <w:sz w:val="12"/>
                <w:szCs w:val="12"/>
              </w:rPr>
              <w:t>исполне-ния</w:t>
            </w:r>
            <w:proofErr w:type="spellEnd"/>
            <w:proofErr w:type="gramEnd"/>
            <w:r w:rsidRPr="0031695A">
              <w:rPr>
                <w:rFonts w:ascii="Times New Roman" w:eastAsia="Calibri" w:hAnsi="Times New Roman" w:cs="Times New Roman"/>
                <w:sz w:val="12"/>
                <w:szCs w:val="12"/>
              </w:rPr>
              <w:t>, годы</w:t>
            </w:r>
          </w:p>
        </w:tc>
        <w:tc>
          <w:tcPr>
            <w:tcW w:w="1843" w:type="pct"/>
            <w:gridSpan w:val="4"/>
            <w:tcBorders>
              <w:top w:val="single" w:sz="4" w:space="0" w:color="auto"/>
              <w:left w:val="single" w:sz="4" w:space="0" w:color="auto"/>
              <w:bottom w:val="single" w:sz="4" w:space="0" w:color="auto"/>
              <w:right w:val="single" w:sz="4" w:space="0" w:color="auto"/>
            </w:tcBorders>
            <w:hideMark/>
          </w:tcPr>
          <w:p w:rsidR="0031695A" w:rsidRPr="0031695A" w:rsidRDefault="0031695A" w:rsidP="0031695A">
            <w:pPr>
              <w:tabs>
                <w:tab w:val="left" w:pos="284"/>
              </w:tabs>
              <w:spacing w:after="0" w:line="240" w:lineRule="auto"/>
              <w:rPr>
                <w:rFonts w:ascii="Times New Roman" w:eastAsia="Calibri" w:hAnsi="Times New Roman" w:cs="Times New Roman"/>
                <w:sz w:val="12"/>
                <w:szCs w:val="12"/>
              </w:rPr>
            </w:pPr>
            <w:r w:rsidRPr="0031695A">
              <w:rPr>
                <w:rFonts w:ascii="Times New Roman" w:eastAsia="Calibri" w:hAnsi="Times New Roman" w:cs="Times New Roman"/>
                <w:sz w:val="12"/>
                <w:szCs w:val="12"/>
              </w:rPr>
              <w:t>Объем финансирования по годам, тыс. рублей</w:t>
            </w:r>
          </w:p>
        </w:tc>
        <w:tc>
          <w:tcPr>
            <w:tcW w:w="702" w:type="pct"/>
            <w:vMerge w:val="restart"/>
            <w:tcBorders>
              <w:top w:val="single" w:sz="4" w:space="0" w:color="auto"/>
              <w:left w:val="single" w:sz="4" w:space="0" w:color="auto"/>
              <w:bottom w:val="single" w:sz="4" w:space="0" w:color="auto"/>
              <w:right w:val="single" w:sz="4" w:space="0" w:color="auto"/>
            </w:tcBorders>
            <w:hideMark/>
          </w:tcPr>
          <w:p w:rsidR="0031695A" w:rsidRPr="0031695A" w:rsidRDefault="0031695A" w:rsidP="0031695A">
            <w:pPr>
              <w:tabs>
                <w:tab w:val="left" w:pos="284"/>
              </w:tabs>
              <w:spacing w:after="0" w:line="240" w:lineRule="auto"/>
              <w:rPr>
                <w:rFonts w:ascii="Times New Roman" w:eastAsia="Calibri" w:hAnsi="Times New Roman" w:cs="Times New Roman"/>
                <w:sz w:val="12"/>
                <w:szCs w:val="12"/>
              </w:rPr>
            </w:pPr>
            <w:r w:rsidRPr="0031695A">
              <w:rPr>
                <w:rFonts w:ascii="Times New Roman" w:eastAsia="Calibri" w:hAnsi="Times New Roman" w:cs="Times New Roman"/>
                <w:sz w:val="12"/>
                <w:szCs w:val="12"/>
              </w:rPr>
              <w:t xml:space="preserve">Источники </w:t>
            </w:r>
            <w:proofErr w:type="spellStart"/>
            <w:r w:rsidRPr="0031695A">
              <w:rPr>
                <w:rFonts w:ascii="Times New Roman" w:eastAsia="Calibri" w:hAnsi="Times New Roman" w:cs="Times New Roman"/>
                <w:sz w:val="12"/>
                <w:szCs w:val="12"/>
              </w:rPr>
              <w:t>финанси</w:t>
            </w:r>
            <w:proofErr w:type="spellEnd"/>
            <w:r w:rsidRPr="0031695A">
              <w:rPr>
                <w:rFonts w:ascii="Times New Roman" w:eastAsia="Calibri" w:hAnsi="Times New Roman" w:cs="Times New Roman"/>
                <w:sz w:val="12"/>
                <w:szCs w:val="12"/>
              </w:rPr>
              <w:t>-</w:t>
            </w:r>
          </w:p>
          <w:p w:rsidR="0031695A" w:rsidRPr="0031695A" w:rsidRDefault="0031695A" w:rsidP="0031695A">
            <w:pPr>
              <w:tabs>
                <w:tab w:val="left" w:pos="284"/>
              </w:tabs>
              <w:spacing w:after="0" w:line="240" w:lineRule="auto"/>
              <w:rPr>
                <w:rFonts w:ascii="Times New Roman" w:eastAsia="Calibri" w:hAnsi="Times New Roman" w:cs="Times New Roman"/>
                <w:sz w:val="12"/>
                <w:szCs w:val="12"/>
              </w:rPr>
            </w:pPr>
            <w:proofErr w:type="spellStart"/>
            <w:r w:rsidRPr="0031695A">
              <w:rPr>
                <w:rFonts w:ascii="Times New Roman" w:eastAsia="Calibri" w:hAnsi="Times New Roman" w:cs="Times New Roman"/>
                <w:sz w:val="12"/>
                <w:szCs w:val="12"/>
              </w:rPr>
              <w:t>рования</w:t>
            </w:r>
            <w:proofErr w:type="spellEnd"/>
          </w:p>
        </w:tc>
      </w:tr>
      <w:tr w:rsidR="0031695A" w:rsidRPr="0031695A" w:rsidTr="0031695A">
        <w:trPr>
          <w:trHeight w:val="20"/>
          <w:tblHeader/>
        </w:trPr>
        <w:tc>
          <w:tcPr>
            <w:tcW w:w="289" w:type="pct"/>
            <w:vMerge/>
            <w:tcBorders>
              <w:top w:val="single" w:sz="4" w:space="0" w:color="auto"/>
              <w:left w:val="single" w:sz="4" w:space="0" w:color="auto"/>
              <w:bottom w:val="single" w:sz="4" w:space="0" w:color="auto"/>
              <w:right w:val="single" w:sz="4" w:space="0" w:color="auto"/>
            </w:tcBorders>
            <w:vAlign w:val="center"/>
            <w:hideMark/>
          </w:tcPr>
          <w:p w:rsidR="0031695A" w:rsidRPr="0031695A" w:rsidRDefault="0031695A" w:rsidP="0031695A">
            <w:pPr>
              <w:tabs>
                <w:tab w:val="left" w:pos="284"/>
              </w:tabs>
              <w:spacing w:after="0" w:line="240" w:lineRule="auto"/>
              <w:rPr>
                <w:rFonts w:ascii="Times New Roman" w:eastAsia="Calibri" w:hAnsi="Times New Roman" w:cs="Times New Roman"/>
                <w:sz w:val="12"/>
                <w:szCs w:val="12"/>
              </w:rPr>
            </w:pPr>
          </w:p>
        </w:tc>
        <w:tc>
          <w:tcPr>
            <w:tcW w:w="1692" w:type="pct"/>
            <w:vMerge/>
            <w:tcBorders>
              <w:top w:val="single" w:sz="4" w:space="0" w:color="auto"/>
              <w:left w:val="single" w:sz="4" w:space="0" w:color="auto"/>
              <w:bottom w:val="single" w:sz="4" w:space="0" w:color="auto"/>
              <w:right w:val="single" w:sz="4" w:space="0" w:color="auto"/>
            </w:tcBorders>
            <w:vAlign w:val="center"/>
            <w:hideMark/>
          </w:tcPr>
          <w:p w:rsidR="0031695A" w:rsidRPr="0031695A" w:rsidRDefault="0031695A" w:rsidP="0031695A">
            <w:pPr>
              <w:tabs>
                <w:tab w:val="left" w:pos="284"/>
              </w:tabs>
              <w:spacing w:after="0" w:line="240" w:lineRule="auto"/>
              <w:rPr>
                <w:rFonts w:ascii="Times New Roman" w:eastAsia="Calibri" w:hAnsi="Times New Roman" w:cs="Times New Roman"/>
                <w:sz w:val="12"/>
                <w:szCs w:val="12"/>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rsidR="0031695A" w:rsidRPr="0031695A" w:rsidRDefault="0031695A" w:rsidP="0031695A">
            <w:pPr>
              <w:tabs>
                <w:tab w:val="left" w:pos="284"/>
              </w:tabs>
              <w:spacing w:after="0" w:line="240" w:lineRule="auto"/>
              <w:rPr>
                <w:rFonts w:ascii="Times New Roman" w:eastAsia="Calibri" w:hAnsi="Times New Roman" w:cs="Times New Roman"/>
                <w:sz w:val="12"/>
                <w:szCs w:val="12"/>
              </w:rPr>
            </w:pPr>
          </w:p>
        </w:tc>
        <w:tc>
          <w:tcPr>
            <w:tcW w:w="473" w:type="pct"/>
            <w:tcBorders>
              <w:top w:val="single" w:sz="4" w:space="0" w:color="auto"/>
              <w:left w:val="single" w:sz="4" w:space="0" w:color="auto"/>
              <w:bottom w:val="single" w:sz="4" w:space="0" w:color="auto"/>
              <w:right w:val="single" w:sz="4" w:space="0" w:color="auto"/>
            </w:tcBorders>
            <w:hideMark/>
          </w:tcPr>
          <w:p w:rsidR="0031695A" w:rsidRPr="0031695A" w:rsidRDefault="0031695A" w:rsidP="0031695A">
            <w:pPr>
              <w:tabs>
                <w:tab w:val="left" w:pos="284"/>
              </w:tabs>
              <w:spacing w:after="0" w:line="240" w:lineRule="auto"/>
              <w:rPr>
                <w:rFonts w:ascii="Times New Roman" w:eastAsia="Calibri" w:hAnsi="Times New Roman" w:cs="Times New Roman"/>
                <w:sz w:val="12"/>
                <w:szCs w:val="12"/>
              </w:rPr>
            </w:pPr>
            <w:r w:rsidRPr="0031695A">
              <w:rPr>
                <w:rFonts w:ascii="Times New Roman" w:eastAsia="Calibri" w:hAnsi="Times New Roman" w:cs="Times New Roman"/>
                <w:sz w:val="12"/>
                <w:szCs w:val="12"/>
              </w:rPr>
              <w:t>2016</w:t>
            </w:r>
          </w:p>
        </w:tc>
        <w:tc>
          <w:tcPr>
            <w:tcW w:w="379" w:type="pct"/>
            <w:tcBorders>
              <w:top w:val="single" w:sz="4" w:space="0" w:color="auto"/>
              <w:left w:val="single" w:sz="4" w:space="0" w:color="auto"/>
              <w:bottom w:val="single" w:sz="4" w:space="0" w:color="auto"/>
              <w:right w:val="single" w:sz="4" w:space="0" w:color="auto"/>
            </w:tcBorders>
            <w:hideMark/>
          </w:tcPr>
          <w:p w:rsidR="0031695A" w:rsidRPr="0031695A" w:rsidRDefault="0031695A" w:rsidP="0031695A">
            <w:pPr>
              <w:tabs>
                <w:tab w:val="left" w:pos="284"/>
              </w:tabs>
              <w:spacing w:after="0" w:line="240" w:lineRule="auto"/>
              <w:rPr>
                <w:rFonts w:ascii="Times New Roman" w:eastAsia="Calibri" w:hAnsi="Times New Roman" w:cs="Times New Roman"/>
                <w:sz w:val="12"/>
                <w:szCs w:val="12"/>
              </w:rPr>
            </w:pPr>
            <w:r w:rsidRPr="0031695A">
              <w:rPr>
                <w:rFonts w:ascii="Times New Roman" w:eastAsia="Calibri" w:hAnsi="Times New Roman" w:cs="Times New Roman"/>
                <w:sz w:val="12"/>
                <w:szCs w:val="12"/>
              </w:rPr>
              <w:t>2017</w:t>
            </w:r>
          </w:p>
        </w:tc>
        <w:tc>
          <w:tcPr>
            <w:tcW w:w="472" w:type="pct"/>
            <w:tcBorders>
              <w:top w:val="single" w:sz="4" w:space="0" w:color="auto"/>
              <w:left w:val="single" w:sz="4" w:space="0" w:color="auto"/>
              <w:bottom w:val="single" w:sz="4" w:space="0" w:color="auto"/>
              <w:right w:val="single" w:sz="4" w:space="0" w:color="auto"/>
            </w:tcBorders>
            <w:hideMark/>
          </w:tcPr>
          <w:p w:rsidR="0031695A" w:rsidRPr="0031695A" w:rsidRDefault="0031695A" w:rsidP="0031695A">
            <w:pPr>
              <w:tabs>
                <w:tab w:val="left" w:pos="284"/>
              </w:tabs>
              <w:spacing w:after="0" w:line="240" w:lineRule="auto"/>
              <w:rPr>
                <w:rFonts w:ascii="Times New Roman" w:eastAsia="Calibri" w:hAnsi="Times New Roman" w:cs="Times New Roman"/>
                <w:sz w:val="12"/>
                <w:szCs w:val="12"/>
              </w:rPr>
            </w:pPr>
            <w:r w:rsidRPr="0031695A">
              <w:rPr>
                <w:rFonts w:ascii="Times New Roman" w:eastAsia="Calibri" w:hAnsi="Times New Roman" w:cs="Times New Roman"/>
                <w:sz w:val="12"/>
                <w:szCs w:val="12"/>
              </w:rPr>
              <w:t>2018</w:t>
            </w:r>
          </w:p>
        </w:tc>
        <w:tc>
          <w:tcPr>
            <w:tcW w:w="520" w:type="pct"/>
            <w:tcBorders>
              <w:top w:val="single" w:sz="4" w:space="0" w:color="auto"/>
              <w:left w:val="single" w:sz="4" w:space="0" w:color="auto"/>
              <w:bottom w:val="single" w:sz="4" w:space="0" w:color="auto"/>
              <w:right w:val="single" w:sz="4" w:space="0" w:color="auto"/>
            </w:tcBorders>
            <w:hideMark/>
          </w:tcPr>
          <w:p w:rsidR="0031695A" w:rsidRPr="0031695A" w:rsidRDefault="0031695A" w:rsidP="0031695A">
            <w:pPr>
              <w:tabs>
                <w:tab w:val="left" w:pos="284"/>
              </w:tabs>
              <w:spacing w:after="0" w:line="240" w:lineRule="auto"/>
              <w:rPr>
                <w:rFonts w:ascii="Times New Roman" w:eastAsia="Calibri" w:hAnsi="Times New Roman" w:cs="Times New Roman"/>
                <w:sz w:val="12"/>
                <w:szCs w:val="12"/>
              </w:rPr>
            </w:pPr>
            <w:r w:rsidRPr="0031695A">
              <w:rPr>
                <w:rFonts w:ascii="Times New Roman" w:eastAsia="Calibri" w:hAnsi="Times New Roman" w:cs="Times New Roman"/>
                <w:sz w:val="12"/>
                <w:szCs w:val="12"/>
              </w:rPr>
              <w:t>Всего</w:t>
            </w:r>
          </w:p>
        </w:tc>
        <w:tc>
          <w:tcPr>
            <w:tcW w:w="702" w:type="pct"/>
            <w:vMerge/>
            <w:tcBorders>
              <w:top w:val="single" w:sz="4" w:space="0" w:color="auto"/>
              <w:left w:val="single" w:sz="4" w:space="0" w:color="auto"/>
              <w:bottom w:val="single" w:sz="4" w:space="0" w:color="auto"/>
              <w:right w:val="single" w:sz="4" w:space="0" w:color="auto"/>
            </w:tcBorders>
            <w:vAlign w:val="center"/>
            <w:hideMark/>
          </w:tcPr>
          <w:p w:rsidR="0031695A" w:rsidRPr="0031695A" w:rsidRDefault="0031695A" w:rsidP="0031695A">
            <w:pPr>
              <w:tabs>
                <w:tab w:val="left" w:pos="284"/>
              </w:tabs>
              <w:spacing w:after="0" w:line="240" w:lineRule="auto"/>
              <w:rPr>
                <w:rFonts w:ascii="Times New Roman" w:eastAsia="Calibri" w:hAnsi="Times New Roman" w:cs="Times New Roman"/>
                <w:sz w:val="12"/>
                <w:szCs w:val="12"/>
              </w:rPr>
            </w:pPr>
          </w:p>
        </w:tc>
      </w:tr>
      <w:tr w:rsidR="0031695A" w:rsidRPr="0031695A" w:rsidTr="0031695A">
        <w:trPr>
          <w:trHeight w:val="20"/>
          <w:tblHeader/>
        </w:trPr>
        <w:tc>
          <w:tcPr>
            <w:tcW w:w="289" w:type="pct"/>
            <w:tcBorders>
              <w:top w:val="single" w:sz="4" w:space="0" w:color="auto"/>
              <w:left w:val="single" w:sz="4" w:space="0" w:color="auto"/>
              <w:bottom w:val="single" w:sz="4" w:space="0" w:color="auto"/>
              <w:right w:val="single" w:sz="4" w:space="0" w:color="auto"/>
            </w:tcBorders>
            <w:hideMark/>
          </w:tcPr>
          <w:p w:rsidR="0031695A" w:rsidRPr="0031695A" w:rsidRDefault="0031695A" w:rsidP="0031695A">
            <w:pPr>
              <w:tabs>
                <w:tab w:val="left" w:pos="284"/>
              </w:tabs>
              <w:spacing w:after="0" w:line="240" w:lineRule="auto"/>
              <w:rPr>
                <w:rFonts w:ascii="Times New Roman" w:eastAsia="Calibri" w:hAnsi="Times New Roman" w:cs="Times New Roman"/>
                <w:sz w:val="12"/>
                <w:szCs w:val="12"/>
              </w:rPr>
            </w:pPr>
            <w:r w:rsidRPr="0031695A">
              <w:rPr>
                <w:rFonts w:ascii="Times New Roman" w:eastAsia="Calibri" w:hAnsi="Times New Roman" w:cs="Times New Roman"/>
                <w:sz w:val="12"/>
                <w:szCs w:val="12"/>
              </w:rPr>
              <w:t>11.</w:t>
            </w:r>
          </w:p>
        </w:tc>
        <w:tc>
          <w:tcPr>
            <w:tcW w:w="1692" w:type="pct"/>
            <w:tcBorders>
              <w:top w:val="single" w:sz="4" w:space="0" w:color="auto"/>
              <w:left w:val="single" w:sz="4" w:space="0" w:color="auto"/>
              <w:bottom w:val="single" w:sz="4" w:space="0" w:color="auto"/>
              <w:right w:val="single" w:sz="4" w:space="0" w:color="auto"/>
            </w:tcBorders>
            <w:hideMark/>
          </w:tcPr>
          <w:p w:rsidR="0031695A" w:rsidRPr="0031695A" w:rsidRDefault="0031695A" w:rsidP="0031695A">
            <w:pPr>
              <w:tabs>
                <w:tab w:val="left" w:pos="284"/>
              </w:tabs>
              <w:spacing w:after="0" w:line="240" w:lineRule="auto"/>
              <w:rPr>
                <w:rFonts w:ascii="Times New Roman" w:eastAsia="Calibri" w:hAnsi="Times New Roman" w:cs="Times New Roman"/>
                <w:sz w:val="12"/>
                <w:szCs w:val="12"/>
              </w:rPr>
            </w:pPr>
            <w:r w:rsidRPr="0031695A">
              <w:rPr>
                <w:rFonts w:ascii="Times New Roman" w:eastAsia="Calibri" w:hAnsi="Times New Roman" w:cs="Times New Roman"/>
                <w:sz w:val="12"/>
                <w:szCs w:val="12"/>
              </w:rPr>
              <w:t>Предоставление субсидии за счет средств областного бюджета сельскохозяйственным товаропроизводителям, осуществляющим свою деятельность на территории сельского поселения Воротнее Самарской области, в целях возмещения части затрат в связи с производством сельскохозяйственной продукции в части расходов на производство продукции животноводства</w:t>
            </w:r>
          </w:p>
        </w:tc>
        <w:tc>
          <w:tcPr>
            <w:tcW w:w="473" w:type="pct"/>
            <w:tcBorders>
              <w:top w:val="single" w:sz="4" w:space="0" w:color="auto"/>
              <w:left w:val="single" w:sz="4" w:space="0" w:color="auto"/>
              <w:bottom w:val="single" w:sz="4" w:space="0" w:color="auto"/>
              <w:right w:val="single" w:sz="4" w:space="0" w:color="auto"/>
            </w:tcBorders>
            <w:hideMark/>
          </w:tcPr>
          <w:p w:rsidR="0031695A" w:rsidRPr="0031695A" w:rsidRDefault="0031695A" w:rsidP="0031695A">
            <w:pPr>
              <w:tabs>
                <w:tab w:val="left" w:pos="284"/>
              </w:tabs>
              <w:spacing w:after="0" w:line="240" w:lineRule="auto"/>
              <w:rPr>
                <w:rFonts w:ascii="Times New Roman" w:eastAsia="Calibri" w:hAnsi="Times New Roman" w:cs="Times New Roman"/>
                <w:sz w:val="12"/>
                <w:szCs w:val="12"/>
              </w:rPr>
            </w:pPr>
            <w:r w:rsidRPr="0031695A">
              <w:rPr>
                <w:rFonts w:ascii="Times New Roman" w:eastAsia="Calibri" w:hAnsi="Times New Roman" w:cs="Times New Roman"/>
                <w:sz w:val="12"/>
                <w:szCs w:val="12"/>
              </w:rPr>
              <w:t>2016 - 2018</w:t>
            </w:r>
          </w:p>
        </w:tc>
        <w:tc>
          <w:tcPr>
            <w:tcW w:w="473" w:type="pct"/>
            <w:tcBorders>
              <w:top w:val="single" w:sz="4" w:space="0" w:color="auto"/>
              <w:left w:val="single" w:sz="4" w:space="0" w:color="auto"/>
              <w:bottom w:val="single" w:sz="4" w:space="0" w:color="auto"/>
              <w:right w:val="single" w:sz="4" w:space="0" w:color="auto"/>
            </w:tcBorders>
            <w:hideMark/>
          </w:tcPr>
          <w:p w:rsidR="0031695A" w:rsidRPr="0031695A" w:rsidRDefault="0031695A" w:rsidP="0031695A">
            <w:pPr>
              <w:tabs>
                <w:tab w:val="left" w:pos="284"/>
              </w:tabs>
              <w:spacing w:after="0" w:line="240" w:lineRule="auto"/>
              <w:rPr>
                <w:rFonts w:ascii="Times New Roman" w:eastAsia="Calibri" w:hAnsi="Times New Roman" w:cs="Times New Roman"/>
                <w:sz w:val="12"/>
                <w:szCs w:val="12"/>
              </w:rPr>
            </w:pPr>
            <w:r w:rsidRPr="0031695A">
              <w:rPr>
                <w:rFonts w:ascii="Times New Roman" w:eastAsia="Calibri" w:hAnsi="Times New Roman" w:cs="Times New Roman"/>
                <w:sz w:val="12"/>
                <w:szCs w:val="12"/>
              </w:rPr>
              <w:t>121,13600</w:t>
            </w:r>
          </w:p>
        </w:tc>
        <w:tc>
          <w:tcPr>
            <w:tcW w:w="379" w:type="pct"/>
            <w:tcBorders>
              <w:top w:val="single" w:sz="4" w:space="0" w:color="auto"/>
              <w:left w:val="single" w:sz="4" w:space="0" w:color="auto"/>
              <w:bottom w:val="single" w:sz="4" w:space="0" w:color="auto"/>
              <w:right w:val="single" w:sz="4" w:space="0" w:color="auto"/>
            </w:tcBorders>
            <w:hideMark/>
          </w:tcPr>
          <w:p w:rsidR="0031695A" w:rsidRPr="0031695A" w:rsidRDefault="0031695A" w:rsidP="0031695A">
            <w:pPr>
              <w:tabs>
                <w:tab w:val="left" w:pos="284"/>
              </w:tabs>
              <w:spacing w:after="0" w:line="240" w:lineRule="auto"/>
              <w:rPr>
                <w:rFonts w:ascii="Times New Roman" w:eastAsia="Calibri" w:hAnsi="Times New Roman" w:cs="Times New Roman"/>
                <w:sz w:val="12"/>
                <w:szCs w:val="12"/>
              </w:rPr>
            </w:pPr>
            <w:r w:rsidRPr="0031695A">
              <w:rPr>
                <w:rFonts w:ascii="Times New Roman" w:eastAsia="Calibri" w:hAnsi="Times New Roman" w:cs="Times New Roman"/>
                <w:sz w:val="12"/>
                <w:szCs w:val="12"/>
              </w:rPr>
              <w:t>120,06400</w:t>
            </w:r>
          </w:p>
        </w:tc>
        <w:tc>
          <w:tcPr>
            <w:tcW w:w="472" w:type="pct"/>
            <w:tcBorders>
              <w:top w:val="single" w:sz="4" w:space="0" w:color="auto"/>
              <w:left w:val="single" w:sz="4" w:space="0" w:color="auto"/>
              <w:bottom w:val="single" w:sz="4" w:space="0" w:color="auto"/>
              <w:right w:val="single" w:sz="4" w:space="0" w:color="auto"/>
            </w:tcBorders>
            <w:hideMark/>
          </w:tcPr>
          <w:p w:rsidR="0031695A" w:rsidRPr="0031695A" w:rsidRDefault="0031695A" w:rsidP="0031695A">
            <w:pPr>
              <w:tabs>
                <w:tab w:val="left" w:pos="284"/>
              </w:tabs>
              <w:spacing w:after="0" w:line="240" w:lineRule="auto"/>
              <w:rPr>
                <w:rFonts w:ascii="Times New Roman" w:eastAsia="Calibri" w:hAnsi="Times New Roman" w:cs="Times New Roman"/>
                <w:sz w:val="12"/>
                <w:szCs w:val="12"/>
              </w:rPr>
            </w:pPr>
            <w:r w:rsidRPr="0031695A">
              <w:rPr>
                <w:rFonts w:ascii="Times New Roman" w:eastAsia="Calibri" w:hAnsi="Times New Roman" w:cs="Times New Roman"/>
                <w:sz w:val="12"/>
                <w:szCs w:val="12"/>
              </w:rPr>
              <w:t>125,42400</w:t>
            </w:r>
          </w:p>
        </w:tc>
        <w:tc>
          <w:tcPr>
            <w:tcW w:w="520" w:type="pct"/>
            <w:tcBorders>
              <w:top w:val="single" w:sz="4" w:space="0" w:color="auto"/>
              <w:left w:val="single" w:sz="4" w:space="0" w:color="auto"/>
              <w:bottom w:val="single" w:sz="4" w:space="0" w:color="auto"/>
              <w:right w:val="single" w:sz="4" w:space="0" w:color="auto"/>
            </w:tcBorders>
            <w:hideMark/>
          </w:tcPr>
          <w:p w:rsidR="0031695A" w:rsidRPr="0031695A" w:rsidRDefault="0031695A" w:rsidP="0031695A">
            <w:pPr>
              <w:tabs>
                <w:tab w:val="left" w:pos="284"/>
              </w:tabs>
              <w:spacing w:after="0" w:line="240" w:lineRule="auto"/>
              <w:rPr>
                <w:rFonts w:ascii="Times New Roman" w:eastAsia="Calibri" w:hAnsi="Times New Roman" w:cs="Times New Roman"/>
                <w:sz w:val="12"/>
                <w:szCs w:val="12"/>
              </w:rPr>
            </w:pPr>
            <w:r w:rsidRPr="0031695A">
              <w:rPr>
                <w:rFonts w:ascii="Times New Roman" w:eastAsia="Calibri" w:hAnsi="Times New Roman" w:cs="Times New Roman"/>
                <w:sz w:val="12"/>
                <w:szCs w:val="12"/>
              </w:rPr>
              <w:t>366,62400</w:t>
            </w:r>
          </w:p>
        </w:tc>
        <w:tc>
          <w:tcPr>
            <w:tcW w:w="702" w:type="pct"/>
            <w:tcBorders>
              <w:top w:val="single" w:sz="4" w:space="0" w:color="auto"/>
              <w:left w:val="single" w:sz="4" w:space="0" w:color="auto"/>
              <w:bottom w:val="single" w:sz="4" w:space="0" w:color="auto"/>
              <w:right w:val="single" w:sz="4" w:space="0" w:color="auto"/>
            </w:tcBorders>
            <w:hideMark/>
          </w:tcPr>
          <w:p w:rsidR="0031695A" w:rsidRPr="0031695A" w:rsidRDefault="0031695A" w:rsidP="0031695A">
            <w:pPr>
              <w:tabs>
                <w:tab w:val="left" w:pos="284"/>
              </w:tabs>
              <w:spacing w:after="0" w:line="240" w:lineRule="auto"/>
              <w:rPr>
                <w:rFonts w:ascii="Times New Roman" w:eastAsia="Calibri" w:hAnsi="Times New Roman" w:cs="Times New Roman"/>
                <w:sz w:val="12"/>
                <w:szCs w:val="12"/>
              </w:rPr>
            </w:pPr>
            <w:r w:rsidRPr="0031695A">
              <w:rPr>
                <w:rFonts w:ascii="Times New Roman" w:eastAsia="Calibri" w:hAnsi="Times New Roman" w:cs="Times New Roman"/>
                <w:sz w:val="12"/>
                <w:szCs w:val="12"/>
              </w:rPr>
              <w:t>Бюджет поселения</w:t>
            </w:r>
          </w:p>
        </w:tc>
      </w:tr>
      <w:tr w:rsidR="0031695A" w:rsidRPr="0031695A" w:rsidTr="0031695A">
        <w:trPr>
          <w:trHeight w:val="20"/>
          <w:tblHeader/>
        </w:trPr>
        <w:tc>
          <w:tcPr>
            <w:tcW w:w="289" w:type="pct"/>
            <w:tcBorders>
              <w:top w:val="single" w:sz="4" w:space="0" w:color="auto"/>
              <w:left w:val="single" w:sz="4" w:space="0" w:color="auto"/>
              <w:bottom w:val="single" w:sz="4" w:space="0" w:color="auto"/>
              <w:right w:val="single" w:sz="4" w:space="0" w:color="auto"/>
            </w:tcBorders>
          </w:tcPr>
          <w:p w:rsidR="0031695A" w:rsidRPr="0031695A" w:rsidRDefault="0031695A" w:rsidP="0031695A">
            <w:pPr>
              <w:tabs>
                <w:tab w:val="left" w:pos="284"/>
              </w:tabs>
              <w:spacing w:after="0" w:line="240" w:lineRule="auto"/>
              <w:rPr>
                <w:rFonts w:ascii="Times New Roman" w:eastAsia="Calibri" w:hAnsi="Times New Roman" w:cs="Times New Roman"/>
                <w:sz w:val="12"/>
                <w:szCs w:val="12"/>
              </w:rPr>
            </w:pPr>
          </w:p>
        </w:tc>
        <w:tc>
          <w:tcPr>
            <w:tcW w:w="1692" w:type="pct"/>
            <w:tcBorders>
              <w:top w:val="single" w:sz="4" w:space="0" w:color="auto"/>
              <w:left w:val="single" w:sz="4" w:space="0" w:color="auto"/>
              <w:bottom w:val="single" w:sz="4" w:space="0" w:color="auto"/>
              <w:right w:val="single" w:sz="4" w:space="0" w:color="auto"/>
            </w:tcBorders>
            <w:hideMark/>
          </w:tcPr>
          <w:p w:rsidR="0031695A" w:rsidRPr="0031695A" w:rsidRDefault="0031695A" w:rsidP="0031695A">
            <w:pPr>
              <w:tabs>
                <w:tab w:val="left" w:pos="284"/>
              </w:tabs>
              <w:spacing w:after="0" w:line="240" w:lineRule="auto"/>
              <w:rPr>
                <w:rFonts w:ascii="Times New Roman" w:eastAsia="Calibri" w:hAnsi="Times New Roman" w:cs="Times New Roman"/>
                <w:sz w:val="12"/>
                <w:szCs w:val="12"/>
              </w:rPr>
            </w:pPr>
            <w:r w:rsidRPr="0031695A">
              <w:rPr>
                <w:rFonts w:ascii="Times New Roman" w:eastAsia="Calibri" w:hAnsi="Times New Roman" w:cs="Times New Roman"/>
                <w:sz w:val="12"/>
                <w:szCs w:val="12"/>
              </w:rPr>
              <w:t>ИТОГО:</w:t>
            </w:r>
          </w:p>
        </w:tc>
        <w:tc>
          <w:tcPr>
            <w:tcW w:w="473" w:type="pct"/>
            <w:tcBorders>
              <w:top w:val="single" w:sz="4" w:space="0" w:color="auto"/>
              <w:left w:val="single" w:sz="4" w:space="0" w:color="auto"/>
              <w:bottom w:val="single" w:sz="4" w:space="0" w:color="auto"/>
              <w:right w:val="single" w:sz="4" w:space="0" w:color="auto"/>
            </w:tcBorders>
          </w:tcPr>
          <w:p w:rsidR="0031695A" w:rsidRPr="0031695A" w:rsidRDefault="0031695A" w:rsidP="0031695A">
            <w:pPr>
              <w:tabs>
                <w:tab w:val="left" w:pos="284"/>
              </w:tabs>
              <w:spacing w:after="0" w:line="240" w:lineRule="auto"/>
              <w:rPr>
                <w:rFonts w:ascii="Times New Roman" w:eastAsia="Calibri" w:hAnsi="Times New Roman" w:cs="Times New Roman"/>
                <w:sz w:val="12"/>
                <w:szCs w:val="12"/>
              </w:rPr>
            </w:pPr>
          </w:p>
        </w:tc>
        <w:tc>
          <w:tcPr>
            <w:tcW w:w="473" w:type="pct"/>
            <w:tcBorders>
              <w:top w:val="single" w:sz="4" w:space="0" w:color="auto"/>
              <w:left w:val="single" w:sz="4" w:space="0" w:color="auto"/>
              <w:bottom w:val="single" w:sz="4" w:space="0" w:color="auto"/>
              <w:right w:val="single" w:sz="4" w:space="0" w:color="auto"/>
            </w:tcBorders>
            <w:hideMark/>
          </w:tcPr>
          <w:p w:rsidR="0031695A" w:rsidRPr="0031695A" w:rsidRDefault="0031695A" w:rsidP="0031695A">
            <w:pPr>
              <w:tabs>
                <w:tab w:val="left" w:pos="284"/>
              </w:tabs>
              <w:spacing w:after="0" w:line="240" w:lineRule="auto"/>
              <w:rPr>
                <w:rFonts w:ascii="Times New Roman" w:eastAsia="Calibri" w:hAnsi="Times New Roman" w:cs="Times New Roman"/>
                <w:sz w:val="12"/>
                <w:szCs w:val="12"/>
              </w:rPr>
            </w:pPr>
            <w:r w:rsidRPr="0031695A">
              <w:rPr>
                <w:rFonts w:ascii="Times New Roman" w:eastAsia="Calibri" w:hAnsi="Times New Roman" w:cs="Times New Roman"/>
                <w:sz w:val="12"/>
                <w:szCs w:val="12"/>
              </w:rPr>
              <w:t>121,13600</w:t>
            </w:r>
          </w:p>
        </w:tc>
        <w:tc>
          <w:tcPr>
            <w:tcW w:w="379" w:type="pct"/>
            <w:tcBorders>
              <w:top w:val="single" w:sz="4" w:space="0" w:color="auto"/>
              <w:left w:val="single" w:sz="4" w:space="0" w:color="auto"/>
              <w:bottom w:val="single" w:sz="4" w:space="0" w:color="auto"/>
              <w:right w:val="single" w:sz="4" w:space="0" w:color="auto"/>
            </w:tcBorders>
            <w:hideMark/>
          </w:tcPr>
          <w:p w:rsidR="0031695A" w:rsidRPr="0031695A" w:rsidRDefault="0031695A" w:rsidP="0031695A">
            <w:pPr>
              <w:tabs>
                <w:tab w:val="left" w:pos="284"/>
              </w:tabs>
              <w:spacing w:after="0" w:line="240" w:lineRule="auto"/>
              <w:rPr>
                <w:rFonts w:ascii="Times New Roman" w:eastAsia="Calibri" w:hAnsi="Times New Roman" w:cs="Times New Roman"/>
                <w:sz w:val="12"/>
                <w:szCs w:val="12"/>
              </w:rPr>
            </w:pPr>
            <w:r w:rsidRPr="0031695A">
              <w:rPr>
                <w:rFonts w:ascii="Times New Roman" w:eastAsia="Calibri" w:hAnsi="Times New Roman" w:cs="Times New Roman"/>
                <w:sz w:val="12"/>
                <w:szCs w:val="12"/>
              </w:rPr>
              <w:t>120,06400</w:t>
            </w:r>
          </w:p>
        </w:tc>
        <w:tc>
          <w:tcPr>
            <w:tcW w:w="472" w:type="pct"/>
            <w:tcBorders>
              <w:top w:val="single" w:sz="4" w:space="0" w:color="auto"/>
              <w:left w:val="single" w:sz="4" w:space="0" w:color="auto"/>
              <w:bottom w:val="single" w:sz="4" w:space="0" w:color="auto"/>
              <w:right w:val="single" w:sz="4" w:space="0" w:color="auto"/>
            </w:tcBorders>
            <w:hideMark/>
          </w:tcPr>
          <w:p w:rsidR="0031695A" w:rsidRPr="0031695A" w:rsidRDefault="0031695A" w:rsidP="0031695A">
            <w:pPr>
              <w:tabs>
                <w:tab w:val="left" w:pos="284"/>
              </w:tabs>
              <w:spacing w:after="0" w:line="240" w:lineRule="auto"/>
              <w:rPr>
                <w:rFonts w:ascii="Times New Roman" w:eastAsia="Calibri" w:hAnsi="Times New Roman" w:cs="Times New Roman"/>
                <w:sz w:val="12"/>
                <w:szCs w:val="12"/>
              </w:rPr>
            </w:pPr>
            <w:r w:rsidRPr="0031695A">
              <w:rPr>
                <w:rFonts w:ascii="Times New Roman" w:eastAsia="Calibri" w:hAnsi="Times New Roman" w:cs="Times New Roman"/>
                <w:sz w:val="12"/>
                <w:szCs w:val="12"/>
              </w:rPr>
              <w:t>125,42400</w:t>
            </w:r>
          </w:p>
        </w:tc>
        <w:tc>
          <w:tcPr>
            <w:tcW w:w="520" w:type="pct"/>
            <w:tcBorders>
              <w:top w:val="single" w:sz="4" w:space="0" w:color="auto"/>
              <w:left w:val="single" w:sz="4" w:space="0" w:color="auto"/>
              <w:bottom w:val="single" w:sz="4" w:space="0" w:color="auto"/>
              <w:right w:val="single" w:sz="4" w:space="0" w:color="auto"/>
            </w:tcBorders>
            <w:hideMark/>
          </w:tcPr>
          <w:p w:rsidR="0031695A" w:rsidRPr="0031695A" w:rsidRDefault="0031695A" w:rsidP="0031695A">
            <w:pPr>
              <w:tabs>
                <w:tab w:val="left" w:pos="284"/>
              </w:tabs>
              <w:spacing w:after="0" w:line="240" w:lineRule="auto"/>
              <w:rPr>
                <w:rFonts w:ascii="Times New Roman" w:eastAsia="Calibri" w:hAnsi="Times New Roman" w:cs="Times New Roman"/>
                <w:sz w:val="12"/>
                <w:szCs w:val="12"/>
              </w:rPr>
            </w:pPr>
            <w:r w:rsidRPr="0031695A">
              <w:rPr>
                <w:rFonts w:ascii="Times New Roman" w:eastAsia="Calibri" w:hAnsi="Times New Roman" w:cs="Times New Roman"/>
                <w:sz w:val="12"/>
                <w:szCs w:val="12"/>
              </w:rPr>
              <w:t>366,62400</w:t>
            </w:r>
          </w:p>
        </w:tc>
        <w:tc>
          <w:tcPr>
            <w:tcW w:w="702" w:type="pct"/>
            <w:tcBorders>
              <w:top w:val="single" w:sz="4" w:space="0" w:color="auto"/>
              <w:left w:val="single" w:sz="4" w:space="0" w:color="auto"/>
              <w:bottom w:val="single" w:sz="4" w:space="0" w:color="auto"/>
              <w:right w:val="single" w:sz="4" w:space="0" w:color="auto"/>
            </w:tcBorders>
          </w:tcPr>
          <w:p w:rsidR="0031695A" w:rsidRPr="0031695A" w:rsidRDefault="0031695A" w:rsidP="0031695A">
            <w:pPr>
              <w:tabs>
                <w:tab w:val="left" w:pos="284"/>
              </w:tabs>
              <w:spacing w:after="0" w:line="240" w:lineRule="auto"/>
              <w:rPr>
                <w:rFonts w:ascii="Times New Roman" w:eastAsia="Calibri" w:hAnsi="Times New Roman" w:cs="Times New Roman"/>
                <w:sz w:val="12"/>
                <w:szCs w:val="12"/>
              </w:rPr>
            </w:pPr>
          </w:p>
        </w:tc>
      </w:tr>
    </w:tbl>
    <w:p w:rsidR="0031695A" w:rsidRPr="0031695A" w:rsidRDefault="0031695A" w:rsidP="0031695A">
      <w:pPr>
        <w:tabs>
          <w:tab w:val="left" w:pos="284"/>
        </w:tabs>
        <w:spacing w:after="0" w:line="240" w:lineRule="auto"/>
        <w:ind w:firstLine="284"/>
        <w:jc w:val="both"/>
        <w:rPr>
          <w:rFonts w:ascii="Times New Roman" w:eastAsia="Calibri" w:hAnsi="Times New Roman" w:cs="Times New Roman"/>
          <w:sz w:val="12"/>
          <w:szCs w:val="12"/>
        </w:rPr>
      </w:pPr>
    </w:p>
    <w:p w:rsidR="0031695A" w:rsidRPr="0031695A" w:rsidRDefault="0031695A" w:rsidP="0031695A">
      <w:pPr>
        <w:tabs>
          <w:tab w:val="left" w:pos="284"/>
        </w:tabs>
        <w:spacing w:after="0" w:line="240" w:lineRule="auto"/>
        <w:ind w:firstLine="284"/>
        <w:jc w:val="both"/>
        <w:rPr>
          <w:rFonts w:ascii="Times New Roman" w:eastAsia="Calibri" w:hAnsi="Times New Roman" w:cs="Times New Roman"/>
          <w:sz w:val="12"/>
          <w:szCs w:val="12"/>
        </w:rPr>
      </w:pPr>
      <w:r w:rsidRPr="0031695A">
        <w:rPr>
          <w:rFonts w:ascii="Times New Roman" w:eastAsia="Calibri" w:hAnsi="Times New Roman" w:cs="Times New Roman"/>
          <w:sz w:val="12"/>
          <w:szCs w:val="12"/>
        </w:rPr>
        <w:lastRenderedPageBreak/>
        <w:t>2.Опубликовать настоящее Постановление в газете «Сергиевский вестник».</w:t>
      </w:r>
    </w:p>
    <w:p w:rsidR="0031695A" w:rsidRPr="0031695A" w:rsidRDefault="0031695A" w:rsidP="0031695A">
      <w:pPr>
        <w:tabs>
          <w:tab w:val="left" w:pos="284"/>
        </w:tabs>
        <w:spacing w:after="0" w:line="240" w:lineRule="auto"/>
        <w:ind w:firstLine="284"/>
        <w:jc w:val="both"/>
        <w:rPr>
          <w:rFonts w:ascii="Times New Roman" w:eastAsia="Calibri" w:hAnsi="Times New Roman" w:cs="Times New Roman"/>
          <w:sz w:val="12"/>
          <w:szCs w:val="12"/>
        </w:rPr>
      </w:pPr>
      <w:r w:rsidRPr="0031695A">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31695A" w:rsidRPr="0031695A" w:rsidRDefault="0031695A" w:rsidP="0031695A">
      <w:pPr>
        <w:tabs>
          <w:tab w:val="left" w:pos="284"/>
        </w:tabs>
        <w:spacing w:after="0" w:line="240" w:lineRule="auto"/>
        <w:jc w:val="right"/>
        <w:rPr>
          <w:rFonts w:ascii="Times New Roman" w:eastAsia="Calibri" w:hAnsi="Times New Roman" w:cs="Times New Roman"/>
          <w:bCs/>
          <w:sz w:val="12"/>
          <w:szCs w:val="12"/>
        </w:rPr>
      </w:pPr>
      <w:r w:rsidRPr="0031695A">
        <w:rPr>
          <w:rFonts w:ascii="Times New Roman" w:eastAsia="Calibri" w:hAnsi="Times New Roman" w:cs="Times New Roman"/>
          <w:bCs/>
          <w:sz w:val="12"/>
          <w:szCs w:val="12"/>
        </w:rPr>
        <w:t>Глава сельского поселения Воротнее</w:t>
      </w:r>
    </w:p>
    <w:p w:rsidR="0031695A" w:rsidRDefault="0031695A" w:rsidP="0031695A">
      <w:pPr>
        <w:tabs>
          <w:tab w:val="left" w:pos="284"/>
        </w:tabs>
        <w:spacing w:after="0" w:line="240" w:lineRule="auto"/>
        <w:jc w:val="right"/>
        <w:rPr>
          <w:rFonts w:ascii="Times New Roman" w:eastAsia="Calibri" w:hAnsi="Times New Roman" w:cs="Times New Roman"/>
          <w:bCs/>
          <w:sz w:val="12"/>
          <w:szCs w:val="12"/>
        </w:rPr>
      </w:pPr>
      <w:r w:rsidRPr="0031695A">
        <w:rPr>
          <w:rFonts w:ascii="Times New Roman" w:eastAsia="Calibri" w:hAnsi="Times New Roman" w:cs="Times New Roman"/>
          <w:bCs/>
          <w:sz w:val="12"/>
          <w:szCs w:val="12"/>
        </w:rPr>
        <w:t>муниципального района Сергиевский</w:t>
      </w:r>
    </w:p>
    <w:p w:rsidR="0031695A" w:rsidRPr="0031695A" w:rsidRDefault="0031695A" w:rsidP="0031695A">
      <w:pPr>
        <w:tabs>
          <w:tab w:val="left" w:pos="284"/>
        </w:tabs>
        <w:spacing w:after="0" w:line="240" w:lineRule="auto"/>
        <w:jc w:val="right"/>
        <w:rPr>
          <w:rFonts w:ascii="Times New Roman" w:eastAsia="Calibri" w:hAnsi="Times New Roman" w:cs="Times New Roman"/>
          <w:sz w:val="12"/>
          <w:szCs w:val="12"/>
        </w:rPr>
      </w:pPr>
      <w:proofErr w:type="spellStart"/>
      <w:r w:rsidRPr="0031695A">
        <w:rPr>
          <w:rFonts w:ascii="Times New Roman" w:eastAsia="Calibri" w:hAnsi="Times New Roman" w:cs="Times New Roman"/>
          <w:bCs/>
          <w:sz w:val="12"/>
          <w:szCs w:val="12"/>
        </w:rPr>
        <w:t>Сидельников</w:t>
      </w:r>
      <w:proofErr w:type="spellEnd"/>
      <w:r w:rsidRPr="0031695A">
        <w:rPr>
          <w:rFonts w:ascii="Times New Roman" w:eastAsia="Calibri" w:hAnsi="Times New Roman" w:cs="Times New Roman"/>
          <w:bCs/>
          <w:sz w:val="12"/>
          <w:szCs w:val="12"/>
        </w:rPr>
        <w:t xml:space="preserve"> А.И.</w:t>
      </w:r>
    </w:p>
    <w:p w:rsidR="0031695A" w:rsidRDefault="0031695A" w:rsidP="0031695A">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31695A" w:rsidRPr="000318BE" w:rsidRDefault="0031695A" w:rsidP="0031695A">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31695A">
        <w:rPr>
          <w:rFonts w:ascii="Times New Roman" w:eastAsia="Calibri" w:hAnsi="Times New Roman" w:cs="Times New Roman"/>
          <w:b/>
          <w:sz w:val="12"/>
          <w:szCs w:val="12"/>
        </w:rPr>
        <w:t>ВОРОТНЕЕ</w:t>
      </w:r>
    </w:p>
    <w:p w:rsidR="0031695A" w:rsidRPr="000318BE" w:rsidRDefault="0031695A" w:rsidP="0031695A">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31695A" w:rsidRPr="000318BE" w:rsidRDefault="0031695A" w:rsidP="0031695A">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31695A" w:rsidRPr="000318BE" w:rsidRDefault="0031695A" w:rsidP="0031695A">
      <w:pPr>
        <w:tabs>
          <w:tab w:val="left" w:pos="284"/>
        </w:tabs>
        <w:spacing w:after="0" w:line="240" w:lineRule="auto"/>
        <w:jc w:val="center"/>
        <w:rPr>
          <w:rFonts w:ascii="Times New Roman" w:eastAsia="Calibri" w:hAnsi="Times New Roman" w:cs="Times New Roman"/>
          <w:sz w:val="12"/>
          <w:szCs w:val="12"/>
        </w:rPr>
      </w:pPr>
    </w:p>
    <w:p w:rsidR="0031695A" w:rsidRPr="000318BE" w:rsidRDefault="0031695A" w:rsidP="0031695A">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31695A" w:rsidRPr="000318BE" w:rsidRDefault="0031695A" w:rsidP="0031695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№52</w:t>
      </w:r>
    </w:p>
    <w:p w:rsidR="0031695A" w:rsidRDefault="0031695A" w:rsidP="0031695A">
      <w:pPr>
        <w:tabs>
          <w:tab w:val="left" w:pos="284"/>
        </w:tabs>
        <w:spacing w:after="0" w:line="240" w:lineRule="auto"/>
        <w:jc w:val="center"/>
        <w:rPr>
          <w:rFonts w:ascii="Times New Roman" w:eastAsia="Calibri" w:hAnsi="Times New Roman" w:cs="Times New Roman"/>
          <w:b/>
          <w:sz w:val="12"/>
          <w:szCs w:val="12"/>
        </w:rPr>
      </w:pPr>
      <w:r w:rsidRPr="0031695A">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Воротнее </w:t>
      </w:r>
    </w:p>
    <w:p w:rsidR="0031695A" w:rsidRDefault="0031695A" w:rsidP="0031695A">
      <w:pPr>
        <w:tabs>
          <w:tab w:val="left" w:pos="284"/>
        </w:tabs>
        <w:spacing w:after="0" w:line="240" w:lineRule="auto"/>
        <w:jc w:val="center"/>
        <w:rPr>
          <w:rFonts w:ascii="Times New Roman" w:eastAsia="Calibri" w:hAnsi="Times New Roman" w:cs="Times New Roman"/>
          <w:b/>
          <w:sz w:val="12"/>
          <w:szCs w:val="12"/>
        </w:rPr>
      </w:pPr>
      <w:r w:rsidRPr="0031695A">
        <w:rPr>
          <w:rFonts w:ascii="Times New Roman" w:eastAsia="Calibri" w:hAnsi="Times New Roman" w:cs="Times New Roman"/>
          <w:b/>
          <w:sz w:val="12"/>
          <w:szCs w:val="12"/>
        </w:rPr>
        <w:t>муниципального района Сергиевский № 43 от 31.12.2015г. «Об утверждении муниципальной программы «Благоустройство территории сельского поселения Воротнее муниципального района Сергиевский» на 2016-2018гг.»</w:t>
      </w:r>
    </w:p>
    <w:p w:rsidR="0031695A" w:rsidRDefault="0031695A" w:rsidP="0031695A">
      <w:pPr>
        <w:tabs>
          <w:tab w:val="left" w:pos="284"/>
        </w:tabs>
        <w:spacing w:after="0" w:line="240" w:lineRule="auto"/>
        <w:jc w:val="center"/>
        <w:rPr>
          <w:rFonts w:ascii="Times New Roman" w:eastAsia="Calibri" w:hAnsi="Times New Roman" w:cs="Times New Roman"/>
          <w:b/>
          <w:sz w:val="12"/>
          <w:szCs w:val="12"/>
        </w:rPr>
      </w:pPr>
    </w:p>
    <w:p w:rsidR="0031695A" w:rsidRPr="0031695A" w:rsidRDefault="0031695A" w:rsidP="0031695A">
      <w:pPr>
        <w:tabs>
          <w:tab w:val="left" w:pos="284"/>
        </w:tabs>
        <w:spacing w:after="0" w:line="240" w:lineRule="auto"/>
        <w:ind w:firstLine="284"/>
        <w:jc w:val="both"/>
        <w:rPr>
          <w:rFonts w:ascii="Times New Roman" w:eastAsia="Calibri" w:hAnsi="Times New Roman" w:cs="Times New Roman"/>
          <w:sz w:val="12"/>
          <w:szCs w:val="12"/>
        </w:rPr>
      </w:pPr>
      <w:r w:rsidRPr="0031695A">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w:t>
      </w:r>
    </w:p>
    <w:p w:rsidR="0031695A" w:rsidRPr="0031695A" w:rsidRDefault="0031695A" w:rsidP="0031695A">
      <w:pPr>
        <w:tabs>
          <w:tab w:val="left" w:pos="284"/>
        </w:tabs>
        <w:spacing w:after="0" w:line="240" w:lineRule="auto"/>
        <w:ind w:firstLine="284"/>
        <w:jc w:val="both"/>
        <w:rPr>
          <w:rFonts w:ascii="Times New Roman" w:eastAsia="Calibri" w:hAnsi="Times New Roman" w:cs="Times New Roman"/>
          <w:b/>
          <w:sz w:val="12"/>
          <w:szCs w:val="12"/>
        </w:rPr>
      </w:pPr>
      <w:r w:rsidRPr="0031695A">
        <w:rPr>
          <w:rFonts w:ascii="Times New Roman" w:eastAsia="Calibri" w:hAnsi="Times New Roman" w:cs="Times New Roman"/>
          <w:b/>
          <w:sz w:val="12"/>
          <w:szCs w:val="12"/>
        </w:rPr>
        <w:t>ПОСТАНОВЛЯЕТ:</w:t>
      </w:r>
    </w:p>
    <w:p w:rsidR="0031695A" w:rsidRPr="0031695A" w:rsidRDefault="0031695A" w:rsidP="0031695A">
      <w:pPr>
        <w:tabs>
          <w:tab w:val="left" w:pos="284"/>
        </w:tabs>
        <w:spacing w:after="0" w:line="240" w:lineRule="auto"/>
        <w:ind w:firstLine="284"/>
        <w:jc w:val="both"/>
        <w:rPr>
          <w:rFonts w:ascii="Times New Roman" w:eastAsia="Calibri" w:hAnsi="Times New Roman" w:cs="Times New Roman"/>
          <w:sz w:val="12"/>
          <w:szCs w:val="12"/>
        </w:rPr>
      </w:pPr>
      <w:r w:rsidRPr="0031695A">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 43 от 31.12.2015г.   «Об утверждении муниципальной программы «Благоустройство территории сельского поселения Воротнее муниципального района Сергиевский» на 2016-2018гг.» (далее - Программа) следующего содержания:</w:t>
      </w:r>
    </w:p>
    <w:p w:rsidR="0031695A" w:rsidRPr="0031695A" w:rsidRDefault="0031695A" w:rsidP="0031695A">
      <w:pPr>
        <w:tabs>
          <w:tab w:val="left" w:pos="284"/>
        </w:tabs>
        <w:spacing w:after="0" w:line="240" w:lineRule="auto"/>
        <w:ind w:firstLine="284"/>
        <w:jc w:val="both"/>
        <w:rPr>
          <w:rFonts w:ascii="Times New Roman" w:eastAsia="Calibri" w:hAnsi="Times New Roman" w:cs="Times New Roman"/>
          <w:sz w:val="12"/>
          <w:szCs w:val="12"/>
        </w:rPr>
      </w:pPr>
      <w:r w:rsidRPr="0031695A">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31695A" w:rsidRPr="0031695A" w:rsidRDefault="0031695A" w:rsidP="0031695A">
      <w:pPr>
        <w:tabs>
          <w:tab w:val="left" w:pos="284"/>
        </w:tabs>
        <w:spacing w:after="0" w:line="240" w:lineRule="auto"/>
        <w:ind w:firstLine="284"/>
        <w:jc w:val="both"/>
        <w:rPr>
          <w:rFonts w:ascii="Times New Roman" w:eastAsia="Calibri" w:hAnsi="Times New Roman" w:cs="Times New Roman"/>
          <w:sz w:val="12"/>
          <w:szCs w:val="12"/>
        </w:rPr>
      </w:pPr>
      <w:r w:rsidRPr="0031695A">
        <w:rPr>
          <w:rFonts w:ascii="Times New Roman" w:eastAsia="Calibri" w:hAnsi="Times New Roman" w:cs="Times New Roman"/>
          <w:sz w:val="12"/>
          <w:szCs w:val="12"/>
        </w:rPr>
        <w:t xml:space="preserve">Планируемый общий объем финансирования Программы составит:  </w:t>
      </w:r>
      <w:r w:rsidRPr="0031695A">
        <w:rPr>
          <w:rFonts w:ascii="Times New Roman" w:eastAsia="Calibri" w:hAnsi="Times New Roman" w:cs="Times New Roman"/>
          <w:b/>
          <w:sz w:val="12"/>
          <w:szCs w:val="12"/>
        </w:rPr>
        <w:t>2978,94943</w:t>
      </w:r>
      <w:r w:rsidRPr="0031695A">
        <w:rPr>
          <w:rFonts w:ascii="Times New Roman" w:eastAsia="Calibri" w:hAnsi="Times New Roman" w:cs="Times New Roman"/>
          <w:sz w:val="12"/>
          <w:szCs w:val="12"/>
        </w:rPr>
        <w:t xml:space="preserve"> тыс. рублей (прогноз), в том числе:</w:t>
      </w:r>
    </w:p>
    <w:p w:rsidR="0031695A" w:rsidRPr="0031695A" w:rsidRDefault="0031695A" w:rsidP="0031695A">
      <w:pPr>
        <w:tabs>
          <w:tab w:val="left" w:pos="284"/>
        </w:tabs>
        <w:spacing w:after="0" w:line="240" w:lineRule="auto"/>
        <w:ind w:firstLine="284"/>
        <w:jc w:val="both"/>
        <w:rPr>
          <w:rFonts w:ascii="Times New Roman" w:eastAsia="Calibri" w:hAnsi="Times New Roman" w:cs="Times New Roman"/>
          <w:sz w:val="12"/>
          <w:szCs w:val="12"/>
        </w:rPr>
      </w:pPr>
      <w:r w:rsidRPr="0031695A">
        <w:rPr>
          <w:rFonts w:ascii="Times New Roman" w:eastAsia="Calibri" w:hAnsi="Times New Roman" w:cs="Times New Roman"/>
          <w:sz w:val="12"/>
          <w:szCs w:val="12"/>
        </w:rPr>
        <w:t xml:space="preserve">-средств местного бюджета – </w:t>
      </w:r>
      <w:r w:rsidRPr="0031695A">
        <w:rPr>
          <w:rFonts w:ascii="Times New Roman" w:eastAsia="Calibri" w:hAnsi="Times New Roman" w:cs="Times New Roman"/>
          <w:b/>
          <w:sz w:val="12"/>
          <w:szCs w:val="12"/>
        </w:rPr>
        <w:t>2008,35487</w:t>
      </w:r>
      <w:r w:rsidRPr="0031695A">
        <w:rPr>
          <w:rFonts w:ascii="Times New Roman" w:eastAsia="Calibri" w:hAnsi="Times New Roman" w:cs="Times New Roman"/>
          <w:sz w:val="12"/>
          <w:szCs w:val="12"/>
        </w:rPr>
        <w:t xml:space="preserve"> </w:t>
      </w:r>
      <w:proofErr w:type="spellStart"/>
      <w:r w:rsidRPr="0031695A">
        <w:rPr>
          <w:rFonts w:ascii="Times New Roman" w:eastAsia="Calibri" w:hAnsi="Times New Roman" w:cs="Times New Roman"/>
          <w:sz w:val="12"/>
          <w:szCs w:val="12"/>
        </w:rPr>
        <w:t>тыс</w:t>
      </w:r>
      <w:proofErr w:type="gramStart"/>
      <w:r w:rsidRPr="0031695A">
        <w:rPr>
          <w:rFonts w:ascii="Times New Roman" w:eastAsia="Calibri" w:hAnsi="Times New Roman" w:cs="Times New Roman"/>
          <w:sz w:val="12"/>
          <w:szCs w:val="12"/>
        </w:rPr>
        <w:t>.р</w:t>
      </w:r>
      <w:proofErr w:type="gramEnd"/>
      <w:r w:rsidRPr="0031695A">
        <w:rPr>
          <w:rFonts w:ascii="Times New Roman" w:eastAsia="Calibri" w:hAnsi="Times New Roman" w:cs="Times New Roman"/>
          <w:sz w:val="12"/>
          <w:szCs w:val="12"/>
        </w:rPr>
        <w:t>ублей</w:t>
      </w:r>
      <w:proofErr w:type="spellEnd"/>
      <w:r w:rsidRPr="0031695A">
        <w:rPr>
          <w:rFonts w:ascii="Times New Roman" w:eastAsia="Calibri" w:hAnsi="Times New Roman" w:cs="Times New Roman"/>
          <w:sz w:val="12"/>
          <w:szCs w:val="12"/>
        </w:rPr>
        <w:t xml:space="preserve"> (прогноз):</w:t>
      </w:r>
    </w:p>
    <w:p w:rsidR="0031695A" w:rsidRPr="0031695A" w:rsidRDefault="0031695A" w:rsidP="0031695A">
      <w:pPr>
        <w:tabs>
          <w:tab w:val="left" w:pos="284"/>
        </w:tabs>
        <w:spacing w:after="0" w:line="240" w:lineRule="auto"/>
        <w:ind w:firstLine="284"/>
        <w:jc w:val="both"/>
        <w:rPr>
          <w:rFonts w:ascii="Times New Roman" w:eastAsia="Calibri" w:hAnsi="Times New Roman" w:cs="Times New Roman"/>
          <w:sz w:val="12"/>
          <w:szCs w:val="12"/>
        </w:rPr>
      </w:pPr>
      <w:r w:rsidRPr="0031695A">
        <w:rPr>
          <w:rFonts w:ascii="Times New Roman" w:eastAsia="Calibri" w:hAnsi="Times New Roman" w:cs="Times New Roman"/>
          <w:sz w:val="12"/>
          <w:szCs w:val="12"/>
        </w:rPr>
        <w:t>2016 год 586,50610 тыс. рублей;</w:t>
      </w:r>
    </w:p>
    <w:p w:rsidR="0031695A" w:rsidRPr="0031695A" w:rsidRDefault="0031695A" w:rsidP="0031695A">
      <w:pPr>
        <w:tabs>
          <w:tab w:val="left" w:pos="284"/>
        </w:tabs>
        <w:spacing w:after="0" w:line="240" w:lineRule="auto"/>
        <w:ind w:firstLine="284"/>
        <w:jc w:val="both"/>
        <w:rPr>
          <w:rFonts w:ascii="Times New Roman" w:eastAsia="Calibri" w:hAnsi="Times New Roman" w:cs="Times New Roman"/>
          <w:sz w:val="12"/>
          <w:szCs w:val="12"/>
        </w:rPr>
      </w:pPr>
      <w:r w:rsidRPr="0031695A">
        <w:rPr>
          <w:rFonts w:ascii="Times New Roman" w:eastAsia="Calibri" w:hAnsi="Times New Roman" w:cs="Times New Roman"/>
          <w:sz w:val="12"/>
          <w:szCs w:val="12"/>
        </w:rPr>
        <w:t>2017 год 626,61249 тыс. рублей;</w:t>
      </w:r>
    </w:p>
    <w:p w:rsidR="0031695A" w:rsidRPr="0031695A" w:rsidRDefault="0031695A" w:rsidP="0031695A">
      <w:pPr>
        <w:tabs>
          <w:tab w:val="left" w:pos="284"/>
        </w:tabs>
        <w:spacing w:after="0" w:line="240" w:lineRule="auto"/>
        <w:ind w:firstLine="284"/>
        <w:jc w:val="both"/>
        <w:rPr>
          <w:rFonts w:ascii="Times New Roman" w:eastAsia="Calibri" w:hAnsi="Times New Roman" w:cs="Times New Roman"/>
          <w:sz w:val="12"/>
          <w:szCs w:val="12"/>
        </w:rPr>
      </w:pPr>
      <w:r w:rsidRPr="0031695A">
        <w:rPr>
          <w:rFonts w:ascii="Times New Roman" w:eastAsia="Calibri" w:hAnsi="Times New Roman" w:cs="Times New Roman"/>
          <w:sz w:val="12"/>
          <w:szCs w:val="12"/>
        </w:rPr>
        <w:t>2018 год 795,23628 тыс. рублей.</w:t>
      </w:r>
    </w:p>
    <w:p w:rsidR="0031695A" w:rsidRPr="0031695A" w:rsidRDefault="0031695A" w:rsidP="0031695A">
      <w:pPr>
        <w:tabs>
          <w:tab w:val="left" w:pos="284"/>
        </w:tabs>
        <w:spacing w:after="0" w:line="240" w:lineRule="auto"/>
        <w:ind w:firstLine="284"/>
        <w:jc w:val="both"/>
        <w:rPr>
          <w:rFonts w:ascii="Times New Roman" w:eastAsia="Calibri" w:hAnsi="Times New Roman" w:cs="Times New Roman"/>
          <w:sz w:val="12"/>
          <w:szCs w:val="12"/>
        </w:rPr>
      </w:pPr>
      <w:r w:rsidRPr="0031695A">
        <w:rPr>
          <w:rFonts w:ascii="Times New Roman" w:eastAsia="Calibri" w:hAnsi="Times New Roman" w:cs="Times New Roman"/>
          <w:sz w:val="12"/>
          <w:szCs w:val="12"/>
        </w:rPr>
        <w:t xml:space="preserve">- средств областного бюджета – </w:t>
      </w:r>
      <w:r w:rsidRPr="0031695A">
        <w:rPr>
          <w:rFonts w:ascii="Times New Roman" w:eastAsia="Calibri" w:hAnsi="Times New Roman" w:cs="Times New Roman"/>
          <w:b/>
          <w:sz w:val="12"/>
          <w:szCs w:val="12"/>
        </w:rPr>
        <w:t>970,59456</w:t>
      </w:r>
      <w:r w:rsidRPr="0031695A">
        <w:rPr>
          <w:rFonts w:ascii="Times New Roman" w:eastAsia="Calibri" w:hAnsi="Times New Roman" w:cs="Times New Roman"/>
          <w:sz w:val="12"/>
          <w:szCs w:val="12"/>
        </w:rPr>
        <w:t xml:space="preserve"> </w:t>
      </w:r>
      <w:proofErr w:type="spellStart"/>
      <w:r w:rsidRPr="0031695A">
        <w:rPr>
          <w:rFonts w:ascii="Times New Roman" w:eastAsia="Calibri" w:hAnsi="Times New Roman" w:cs="Times New Roman"/>
          <w:sz w:val="12"/>
          <w:szCs w:val="12"/>
        </w:rPr>
        <w:t>тыс</w:t>
      </w:r>
      <w:proofErr w:type="gramStart"/>
      <w:r w:rsidRPr="0031695A">
        <w:rPr>
          <w:rFonts w:ascii="Times New Roman" w:eastAsia="Calibri" w:hAnsi="Times New Roman" w:cs="Times New Roman"/>
          <w:sz w:val="12"/>
          <w:szCs w:val="12"/>
        </w:rPr>
        <w:t>.р</w:t>
      </w:r>
      <w:proofErr w:type="gramEnd"/>
      <w:r w:rsidRPr="0031695A">
        <w:rPr>
          <w:rFonts w:ascii="Times New Roman" w:eastAsia="Calibri" w:hAnsi="Times New Roman" w:cs="Times New Roman"/>
          <w:sz w:val="12"/>
          <w:szCs w:val="12"/>
        </w:rPr>
        <w:t>ублей</w:t>
      </w:r>
      <w:proofErr w:type="spellEnd"/>
      <w:r w:rsidRPr="0031695A">
        <w:rPr>
          <w:rFonts w:ascii="Times New Roman" w:eastAsia="Calibri" w:hAnsi="Times New Roman" w:cs="Times New Roman"/>
          <w:sz w:val="12"/>
          <w:szCs w:val="12"/>
        </w:rPr>
        <w:t xml:space="preserve"> (прогноз):</w:t>
      </w:r>
    </w:p>
    <w:p w:rsidR="0031695A" w:rsidRPr="0031695A" w:rsidRDefault="0031695A" w:rsidP="0031695A">
      <w:pPr>
        <w:tabs>
          <w:tab w:val="left" w:pos="284"/>
        </w:tabs>
        <w:spacing w:after="0" w:line="240" w:lineRule="auto"/>
        <w:ind w:firstLine="284"/>
        <w:jc w:val="both"/>
        <w:rPr>
          <w:rFonts w:ascii="Times New Roman" w:eastAsia="Calibri" w:hAnsi="Times New Roman" w:cs="Times New Roman"/>
          <w:sz w:val="12"/>
          <w:szCs w:val="12"/>
        </w:rPr>
      </w:pPr>
      <w:r w:rsidRPr="0031695A">
        <w:rPr>
          <w:rFonts w:ascii="Times New Roman" w:eastAsia="Calibri" w:hAnsi="Times New Roman" w:cs="Times New Roman"/>
          <w:sz w:val="12"/>
          <w:szCs w:val="12"/>
        </w:rPr>
        <w:t xml:space="preserve">2016 год 266,00000 </w:t>
      </w:r>
      <w:proofErr w:type="spellStart"/>
      <w:r w:rsidRPr="0031695A">
        <w:rPr>
          <w:rFonts w:ascii="Times New Roman" w:eastAsia="Calibri" w:hAnsi="Times New Roman" w:cs="Times New Roman"/>
          <w:sz w:val="12"/>
          <w:szCs w:val="12"/>
        </w:rPr>
        <w:t>тыс</w:t>
      </w:r>
      <w:proofErr w:type="gramStart"/>
      <w:r w:rsidRPr="0031695A">
        <w:rPr>
          <w:rFonts w:ascii="Times New Roman" w:eastAsia="Calibri" w:hAnsi="Times New Roman" w:cs="Times New Roman"/>
          <w:sz w:val="12"/>
          <w:szCs w:val="12"/>
        </w:rPr>
        <w:t>.р</w:t>
      </w:r>
      <w:proofErr w:type="gramEnd"/>
      <w:r w:rsidRPr="0031695A">
        <w:rPr>
          <w:rFonts w:ascii="Times New Roman" w:eastAsia="Calibri" w:hAnsi="Times New Roman" w:cs="Times New Roman"/>
          <w:sz w:val="12"/>
          <w:szCs w:val="12"/>
        </w:rPr>
        <w:t>ублей</w:t>
      </w:r>
      <w:proofErr w:type="spellEnd"/>
      <w:r w:rsidRPr="0031695A">
        <w:rPr>
          <w:rFonts w:ascii="Times New Roman" w:eastAsia="Calibri" w:hAnsi="Times New Roman" w:cs="Times New Roman"/>
          <w:sz w:val="12"/>
          <w:szCs w:val="12"/>
        </w:rPr>
        <w:t>;</w:t>
      </w:r>
    </w:p>
    <w:p w:rsidR="0031695A" w:rsidRPr="0031695A" w:rsidRDefault="0031695A" w:rsidP="0031695A">
      <w:pPr>
        <w:tabs>
          <w:tab w:val="left" w:pos="284"/>
        </w:tabs>
        <w:spacing w:after="0" w:line="240" w:lineRule="auto"/>
        <w:ind w:firstLine="284"/>
        <w:jc w:val="both"/>
        <w:rPr>
          <w:rFonts w:ascii="Times New Roman" w:eastAsia="Calibri" w:hAnsi="Times New Roman" w:cs="Times New Roman"/>
          <w:sz w:val="12"/>
          <w:szCs w:val="12"/>
        </w:rPr>
      </w:pPr>
      <w:r w:rsidRPr="0031695A">
        <w:rPr>
          <w:rFonts w:ascii="Times New Roman" w:eastAsia="Calibri" w:hAnsi="Times New Roman" w:cs="Times New Roman"/>
          <w:sz w:val="12"/>
          <w:szCs w:val="12"/>
        </w:rPr>
        <w:t xml:space="preserve">2017 год 454,59456 </w:t>
      </w:r>
      <w:proofErr w:type="spellStart"/>
      <w:r w:rsidRPr="0031695A">
        <w:rPr>
          <w:rFonts w:ascii="Times New Roman" w:eastAsia="Calibri" w:hAnsi="Times New Roman" w:cs="Times New Roman"/>
          <w:sz w:val="12"/>
          <w:szCs w:val="12"/>
        </w:rPr>
        <w:t>тыс</w:t>
      </w:r>
      <w:proofErr w:type="gramStart"/>
      <w:r w:rsidRPr="0031695A">
        <w:rPr>
          <w:rFonts w:ascii="Times New Roman" w:eastAsia="Calibri" w:hAnsi="Times New Roman" w:cs="Times New Roman"/>
          <w:sz w:val="12"/>
          <w:szCs w:val="12"/>
        </w:rPr>
        <w:t>.р</w:t>
      </w:r>
      <w:proofErr w:type="gramEnd"/>
      <w:r w:rsidRPr="0031695A">
        <w:rPr>
          <w:rFonts w:ascii="Times New Roman" w:eastAsia="Calibri" w:hAnsi="Times New Roman" w:cs="Times New Roman"/>
          <w:sz w:val="12"/>
          <w:szCs w:val="12"/>
        </w:rPr>
        <w:t>ублей</w:t>
      </w:r>
      <w:proofErr w:type="spellEnd"/>
      <w:r w:rsidRPr="0031695A">
        <w:rPr>
          <w:rFonts w:ascii="Times New Roman" w:eastAsia="Calibri" w:hAnsi="Times New Roman" w:cs="Times New Roman"/>
          <w:sz w:val="12"/>
          <w:szCs w:val="12"/>
        </w:rPr>
        <w:t>;</w:t>
      </w:r>
    </w:p>
    <w:p w:rsidR="0031695A" w:rsidRPr="0031695A" w:rsidRDefault="0031695A" w:rsidP="0031695A">
      <w:pPr>
        <w:tabs>
          <w:tab w:val="left" w:pos="284"/>
        </w:tabs>
        <w:spacing w:after="0" w:line="240" w:lineRule="auto"/>
        <w:ind w:firstLine="284"/>
        <w:jc w:val="both"/>
        <w:rPr>
          <w:rFonts w:ascii="Times New Roman" w:eastAsia="Calibri" w:hAnsi="Times New Roman" w:cs="Times New Roman"/>
          <w:sz w:val="12"/>
          <w:szCs w:val="12"/>
        </w:rPr>
      </w:pPr>
      <w:r w:rsidRPr="0031695A">
        <w:rPr>
          <w:rFonts w:ascii="Times New Roman" w:eastAsia="Calibri" w:hAnsi="Times New Roman" w:cs="Times New Roman"/>
          <w:sz w:val="12"/>
          <w:szCs w:val="12"/>
        </w:rPr>
        <w:t xml:space="preserve">2018 год 250,00000 </w:t>
      </w:r>
      <w:proofErr w:type="spellStart"/>
      <w:r w:rsidRPr="0031695A">
        <w:rPr>
          <w:rFonts w:ascii="Times New Roman" w:eastAsia="Calibri" w:hAnsi="Times New Roman" w:cs="Times New Roman"/>
          <w:sz w:val="12"/>
          <w:szCs w:val="12"/>
        </w:rPr>
        <w:t>тыс</w:t>
      </w:r>
      <w:proofErr w:type="gramStart"/>
      <w:r w:rsidRPr="0031695A">
        <w:rPr>
          <w:rFonts w:ascii="Times New Roman" w:eastAsia="Calibri" w:hAnsi="Times New Roman" w:cs="Times New Roman"/>
          <w:sz w:val="12"/>
          <w:szCs w:val="12"/>
        </w:rPr>
        <w:t>.р</w:t>
      </w:r>
      <w:proofErr w:type="gramEnd"/>
      <w:r w:rsidRPr="0031695A">
        <w:rPr>
          <w:rFonts w:ascii="Times New Roman" w:eastAsia="Calibri" w:hAnsi="Times New Roman" w:cs="Times New Roman"/>
          <w:sz w:val="12"/>
          <w:szCs w:val="12"/>
        </w:rPr>
        <w:t>ублей</w:t>
      </w:r>
      <w:proofErr w:type="spellEnd"/>
      <w:r w:rsidRPr="0031695A">
        <w:rPr>
          <w:rFonts w:ascii="Times New Roman" w:eastAsia="Calibri" w:hAnsi="Times New Roman" w:cs="Times New Roman"/>
          <w:sz w:val="12"/>
          <w:szCs w:val="12"/>
        </w:rPr>
        <w:t>.</w:t>
      </w:r>
    </w:p>
    <w:p w:rsidR="0031695A" w:rsidRPr="0031695A" w:rsidRDefault="0031695A" w:rsidP="0031695A">
      <w:pPr>
        <w:tabs>
          <w:tab w:val="left" w:pos="284"/>
        </w:tabs>
        <w:spacing w:after="0" w:line="240" w:lineRule="auto"/>
        <w:ind w:firstLine="284"/>
        <w:jc w:val="both"/>
        <w:rPr>
          <w:rFonts w:ascii="Times New Roman" w:eastAsia="Calibri" w:hAnsi="Times New Roman" w:cs="Times New Roman"/>
          <w:sz w:val="12"/>
          <w:szCs w:val="12"/>
        </w:rPr>
      </w:pPr>
      <w:r w:rsidRPr="0031695A">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31695A" w:rsidRPr="0031695A" w:rsidRDefault="0031695A" w:rsidP="0031695A">
      <w:pPr>
        <w:tabs>
          <w:tab w:val="left" w:pos="284"/>
        </w:tabs>
        <w:spacing w:after="0" w:line="240" w:lineRule="auto"/>
        <w:ind w:firstLine="284"/>
        <w:jc w:val="both"/>
        <w:rPr>
          <w:rFonts w:ascii="Times New Roman" w:eastAsia="Calibri" w:hAnsi="Times New Roman" w:cs="Times New Roman"/>
          <w:sz w:val="12"/>
          <w:szCs w:val="12"/>
        </w:rPr>
      </w:pPr>
      <w:r w:rsidRPr="0031695A">
        <w:rPr>
          <w:rFonts w:ascii="Times New Roman" w:eastAsia="Calibri" w:hAnsi="Times New Roman" w:cs="Times New Roman"/>
          <w:sz w:val="12"/>
          <w:szCs w:val="12"/>
        </w:rPr>
        <w:t xml:space="preserve">Общий объем финансирования на реализацию Программы составляет </w:t>
      </w:r>
      <w:r w:rsidRPr="0031695A">
        <w:rPr>
          <w:rFonts w:ascii="Times New Roman" w:eastAsia="Calibri" w:hAnsi="Times New Roman" w:cs="Times New Roman"/>
          <w:b/>
          <w:sz w:val="12"/>
          <w:szCs w:val="12"/>
        </w:rPr>
        <w:t>2978,94943</w:t>
      </w:r>
      <w:r w:rsidRPr="0031695A">
        <w:rPr>
          <w:rFonts w:ascii="Times New Roman" w:eastAsia="Calibri" w:hAnsi="Times New Roman" w:cs="Times New Roman"/>
          <w:sz w:val="12"/>
          <w:szCs w:val="12"/>
        </w:rPr>
        <w:t xml:space="preserve"> тыс. рублей, в том числе по годам:</w:t>
      </w:r>
    </w:p>
    <w:p w:rsidR="0031695A" w:rsidRPr="0031695A" w:rsidRDefault="0031695A" w:rsidP="0031695A">
      <w:pPr>
        <w:tabs>
          <w:tab w:val="left" w:pos="284"/>
        </w:tabs>
        <w:spacing w:after="0" w:line="240" w:lineRule="auto"/>
        <w:ind w:firstLine="284"/>
        <w:jc w:val="both"/>
        <w:rPr>
          <w:rFonts w:ascii="Times New Roman" w:eastAsia="Calibri" w:hAnsi="Times New Roman" w:cs="Times New Roman"/>
          <w:sz w:val="12"/>
          <w:szCs w:val="12"/>
        </w:rPr>
      </w:pPr>
      <w:r w:rsidRPr="0031695A">
        <w:rPr>
          <w:rFonts w:ascii="Times New Roman" w:eastAsia="Calibri" w:hAnsi="Times New Roman" w:cs="Times New Roman"/>
          <w:sz w:val="12"/>
          <w:szCs w:val="12"/>
        </w:rPr>
        <w:t>2016 год – 852,50610 тыс. рублей;</w:t>
      </w:r>
    </w:p>
    <w:p w:rsidR="0031695A" w:rsidRPr="0031695A" w:rsidRDefault="0031695A" w:rsidP="0031695A">
      <w:pPr>
        <w:tabs>
          <w:tab w:val="left" w:pos="284"/>
        </w:tabs>
        <w:spacing w:after="0" w:line="240" w:lineRule="auto"/>
        <w:ind w:firstLine="284"/>
        <w:jc w:val="both"/>
        <w:rPr>
          <w:rFonts w:ascii="Times New Roman" w:eastAsia="Calibri" w:hAnsi="Times New Roman" w:cs="Times New Roman"/>
          <w:sz w:val="12"/>
          <w:szCs w:val="12"/>
        </w:rPr>
      </w:pPr>
      <w:r w:rsidRPr="0031695A">
        <w:rPr>
          <w:rFonts w:ascii="Times New Roman" w:eastAsia="Calibri" w:hAnsi="Times New Roman" w:cs="Times New Roman"/>
          <w:sz w:val="12"/>
          <w:szCs w:val="12"/>
        </w:rPr>
        <w:t>2017 год – 1081,20705 тыс. рублей;</w:t>
      </w:r>
    </w:p>
    <w:p w:rsidR="0031695A" w:rsidRPr="0031695A" w:rsidRDefault="0031695A" w:rsidP="0031695A">
      <w:pPr>
        <w:tabs>
          <w:tab w:val="left" w:pos="284"/>
        </w:tabs>
        <w:spacing w:after="0" w:line="240" w:lineRule="auto"/>
        <w:ind w:firstLine="284"/>
        <w:jc w:val="both"/>
        <w:rPr>
          <w:rFonts w:ascii="Times New Roman" w:eastAsia="Calibri" w:hAnsi="Times New Roman" w:cs="Times New Roman"/>
          <w:sz w:val="12"/>
          <w:szCs w:val="12"/>
        </w:rPr>
      </w:pPr>
      <w:r w:rsidRPr="0031695A">
        <w:rPr>
          <w:rFonts w:ascii="Times New Roman" w:eastAsia="Calibri" w:hAnsi="Times New Roman" w:cs="Times New Roman"/>
          <w:sz w:val="12"/>
          <w:szCs w:val="12"/>
        </w:rPr>
        <w:t>2018 год – 1045,23628 тыс. рублей.</w:t>
      </w:r>
    </w:p>
    <w:p w:rsidR="0031695A" w:rsidRPr="0031695A" w:rsidRDefault="0031695A" w:rsidP="0031695A">
      <w:pPr>
        <w:tabs>
          <w:tab w:val="left" w:pos="284"/>
        </w:tabs>
        <w:spacing w:after="0" w:line="240" w:lineRule="auto"/>
        <w:ind w:firstLine="284"/>
        <w:jc w:val="both"/>
        <w:rPr>
          <w:rFonts w:ascii="Times New Roman" w:eastAsia="Calibri" w:hAnsi="Times New Roman" w:cs="Times New Roman"/>
          <w:sz w:val="12"/>
          <w:szCs w:val="12"/>
        </w:rPr>
      </w:pPr>
      <w:r w:rsidRPr="0031695A">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709"/>
        <w:gridCol w:w="3544"/>
        <w:gridCol w:w="1134"/>
        <w:gridCol w:w="1134"/>
        <w:gridCol w:w="992"/>
      </w:tblGrid>
      <w:tr w:rsidR="0031695A" w:rsidRPr="0031695A" w:rsidTr="0031695A">
        <w:trPr>
          <w:trHeight w:val="20"/>
        </w:trPr>
        <w:tc>
          <w:tcPr>
            <w:tcW w:w="709" w:type="dxa"/>
            <w:vMerge w:val="restart"/>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Наименование бюджета</w:t>
            </w:r>
          </w:p>
        </w:tc>
        <w:tc>
          <w:tcPr>
            <w:tcW w:w="3544" w:type="dxa"/>
            <w:vMerge w:val="restart"/>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Наименование мероприятий</w:t>
            </w:r>
          </w:p>
        </w:tc>
        <w:tc>
          <w:tcPr>
            <w:tcW w:w="3260" w:type="dxa"/>
            <w:gridSpan w:val="3"/>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Сельское поселение Воротнее</w:t>
            </w:r>
          </w:p>
        </w:tc>
      </w:tr>
      <w:tr w:rsidR="0031695A" w:rsidRPr="0031695A" w:rsidTr="0031695A">
        <w:trPr>
          <w:trHeight w:val="20"/>
        </w:trPr>
        <w:tc>
          <w:tcPr>
            <w:tcW w:w="709" w:type="dxa"/>
            <w:vMerge/>
            <w:hideMark/>
          </w:tcPr>
          <w:p w:rsidR="0031695A" w:rsidRPr="0031695A" w:rsidRDefault="0031695A" w:rsidP="0031695A">
            <w:pPr>
              <w:tabs>
                <w:tab w:val="left" w:pos="284"/>
              </w:tabs>
              <w:rPr>
                <w:rFonts w:ascii="Times New Roman" w:eastAsia="Calibri" w:hAnsi="Times New Roman" w:cs="Times New Roman"/>
                <w:sz w:val="12"/>
                <w:szCs w:val="12"/>
              </w:rPr>
            </w:pPr>
          </w:p>
        </w:tc>
        <w:tc>
          <w:tcPr>
            <w:tcW w:w="3544" w:type="dxa"/>
            <w:vMerge/>
            <w:hideMark/>
          </w:tcPr>
          <w:p w:rsidR="0031695A" w:rsidRPr="0031695A" w:rsidRDefault="0031695A" w:rsidP="0031695A">
            <w:pPr>
              <w:tabs>
                <w:tab w:val="left" w:pos="284"/>
              </w:tabs>
              <w:rPr>
                <w:rFonts w:ascii="Times New Roman" w:eastAsia="Calibri" w:hAnsi="Times New Roman" w:cs="Times New Roman"/>
                <w:sz w:val="12"/>
                <w:szCs w:val="12"/>
              </w:rPr>
            </w:pPr>
          </w:p>
        </w:tc>
        <w:tc>
          <w:tcPr>
            <w:tcW w:w="1134"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 xml:space="preserve">Затраты на 2016 год, </w:t>
            </w:r>
            <w:proofErr w:type="spellStart"/>
            <w:r w:rsidRPr="0031695A">
              <w:rPr>
                <w:rFonts w:ascii="Times New Roman" w:eastAsia="Calibri" w:hAnsi="Times New Roman" w:cs="Times New Roman"/>
                <w:sz w:val="12"/>
                <w:szCs w:val="12"/>
              </w:rPr>
              <w:t>тыс</w:t>
            </w:r>
            <w:proofErr w:type="gramStart"/>
            <w:r w:rsidRPr="0031695A">
              <w:rPr>
                <w:rFonts w:ascii="Times New Roman" w:eastAsia="Calibri" w:hAnsi="Times New Roman" w:cs="Times New Roman"/>
                <w:sz w:val="12"/>
                <w:szCs w:val="12"/>
              </w:rPr>
              <w:t>.р</w:t>
            </w:r>
            <w:proofErr w:type="gramEnd"/>
            <w:r w:rsidRPr="0031695A">
              <w:rPr>
                <w:rFonts w:ascii="Times New Roman" w:eastAsia="Calibri" w:hAnsi="Times New Roman" w:cs="Times New Roman"/>
                <w:sz w:val="12"/>
                <w:szCs w:val="12"/>
              </w:rPr>
              <w:t>ублей</w:t>
            </w:r>
            <w:proofErr w:type="spellEnd"/>
          </w:p>
        </w:tc>
        <w:tc>
          <w:tcPr>
            <w:tcW w:w="1134"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 xml:space="preserve">Затраты на 2017 год, </w:t>
            </w:r>
            <w:proofErr w:type="spellStart"/>
            <w:r w:rsidRPr="0031695A">
              <w:rPr>
                <w:rFonts w:ascii="Times New Roman" w:eastAsia="Calibri" w:hAnsi="Times New Roman" w:cs="Times New Roman"/>
                <w:sz w:val="12"/>
                <w:szCs w:val="12"/>
              </w:rPr>
              <w:t>тыс</w:t>
            </w:r>
            <w:proofErr w:type="gramStart"/>
            <w:r w:rsidRPr="0031695A">
              <w:rPr>
                <w:rFonts w:ascii="Times New Roman" w:eastAsia="Calibri" w:hAnsi="Times New Roman" w:cs="Times New Roman"/>
                <w:sz w:val="12"/>
                <w:szCs w:val="12"/>
              </w:rPr>
              <w:t>.р</w:t>
            </w:r>
            <w:proofErr w:type="gramEnd"/>
            <w:r w:rsidRPr="0031695A">
              <w:rPr>
                <w:rFonts w:ascii="Times New Roman" w:eastAsia="Calibri" w:hAnsi="Times New Roman" w:cs="Times New Roman"/>
                <w:sz w:val="12"/>
                <w:szCs w:val="12"/>
              </w:rPr>
              <w:t>ублей</w:t>
            </w:r>
            <w:proofErr w:type="spellEnd"/>
          </w:p>
        </w:tc>
        <w:tc>
          <w:tcPr>
            <w:tcW w:w="992"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 xml:space="preserve">Затраты на 2018 год, </w:t>
            </w:r>
            <w:proofErr w:type="spellStart"/>
            <w:r w:rsidRPr="0031695A">
              <w:rPr>
                <w:rFonts w:ascii="Times New Roman" w:eastAsia="Calibri" w:hAnsi="Times New Roman" w:cs="Times New Roman"/>
                <w:sz w:val="12"/>
                <w:szCs w:val="12"/>
              </w:rPr>
              <w:t>тыс</w:t>
            </w:r>
            <w:proofErr w:type="gramStart"/>
            <w:r w:rsidRPr="0031695A">
              <w:rPr>
                <w:rFonts w:ascii="Times New Roman" w:eastAsia="Calibri" w:hAnsi="Times New Roman" w:cs="Times New Roman"/>
                <w:sz w:val="12"/>
                <w:szCs w:val="12"/>
              </w:rPr>
              <w:t>.р</w:t>
            </w:r>
            <w:proofErr w:type="gramEnd"/>
            <w:r w:rsidRPr="0031695A">
              <w:rPr>
                <w:rFonts w:ascii="Times New Roman" w:eastAsia="Calibri" w:hAnsi="Times New Roman" w:cs="Times New Roman"/>
                <w:sz w:val="12"/>
                <w:szCs w:val="12"/>
              </w:rPr>
              <w:t>ублей</w:t>
            </w:r>
            <w:proofErr w:type="spellEnd"/>
          </w:p>
        </w:tc>
      </w:tr>
      <w:tr w:rsidR="0031695A" w:rsidRPr="0031695A" w:rsidTr="0031695A">
        <w:trPr>
          <w:trHeight w:val="20"/>
        </w:trPr>
        <w:tc>
          <w:tcPr>
            <w:tcW w:w="709" w:type="dxa"/>
            <w:vMerge w:val="restart"/>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Местный бюджет</w:t>
            </w:r>
          </w:p>
        </w:tc>
        <w:tc>
          <w:tcPr>
            <w:tcW w:w="3544"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Уличное освещение</w:t>
            </w:r>
          </w:p>
        </w:tc>
        <w:tc>
          <w:tcPr>
            <w:tcW w:w="1134"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263,63900</w:t>
            </w:r>
          </w:p>
        </w:tc>
        <w:tc>
          <w:tcPr>
            <w:tcW w:w="1134"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327,83400</w:t>
            </w:r>
          </w:p>
        </w:tc>
        <w:tc>
          <w:tcPr>
            <w:tcW w:w="992"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473,53800</w:t>
            </w:r>
          </w:p>
        </w:tc>
      </w:tr>
      <w:tr w:rsidR="0031695A" w:rsidRPr="0031695A" w:rsidTr="0031695A">
        <w:trPr>
          <w:trHeight w:val="20"/>
        </w:trPr>
        <w:tc>
          <w:tcPr>
            <w:tcW w:w="709" w:type="dxa"/>
            <w:vMerge/>
            <w:hideMark/>
          </w:tcPr>
          <w:p w:rsidR="0031695A" w:rsidRPr="0031695A" w:rsidRDefault="0031695A" w:rsidP="0031695A">
            <w:pPr>
              <w:tabs>
                <w:tab w:val="left" w:pos="284"/>
              </w:tabs>
              <w:rPr>
                <w:rFonts w:ascii="Times New Roman" w:eastAsia="Calibri" w:hAnsi="Times New Roman" w:cs="Times New Roman"/>
                <w:sz w:val="12"/>
                <w:szCs w:val="12"/>
              </w:rPr>
            </w:pPr>
          </w:p>
        </w:tc>
        <w:tc>
          <w:tcPr>
            <w:tcW w:w="3544"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Трудоустройство безработных, несовершеннолетних (сезонно)</w:t>
            </w:r>
          </w:p>
        </w:tc>
        <w:tc>
          <w:tcPr>
            <w:tcW w:w="1134"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216,69210</w:t>
            </w:r>
          </w:p>
        </w:tc>
        <w:tc>
          <w:tcPr>
            <w:tcW w:w="1134"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119,10552</w:t>
            </w:r>
          </w:p>
        </w:tc>
        <w:tc>
          <w:tcPr>
            <w:tcW w:w="992"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119,10552</w:t>
            </w:r>
          </w:p>
        </w:tc>
      </w:tr>
      <w:tr w:rsidR="0031695A" w:rsidRPr="0031695A" w:rsidTr="0031695A">
        <w:trPr>
          <w:trHeight w:val="20"/>
        </w:trPr>
        <w:tc>
          <w:tcPr>
            <w:tcW w:w="709" w:type="dxa"/>
            <w:vMerge/>
            <w:hideMark/>
          </w:tcPr>
          <w:p w:rsidR="0031695A" w:rsidRPr="0031695A" w:rsidRDefault="0031695A" w:rsidP="0031695A">
            <w:pPr>
              <w:tabs>
                <w:tab w:val="left" w:pos="284"/>
              </w:tabs>
              <w:rPr>
                <w:rFonts w:ascii="Times New Roman" w:eastAsia="Calibri" w:hAnsi="Times New Roman" w:cs="Times New Roman"/>
                <w:sz w:val="12"/>
                <w:szCs w:val="12"/>
              </w:rPr>
            </w:pPr>
          </w:p>
        </w:tc>
        <w:tc>
          <w:tcPr>
            <w:tcW w:w="3544"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13,90500</w:t>
            </w:r>
          </w:p>
        </w:tc>
        <w:tc>
          <w:tcPr>
            <w:tcW w:w="1134"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17,10600</w:t>
            </w:r>
          </w:p>
        </w:tc>
        <w:tc>
          <w:tcPr>
            <w:tcW w:w="992"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19,19976</w:t>
            </w:r>
          </w:p>
        </w:tc>
      </w:tr>
      <w:tr w:rsidR="0031695A" w:rsidRPr="0031695A" w:rsidTr="0031695A">
        <w:trPr>
          <w:trHeight w:val="20"/>
        </w:trPr>
        <w:tc>
          <w:tcPr>
            <w:tcW w:w="709" w:type="dxa"/>
            <w:vMerge/>
            <w:hideMark/>
          </w:tcPr>
          <w:p w:rsidR="0031695A" w:rsidRPr="0031695A" w:rsidRDefault="0031695A" w:rsidP="0031695A">
            <w:pPr>
              <w:tabs>
                <w:tab w:val="left" w:pos="284"/>
              </w:tabs>
              <w:rPr>
                <w:rFonts w:ascii="Times New Roman" w:eastAsia="Calibri" w:hAnsi="Times New Roman" w:cs="Times New Roman"/>
                <w:sz w:val="12"/>
                <w:szCs w:val="12"/>
              </w:rPr>
            </w:pPr>
          </w:p>
        </w:tc>
        <w:tc>
          <w:tcPr>
            <w:tcW w:w="3544"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Прочие мероприятия</w:t>
            </w:r>
          </w:p>
        </w:tc>
        <w:tc>
          <w:tcPr>
            <w:tcW w:w="1134"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92,27000</w:t>
            </w:r>
          </w:p>
        </w:tc>
        <w:tc>
          <w:tcPr>
            <w:tcW w:w="1134"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162,56697</w:t>
            </w:r>
          </w:p>
        </w:tc>
        <w:tc>
          <w:tcPr>
            <w:tcW w:w="992"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183,39300</w:t>
            </w:r>
          </w:p>
        </w:tc>
      </w:tr>
      <w:tr w:rsidR="0031695A" w:rsidRPr="0031695A" w:rsidTr="0031695A">
        <w:trPr>
          <w:trHeight w:val="20"/>
        </w:trPr>
        <w:tc>
          <w:tcPr>
            <w:tcW w:w="709" w:type="dxa"/>
            <w:vMerge/>
            <w:hideMark/>
          </w:tcPr>
          <w:p w:rsidR="0031695A" w:rsidRPr="0031695A" w:rsidRDefault="0031695A" w:rsidP="0031695A">
            <w:pPr>
              <w:tabs>
                <w:tab w:val="left" w:pos="284"/>
              </w:tabs>
              <w:rPr>
                <w:rFonts w:ascii="Times New Roman" w:eastAsia="Calibri" w:hAnsi="Times New Roman" w:cs="Times New Roman"/>
                <w:sz w:val="12"/>
                <w:szCs w:val="12"/>
              </w:rPr>
            </w:pPr>
          </w:p>
        </w:tc>
        <w:tc>
          <w:tcPr>
            <w:tcW w:w="3544"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ИТОГО</w:t>
            </w:r>
          </w:p>
        </w:tc>
        <w:tc>
          <w:tcPr>
            <w:tcW w:w="1134"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586,50610</w:t>
            </w:r>
          </w:p>
        </w:tc>
        <w:tc>
          <w:tcPr>
            <w:tcW w:w="1134"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626,61249</w:t>
            </w:r>
          </w:p>
        </w:tc>
        <w:tc>
          <w:tcPr>
            <w:tcW w:w="992"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795,23628</w:t>
            </w:r>
          </w:p>
        </w:tc>
      </w:tr>
      <w:tr w:rsidR="0031695A" w:rsidRPr="0031695A" w:rsidTr="0031695A">
        <w:trPr>
          <w:trHeight w:val="20"/>
        </w:trPr>
        <w:tc>
          <w:tcPr>
            <w:tcW w:w="709" w:type="dxa"/>
            <w:vMerge w:val="restart"/>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Областной бюджет</w:t>
            </w:r>
          </w:p>
        </w:tc>
        <w:tc>
          <w:tcPr>
            <w:tcW w:w="3544"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266,00000</w:t>
            </w:r>
          </w:p>
        </w:tc>
        <w:tc>
          <w:tcPr>
            <w:tcW w:w="1134"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454,59456</w:t>
            </w:r>
          </w:p>
        </w:tc>
        <w:tc>
          <w:tcPr>
            <w:tcW w:w="992"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250,00000</w:t>
            </w:r>
          </w:p>
        </w:tc>
      </w:tr>
      <w:tr w:rsidR="0031695A" w:rsidRPr="0031695A" w:rsidTr="0031695A">
        <w:trPr>
          <w:trHeight w:val="20"/>
        </w:trPr>
        <w:tc>
          <w:tcPr>
            <w:tcW w:w="709" w:type="dxa"/>
            <w:vMerge/>
            <w:hideMark/>
          </w:tcPr>
          <w:p w:rsidR="0031695A" w:rsidRPr="0031695A" w:rsidRDefault="0031695A" w:rsidP="0031695A">
            <w:pPr>
              <w:tabs>
                <w:tab w:val="left" w:pos="284"/>
              </w:tabs>
              <w:rPr>
                <w:rFonts w:ascii="Times New Roman" w:eastAsia="Calibri" w:hAnsi="Times New Roman" w:cs="Times New Roman"/>
                <w:sz w:val="12"/>
                <w:szCs w:val="12"/>
              </w:rPr>
            </w:pPr>
          </w:p>
        </w:tc>
        <w:tc>
          <w:tcPr>
            <w:tcW w:w="3544"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ИТОГО</w:t>
            </w:r>
          </w:p>
        </w:tc>
        <w:tc>
          <w:tcPr>
            <w:tcW w:w="1134"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266,00000</w:t>
            </w:r>
          </w:p>
        </w:tc>
        <w:tc>
          <w:tcPr>
            <w:tcW w:w="1134"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454,59456</w:t>
            </w:r>
          </w:p>
        </w:tc>
        <w:tc>
          <w:tcPr>
            <w:tcW w:w="992"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250,00000</w:t>
            </w:r>
          </w:p>
        </w:tc>
      </w:tr>
      <w:tr w:rsidR="0031695A" w:rsidRPr="0031695A" w:rsidTr="0031695A">
        <w:trPr>
          <w:trHeight w:val="20"/>
        </w:trPr>
        <w:tc>
          <w:tcPr>
            <w:tcW w:w="4253" w:type="dxa"/>
            <w:gridSpan w:val="2"/>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 xml:space="preserve">            ВСЕГО</w:t>
            </w:r>
          </w:p>
        </w:tc>
        <w:tc>
          <w:tcPr>
            <w:tcW w:w="1134"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852,50610</w:t>
            </w:r>
          </w:p>
        </w:tc>
        <w:tc>
          <w:tcPr>
            <w:tcW w:w="1134"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1081,20705</w:t>
            </w:r>
          </w:p>
        </w:tc>
        <w:tc>
          <w:tcPr>
            <w:tcW w:w="992"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1045,23628</w:t>
            </w:r>
          </w:p>
        </w:tc>
      </w:tr>
    </w:tbl>
    <w:p w:rsidR="0031695A" w:rsidRDefault="0031695A" w:rsidP="0031695A">
      <w:pPr>
        <w:tabs>
          <w:tab w:val="left" w:pos="284"/>
        </w:tabs>
        <w:spacing w:after="0" w:line="240" w:lineRule="auto"/>
        <w:rPr>
          <w:rFonts w:ascii="Times New Roman" w:eastAsia="Calibri" w:hAnsi="Times New Roman" w:cs="Times New Roman"/>
          <w:sz w:val="12"/>
          <w:szCs w:val="12"/>
        </w:rPr>
      </w:pPr>
    </w:p>
    <w:p w:rsidR="0031695A" w:rsidRPr="0031695A" w:rsidRDefault="0031695A" w:rsidP="0031695A">
      <w:pPr>
        <w:tabs>
          <w:tab w:val="left" w:pos="284"/>
        </w:tabs>
        <w:spacing w:after="0" w:line="240" w:lineRule="auto"/>
        <w:ind w:firstLine="284"/>
        <w:jc w:val="both"/>
        <w:rPr>
          <w:rFonts w:ascii="Times New Roman" w:eastAsia="Calibri" w:hAnsi="Times New Roman" w:cs="Times New Roman"/>
          <w:sz w:val="12"/>
          <w:szCs w:val="12"/>
        </w:rPr>
      </w:pPr>
      <w:r w:rsidRPr="0031695A">
        <w:rPr>
          <w:rFonts w:ascii="Times New Roman" w:eastAsia="Calibri" w:hAnsi="Times New Roman" w:cs="Times New Roman"/>
          <w:sz w:val="12"/>
          <w:szCs w:val="12"/>
        </w:rPr>
        <w:t>2.Опубликовать настоящее Постановление в газете «Сергиевский вестник».</w:t>
      </w:r>
    </w:p>
    <w:p w:rsidR="0031695A" w:rsidRPr="0031695A" w:rsidRDefault="0031695A" w:rsidP="0031695A">
      <w:pPr>
        <w:tabs>
          <w:tab w:val="left" w:pos="284"/>
        </w:tabs>
        <w:spacing w:after="0" w:line="240" w:lineRule="auto"/>
        <w:ind w:firstLine="284"/>
        <w:jc w:val="both"/>
        <w:rPr>
          <w:rFonts w:ascii="Times New Roman" w:eastAsia="Calibri" w:hAnsi="Times New Roman" w:cs="Times New Roman"/>
          <w:sz w:val="12"/>
          <w:szCs w:val="12"/>
        </w:rPr>
      </w:pPr>
      <w:r w:rsidRPr="0031695A">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31695A" w:rsidRPr="0031695A" w:rsidRDefault="0031695A" w:rsidP="0031695A">
      <w:pPr>
        <w:tabs>
          <w:tab w:val="left" w:pos="284"/>
        </w:tabs>
        <w:spacing w:after="0" w:line="240" w:lineRule="auto"/>
        <w:ind w:firstLine="284"/>
        <w:jc w:val="right"/>
        <w:rPr>
          <w:rFonts w:ascii="Times New Roman" w:eastAsia="Calibri" w:hAnsi="Times New Roman" w:cs="Times New Roman"/>
          <w:bCs/>
          <w:sz w:val="12"/>
          <w:szCs w:val="12"/>
        </w:rPr>
      </w:pPr>
      <w:r w:rsidRPr="0031695A">
        <w:rPr>
          <w:rFonts w:ascii="Times New Roman" w:eastAsia="Calibri" w:hAnsi="Times New Roman" w:cs="Times New Roman"/>
          <w:bCs/>
          <w:sz w:val="12"/>
          <w:szCs w:val="12"/>
        </w:rPr>
        <w:t>Глава сельского поселения Воротнее</w:t>
      </w:r>
    </w:p>
    <w:p w:rsidR="0031695A" w:rsidRDefault="0031695A" w:rsidP="0031695A">
      <w:pPr>
        <w:tabs>
          <w:tab w:val="left" w:pos="284"/>
        </w:tabs>
        <w:spacing w:after="0" w:line="240" w:lineRule="auto"/>
        <w:jc w:val="right"/>
        <w:rPr>
          <w:rFonts w:ascii="Times New Roman" w:eastAsia="Calibri" w:hAnsi="Times New Roman" w:cs="Times New Roman"/>
          <w:bCs/>
          <w:sz w:val="12"/>
          <w:szCs w:val="12"/>
        </w:rPr>
      </w:pPr>
      <w:r w:rsidRPr="0031695A">
        <w:rPr>
          <w:rFonts w:ascii="Times New Roman" w:eastAsia="Calibri" w:hAnsi="Times New Roman" w:cs="Times New Roman"/>
          <w:bCs/>
          <w:sz w:val="12"/>
          <w:szCs w:val="12"/>
        </w:rPr>
        <w:t>муниципального района Сергиевский</w:t>
      </w:r>
    </w:p>
    <w:p w:rsidR="0031695A" w:rsidRPr="0031695A" w:rsidRDefault="0031695A" w:rsidP="0031695A">
      <w:pPr>
        <w:tabs>
          <w:tab w:val="left" w:pos="284"/>
        </w:tabs>
        <w:spacing w:after="0" w:line="240" w:lineRule="auto"/>
        <w:jc w:val="right"/>
        <w:rPr>
          <w:rFonts w:ascii="Times New Roman" w:eastAsia="Calibri" w:hAnsi="Times New Roman" w:cs="Times New Roman"/>
          <w:sz w:val="12"/>
          <w:szCs w:val="12"/>
        </w:rPr>
      </w:pPr>
      <w:proofErr w:type="spellStart"/>
      <w:r w:rsidRPr="0031695A">
        <w:rPr>
          <w:rFonts w:ascii="Times New Roman" w:eastAsia="Calibri" w:hAnsi="Times New Roman" w:cs="Times New Roman"/>
          <w:sz w:val="12"/>
          <w:szCs w:val="12"/>
        </w:rPr>
        <w:t>Сидельников</w:t>
      </w:r>
      <w:proofErr w:type="spellEnd"/>
      <w:r w:rsidRPr="0031695A">
        <w:rPr>
          <w:rFonts w:ascii="Times New Roman" w:eastAsia="Calibri" w:hAnsi="Times New Roman" w:cs="Times New Roman"/>
          <w:sz w:val="12"/>
          <w:szCs w:val="12"/>
        </w:rPr>
        <w:t xml:space="preserve"> А.И</w:t>
      </w:r>
    </w:p>
    <w:p w:rsidR="0031695A" w:rsidRDefault="0031695A" w:rsidP="0031695A">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31695A" w:rsidRPr="000318BE" w:rsidRDefault="0031695A" w:rsidP="0031695A">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31695A">
        <w:rPr>
          <w:rFonts w:ascii="Times New Roman" w:eastAsia="Calibri" w:hAnsi="Times New Roman" w:cs="Times New Roman"/>
          <w:b/>
          <w:sz w:val="12"/>
          <w:szCs w:val="12"/>
        </w:rPr>
        <w:t>ВОРОТНЕЕ</w:t>
      </w:r>
    </w:p>
    <w:p w:rsidR="0031695A" w:rsidRPr="000318BE" w:rsidRDefault="0031695A" w:rsidP="0031695A">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31695A" w:rsidRPr="000318BE" w:rsidRDefault="0031695A" w:rsidP="0031695A">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31695A" w:rsidRPr="000318BE" w:rsidRDefault="0031695A" w:rsidP="0031695A">
      <w:pPr>
        <w:tabs>
          <w:tab w:val="left" w:pos="284"/>
        </w:tabs>
        <w:spacing w:after="0" w:line="240" w:lineRule="auto"/>
        <w:jc w:val="center"/>
        <w:rPr>
          <w:rFonts w:ascii="Times New Roman" w:eastAsia="Calibri" w:hAnsi="Times New Roman" w:cs="Times New Roman"/>
          <w:sz w:val="12"/>
          <w:szCs w:val="12"/>
        </w:rPr>
      </w:pPr>
    </w:p>
    <w:p w:rsidR="0031695A" w:rsidRPr="000318BE" w:rsidRDefault="0031695A" w:rsidP="0031695A">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31695A" w:rsidRPr="000318BE" w:rsidRDefault="0031695A" w:rsidP="0031695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№48</w:t>
      </w:r>
    </w:p>
    <w:p w:rsidR="0031695A" w:rsidRDefault="0031695A" w:rsidP="0031695A">
      <w:pPr>
        <w:tabs>
          <w:tab w:val="left" w:pos="284"/>
        </w:tabs>
        <w:spacing w:after="0" w:line="240" w:lineRule="auto"/>
        <w:jc w:val="center"/>
        <w:rPr>
          <w:rFonts w:ascii="Times New Roman" w:eastAsia="Calibri" w:hAnsi="Times New Roman" w:cs="Times New Roman"/>
          <w:b/>
          <w:sz w:val="12"/>
          <w:szCs w:val="12"/>
        </w:rPr>
      </w:pPr>
      <w:r w:rsidRPr="0031695A">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Воротнее </w:t>
      </w:r>
    </w:p>
    <w:p w:rsidR="0031695A" w:rsidRDefault="0031695A" w:rsidP="0031695A">
      <w:pPr>
        <w:tabs>
          <w:tab w:val="left" w:pos="284"/>
        </w:tabs>
        <w:spacing w:after="0" w:line="240" w:lineRule="auto"/>
        <w:jc w:val="center"/>
        <w:rPr>
          <w:rFonts w:ascii="Times New Roman" w:eastAsia="Calibri" w:hAnsi="Times New Roman" w:cs="Times New Roman"/>
          <w:b/>
          <w:sz w:val="12"/>
          <w:szCs w:val="12"/>
        </w:rPr>
      </w:pPr>
      <w:r w:rsidRPr="0031695A">
        <w:rPr>
          <w:rFonts w:ascii="Times New Roman" w:eastAsia="Calibri" w:hAnsi="Times New Roman" w:cs="Times New Roman"/>
          <w:b/>
          <w:sz w:val="12"/>
          <w:szCs w:val="12"/>
        </w:rPr>
        <w:t>муниципального района Сергиевский № 57 от 31.12.2015 года «Об утверждении муниципальной программы «Управление и распоряжение муниципальным имуществом сельского поселения Воротнее муниципального района Сергиевский» на 2016-2018гг.»</w:t>
      </w:r>
    </w:p>
    <w:p w:rsidR="0031695A" w:rsidRDefault="0031695A" w:rsidP="0031695A">
      <w:pPr>
        <w:tabs>
          <w:tab w:val="left" w:pos="284"/>
        </w:tabs>
        <w:spacing w:after="0" w:line="240" w:lineRule="auto"/>
        <w:jc w:val="center"/>
        <w:rPr>
          <w:rFonts w:ascii="Times New Roman" w:eastAsia="Calibri" w:hAnsi="Times New Roman" w:cs="Times New Roman"/>
          <w:b/>
          <w:sz w:val="12"/>
          <w:szCs w:val="12"/>
        </w:rPr>
      </w:pPr>
    </w:p>
    <w:p w:rsidR="0031695A" w:rsidRPr="0031695A" w:rsidRDefault="0031695A" w:rsidP="0031695A">
      <w:pPr>
        <w:tabs>
          <w:tab w:val="left" w:pos="284"/>
        </w:tabs>
        <w:spacing w:after="0" w:line="240" w:lineRule="auto"/>
        <w:ind w:firstLine="284"/>
        <w:jc w:val="both"/>
        <w:rPr>
          <w:rFonts w:ascii="Times New Roman" w:eastAsia="Calibri" w:hAnsi="Times New Roman" w:cs="Times New Roman"/>
          <w:sz w:val="12"/>
          <w:szCs w:val="12"/>
        </w:rPr>
      </w:pPr>
      <w:r w:rsidRPr="0031695A">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w:t>
      </w:r>
    </w:p>
    <w:p w:rsidR="0031695A" w:rsidRPr="0031695A" w:rsidRDefault="0031695A" w:rsidP="0031695A">
      <w:pPr>
        <w:tabs>
          <w:tab w:val="left" w:pos="284"/>
        </w:tabs>
        <w:spacing w:after="0" w:line="240" w:lineRule="auto"/>
        <w:ind w:firstLine="284"/>
        <w:jc w:val="both"/>
        <w:rPr>
          <w:rFonts w:ascii="Times New Roman" w:eastAsia="Calibri" w:hAnsi="Times New Roman" w:cs="Times New Roman"/>
          <w:b/>
          <w:sz w:val="12"/>
          <w:szCs w:val="12"/>
        </w:rPr>
      </w:pPr>
      <w:r w:rsidRPr="0031695A">
        <w:rPr>
          <w:rFonts w:ascii="Times New Roman" w:eastAsia="Calibri" w:hAnsi="Times New Roman" w:cs="Times New Roman"/>
          <w:b/>
          <w:sz w:val="12"/>
          <w:szCs w:val="12"/>
        </w:rPr>
        <w:lastRenderedPageBreak/>
        <w:t>ПОСТАНОВЛЯЕТ:</w:t>
      </w:r>
    </w:p>
    <w:p w:rsidR="0031695A" w:rsidRPr="0031695A" w:rsidRDefault="0031695A" w:rsidP="0031695A">
      <w:pPr>
        <w:tabs>
          <w:tab w:val="left" w:pos="284"/>
        </w:tabs>
        <w:spacing w:after="0" w:line="240" w:lineRule="auto"/>
        <w:ind w:firstLine="284"/>
        <w:jc w:val="both"/>
        <w:rPr>
          <w:rFonts w:ascii="Times New Roman" w:eastAsia="Calibri" w:hAnsi="Times New Roman" w:cs="Times New Roman"/>
          <w:sz w:val="12"/>
          <w:szCs w:val="12"/>
        </w:rPr>
      </w:pPr>
      <w:r w:rsidRPr="0031695A">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 57 от 31.12.2015 года  «Об утверждении муниципальной Программы «Управление и распоряжение муниципальным имуществом сельского поселения Воротнее муниципального района Сергиевский» на 2016-2018гг.» (далее - Программа) следующего содержания:</w:t>
      </w:r>
    </w:p>
    <w:p w:rsidR="0031695A" w:rsidRPr="0031695A" w:rsidRDefault="0031695A" w:rsidP="0031695A">
      <w:pPr>
        <w:tabs>
          <w:tab w:val="left" w:pos="284"/>
        </w:tabs>
        <w:spacing w:after="0" w:line="240" w:lineRule="auto"/>
        <w:ind w:firstLine="284"/>
        <w:jc w:val="both"/>
        <w:rPr>
          <w:rFonts w:ascii="Times New Roman" w:eastAsia="Calibri" w:hAnsi="Times New Roman" w:cs="Times New Roman"/>
          <w:sz w:val="12"/>
          <w:szCs w:val="12"/>
        </w:rPr>
      </w:pPr>
      <w:r w:rsidRPr="0031695A">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31695A" w:rsidRPr="0031695A" w:rsidRDefault="0031695A" w:rsidP="0031695A">
      <w:pPr>
        <w:tabs>
          <w:tab w:val="left" w:pos="284"/>
        </w:tabs>
        <w:spacing w:after="0" w:line="240" w:lineRule="auto"/>
        <w:ind w:firstLine="284"/>
        <w:jc w:val="both"/>
        <w:rPr>
          <w:rFonts w:ascii="Times New Roman" w:eastAsia="Calibri" w:hAnsi="Times New Roman" w:cs="Times New Roman"/>
          <w:sz w:val="12"/>
          <w:szCs w:val="12"/>
        </w:rPr>
      </w:pPr>
      <w:r w:rsidRPr="0031695A">
        <w:rPr>
          <w:rFonts w:ascii="Times New Roman" w:eastAsia="Calibri" w:hAnsi="Times New Roman" w:cs="Times New Roman"/>
          <w:sz w:val="12"/>
          <w:szCs w:val="12"/>
        </w:rPr>
        <w:t xml:space="preserve">Общий объем финансирования Программы составляет </w:t>
      </w:r>
      <w:r w:rsidRPr="0031695A">
        <w:rPr>
          <w:rFonts w:ascii="Times New Roman" w:eastAsia="Calibri" w:hAnsi="Times New Roman" w:cs="Times New Roman"/>
          <w:b/>
          <w:sz w:val="12"/>
          <w:szCs w:val="12"/>
        </w:rPr>
        <w:t>273,29965</w:t>
      </w:r>
      <w:r w:rsidRPr="0031695A">
        <w:rPr>
          <w:rFonts w:ascii="Times New Roman" w:eastAsia="Calibri" w:hAnsi="Times New Roman" w:cs="Times New Roman"/>
          <w:sz w:val="12"/>
          <w:szCs w:val="12"/>
        </w:rPr>
        <w:t xml:space="preserve"> тыс. рублей, в том числе из местного бюджета –  273,29965 тыс. рублей.</w:t>
      </w:r>
    </w:p>
    <w:p w:rsidR="0031695A" w:rsidRPr="0031695A" w:rsidRDefault="0031695A" w:rsidP="0031695A">
      <w:pPr>
        <w:tabs>
          <w:tab w:val="left" w:pos="284"/>
        </w:tabs>
        <w:spacing w:after="0" w:line="240" w:lineRule="auto"/>
        <w:ind w:firstLine="284"/>
        <w:jc w:val="both"/>
        <w:rPr>
          <w:rFonts w:ascii="Times New Roman" w:eastAsia="Calibri" w:hAnsi="Times New Roman" w:cs="Times New Roman"/>
          <w:sz w:val="12"/>
          <w:szCs w:val="12"/>
        </w:rPr>
      </w:pPr>
      <w:r w:rsidRPr="0031695A">
        <w:rPr>
          <w:rFonts w:ascii="Times New Roman" w:eastAsia="Calibri" w:hAnsi="Times New Roman" w:cs="Times New Roman"/>
          <w:sz w:val="12"/>
          <w:szCs w:val="12"/>
        </w:rPr>
        <w:t>2016г.- 73,04510 тыс. руб.</w:t>
      </w:r>
    </w:p>
    <w:p w:rsidR="0031695A" w:rsidRPr="0031695A" w:rsidRDefault="0031695A" w:rsidP="0031695A">
      <w:pPr>
        <w:tabs>
          <w:tab w:val="left" w:pos="284"/>
        </w:tabs>
        <w:spacing w:after="0" w:line="240" w:lineRule="auto"/>
        <w:ind w:firstLine="284"/>
        <w:jc w:val="both"/>
        <w:rPr>
          <w:rFonts w:ascii="Times New Roman" w:eastAsia="Calibri" w:hAnsi="Times New Roman" w:cs="Times New Roman"/>
          <w:sz w:val="12"/>
          <w:szCs w:val="12"/>
        </w:rPr>
      </w:pPr>
      <w:r w:rsidRPr="0031695A">
        <w:rPr>
          <w:rFonts w:ascii="Times New Roman" w:eastAsia="Calibri" w:hAnsi="Times New Roman" w:cs="Times New Roman"/>
          <w:sz w:val="12"/>
          <w:szCs w:val="12"/>
        </w:rPr>
        <w:t>2017г.- 80,61093 тыс. руб.</w:t>
      </w:r>
    </w:p>
    <w:p w:rsidR="0031695A" w:rsidRPr="0031695A" w:rsidRDefault="0031695A" w:rsidP="0031695A">
      <w:pPr>
        <w:tabs>
          <w:tab w:val="left" w:pos="284"/>
        </w:tabs>
        <w:spacing w:after="0" w:line="240" w:lineRule="auto"/>
        <w:ind w:firstLine="284"/>
        <w:jc w:val="both"/>
        <w:rPr>
          <w:rFonts w:ascii="Times New Roman" w:eastAsia="Calibri" w:hAnsi="Times New Roman" w:cs="Times New Roman"/>
          <w:sz w:val="12"/>
          <w:szCs w:val="12"/>
        </w:rPr>
      </w:pPr>
      <w:r w:rsidRPr="0031695A">
        <w:rPr>
          <w:rFonts w:ascii="Times New Roman" w:eastAsia="Calibri" w:hAnsi="Times New Roman" w:cs="Times New Roman"/>
          <w:sz w:val="12"/>
          <w:szCs w:val="12"/>
        </w:rPr>
        <w:t>2018г.- 119,64362 тыс. руб.</w:t>
      </w:r>
    </w:p>
    <w:p w:rsidR="0031695A" w:rsidRPr="0031695A" w:rsidRDefault="0031695A" w:rsidP="0031695A">
      <w:pPr>
        <w:tabs>
          <w:tab w:val="left" w:pos="284"/>
        </w:tabs>
        <w:spacing w:after="0" w:line="240" w:lineRule="auto"/>
        <w:ind w:firstLine="284"/>
        <w:jc w:val="both"/>
        <w:rPr>
          <w:rFonts w:ascii="Times New Roman" w:eastAsia="Calibri" w:hAnsi="Times New Roman" w:cs="Times New Roman"/>
          <w:sz w:val="12"/>
          <w:szCs w:val="12"/>
        </w:rPr>
      </w:pPr>
      <w:r w:rsidRPr="0031695A">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31695A" w:rsidRPr="0031695A" w:rsidRDefault="0031695A" w:rsidP="0031695A">
      <w:pPr>
        <w:tabs>
          <w:tab w:val="left" w:pos="284"/>
        </w:tabs>
        <w:spacing w:after="0" w:line="240" w:lineRule="auto"/>
        <w:ind w:firstLine="284"/>
        <w:jc w:val="both"/>
        <w:rPr>
          <w:rFonts w:ascii="Times New Roman" w:eastAsia="Calibri" w:hAnsi="Times New Roman" w:cs="Times New Roman"/>
          <w:sz w:val="12"/>
          <w:szCs w:val="12"/>
        </w:rPr>
      </w:pPr>
      <w:r w:rsidRPr="0031695A">
        <w:rPr>
          <w:rFonts w:ascii="Times New Roman" w:eastAsia="Calibri" w:hAnsi="Times New Roman" w:cs="Times New Roman"/>
          <w:sz w:val="12"/>
          <w:szCs w:val="12"/>
        </w:rPr>
        <w:t>Общий объем финансирования Программы составляет 336,09965 тыс. рублей.</w:t>
      </w:r>
    </w:p>
    <w:p w:rsidR="0031695A" w:rsidRPr="0031695A" w:rsidRDefault="0031695A" w:rsidP="0031695A">
      <w:pPr>
        <w:tabs>
          <w:tab w:val="left" w:pos="284"/>
        </w:tabs>
        <w:spacing w:after="0" w:line="240" w:lineRule="auto"/>
        <w:ind w:firstLine="284"/>
        <w:jc w:val="both"/>
        <w:rPr>
          <w:rFonts w:ascii="Times New Roman" w:eastAsia="Calibri" w:hAnsi="Times New Roman" w:cs="Times New Roman"/>
          <w:sz w:val="12"/>
          <w:szCs w:val="12"/>
        </w:rPr>
      </w:pPr>
      <w:r w:rsidRPr="0031695A">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437"/>
        <w:gridCol w:w="3674"/>
        <w:gridCol w:w="851"/>
        <w:gridCol w:w="708"/>
        <w:gridCol w:w="709"/>
        <w:gridCol w:w="1134"/>
      </w:tblGrid>
      <w:tr w:rsidR="0031695A" w:rsidRPr="0031695A" w:rsidTr="0031695A">
        <w:trPr>
          <w:trHeight w:val="20"/>
        </w:trPr>
        <w:tc>
          <w:tcPr>
            <w:tcW w:w="437"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 xml:space="preserve">№ </w:t>
            </w:r>
            <w:proofErr w:type="gramStart"/>
            <w:r w:rsidRPr="0031695A">
              <w:rPr>
                <w:rFonts w:ascii="Times New Roman" w:eastAsia="Calibri" w:hAnsi="Times New Roman" w:cs="Times New Roman"/>
                <w:sz w:val="12"/>
                <w:szCs w:val="12"/>
              </w:rPr>
              <w:t>п</w:t>
            </w:r>
            <w:proofErr w:type="gramEnd"/>
            <w:r w:rsidRPr="0031695A">
              <w:rPr>
                <w:rFonts w:ascii="Times New Roman" w:eastAsia="Calibri" w:hAnsi="Times New Roman" w:cs="Times New Roman"/>
                <w:sz w:val="12"/>
                <w:szCs w:val="12"/>
              </w:rPr>
              <w:t>/п</w:t>
            </w:r>
          </w:p>
        </w:tc>
        <w:tc>
          <w:tcPr>
            <w:tcW w:w="3674"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Наименование мероприятия</w:t>
            </w:r>
          </w:p>
        </w:tc>
        <w:tc>
          <w:tcPr>
            <w:tcW w:w="851"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2016 год, тыс. рублей</w:t>
            </w:r>
          </w:p>
        </w:tc>
        <w:tc>
          <w:tcPr>
            <w:tcW w:w="708"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2017 год, тыс. рублей</w:t>
            </w:r>
          </w:p>
        </w:tc>
        <w:tc>
          <w:tcPr>
            <w:tcW w:w="709"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2018 год, тыс. рублей</w:t>
            </w:r>
          </w:p>
        </w:tc>
        <w:tc>
          <w:tcPr>
            <w:tcW w:w="1134"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Источник финансирования</w:t>
            </w:r>
          </w:p>
        </w:tc>
      </w:tr>
      <w:tr w:rsidR="0031695A" w:rsidRPr="0031695A" w:rsidTr="0031695A">
        <w:trPr>
          <w:trHeight w:val="20"/>
        </w:trPr>
        <w:tc>
          <w:tcPr>
            <w:tcW w:w="437"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1.</w:t>
            </w:r>
          </w:p>
        </w:tc>
        <w:tc>
          <w:tcPr>
            <w:tcW w:w="3674"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 xml:space="preserve">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31695A">
              <w:rPr>
                <w:rFonts w:ascii="Times New Roman" w:eastAsia="Calibri" w:hAnsi="Times New Roman" w:cs="Times New Roman"/>
                <w:sz w:val="12"/>
                <w:szCs w:val="12"/>
              </w:rPr>
              <w:t>контроля за</w:t>
            </w:r>
            <w:proofErr w:type="gramEnd"/>
            <w:r w:rsidRPr="0031695A">
              <w:rPr>
                <w:rFonts w:ascii="Times New Roman" w:eastAsia="Calibri" w:hAnsi="Times New Roman" w:cs="Times New Roman"/>
                <w:sz w:val="12"/>
                <w:szCs w:val="12"/>
              </w:rPr>
              <w:t xml:space="preserve"> использованием земель поселения</w:t>
            </w:r>
          </w:p>
        </w:tc>
        <w:tc>
          <w:tcPr>
            <w:tcW w:w="851"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20,36839</w:t>
            </w:r>
          </w:p>
        </w:tc>
        <w:tc>
          <w:tcPr>
            <w:tcW w:w="708"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21,81481</w:t>
            </w:r>
          </w:p>
        </w:tc>
        <w:tc>
          <w:tcPr>
            <w:tcW w:w="709"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31,78244</w:t>
            </w:r>
          </w:p>
        </w:tc>
        <w:tc>
          <w:tcPr>
            <w:tcW w:w="1134"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Бюджет поселения</w:t>
            </w:r>
          </w:p>
        </w:tc>
      </w:tr>
      <w:tr w:rsidR="0031695A" w:rsidRPr="0031695A" w:rsidTr="0031695A">
        <w:trPr>
          <w:trHeight w:val="20"/>
        </w:trPr>
        <w:tc>
          <w:tcPr>
            <w:tcW w:w="437"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2.</w:t>
            </w:r>
          </w:p>
        </w:tc>
        <w:tc>
          <w:tcPr>
            <w:tcW w:w="3674" w:type="dxa"/>
            <w:hideMark/>
          </w:tcPr>
          <w:p w:rsidR="0031695A" w:rsidRPr="0031695A" w:rsidRDefault="0031695A" w:rsidP="0031695A">
            <w:pPr>
              <w:tabs>
                <w:tab w:val="left" w:pos="284"/>
              </w:tabs>
              <w:rPr>
                <w:rFonts w:ascii="Times New Roman" w:eastAsia="Calibri" w:hAnsi="Times New Roman" w:cs="Times New Roman"/>
                <w:sz w:val="12"/>
                <w:szCs w:val="12"/>
              </w:rPr>
            </w:pPr>
            <w:proofErr w:type="gramStart"/>
            <w:r w:rsidRPr="0031695A">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31695A">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w:t>
            </w:r>
          </w:p>
        </w:tc>
        <w:tc>
          <w:tcPr>
            <w:tcW w:w="851"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42,67671</w:t>
            </w:r>
          </w:p>
        </w:tc>
        <w:tc>
          <w:tcPr>
            <w:tcW w:w="708"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45,70723</w:t>
            </w:r>
          </w:p>
        </w:tc>
        <w:tc>
          <w:tcPr>
            <w:tcW w:w="709"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66,59171</w:t>
            </w:r>
          </w:p>
        </w:tc>
        <w:tc>
          <w:tcPr>
            <w:tcW w:w="1134"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Бюджет поселения</w:t>
            </w:r>
          </w:p>
        </w:tc>
      </w:tr>
      <w:tr w:rsidR="0031695A" w:rsidRPr="0031695A" w:rsidTr="0031695A">
        <w:trPr>
          <w:trHeight w:val="20"/>
        </w:trPr>
        <w:tc>
          <w:tcPr>
            <w:tcW w:w="437"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3.</w:t>
            </w:r>
          </w:p>
        </w:tc>
        <w:tc>
          <w:tcPr>
            <w:tcW w:w="3674"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851"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10,00000</w:t>
            </w:r>
          </w:p>
        </w:tc>
        <w:tc>
          <w:tcPr>
            <w:tcW w:w="708"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13,08889</w:t>
            </w:r>
          </w:p>
        </w:tc>
        <w:tc>
          <w:tcPr>
            <w:tcW w:w="709"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2,20000</w:t>
            </w:r>
          </w:p>
        </w:tc>
        <w:tc>
          <w:tcPr>
            <w:tcW w:w="1134"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Бюджет поселения</w:t>
            </w:r>
          </w:p>
        </w:tc>
      </w:tr>
      <w:tr w:rsidR="0031695A" w:rsidRPr="0031695A" w:rsidTr="0031695A">
        <w:trPr>
          <w:trHeight w:val="20"/>
        </w:trPr>
        <w:tc>
          <w:tcPr>
            <w:tcW w:w="437"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4.</w:t>
            </w:r>
          </w:p>
        </w:tc>
        <w:tc>
          <w:tcPr>
            <w:tcW w:w="3674"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Распоряжение земельными участками, государственная собственность на которые не разграничена</w:t>
            </w:r>
          </w:p>
        </w:tc>
        <w:tc>
          <w:tcPr>
            <w:tcW w:w="851"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0,00000</w:t>
            </w:r>
          </w:p>
        </w:tc>
        <w:tc>
          <w:tcPr>
            <w:tcW w:w="708"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0,00000</w:t>
            </w:r>
          </w:p>
        </w:tc>
        <w:tc>
          <w:tcPr>
            <w:tcW w:w="709"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19,06947</w:t>
            </w:r>
          </w:p>
        </w:tc>
        <w:tc>
          <w:tcPr>
            <w:tcW w:w="1134"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Бюджет поселения</w:t>
            </w:r>
          </w:p>
        </w:tc>
      </w:tr>
      <w:tr w:rsidR="0031695A" w:rsidRPr="0031695A" w:rsidTr="0031695A">
        <w:trPr>
          <w:trHeight w:val="20"/>
        </w:trPr>
        <w:tc>
          <w:tcPr>
            <w:tcW w:w="437" w:type="dxa"/>
            <w:hideMark/>
          </w:tcPr>
          <w:p w:rsidR="0031695A" w:rsidRPr="0031695A" w:rsidRDefault="0031695A" w:rsidP="0031695A">
            <w:pPr>
              <w:tabs>
                <w:tab w:val="left" w:pos="284"/>
              </w:tabs>
              <w:rPr>
                <w:rFonts w:ascii="Times New Roman" w:eastAsia="Calibri" w:hAnsi="Times New Roman" w:cs="Times New Roman"/>
                <w:sz w:val="12"/>
                <w:szCs w:val="12"/>
              </w:rPr>
            </w:pPr>
          </w:p>
        </w:tc>
        <w:tc>
          <w:tcPr>
            <w:tcW w:w="3674"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Итого по программе:</w:t>
            </w:r>
          </w:p>
        </w:tc>
        <w:tc>
          <w:tcPr>
            <w:tcW w:w="851"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73,04510</w:t>
            </w:r>
          </w:p>
        </w:tc>
        <w:tc>
          <w:tcPr>
            <w:tcW w:w="708"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80,61093</w:t>
            </w:r>
          </w:p>
        </w:tc>
        <w:tc>
          <w:tcPr>
            <w:tcW w:w="709" w:type="dxa"/>
            <w:hideMark/>
          </w:tcPr>
          <w:p w:rsidR="0031695A" w:rsidRPr="0031695A" w:rsidRDefault="0031695A" w:rsidP="0031695A">
            <w:pPr>
              <w:tabs>
                <w:tab w:val="left" w:pos="284"/>
              </w:tabs>
              <w:rPr>
                <w:rFonts w:ascii="Times New Roman" w:eastAsia="Calibri" w:hAnsi="Times New Roman" w:cs="Times New Roman"/>
                <w:sz w:val="12"/>
                <w:szCs w:val="12"/>
              </w:rPr>
            </w:pPr>
            <w:r w:rsidRPr="0031695A">
              <w:rPr>
                <w:rFonts w:ascii="Times New Roman" w:eastAsia="Calibri" w:hAnsi="Times New Roman" w:cs="Times New Roman"/>
                <w:sz w:val="12"/>
                <w:szCs w:val="12"/>
              </w:rPr>
              <w:t>119,64362</w:t>
            </w:r>
          </w:p>
        </w:tc>
        <w:tc>
          <w:tcPr>
            <w:tcW w:w="1134" w:type="dxa"/>
            <w:hideMark/>
          </w:tcPr>
          <w:p w:rsidR="0031695A" w:rsidRPr="0031695A" w:rsidRDefault="0031695A" w:rsidP="0031695A">
            <w:pPr>
              <w:tabs>
                <w:tab w:val="left" w:pos="284"/>
              </w:tabs>
              <w:rPr>
                <w:rFonts w:ascii="Times New Roman" w:eastAsia="Calibri" w:hAnsi="Times New Roman" w:cs="Times New Roman"/>
                <w:sz w:val="12"/>
                <w:szCs w:val="12"/>
              </w:rPr>
            </w:pPr>
          </w:p>
        </w:tc>
      </w:tr>
    </w:tbl>
    <w:p w:rsidR="0031695A" w:rsidRPr="0031695A" w:rsidRDefault="0031695A" w:rsidP="0031695A">
      <w:pPr>
        <w:tabs>
          <w:tab w:val="left" w:pos="284"/>
        </w:tabs>
        <w:spacing w:after="0" w:line="240" w:lineRule="auto"/>
        <w:rPr>
          <w:rFonts w:ascii="Times New Roman" w:eastAsia="Calibri" w:hAnsi="Times New Roman" w:cs="Times New Roman"/>
          <w:sz w:val="12"/>
          <w:szCs w:val="12"/>
        </w:rPr>
      </w:pPr>
      <w:r w:rsidRPr="0031695A">
        <w:rPr>
          <w:rFonts w:ascii="Times New Roman" w:eastAsia="Calibri" w:hAnsi="Times New Roman" w:cs="Times New Roman"/>
          <w:sz w:val="12"/>
          <w:szCs w:val="12"/>
        </w:rPr>
        <w:t xml:space="preserve">   </w:t>
      </w:r>
    </w:p>
    <w:p w:rsidR="0031695A" w:rsidRPr="0031695A" w:rsidRDefault="0031695A" w:rsidP="0031695A">
      <w:pPr>
        <w:tabs>
          <w:tab w:val="left" w:pos="284"/>
        </w:tabs>
        <w:spacing w:after="0" w:line="240" w:lineRule="auto"/>
        <w:ind w:firstLine="284"/>
        <w:jc w:val="both"/>
        <w:rPr>
          <w:rFonts w:ascii="Times New Roman" w:eastAsia="Calibri" w:hAnsi="Times New Roman" w:cs="Times New Roman"/>
          <w:sz w:val="12"/>
          <w:szCs w:val="12"/>
        </w:rPr>
      </w:pPr>
      <w:r w:rsidRPr="0031695A">
        <w:rPr>
          <w:rFonts w:ascii="Times New Roman" w:eastAsia="Calibri" w:hAnsi="Times New Roman" w:cs="Times New Roman"/>
          <w:sz w:val="12"/>
          <w:szCs w:val="12"/>
        </w:rPr>
        <w:t>2.Опубликовать настоящее Постановление в газете «Сергиевский вестник».</w:t>
      </w:r>
    </w:p>
    <w:p w:rsidR="0031695A" w:rsidRPr="0031695A" w:rsidRDefault="0031695A" w:rsidP="0031695A">
      <w:pPr>
        <w:tabs>
          <w:tab w:val="left" w:pos="284"/>
        </w:tabs>
        <w:spacing w:after="0" w:line="240" w:lineRule="auto"/>
        <w:ind w:firstLine="284"/>
        <w:jc w:val="both"/>
        <w:rPr>
          <w:rFonts w:ascii="Times New Roman" w:eastAsia="Calibri" w:hAnsi="Times New Roman" w:cs="Times New Roman"/>
          <w:sz w:val="12"/>
          <w:szCs w:val="12"/>
        </w:rPr>
      </w:pPr>
      <w:r w:rsidRPr="0031695A">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31695A" w:rsidRPr="0031695A" w:rsidRDefault="0031695A" w:rsidP="0031695A">
      <w:pPr>
        <w:tabs>
          <w:tab w:val="left" w:pos="284"/>
        </w:tabs>
        <w:spacing w:after="0" w:line="240" w:lineRule="auto"/>
        <w:jc w:val="right"/>
        <w:rPr>
          <w:rFonts w:ascii="Times New Roman" w:eastAsia="Calibri" w:hAnsi="Times New Roman" w:cs="Times New Roman"/>
          <w:bCs/>
          <w:sz w:val="12"/>
          <w:szCs w:val="12"/>
        </w:rPr>
      </w:pPr>
      <w:r w:rsidRPr="0031695A">
        <w:rPr>
          <w:rFonts w:ascii="Times New Roman" w:eastAsia="Calibri" w:hAnsi="Times New Roman" w:cs="Times New Roman"/>
          <w:bCs/>
          <w:sz w:val="12"/>
          <w:szCs w:val="12"/>
        </w:rPr>
        <w:t>Глава сельского поселения Воротнее</w:t>
      </w:r>
    </w:p>
    <w:p w:rsidR="0031695A" w:rsidRDefault="0031695A" w:rsidP="0031695A">
      <w:pPr>
        <w:tabs>
          <w:tab w:val="left" w:pos="284"/>
        </w:tabs>
        <w:spacing w:after="0" w:line="240" w:lineRule="auto"/>
        <w:jc w:val="right"/>
        <w:rPr>
          <w:rFonts w:ascii="Times New Roman" w:eastAsia="Calibri" w:hAnsi="Times New Roman" w:cs="Times New Roman"/>
          <w:bCs/>
          <w:sz w:val="12"/>
          <w:szCs w:val="12"/>
        </w:rPr>
      </w:pPr>
      <w:r w:rsidRPr="0031695A">
        <w:rPr>
          <w:rFonts w:ascii="Times New Roman" w:eastAsia="Calibri" w:hAnsi="Times New Roman" w:cs="Times New Roman"/>
          <w:bCs/>
          <w:sz w:val="12"/>
          <w:szCs w:val="12"/>
        </w:rPr>
        <w:t>муниципального района Сергиевский</w:t>
      </w:r>
    </w:p>
    <w:p w:rsidR="0031695A" w:rsidRPr="0031695A" w:rsidRDefault="0031695A" w:rsidP="0031695A">
      <w:pPr>
        <w:tabs>
          <w:tab w:val="left" w:pos="284"/>
        </w:tabs>
        <w:spacing w:after="0" w:line="240" w:lineRule="auto"/>
        <w:jc w:val="right"/>
        <w:rPr>
          <w:rFonts w:ascii="Times New Roman" w:eastAsia="Calibri" w:hAnsi="Times New Roman" w:cs="Times New Roman"/>
          <w:sz w:val="12"/>
          <w:szCs w:val="12"/>
        </w:rPr>
      </w:pPr>
      <w:proofErr w:type="spellStart"/>
      <w:r w:rsidRPr="0031695A">
        <w:rPr>
          <w:rFonts w:ascii="Times New Roman" w:eastAsia="Calibri" w:hAnsi="Times New Roman" w:cs="Times New Roman"/>
          <w:sz w:val="12"/>
          <w:szCs w:val="12"/>
        </w:rPr>
        <w:t>Сидельников</w:t>
      </w:r>
      <w:proofErr w:type="spellEnd"/>
      <w:r w:rsidRPr="0031695A">
        <w:rPr>
          <w:rFonts w:ascii="Times New Roman" w:eastAsia="Calibri" w:hAnsi="Times New Roman" w:cs="Times New Roman"/>
          <w:sz w:val="12"/>
          <w:szCs w:val="12"/>
        </w:rPr>
        <w:t xml:space="preserve"> А.И.</w:t>
      </w:r>
    </w:p>
    <w:p w:rsidR="0031695A" w:rsidRPr="0031695A" w:rsidRDefault="0031695A" w:rsidP="0031695A">
      <w:pPr>
        <w:tabs>
          <w:tab w:val="left" w:pos="284"/>
        </w:tabs>
        <w:spacing w:after="0" w:line="240" w:lineRule="auto"/>
        <w:rPr>
          <w:rFonts w:ascii="Times New Roman" w:eastAsia="Calibri" w:hAnsi="Times New Roman" w:cs="Times New Roman"/>
          <w:sz w:val="12"/>
          <w:szCs w:val="12"/>
        </w:rPr>
      </w:pPr>
    </w:p>
    <w:p w:rsidR="0031695A" w:rsidRDefault="0031695A" w:rsidP="0031695A">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31695A" w:rsidRPr="000318BE" w:rsidRDefault="0031695A" w:rsidP="0031695A">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31695A">
        <w:rPr>
          <w:rFonts w:ascii="Times New Roman" w:eastAsia="Calibri" w:hAnsi="Times New Roman" w:cs="Times New Roman"/>
          <w:b/>
          <w:sz w:val="12"/>
          <w:szCs w:val="12"/>
        </w:rPr>
        <w:t>ВОРОТНЕЕ</w:t>
      </w:r>
    </w:p>
    <w:p w:rsidR="0031695A" w:rsidRPr="000318BE" w:rsidRDefault="0031695A" w:rsidP="0031695A">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31695A" w:rsidRPr="000318BE" w:rsidRDefault="0031695A" w:rsidP="0031695A">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31695A" w:rsidRPr="000318BE" w:rsidRDefault="0031695A" w:rsidP="0031695A">
      <w:pPr>
        <w:tabs>
          <w:tab w:val="left" w:pos="284"/>
        </w:tabs>
        <w:spacing w:after="0" w:line="240" w:lineRule="auto"/>
        <w:jc w:val="center"/>
        <w:rPr>
          <w:rFonts w:ascii="Times New Roman" w:eastAsia="Calibri" w:hAnsi="Times New Roman" w:cs="Times New Roman"/>
          <w:sz w:val="12"/>
          <w:szCs w:val="12"/>
        </w:rPr>
      </w:pPr>
    </w:p>
    <w:p w:rsidR="0031695A" w:rsidRPr="000318BE" w:rsidRDefault="0031695A" w:rsidP="0031695A">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31695A" w:rsidRPr="000318BE" w:rsidRDefault="0031695A" w:rsidP="0031695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№49</w:t>
      </w:r>
    </w:p>
    <w:p w:rsidR="00454686" w:rsidRDefault="00454686" w:rsidP="0031695A">
      <w:pPr>
        <w:tabs>
          <w:tab w:val="left" w:pos="284"/>
        </w:tabs>
        <w:spacing w:after="0" w:line="240" w:lineRule="auto"/>
        <w:jc w:val="center"/>
        <w:rPr>
          <w:rFonts w:ascii="Times New Roman" w:eastAsia="Calibri" w:hAnsi="Times New Roman" w:cs="Times New Roman"/>
          <w:b/>
          <w:sz w:val="12"/>
          <w:szCs w:val="12"/>
        </w:rPr>
      </w:pPr>
      <w:r w:rsidRPr="00454686">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Воротнее </w:t>
      </w:r>
    </w:p>
    <w:p w:rsidR="0031695A" w:rsidRDefault="00454686" w:rsidP="0031695A">
      <w:pPr>
        <w:tabs>
          <w:tab w:val="left" w:pos="284"/>
        </w:tabs>
        <w:spacing w:after="0" w:line="240" w:lineRule="auto"/>
        <w:jc w:val="center"/>
        <w:rPr>
          <w:rFonts w:ascii="Times New Roman" w:eastAsia="Calibri" w:hAnsi="Times New Roman" w:cs="Times New Roman"/>
          <w:b/>
          <w:sz w:val="12"/>
          <w:szCs w:val="12"/>
        </w:rPr>
      </w:pPr>
      <w:r w:rsidRPr="00454686">
        <w:rPr>
          <w:rFonts w:ascii="Times New Roman" w:eastAsia="Calibri" w:hAnsi="Times New Roman" w:cs="Times New Roman"/>
          <w:b/>
          <w:sz w:val="12"/>
          <w:szCs w:val="12"/>
        </w:rPr>
        <w:t>муниципального района Сергиевский № 46 от 31.12.2015г. «Об утверждении муниципальной программы «Совершенствование муниципального управления  сельского поселения Воротнее муниципального района Сергиевский» на 2016-2018гг.</w:t>
      </w:r>
    </w:p>
    <w:p w:rsidR="00454686" w:rsidRDefault="00454686" w:rsidP="0031695A">
      <w:pPr>
        <w:tabs>
          <w:tab w:val="left" w:pos="284"/>
        </w:tabs>
        <w:spacing w:after="0" w:line="240" w:lineRule="auto"/>
        <w:jc w:val="center"/>
        <w:rPr>
          <w:rFonts w:ascii="Times New Roman" w:eastAsia="Calibri" w:hAnsi="Times New Roman" w:cs="Times New Roman"/>
          <w:b/>
          <w:sz w:val="12"/>
          <w:szCs w:val="12"/>
        </w:rPr>
      </w:pPr>
    </w:p>
    <w:p w:rsidR="00454686" w:rsidRPr="00454686" w:rsidRDefault="00454686" w:rsidP="00454686">
      <w:pPr>
        <w:tabs>
          <w:tab w:val="left" w:pos="284"/>
        </w:tabs>
        <w:spacing w:after="0" w:line="240" w:lineRule="auto"/>
        <w:ind w:firstLine="284"/>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w:t>
      </w:r>
    </w:p>
    <w:p w:rsidR="00454686" w:rsidRPr="00454686" w:rsidRDefault="00454686" w:rsidP="00454686">
      <w:pPr>
        <w:tabs>
          <w:tab w:val="left" w:pos="284"/>
        </w:tabs>
        <w:spacing w:after="0" w:line="240" w:lineRule="auto"/>
        <w:ind w:firstLine="284"/>
        <w:jc w:val="both"/>
        <w:rPr>
          <w:rFonts w:ascii="Times New Roman" w:eastAsia="Calibri" w:hAnsi="Times New Roman" w:cs="Times New Roman"/>
          <w:b/>
          <w:sz w:val="12"/>
          <w:szCs w:val="12"/>
        </w:rPr>
      </w:pPr>
      <w:r w:rsidRPr="00454686">
        <w:rPr>
          <w:rFonts w:ascii="Times New Roman" w:eastAsia="Calibri" w:hAnsi="Times New Roman" w:cs="Times New Roman"/>
          <w:b/>
          <w:sz w:val="12"/>
          <w:szCs w:val="12"/>
        </w:rPr>
        <w:t>ПОСТАНОВЛЯЕТ:</w:t>
      </w:r>
    </w:p>
    <w:p w:rsidR="00454686" w:rsidRPr="00454686" w:rsidRDefault="00454686" w:rsidP="00454686">
      <w:pPr>
        <w:tabs>
          <w:tab w:val="left" w:pos="284"/>
        </w:tabs>
        <w:spacing w:after="0" w:line="240" w:lineRule="auto"/>
        <w:ind w:firstLine="284"/>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 46от 31.12.2015г. «Об утверждении муниципальной программы «Совершенствование муниципального управления  сельского поселения Воротнее муниципального района Сергиевский» на 2016-2018гг. (далее - Программа) следующего содержания:</w:t>
      </w:r>
    </w:p>
    <w:p w:rsidR="00454686" w:rsidRPr="00454686" w:rsidRDefault="00454686" w:rsidP="00454686">
      <w:pPr>
        <w:tabs>
          <w:tab w:val="left" w:pos="284"/>
        </w:tabs>
        <w:spacing w:after="0" w:line="240" w:lineRule="auto"/>
        <w:ind w:firstLine="284"/>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454686" w:rsidRPr="00454686" w:rsidRDefault="00454686" w:rsidP="00454686">
      <w:pPr>
        <w:tabs>
          <w:tab w:val="left" w:pos="284"/>
        </w:tabs>
        <w:spacing w:after="0" w:line="240" w:lineRule="auto"/>
        <w:ind w:firstLine="284"/>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Общий объем финансирования Программы составляет 6577,76500  тыс. руб.,  в том числе:</w:t>
      </w:r>
    </w:p>
    <w:p w:rsidR="00454686" w:rsidRPr="00454686" w:rsidRDefault="00454686" w:rsidP="00454686">
      <w:pPr>
        <w:tabs>
          <w:tab w:val="left" w:pos="284"/>
        </w:tabs>
        <w:spacing w:after="0" w:line="240" w:lineRule="auto"/>
        <w:ind w:firstLine="284"/>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 xml:space="preserve">- средства местного бюджета – 6145,76308 </w:t>
      </w:r>
      <w:proofErr w:type="spellStart"/>
      <w:r w:rsidRPr="00454686">
        <w:rPr>
          <w:rFonts w:ascii="Times New Roman" w:eastAsia="Calibri" w:hAnsi="Times New Roman" w:cs="Times New Roman"/>
          <w:sz w:val="12"/>
          <w:szCs w:val="12"/>
        </w:rPr>
        <w:t>тыс</w:t>
      </w:r>
      <w:proofErr w:type="gramStart"/>
      <w:r w:rsidRPr="00454686">
        <w:rPr>
          <w:rFonts w:ascii="Times New Roman" w:eastAsia="Calibri" w:hAnsi="Times New Roman" w:cs="Times New Roman"/>
          <w:sz w:val="12"/>
          <w:szCs w:val="12"/>
        </w:rPr>
        <w:t>.р</w:t>
      </w:r>
      <w:proofErr w:type="gramEnd"/>
      <w:r w:rsidRPr="00454686">
        <w:rPr>
          <w:rFonts w:ascii="Times New Roman" w:eastAsia="Calibri" w:hAnsi="Times New Roman" w:cs="Times New Roman"/>
          <w:sz w:val="12"/>
          <w:szCs w:val="12"/>
        </w:rPr>
        <w:t>ублей</w:t>
      </w:r>
      <w:proofErr w:type="spellEnd"/>
      <w:r w:rsidRPr="00454686">
        <w:rPr>
          <w:rFonts w:ascii="Times New Roman" w:eastAsia="Calibri" w:hAnsi="Times New Roman" w:cs="Times New Roman"/>
          <w:sz w:val="12"/>
          <w:szCs w:val="12"/>
        </w:rPr>
        <w:t>:</w:t>
      </w:r>
    </w:p>
    <w:p w:rsidR="00454686" w:rsidRPr="00454686" w:rsidRDefault="00454686" w:rsidP="00454686">
      <w:pPr>
        <w:tabs>
          <w:tab w:val="left" w:pos="284"/>
        </w:tabs>
        <w:spacing w:after="0" w:line="240" w:lineRule="auto"/>
        <w:ind w:firstLine="284"/>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2016 год – 2112,55619 тыс. руб.;</w:t>
      </w:r>
    </w:p>
    <w:p w:rsidR="00454686" w:rsidRPr="00454686" w:rsidRDefault="00454686" w:rsidP="00454686">
      <w:pPr>
        <w:tabs>
          <w:tab w:val="left" w:pos="284"/>
        </w:tabs>
        <w:spacing w:after="0" w:line="240" w:lineRule="auto"/>
        <w:ind w:firstLine="284"/>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2017 год –2050,18407 тыс. руб.;</w:t>
      </w:r>
    </w:p>
    <w:p w:rsidR="00454686" w:rsidRPr="00454686" w:rsidRDefault="00454686" w:rsidP="00454686">
      <w:pPr>
        <w:tabs>
          <w:tab w:val="left" w:pos="284"/>
        </w:tabs>
        <w:spacing w:after="0" w:line="240" w:lineRule="auto"/>
        <w:ind w:firstLine="284"/>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2018 год – 1983,02282 тыс. руб.</w:t>
      </w:r>
    </w:p>
    <w:p w:rsidR="00454686" w:rsidRPr="00454686" w:rsidRDefault="00454686" w:rsidP="00454686">
      <w:pPr>
        <w:tabs>
          <w:tab w:val="left" w:pos="284"/>
        </w:tabs>
        <w:spacing w:after="0" w:line="240" w:lineRule="auto"/>
        <w:ind w:firstLine="284"/>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 xml:space="preserve">- средства областного бюджета – 196,21790 </w:t>
      </w:r>
      <w:proofErr w:type="spellStart"/>
      <w:r w:rsidRPr="00454686">
        <w:rPr>
          <w:rFonts w:ascii="Times New Roman" w:eastAsia="Calibri" w:hAnsi="Times New Roman" w:cs="Times New Roman"/>
          <w:sz w:val="12"/>
          <w:szCs w:val="12"/>
        </w:rPr>
        <w:t>тыс</w:t>
      </w:r>
      <w:proofErr w:type="gramStart"/>
      <w:r w:rsidRPr="00454686">
        <w:rPr>
          <w:rFonts w:ascii="Times New Roman" w:eastAsia="Calibri" w:hAnsi="Times New Roman" w:cs="Times New Roman"/>
          <w:sz w:val="12"/>
          <w:szCs w:val="12"/>
        </w:rPr>
        <w:t>.р</w:t>
      </w:r>
      <w:proofErr w:type="gramEnd"/>
      <w:r w:rsidRPr="00454686">
        <w:rPr>
          <w:rFonts w:ascii="Times New Roman" w:eastAsia="Calibri" w:hAnsi="Times New Roman" w:cs="Times New Roman"/>
          <w:sz w:val="12"/>
          <w:szCs w:val="12"/>
        </w:rPr>
        <w:t>ублей</w:t>
      </w:r>
      <w:proofErr w:type="spellEnd"/>
      <w:r w:rsidRPr="00454686">
        <w:rPr>
          <w:rFonts w:ascii="Times New Roman" w:eastAsia="Calibri" w:hAnsi="Times New Roman" w:cs="Times New Roman"/>
          <w:sz w:val="12"/>
          <w:szCs w:val="12"/>
        </w:rPr>
        <w:t>:</w:t>
      </w:r>
    </w:p>
    <w:p w:rsidR="00454686" w:rsidRPr="00454686" w:rsidRDefault="00454686" w:rsidP="00454686">
      <w:pPr>
        <w:tabs>
          <w:tab w:val="left" w:pos="284"/>
        </w:tabs>
        <w:spacing w:after="0" w:line="240" w:lineRule="auto"/>
        <w:ind w:firstLine="284"/>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 xml:space="preserve">2016 год – 0,00 </w:t>
      </w:r>
      <w:proofErr w:type="spellStart"/>
      <w:r w:rsidRPr="00454686">
        <w:rPr>
          <w:rFonts w:ascii="Times New Roman" w:eastAsia="Calibri" w:hAnsi="Times New Roman" w:cs="Times New Roman"/>
          <w:sz w:val="12"/>
          <w:szCs w:val="12"/>
        </w:rPr>
        <w:t>тыс</w:t>
      </w:r>
      <w:proofErr w:type="gramStart"/>
      <w:r w:rsidRPr="00454686">
        <w:rPr>
          <w:rFonts w:ascii="Times New Roman" w:eastAsia="Calibri" w:hAnsi="Times New Roman" w:cs="Times New Roman"/>
          <w:sz w:val="12"/>
          <w:szCs w:val="12"/>
        </w:rPr>
        <w:t>.р</w:t>
      </w:r>
      <w:proofErr w:type="gramEnd"/>
      <w:r w:rsidRPr="00454686">
        <w:rPr>
          <w:rFonts w:ascii="Times New Roman" w:eastAsia="Calibri" w:hAnsi="Times New Roman" w:cs="Times New Roman"/>
          <w:sz w:val="12"/>
          <w:szCs w:val="12"/>
        </w:rPr>
        <w:t>уб</w:t>
      </w:r>
      <w:proofErr w:type="spellEnd"/>
      <w:r w:rsidRPr="00454686">
        <w:rPr>
          <w:rFonts w:ascii="Times New Roman" w:eastAsia="Calibri" w:hAnsi="Times New Roman" w:cs="Times New Roman"/>
          <w:sz w:val="12"/>
          <w:szCs w:val="12"/>
        </w:rPr>
        <w:t>.;</w:t>
      </w:r>
    </w:p>
    <w:p w:rsidR="00454686" w:rsidRPr="00454686" w:rsidRDefault="00454686" w:rsidP="00454686">
      <w:pPr>
        <w:tabs>
          <w:tab w:val="left" w:pos="284"/>
        </w:tabs>
        <w:spacing w:after="0" w:line="240" w:lineRule="auto"/>
        <w:ind w:firstLine="284"/>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 xml:space="preserve">2017 год – 18,04144 </w:t>
      </w:r>
      <w:proofErr w:type="spellStart"/>
      <w:r w:rsidRPr="00454686">
        <w:rPr>
          <w:rFonts w:ascii="Times New Roman" w:eastAsia="Calibri" w:hAnsi="Times New Roman" w:cs="Times New Roman"/>
          <w:sz w:val="12"/>
          <w:szCs w:val="12"/>
        </w:rPr>
        <w:t>тыс</w:t>
      </w:r>
      <w:proofErr w:type="gramStart"/>
      <w:r w:rsidRPr="00454686">
        <w:rPr>
          <w:rFonts w:ascii="Times New Roman" w:eastAsia="Calibri" w:hAnsi="Times New Roman" w:cs="Times New Roman"/>
          <w:sz w:val="12"/>
          <w:szCs w:val="12"/>
        </w:rPr>
        <w:t>.р</w:t>
      </w:r>
      <w:proofErr w:type="gramEnd"/>
      <w:r w:rsidRPr="00454686">
        <w:rPr>
          <w:rFonts w:ascii="Times New Roman" w:eastAsia="Calibri" w:hAnsi="Times New Roman" w:cs="Times New Roman"/>
          <w:sz w:val="12"/>
          <w:szCs w:val="12"/>
        </w:rPr>
        <w:t>уб</w:t>
      </w:r>
      <w:proofErr w:type="spellEnd"/>
      <w:r w:rsidRPr="00454686">
        <w:rPr>
          <w:rFonts w:ascii="Times New Roman" w:eastAsia="Calibri" w:hAnsi="Times New Roman" w:cs="Times New Roman"/>
          <w:sz w:val="12"/>
          <w:szCs w:val="12"/>
        </w:rPr>
        <w:t>.;</w:t>
      </w:r>
    </w:p>
    <w:p w:rsidR="00454686" w:rsidRPr="00454686" w:rsidRDefault="00454686" w:rsidP="00454686">
      <w:pPr>
        <w:tabs>
          <w:tab w:val="left" w:pos="284"/>
        </w:tabs>
        <w:spacing w:after="0" w:line="240" w:lineRule="auto"/>
        <w:ind w:firstLine="284"/>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 xml:space="preserve">2018 год – 178,17646 </w:t>
      </w:r>
      <w:proofErr w:type="spellStart"/>
      <w:r w:rsidRPr="00454686">
        <w:rPr>
          <w:rFonts w:ascii="Times New Roman" w:eastAsia="Calibri" w:hAnsi="Times New Roman" w:cs="Times New Roman"/>
          <w:sz w:val="12"/>
          <w:szCs w:val="12"/>
        </w:rPr>
        <w:t>тыс</w:t>
      </w:r>
      <w:proofErr w:type="gramStart"/>
      <w:r w:rsidRPr="00454686">
        <w:rPr>
          <w:rFonts w:ascii="Times New Roman" w:eastAsia="Calibri" w:hAnsi="Times New Roman" w:cs="Times New Roman"/>
          <w:sz w:val="12"/>
          <w:szCs w:val="12"/>
        </w:rPr>
        <w:t>.р</w:t>
      </w:r>
      <w:proofErr w:type="gramEnd"/>
      <w:r w:rsidRPr="00454686">
        <w:rPr>
          <w:rFonts w:ascii="Times New Roman" w:eastAsia="Calibri" w:hAnsi="Times New Roman" w:cs="Times New Roman"/>
          <w:sz w:val="12"/>
          <w:szCs w:val="12"/>
        </w:rPr>
        <w:t>уб</w:t>
      </w:r>
      <w:proofErr w:type="spellEnd"/>
      <w:r w:rsidRPr="00454686">
        <w:rPr>
          <w:rFonts w:ascii="Times New Roman" w:eastAsia="Calibri" w:hAnsi="Times New Roman" w:cs="Times New Roman"/>
          <w:sz w:val="12"/>
          <w:szCs w:val="12"/>
        </w:rPr>
        <w:t>.</w:t>
      </w:r>
    </w:p>
    <w:p w:rsidR="00454686" w:rsidRPr="00454686" w:rsidRDefault="00454686" w:rsidP="00454686">
      <w:pPr>
        <w:tabs>
          <w:tab w:val="left" w:pos="284"/>
        </w:tabs>
        <w:spacing w:after="0" w:line="240" w:lineRule="auto"/>
        <w:ind w:firstLine="284"/>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 за счет внебюджетных средств 0,88402 тыс. руб.;</w:t>
      </w:r>
    </w:p>
    <w:p w:rsidR="00454686" w:rsidRPr="00454686" w:rsidRDefault="00454686" w:rsidP="00454686">
      <w:pPr>
        <w:tabs>
          <w:tab w:val="left" w:pos="284"/>
        </w:tabs>
        <w:spacing w:after="0" w:line="240" w:lineRule="auto"/>
        <w:ind w:firstLine="284"/>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2016год – 0,88402 тыс. руб.;</w:t>
      </w:r>
    </w:p>
    <w:p w:rsidR="00454686" w:rsidRPr="00454686" w:rsidRDefault="00454686" w:rsidP="00454686">
      <w:pPr>
        <w:tabs>
          <w:tab w:val="left" w:pos="284"/>
        </w:tabs>
        <w:spacing w:after="0" w:line="240" w:lineRule="auto"/>
        <w:ind w:firstLine="284"/>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2017 год- 0,00 тыс. руб.;</w:t>
      </w:r>
    </w:p>
    <w:p w:rsidR="00454686" w:rsidRPr="00454686" w:rsidRDefault="00454686" w:rsidP="00454686">
      <w:pPr>
        <w:tabs>
          <w:tab w:val="left" w:pos="284"/>
        </w:tabs>
        <w:spacing w:after="0" w:line="240" w:lineRule="auto"/>
        <w:ind w:firstLine="284"/>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lastRenderedPageBreak/>
        <w:t>2018 год- 0,00 тыс. руб.</w:t>
      </w:r>
    </w:p>
    <w:p w:rsidR="00454686" w:rsidRPr="00454686" w:rsidRDefault="00454686" w:rsidP="00454686">
      <w:pPr>
        <w:tabs>
          <w:tab w:val="left" w:pos="284"/>
        </w:tabs>
        <w:spacing w:after="0" w:line="240" w:lineRule="auto"/>
        <w:ind w:firstLine="284"/>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 xml:space="preserve">- средства федерального бюджета – 234,90000 </w:t>
      </w:r>
      <w:proofErr w:type="spellStart"/>
      <w:r w:rsidRPr="00454686">
        <w:rPr>
          <w:rFonts w:ascii="Times New Roman" w:eastAsia="Calibri" w:hAnsi="Times New Roman" w:cs="Times New Roman"/>
          <w:sz w:val="12"/>
          <w:szCs w:val="12"/>
        </w:rPr>
        <w:t>тыс</w:t>
      </w:r>
      <w:proofErr w:type="gramStart"/>
      <w:r w:rsidRPr="00454686">
        <w:rPr>
          <w:rFonts w:ascii="Times New Roman" w:eastAsia="Calibri" w:hAnsi="Times New Roman" w:cs="Times New Roman"/>
          <w:sz w:val="12"/>
          <w:szCs w:val="12"/>
        </w:rPr>
        <w:t>.р</w:t>
      </w:r>
      <w:proofErr w:type="gramEnd"/>
      <w:r w:rsidRPr="00454686">
        <w:rPr>
          <w:rFonts w:ascii="Times New Roman" w:eastAsia="Calibri" w:hAnsi="Times New Roman" w:cs="Times New Roman"/>
          <w:sz w:val="12"/>
          <w:szCs w:val="12"/>
        </w:rPr>
        <w:t>ублей</w:t>
      </w:r>
      <w:proofErr w:type="spellEnd"/>
      <w:r w:rsidRPr="00454686">
        <w:rPr>
          <w:rFonts w:ascii="Times New Roman" w:eastAsia="Calibri" w:hAnsi="Times New Roman" w:cs="Times New Roman"/>
          <w:sz w:val="12"/>
          <w:szCs w:val="12"/>
        </w:rPr>
        <w:t>:</w:t>
      </w:r>
    </w:p>
    <w:p w:rsidR="00454686" w:rsidRPr="00454686" w:rsidRDefault="00454686" w:rsidP="00454686">
      <w:pPr>
        <w:tabs>
          <w:tab w:val="left" w:pos="284"/>
        </w:tabs>
        <w:spacing w:after="0" w:line="240" w:lineRule="auto"/>
        <w:ind w:firstLine="284"/>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2016 год – 77,20000 тыс. руб.;</w:t>
      </w:r>
    </w:p>
    <w:p w:rsidR="00454686" w:rsidRPr="00454686" w:rsidRDefault="00454686" w:rsidP="00454686">
      <w:pPr>
        <w:tabs>
          <w:tab w:val="left" w:pos="284"/>
        </w:tabs>
        <w:spacing w:after="0" w:line="240" w:lineRule="auto"/>
        <w:ind w:firstLine="284"/>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2017 год- 74,50000 тыс. руб.;</w:t>
      </w:r>
    </w:p>
    <w:p w:rsidR="00454686" w:rsidRPr="00454686" w:rsidRDefault="00454686" w:rsidP="00454686">
      <w:pPr>
        <w:tabs>
          <w:tab w:val="left" w:pos="284"/>
        </w:tabs>
        <w:spacing w:after="0" w:line="240" w:lineRule="auto"/>
        <w:ind w:firstLine="284"/>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2018 год- 83,20000 тыс. руб.</w:t>
      </w:r>
    </w:p>
    <w:p w:rsidR="00454686" w:rsidRPr="00454686" w:rsidRDefault="00454686" w:rsidP="00454686">
      <w:pPr>
        <w:tabs>
          <w:tab w:val="left" w:pos="284"/>
        </w:tabs>
        <w:spacing w:after="0" w:line="240" w:lineRule="auto"/>
        <w:ind w:firstLine="284"/>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454686" w:rsidRPr="00454686" w:rsidRDefault="00454686" w:rsidP="00454686">
      <w:pPr>
        <w:tabs>
          <w:tab w:val="left" w:pos="284"/>
        </w:tabs>
        <w:spacing w:after="0" w:line="240" w:lineRule="auto"/>
        <w:ind w:firstLine="284"/>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2.Опубликовать настоящее Постановление в газете «Сергиевский вестник».</w:t>
      </w:r>
    </w:p>
    <w:p w:rsidR="00454686" w:rsidRPr="00454686" w:rsidRDefault="00454686" w:rsidP="00454686">
      <w:pPr>
        <w:tabs>
          <w:tab w:val="left" w:pos="284"/>
        </w:tabs>
        <w:spacing w:after="0" w:line="240" w:lineRule="auto"/>
        <w:ind w:firstLine="284"/>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454686" w:rsidRPr="00454686" w:rsidRDefault="00454686" w:rsidP="00454686">
      <w:pPr>
        <w:tabs>
          <w:tab w:val="left" w:pos="284"/>
        </w:tabs>
        <w:spacing w:after="0" w:line="240" w:lineRule="auto"/>
        <w:jc w:val="right"/>
        <w:rPr>
          <w:rFonts w:ascii="Times New Roman" w:eastAsia="Calibri" w:hAnsi="Times New Roman" w:cs="Times New Roman"/>
          <w:sz w:val="12"/>
          <w:szCs w:val="12"/>
        </w:rPr>
      </w:pPr>
      <w:r w:rsidRPr="00454686">
        <w:rPr>
          <w:rFonts w:ascii="Times New Roman" w:eastAsia="Calibri" w:hAnsi="Times New Roman" w:cs="Times New Roman"/>
          <w:sz w:val="12"/>
          <w:szCs w:val="12"/>
        </w:rPr>
        <w:t>Глава сельского поселения Воротнее</w:t>
      </w:r>
    </w:p>
    <w:p w:rsidR="00454686" w:rsidRDefault="00454686" w:rsidP="00454686">
      <w:pPr>
        <w:tabs>
          <w:tab w:val="left" w:pos="284"/>
        </w:tabs>
        <w:spacing w:after="0" w:line="240" w:lineRule="auto"/>
        <w:jc w:val="right"/>
        <w:rPr>
          <w:rFonts w:ascii="Times New Roman" w:eastAsia="Calibri" w:hAnsi="Times New Roman" w:cs="Times New Roman"/>
          <w:sz w:val="12"/>
          <w:szCs w:val="12"/>
        </w:rPr>
      </w:pPr>
      <w:r w:rsidRPr="00454686">
        <w:rPr>
          <w:rFonts w:ascii="Times New Roman" w:eastAsia="Calibri" w:hAnsi="Times New Roman" w:cs="Times New Roman"/>
          <w:sz w:val="12"/>
          <w:szCs w:val="12"/>
        </w:rPr>
        <w:t>муниципального района Сергиевский</w:t>
      </w:r>
    </w:p>
    <w:p w:rsidR="0031695A" w:rsidRDefault="00454686" w:rsidP="00454686">
      <w:pPr>
        <w:tabs>
          <w:tab w:val="left" w:pos="284"/>
        </w:tabs>
        <w:spacing w:after="0" w:line="240" w:lineRule="auto"/>
        <w:jc w:val="right"/>
        <w:rPr>
          <w:rFonts w:ascii="Times New Roman" w:eastAsia="Calibri" w:hAnsi="Times New Roman" w:cs="Times New Roman"/>
          <w:sz w:val="12"/>
          <w:szCs w:val="12"/>
        </w:rPr>
      </w:pPr>
      <w:proofErr w:type="spellStart"/>
      <w:r w:rsidRPr="00454686">
        <w:rPr>
          <w:rFonts w:ascii="Times New Roman" w:eastAsia="Calibri" w:hAnsi="Times New Roman" w:cs="Times New Roman"/>
          <w:sz w:val="12"/>
          <w:szCs w:val="12"/>
        </w:rPr>
        <w:t>Сидельников</w:t>
      </w:r>
      <w:proofErr w:type="spellEnd"/>
      <w:r w:rsidRPr="00454686">
        <w:rPr>
          <w:rFonts w:ascii="Times New Roman" w:eastAsia="Calibri" w:hAnsi="Times New Roman" w:cs="Times New Roman"/>
          <w:sz w:val="12"/>
          <w:szCs w:val="12"/>
        </w:rPr>
        <w:t xml:space="preserve"> А.И.</w:t>
      </w:r>
    </w:p>
    <w:p w:rsidR="00454686" w:rsidRDefault="00454686" w:rsidP="00454686">
      <w:pPr>
        <w:tabs>
          <w:tab w:val="left" w:pos="284"/>
        </w:tabs>
        <w:spacing w:after="0" w:line="240" w:lineRule="auto"/>
        <w:jc w:val="right"/>
        <w:rPr>
          <w:rFonts w:ascii="Times New Roman" w:eastAsia="Calibri" w:hAnsi="Times New Roman" w:cs="Times New Roman"/>
          <w:sz w:val="12"/>
          <w:szCs w:val="12"/>
        </w:rPr>
      </w:pPr>
    </w:p>
    <w:p w:rsidR="00454686" w:rsidRPr="009A2EFF" w:rsidRDefault="00454686" w:rsidP="00454686">
      <w:pPr>
        <w:tabs>
          <w:tab w:val="left" w:pos="284"/>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Приложение №1</w:t>
      </w:r>
    </w:p>
    <w:p w:rsidR="00454686" w:rsidRPr="009A2EFF" w:rsidRDefault="00454686" w:rsidP="00454686">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к Постановлению администрации</w:t>
      </w:r>
    </w:p>
    <w:p w:rsidR="00454686" w:rsidRPr="009A2EFF" w:rsidRDefault="00454686" w:rsidP="00454686">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 xml:space="preserve">сельского поселения </w:t>
      </w:r>
      <w:r w:rsidRPr="00454686">
        <w:rPr>
          <w:rFonts w:ascii="Times New Roman" w:eastAsia="Calibri" w:hAnsi="Times New Roman" w:cs="Times New Roman"/>
          <w:i/>
          <w:sz w:val="12"/>
          <w:szCs w:val="12"/>
        </w:rPr>
        <w:t>Воротнее</w:t>
      </w:r>
    </w:p>
    <w:p w:rsidR="00454686" w:rsidRPr="009A2EFF" w:rsidRDefault="00454686" w:rsidP="00454686">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муниципального района Сергиевский</w:t>
      </w:r>
    </w:p>
    <w:p w:rsidR="00454686" w:rsidRPr="00F3166C" w:rsidRDefault="00454686" w:rsidP="00454686">
      <w:pPr>
        <w:tabs>
          <w:tab w:val="left" w:pos="284"/>
          <w:tab w:val="left" w:pos="1843"/>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№49 от  «29</w:t>
      </w:r>
      <w:r w:rsidRPr="009A2EFF">
        <w:rPr>
          <w:rFonts w:ascii="Times New Roman" w:eastAsia="Calibri" w:hAnsi="Times New Roman" w:cs="Times New Roman"/>
          <w:i/>
          <w:sz w:val="12"/>
          <w:szCs w:val="12"/>
        </w:rPr>
        <w:t>» декабря 2018г.</w:t>
      </w:r>
    </w:p>
    <w:tbl>
      <w:tblPr>
        <w:tblStyle w:val="212"/>
        <w:tblW w:w="7513" w:type="dxa"/>
        <w:tblInd w:w="108" w:type="dxa"/>
        <w:tblLook w:val="01C0" w:firstRow="0" w:lastRow="1" w:firstColumn="1" w:lastColumn="1" w:noHBand="0" w:noVBand="0"/>
      </w:tblPr>
      <w:tblGrid>
        <w:gridCol w:w="378"/>
        <w:gridCol w:w="4584"/>
        <w:gridCol w:w="850"/>
        <w:gridCol w:w="851"/>
        <w:gridCol w:w="850"/>
      </w:tblGrid>
      <w:tr w:rsidR="00454686" w:rsidRPr="00454686" w:rsidTr="00454686">
        <w:trPr>
          <w:trHeight w:val="20"/>
        </w:trPr>
        <w:tc>
          <w:tcPr>
            <w:tcW w:w="378" w:type="dxa"/>
            <w:vMerge w:val="restart"/>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 xml:space="preserve">№ </w:t>
            </w:r>
            <w:proofErr w:type="gramStart"/>
            <w:r w:rsidRPr="00454686">
              <w:rPr>
                <w:rFonts w:ascii="Times New Roman" w:eastAsia="Calibri" w:hAnsi="Times New Roman" w:cs="Times New Roman"/>
                <w:sz w:val="12"/>
                <w:szCs w:val="12"/>
              </w:rPr>
              <w:t>п</w:t>
            </w:r>
            <w:proofErr w:type="gramEnd"/>
            <w:r w:rsidRPr="00454686">
              <w:rPr>
                <w:rFonts w:ascii="Times New Roman" w:eastAsia="Calibri" w:hAnsi="Times New Roman" w:cs="Times New Roman"/>
                <w:sz w:val="12"/>
                <w:szCs w:val="12"/>
              </w:rPr>
              <w:t>/п</w:t>
            </w:r>
          </w:p>
        </w:tc>
        <w:tc>
          <w:tcPr>
            <w:tcW w:w="4584" w:type="dxa"/>
            <w:vMerge w:val="restart"/>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Наименование мероприятия</w:t>
            </w:r>
          </w:p>
          <w:p w:rsidR="00454686" w:rsidRPr="00454686" w:rsidRDefault="00454686" w:rsidP="00454686">
            <w:pPr>
              <w:tabs>
                <w:tab w:val="left" w:pos="284"/>
              </w:tabs>
              <w:rPr>
                <w:rFonts w:ascii="Times New Roman" w:eastAsia="Calibri" w:hAnsi="Times New Roman" w:cs="Times New Roman"/>
                <w:sz w:val="12"/>
                <w:szCs w:val="12"/>
              </w:rPr>
            </w:pPr>
          </w:p>
        </w:tc>
        <w:tc>
          <w:tcPr>
            <w:tcW w:w="2551" w:type="dxa"/>
            <w:gridSpan w:val="3"/>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Годы реализации</w:t>
            </w:r>
          </w:p>
        </w:tc>
      </w:tr>
      <w:tr w:rsidR="00454686" w:rsidRPr="00454686" w:rsidTr="00454686">
        <w:trPr>
          <w:trHeight w:val="20"/>
        </w:trPr>
        <w:tc>
          <w:tcPr>
            <w:tcW w:w="378" w:type="dxa"/>
            <w:vMerge/>
            <w:hideMark/>
          </w:tcPr>
          <w:p w:rsidR="00454686" w:rsidRPr="00454686" w:rsidRDefault="00454686" w:rsidP="00454686">
            <w:pPr>
              <w:tabs>
                <w:tab w:val="left" w:pos="284"/>
              </w:tabs>
              <w:rPr>
                <w:rFonts w:ascii="Times New Roman" w:eastAsia="Calibri" w:hAnsi="Times New Roman" w:cs="Times New Roman"/>
                <w:sz w:val="12"/>
                <w:szCs w:val="12"/>
              </w:rPr>
            </w:pPr>
          </w:p>
        </w:tc>
        <w:tc>
          <w:tcPr>
            <w:tcW w:w="4584" w:type="dxa"/>
            <w:vMerge/>
            <w:hideMark/>
          </w:tcPr>
          <w:p w:rsidR="00454686" w:rsidRPr="00454686" w:rsidRDefault="00454686" w:rsidP="00454686">
            <w:pPr>
              <w:tabs>
                <w:tab w:val="left" w:pos="284"/>
              </w:tabs>
              <w:rPr>
                <w:rFonts w:ascii="Times New Roman" w:eastAsia="Calibri" w:hAnsi="Times New Roman" w:cs="Times New Roman"/>
                <w:sz w:val="12"/>
                <w:szCs w:val="12"/>
              </w:rPr>
            </w:pPr>
          </w:p>
        </w:tc>
        <w:tc>
          <w:tcPr>
            <w:tcW w:w="850"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 xml:space="preserve">2016 год в </w:t>
            </w:r>
            <w:proofErr w:type="spellStart"/>
            <w:r w:rsidRPr="00454686">
              <w:rPr>
                <w:rFonts w:ascii="Times New Roman" w:eastAsia="Calibri" w:hAnsi="Times New Roman" w:cs="Times New Roman"/>
                <w:sz w:val="12"/>
                <w:szCs w:val="12"/>
              </w:rPr>
              <w:t>тыс</w:t>
            </w:r>
            <w:proofErr w:type="gramStart"/>
            <w:r w:rsidRPr="00454686">
              <w:rPr>
                <w:rFonts w:ascii="Times New Roman" w:eastAsia="Calibri" w:hAnsi="Times New Roman" w:cs="Times New Roman"/>
                <w:sz w:val="12"/>
                <w:szCs w:val="12"/>
              </w:rPr>
              <w:t>.р</w:t>
            </w:r>
            <w:proofErr w:type="gramEnd"/>
            <w:r w:rsidRPr="00454686">
              <w:rPr>
                <w:rFonts w:ascii="Times New Roman" w:eastAsia="Calibri" w:hAnsi="Times New Roman" w:cs="Times New Roman"/>
                <w:sz w:val="12"/>
                <w:szCs w:val="12"/>
              </w:rPr>
              <w:t>уб</w:t>
            </w:r>
            <w:proofErr w:type="spellEnd"/>
            <w:r w:rsidRPr="00454686">
              <w:rPr>
                <w:rFonts w:ascii="Times New Roman" w:eastAsia="Calibri" w:hAnsi="Times New Roman" w:cs="Times New Roman"/>
                <w:sz w:val="12"/>
                <w:szCs w:val="12"/>
              </w:rPr>
              <w:t>.</w:t>
            </w:r>
          </w:p>
        </w:tc>
        <w:tc>
          <w:tcPr>
            <w:tcW w:w="851" w:type="dxa"/>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 xml:space="preserve">2017 год в </w:t>
            </w:r>
            <w:proofErr w:type="spellStart"/>
            <w:r w:rsidRPr="00454686">
              <w:rPr>
                <w:rFonts w:ascii="Times New Roman" w:eastAsia="Calibri" w:hAnsi="Times New Roman" w:cs="Times New Roman"/>
                <w:sz w:val="12"/>
                <w:szCs w:val="12"/>
              </w:rPr>
              <w:t>тыс</w:t>
            </w:r>
            <w:proofErr w:type="gramStart"/>
            <w:r w:rsidRPr="00454686">
              <w:rPr>
                <w:rFonts w:ascii="Times New Roman" w:eastAsia="Calibri" w:hAnsi="Times New Roman" w:cs="Times New Roman"/>
                <w:sz w:val="12"/>
                <w:szCs w:val="12"/>
              </w:rPr>
              <w:t>.р</w:t>
            </w:r>
            <w:proofErr w:type="gramEnd"/>
            <w:r w:rsidRPr="00454686">
              <w:rPr>
                <w:rFonts w:ascii="Times New Roman" w:eastAsia="Calibri" w:hAnsi="Times New Roman" w:cs="Times New Roman"/>
                <w:sz w:val="12"/>
                <w:szCs w:val="12"/>
              </w:rPr>
              <w:t>уб</w:t>
            </w:r>
            <w:proofErr w:type="spellEnd"/>
            <w:r w:rsidRPr="00454686">
              <w:rPr>
                <w:rFonts w:ascii="Times New Roman" w:eastAsia="Calibri" w:hAnsi="Times New Roman" w:cs="Times New Roman"/>
                <w:sz w:val="12"/>
                <w:szCs w:val="12"/>
              </w:rPr>
              <w:t>.</w:t>
            </w:r>
          </w:p>
        </w:tc>
        <w:tc>
          <w:tcPr>
            <w:tcW w:w="850" w:type="dxa"/>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 xml:space="preserve">2018 год в </w:t>
            </w:r>
            <w:proofErr w:type="spellStart"/>
            <w:r w:rsidRPr="00454686">
              <w:rPr>
                <w:rFonts w:ascii="Times New Roman" w:eastAsia="Calibri" w:hAnsi="Times New Roman" w:cs="Times New Roman"/>
                <w:sz w:val="12"/>
                <w:szCs w:val="12"/>
              </w:rPr>
              <w:t>тыс</w:t>
            </w:r>
            <w:proofErr w:type="gramStart"/>
            <w:r w:rsidRPr="00454686">
              <w:rPr>
                <w:rFonts w:ascii="Times New Roman" w:eastAsia="Calibri" w:hAnsi="Times New Roman" w:cs="Times New Roman"/>
                <w:sz w:val="12"/>
                <w:szCs w:val="12"/>
              </w:rPr>
              <w:t>.р</w:t>
            </w:r>
            <w:proofErr w:type="gramEnd"/>
            <w:r w:rsidRPr="00454686">
              <w:rPr>
                <w:rFonts w:ascii="Times New Roman" w:eastAsia="Calibri" w:hAnsi="Times New Roman" w:cs="Times New Roman"/>
                <w:sz w:val="12"/>
                <w:szCs w:val="12"/>
              </w:rPr>
              <w:t>уб</w:t>
            </w:r>
            <w:proofErr w:type="spellEnd"/>
            <w:r w:rsidRPr="00454686">
              <w:rPr>
                <w:rFonts w:ascii="Times New Roman" w:eastAsia="Calibri" w:hAnsi="Times New Roman" w:cs="Times New Roman"/>
                <w:sz w:val="12"/>
                <w:szCs w:val="12"/>
              </w:rPr>
              <w:t>.</w:t>
            </w:r>
          </w:p>
        </w:tc>
      </w:tr>
      <w:tr w:rsidR="00454686" w:rsidRPr="00454686" w:rsidTr="00454686">
        <w:trPr>
          <w:trHeight w:val="20"/>
        </w:trPr>
        <w:tc>
          <w:tcPr>
            <w:tcW w:w="378"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1</w:t>
            </w:r>
          </w:p>
        </w:tc>
        <w:tc>
          <w:tcPr>
            <w:tcW w:w="4584"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739,38189</w:t>
            </w:r>
          </w:p>
        </w:tc>
        <w:tc>
          <w:tcPr>
            <w:tcW w:w="851" w:type="dxa"/>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716,24322</w:t>
            </w:r>
          </w:p>
        </w:tc>
        <w:tc>
          <w:tcPr>
            <w:tcW w:w="850" w:type="dxa"/>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841,47741</w:t>
            </w:r>
          </w:p>
        </w:tc>
      </w:tr>
      <w:tr w:rsidR="00454686" w:rsidRPr="00454686" w:rsidTr="00454686">
        <w:trPr>
          <w:trHeight w:val="20"/>
        </w:trPr>
        <w:tc>
          <w:tcPr>
            <w:tcW w:w="378"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2</w:t>
            </w:r>
          </w:p>
        </w:tc>
        <w:tc>
          <w:tcPr>
            <w:tcW w:w="4584"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Функционирование местных администраций</w:t>
            </w:r>
          </w:p>
        </w:tc>
        <w:tc>
          <w:tcPr>
            <w:tcW w:w="850"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956,63457</w:t>
            </w:r>
          </w:p>
        </w:tc>
        <w:tc>
          <w:tcPr>
            <w:tcW w:w="851" w:type="dxa"/>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866,35647</w:t>
            </w:r>
          </w:p>
        </w:tc>
        <w:tc>
          <w:tcPr>
            <w:tcW w:w="850" w:type="dxa"/>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849,74193</w:t>
            </w:r>
          </w:p>
        </w:tc>
      </w:tr>
      <w:tr w:rsidR="00454686" w:rsidRPr="00454686" w:rsidTr="00454686">
        <w:trPr>
          <w:trHeight w:val="20"/>
        </w:trPr>
        <w:tc>
          <w:tcPr>
            <w:tcW w:w="378"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3</w:t>
            </w:r>
          </w:p>
        </w:tc>
        <w:tc>
          <w:tcPr>
            <w:tcW w:w="4584"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0,00000</w:t>
            </w:r>
          </w:p>
        </w:tc>
        <w:tc>
          <w:tcPr>
            <w:tcW w:w="851" w:type="dxa"/>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0,00000</w:t>
            </w:r>
          </w:p>
        </w:tc>
        <w:tc>
          <w:tcPr>
            <w:tcW w:w="850" w:type="dxa"/>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0,00000</w:t>
            </w:r>
          </w:p>
        </w:tc>
      </w:tr>
      <w:tr w:rsidR="00454686" w:rsidRPr="00454686" w:rsidTr="00454686">
        <w:trPr>
          <w:trHeight w:val="20"/>
        </w:trPr>
        <w:tc>
          <w:tcPr>
            <w:tcW w:w="378"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4</w:t>
            </w:r>
          </w:p>
        </w:tc>
        <w:tc>
          <w:tcPr>
            <w:tcW w:w="4584"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6,12076</w:t>
            </w:r>
          </w:p>
        </w:tc>
        <w:tc>
          <w:tcPr>
            <w:tcW w:w="851" w:type="dxa"/>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5,28929</w:t>
            </w:r>
          </w:p>
        </w:tc>
        <w:tc>
          <w:tcPr>
            <w:tcW w:w="850" w:type="dxa"/>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7,76137</w:t>
            </w:r>
          </w:p>
        </w:tc>
      </w:tr>
      <w:tr w:rsidR="00454686" w:rsidRPr="00454686" w:rsidTr="00454686">
        <w:trPr>
          <w:trHeight w:val="20"/>
        </w:trPr>
        <w:tc>
          <w:tcPr>
            <w:tcW w:w="378"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5</w:t>
            </w:r>
          </w:p>
        </w:tc>
        <w:tc>
          <w:tcPr>
            <w:tcW w:w="4584"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Осуществление полномочий по определению поставщико</w:t>
            </w:r>
            <w:proofErr w:type="gramStart"/>
            <w:r w:rsidRPr="00454686">
              <w:rPr>
                <w:rFonts w:ascii="Times New Roman" w:eastAsia="Calibri" w:hAnsi="Times New Roman" w:cs="Times New Roman"/>
                <w:sz w:val="12"/>
                <w:szCs w:val="12"/>
              </w:rPr>
              <w:t>в(</w:t>
            </w:r>
            <w:proofErr w:type="gramEnd"/>
            <w:r w:rsidRPr="00454686">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454686" w:rsidRPr="00454686" w:rsidRDefault="00454686" w:rsidP="00454686">
            <w:pPr>
              <w:tabs>
                <w:tab w:val="left" w:pos="284"/>
              </w:tabs>
              <w:rPr>
                <w:rFonts w:ascii="Times New Roman" w:eastAsia="Calibri" w:hAnsi="Times New Roman" w:cs="Times New Roman"/>
                <w:sz w:val="12"/>
                <w:szCs w:val="12"/>
              </w:rPr>
            </w:pPr>
          </w:p>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3,97839</w:t>
            </w:r>
          </w:p>
        </w:tc>
        <w:tc>
          <w:tcPr>
            <w:tcW w:w="851" w:type="dxa"/>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4,12461</w:t>
            </w:r>
          </w:p>
        </w:tc>
        <w:tc>
          <w:tcPr>
            <w:tcW w:w="850" w:type="dxa"/>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6,10707</w:t>
            </w:r>
          </w:p>
        </w:tc>
      </w:tr>
      <w:tr w:rsidR="00454686" w:rsidRPr="00454686" w:rsidTr="00454686">
        <w:trPr>
          <w:trHeight w:val="20"/>
        </w:trPr>
        <w:tc>
          <w:tcPr>
            <w:tcW w:w="378"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6</w:t>
            </w:r>
          </w:p>
        </w:tc>
        <w:tc>
          <w:tcPr>
            <w:tcW w:w="4584"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12,22103</w:t>
            </w:r>
          </w:p>
        </w:tc>
        <w:tc>
          <w:tcPr>
            <w:tcW w:w="851" w:type="dxa"/>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13,08889</w:t>
            </w:r>
          </w:p>
        </w:tc>
        <w:tc>
          <w:tcPr>
            <w:tcW w:w="850" w:type="dxa"/>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19,06947</w:t>
            </w:r>
          </w:p>
        </w:tc>
      </w:tr>
      <w:tr w:rsidR="00454686" w:rsidRPr="00454686" w:rsidTr="00454686">
        <w:trPr>
          <w:trHeight w:val="20"/>
        </w:trPr>
        <w:tc>
          <w:tcPr>
            <w:tcW w:w="378"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7</w:t>
            </w:r>
          </w:p>
        </w:tc>
        <w:tc>
          <w:tcPr>
            <w:tcW w:w="4584"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454686">
              <w:rPr>
                <w:rFonts w:ascii="Times New Roman" w:eastAsia="Calibri" w:hAnsi="Times New Roman" w:cs="Times New Roman"/>
                <w:sz w:val="12"/>
                <w:szCs w:val="12"/>
              </w:rPr>
              <w:t>контроля за</w:t>
            </w:r>
            <w:proofErr w:type="gramEnd"/>
            <w:r w:rsidRPr="00454686">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454686" w:rsidRPr="00454686" w:rsidRDefault="00454686" w:rsidP="00454686">
            <w:pPr>
              <w:tabs>
                <w:tab w:val="left" w:pos="284"/>
              </w:tabs>
              <w:rPr>
                <w:rFonts w:ascii="Times New Roman" w:eastAsia="Calibri" w:hAnsi="Times New Roman" w:cs="Times New Roman"/>
                <w:sz w:val="12"/>
                <w:szCs w:val="12"/>
              </w:rPr>
            </w:pPr>
          </w:p>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64,01506</w:t>
            </w:r>
          </w:p>
        </w:tc>
        <w:tc>
          <w:tcPr>
            <w:tcW w:w="851" w:type="dxa"/>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68,56085</w:t>
            </w:r>
          </w:p>
        </w:tc>
        <w:tc>
          <w:tcPr>
            <w:tcW w:w="850" w:type="dxa"/>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99,88756</w:t>
            </w:r>
          </w:p>
        </w:tc>
      </w:tr>
      <w:tr w:rsidR="00454686" w:rsidRPr="00454686" w:rsidTr="00454686">
        <w:trPr>
          <w:trHeight w:val="20"/>
        </w:trPr>
        <w:tc>
          <w:tcPr>
            <w:tcW w:w="378"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8</w:t>
            </w:r>
          </w:p>
        </w:tc>
        <w:tc>
          <w:tcPr>
            <w:tcW w:w="4584"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3,33070</w:t>
            </w:r>
          </w:p>
        </w:tc>
        <w:tc>
          <w:tcPr>
            <w:tcW w:w="851" w:type="dxa"/>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3,15478</w:t>
            </w:r>
          </w:p>
        </w:tc>
        <w:tc>
          <w:tcPr>
            <w:tcW w:w="850" w:type="dxa"/>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4,94321</w:t>
            </w:r>
          </w:p>
        </w:tc>
      </w:tr>
      <w:tr w:rsidR="00454686" w:rsidRPr="00454686" w:rsidTr="00454686">
        <w:trPr>
          <w:trHeight w:val="20"/>
        </w:trPr>
        <w:tc>
          <w:tcPr>
            <w:tcW w:w="378"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9</w:t>
            </w:r>
          </w:p>
        </w:tc>
        <w:tc>
          <w:tcPr>
            <w:tcW w:w="4584"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274,80000</w:t>
            </w:r>
          </w:p>
        </w:tc>
        <w:tc>
          <w:tcPr>
            <w:tcW w:w="851" w:type="dxa"/>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290,00000</w:t>
            </w:r>
          </w:p>
        </w:tc>
        <w:tc>
          <w:tcPr>
            <w:tcW w:w="850" w:type="dxa"/>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198,00000</w:t>
            </w:r>
          </w:p>
        </w:tc>
      </w:tr>
      <w:tr w:rsidR="00454686" w:rsidRPr="00454686" w:rsidTr="00454686">
        <w:trPr>
          <w:trHeight w:val="20"/>
        </w:trPr>
        <w:tc>
          <w:tcPr>
            <w:tcW w:w="378"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10</w:t>
            </w:r>
          </w:p>
        </w:tc>
        <w:tc>
          <w:tcPr>
            <w:tcW w:w="4584"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12,22103</w:t>
            </w:r>
          </w:p>
        </w:tc>
        <w:tc>
          <w:tcPr>
            <w:tcW w:w="851" w:type="dxa"/>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13,08889</w:t>
            </w:r>
          </w:p>
        </w:tc>
        <w:tc>
          <w:tcPr>
            <w:tcW w:w="850" w:type="dxa"/>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19,06947</w:t>
            </w:r>
          </w:p>
        </w:tc>
      </w:tr>
      <w:tr w:rsidR="00454686" w:rsidRPr="00454686" w:rsidTr="00454686">
        <w:trPr>
          <w:trHeight w:val="20"/>
        </w:trPr>
        <w:tc>
          <w:tcPr>
            <w:tcW w:w="378"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11</w:t>
            </w:r>
          </w:p>
        </w:tc>
        <w:tc>
          <w:tcPr>
            <w:tcW w:w="4584"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20,36839</w:t>
            </w:r>
          </w:p>
        </w:tc>
        <w:tc>
          <w:tcPr>
            <w:tcW w:w="851" w:type="dxa"/>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26,66481</w:t>
            </w:r>
          </w:p>
        </w:tc>
        <w:tc>
          <w:tcPr>
            <w:tcW w:w="850" w:type="dxa"/>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31,78244</w:t>
            </w:r>
          </w:p>
        </w:tc>
      </w:tr>
      <w:tr w:rsidR="00454686" w:rsidRPr="00454686" w:rsidTr="00454686">
        <w:trPr>
          <w:trHeight w:val="20"/>
        </w:trPr>
        <w:tc>
          <w:tcPr>
            <w:tcW w:w="378"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12</w:t>
            </w:r>
          </w:p>
        </w:tc>
        <w:tc>
          <w:tcPr>
            <w:tcW w:w="4584"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20,36839</w:t>
            </w:r>
          </w:p>
        </w:tc>
        <w:tc>
          <w:tcPr>
            <w:tcW w:w="851" w:type="dxa"/>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21,81481</w:t>
            </w:r>
          </w:p>
        </w:tc>
        <w:tc>
          <w:tcPr>
            <w:tcW w:w="850" w:type="dxa"/>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31,78244</w:t>
            </w:r>
          </w:p>
        </w:tc>
      </w:tr>
      <w:tr w:rsidR="00454686" w:rsidRPr="00454686" w:rsidTr="00454686">
        <w:trPr>
          <w:trHeight w:val="20"/>
        </w:trPr>
        <w:tc>
          <w:tcPr>
            <w:tcW w:w="378"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13</w:t>
            </w:r>
          </w:p>
        </w:tc>
        <w:tc>
          <w:tcPr>
            <w:tcW w:w="4584"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Первичный воинский учет</w:t>
            </w:r>
          </w:p>
        </w:tc>
        <w:tc>
          <w:tcPr>
            <w:tcW w:w="850"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77,20000</w:t>
            </w:r>
          </w:p>
        </w:tc>
        <w:tc>
          <w:tcPr>
            <w:tcW w:w="851" w:type="dxa"/>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74,50000</w:t>
            </w:r>
          </w:p>
        </w:tc>
        <w:tc>
          <w:tcPr>
            <w:tcW w:w="850" w:type="dxa"/>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83,20000</w:t>
            </w:r>
          </w:p>
        </w:tc>
      </w:tr>
      <w:tr w:rsidR="00454686" w:rsidRPr="00454686" w:rsidTr="00454686">
        <w:trPr>
          <w:trHeight w:val="20"/>
        </w:trPr>
        <w:tc>
          <w:tcPr>
            <w:tcW w:w="378"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14</w:t>
            </w:r>
          </w:p>
        </w:tc>
        <w:tc>
          <w:tcPr>
            <w:tcW w:w="4584"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Госпошлина</w:t>
            </w:r>
          </w:p>
        </w:tc>
        <w:tc>
          <w:tcPr>
            <w:tcW w:w="850"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0,00000</w:t>
            </w:r>
          </w:p>
        </w:tc>
        <w:tc>
          <w:tcPr>
            <w:tcW w:w="851" w:type="dxa"/>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0,00000</w:t>
            </w:r>
          </w:p>
        </w:tc>
        <w:tc>
          <w:tcPr>
            <w:tcW w:w="850" w:type="dxa"/>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0,00000</w:t>
            </w:r>
          </w:p>
        </w:tc>
      </w:tr>
      <w:tr w:rsidR="00454686" w:rsidRPr="00454686" w:rsidTr="00454686">
        <w:trPr>
          <w:trHeight w:val="20"/>
        </w:trPr>
        <w:tc>
          <w:tcPr>
            <w:tcW w:w="378"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15</w:t>
            </w:r>
          </w:p>
        </w:tc>
        <w:tc>
          <w:tcPr>
            <w:tcW w:w="4584"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Обслуживание муниципального долга</w:t>
            </w:r>
          </w:p>
        </w:tc>
        <w:tc>
          <w:tcPr>
            <w:tcW w:w="850"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0,00000</w:t>
            </w:r>
          </w:p>
        </w:tc>
        <w:tc>
          <w:tcPr>
            <w:tcW w:w="851" w:type="dxa"/>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0,00000</w:t>
            </w:r>
          </w:p>
        </w:tc>
        <w:tc>
          <w:tcPr>
            <w:tcW w:w="850" w:type="dxa"/>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0,00000</w:t>
            </w:r>
          </w:p>
        </w:tc>
      </w:tr>
      <w:tr w:rsidR="00454686" w:rsidRPr="00454686" w:rsidTr="00454686">
        <w:trPr>
          <w:trHeight w:val="20"/>
        </w:trPr>
        <w:tc>
          <w:tcPr>
            <w:tcW w:w="378"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16</w:t>
            </w:r>
          </w:p>
        </w:tc>
        <w:tc>
          <w:tcPr>
            <w:tcW w:w="4584"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0,00000</w:t>
            </w:r>
          </w:p>
        </w:tc>
        <w:tc>
          <w:tcPr>
            <w:tcW w:w="851" w:type="dxa"/>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13,08889</w:t>
            </w:r>
          </w:p>
        </w:tc>
        <w:tc>
          <w:tcPr>
            <w:tcW w:w="850" w:type="dxa"/>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19,06947</w:t>
            </w:r>
          </w:p>
        </w:tc>
      </w:tr>
      <w:tr w:rsidR="00454686" w:rsidRPr="00454686" w:rsidTr="00454686">
        <w:trPr>
          <w:trHeight w:val="20"/>
        </w:trPr>
        <w:tc>
          <w:tcPr>
            <w:tcW w:w="378"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17</w:t>
            </w:r>
          </w:p>
        </w:tc>
        <w:tc>
          <w:tcPr>
            <w:tcW w:w="4584"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Внесение изменений в генеральный план и правила землепользования</w:t>
            </w:r>
          </w:p>
        </w:tc>
        <w:tc>
          <w:tcPr>
            <w:tcW w:w="850"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0,00000</w:t>
            </w:r>
          </w:p>
        </w:tc>
        <w:tc>
          <w:tcPr>
            <w:tcW w:w="851" w:type="dxa"/>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0,00000</w:t>
            </w:r>
          </w:p>
        </w:tc>
        <w:tc>
          <w:tcPr>
            <w:tcW w:w="850" w:type="dxa"/>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5,75744</w:t>
            </w:r>
          </w:p>
        </w:tc>
      </w:tr>
      <w:tr w:rsidR="00454686" w:rsidRPr="00454686" w:rsidTr="00454686">
        <w:trPr>
          <w:trHeight w:val="20"/>
        </w:trPr>
        <w:tc>
          <w:tcPr>
            <w:tcW w:w="378"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18</w:t>
            </w:r>
          </w:p>
        </w:tc>
        <w:tc>
          <w:tcPr>
            <w:tcW w:w="4584"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Прочие мероприятия</w:t>
            </w:r>
          </w:p>
        </w:tc>
        <w:tc>
          <w:tcPr>
            <w:tcW w:w="850" w:type="dxa"/>
            <w:hideMark/>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0,00000</w:t>
            </w:r>
          </w:p>
        </w:tc>
        <w:tc>
          <w:tcPr>
            <w:tcW w:w="851" w:type="dxa"/>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26,75000</w:t>
            </w:r>
          </w:p>
        </w:tc>
        <w:tc>
          <w:tcPr>
            <w:tcW w:w="850" w:type="dxa"/>
          </w:tcPr>
          <w:p w:rsidR="00454686" w:rsidRPr="00454686" w:rsidRDefault="00454686" w:rsidP="00454686">
            <w:pPr>
              <w:tabs>
                <w:tab w:val="left" w:pos="284"/>
              </w:tabs>
              <w:rPr>
                <w:rFonts w:ascii="Times New Roman" w:eastAsia="Calibri" w:hAnsi="Times New Roman" w:cs="Times New Roman"/>
                <w:sz w:val="12"/>
                <w:szCs w:val="12"/>
              </w:rPr>
            </w:pPr>
            <w:r w:rsidRPr="00454686">
              <w:rPr>
                <w:rFonts w:ascii="Times New Roman" w:eastAsia="Calibri" w:hAnsi="Times New Roman" w:cs="Times New Roman"/>
                <w:sz w:val="12"/>
                <w:szCs w:val="12"/>
              </w:rPr>
              <w:t>26,75000</w:t>
            </w:r>
          </w:p>
        </w:tc>
      </w:tr>
      <w:tr w:rsidR="00454686" w:rsidRPr="00454686" w:rsidTr="00454686">
        <w:trPr>
          <w:trHeight w:val="20"/>
        </w:trPr>
        <w:tc>
          <w:tcPr>
            <w:tcW w:w="378" w:type="dxa"/>
          </w:tcPr>
          <w:p w:rsidR="00454686" w:rsidRPr="00454686" w:rsidRDefault="00454686" w:rsidP="00454686">
            <w:pPr>
              <w:tabs>
                <w:tab w:val="left" w:pos="284"/>
              </w:tabs>
              <w:rPr>
                <w:rFonts w:ascii="Times New Roman" w:eastAsia="Calibri" w:hAnsi="Times New Roman" w:cs="Times New Roman"/>
                <w:sz w:val="12"/>
                <w:szCs w:val="12"/>
              </w:rPr>
            </w:pPr>
          </w:p>
        </w:tc>
        <w:tc>
          <w:tcPr>
            <w:tcW w:w="4584" w:type="dxa"/>
          </w:tcPr>
          <w:p w:rsidR="00454686" w:rsidRPr="00454686" w:rsidRDefault="00454686" w:rsidP="00454686">
            <w:pPr>
              <w:tabs>
                <w:tab w:val="left" w:pos="284"/>
              </w:tabs>
              <w:rPr>
                <w:rFonts w:ascii="Times New Roman" w:eastAsia="Calibri" w:hAnsi="Times New Roman" w:cs="Times New Roman"/>
                <w:b/>
                <w:sz w:val="12"/>
                <w:szCs w:val="12"/>
              </w:rPr>
            </w:pPr>
            <w:r w:rsidRPr="00454686">
              <w:rPr>
                <w:rFonts w:ascii="Times New Roman" w:eastAsia="Calibri" w:hAnsi="Times New Roman" w:cs="Times New Roman"/>
                <w:b/>
                <w:sz w:val="12"/>
                <w:szCs w:val="12"/>
              </w:rPr>
              <w:t>За счет средств местного бюджета:</w:t>
            </w:r>
          </w:p>
        </w:tc>
        <w:tc>
          <w:tcPr>
            <w:tcW w:w="850" w:type="dxa"/>
          </w:tcPr>
          <w:p w:rsidR="00454686" w:rsidRPr="00454686" w:rsidRDefault="00454686" w:rsidP="00454686">
            <w:pPr>
              <w:tabs>
                <w:tab w:val="left" w:pos="284"/>
              </w:tabs>
              <w:rPr>
                <w:rFonts w:ascii="Times New Roman" w:eastAsia="Calibri" w:hAnsi="Times New Roman" w:cs="Times New Roman"/>
                <w:b/>
                <w:sz w:val="12"/>
                <w:szCs w:val="12"/>
              </w:rPr>
            </w:pPr>
            <w:r w:rsidRPr="00454686">
              <w:rPr>
                <w:rFonts w:ascii="Times New Roman" w:eastAsia="Calibri" w:hAnsi="Times New Roman" w:cs="Times New Roman"/>
                <w:b/>
                <w:sz w:val="12"/>
                <w:szCs w:val="12"/>
              </w:rPr>
              <w:t>2112,55619</w:t>
            </w:r>
          </w:p>
        </w:tc>
        <w:tc>
          <w:tcPr>
            <w:tcW w:w="851" w:type="dxa"/>
          </w:tcPr>
          <w:p w:rsidR="00454686" w:rsidRPr="00454686" w:rsidRDefault="00454686" w:rsidP="00454686">
            <w:pPr>
              <w:tabs>
                <w:tab w:val="left" w:pos="284"/>
              </w:tabs>
              <w:rPr>
                <w:rFonts w:ascii="Times New Roman" w:eastAsia="Calibri" w:hAnsi="Times New Roman" w:cs="Times New Roman"/>
                <w:b/>
                <w:sz w:val="12"/>
                <w:szCs w:val="12"/>
              </w:rPr>
            </w:pPr>
            <w:r w:rsidRPr="00454686">
              <w:rPr>
                <w:rFonts w:ascii="Times New Roman" w:eastAsia="Calibri" w:hAnsi="Times New Roman" w:cs="Times New Roman"/>
                <w:b/>
                <w:sz w:val="12"/>
                <w:szCs w:val="12"/>
              </w:rPr>
              <w:t>2050,18407</w:t>
            </w:r>
          </w:p>
        </w:tc>
        <w:tc>
          <w:tcPr>
            <w:tcW w:w="850" w:type="dxa"/>
          </w:tcPr>
          <w:p w:rsidR="00454686" w:rsidRPr="00454686" w:rsidRDefault="00454686" w:rsidP="00454686">
            <w:pPr>
              <w:tabs>
                <w:tab w:val="left" w:pos="284"/>
              </w:tabs>
              <w:rPr>
                <w:rFonts w:ascii="Times New Roman" w:eastAsia="Calibri" w:hAnsi="Times New Roman" w:cs="Times New Roman"/>
                <w:b/>
                <w:sz w:val="12"/>
                <w:szCs w:val="12"/>
              </w:rPr>
            </w:pPr>
            <w:r w:rsidRPr="00454686">
              <w:rPr>
                <w:rFonts w:ascii="Times New Roman" w:eastAsia="Calibri" w:hAnsi="Times New Roman" w:cs="Times New Roman"/>
                <w:b/>
                <w:sz w:val="12"/>
                <w:szCs w:val="12"/>
              </w:rPr>
              <w:t>1983,02282</w:t>
            </w:r>
          </w:p>
        </w:tc>
      </w:tr>
      <w:tr w:rsidR="00454686" w:rsidRPr="00454686" w:rsidTr="00454686">
        <w:trPr>
          <w:trHeight w:val="20"/>
        </w:trPr>
        <w:tc>
          <w:tcPr>
            <w:tcW w:w="378" w:type="dxa"/>
          </w:tcPr>
          <w:p w:rsidR="00454686" w:rsidRPr="00454686" w:rsidRDefault="00454686" w:rsidP="00454686">
            <w:pPr>
              <w:tabs>
                <w:tab w:val="left" w:pos="284"/>
              </w:tabs>
              <w:rPr>
                <w:rFonts w:ascii="Times New Roman" w:eastAsia="Calibri" w:hAnsi="Times New Roman" w:cs="Times New Roman"/>
                <w:sz w:val="12"/>
                <w:szCs w:val="12"/>
              </w:rPr>
            </w:pPr>
          </w:p>
        </w:tc>
        <w:tc>
          <w:tcPr>
            <w:tcW w:w="4584" w:type="dxa"/>
          </w:tcPr>
          <w:p w:rsidR="00454686" w:rsidRPr="00454686" w:rsidRDefault="00454686" w:rsidP="00454686">
            <w:pPr>
              <w:tabs>
                <w:tab w:val="left" w:pos="284"/>
              </w:tabs>
              <w:rPr>
                <w:rFonts w:ascii="Times New Roman" w:eastAsia="Calibri" w:hAnsi="Times New Roman" w:cs="Times New Roman"/>
                <w:b/>
                <w:sz w:val="12"/>
                <w:szCs w:val="12"/>
              </w:rPr>
            </w:pPr>
            <w:r w:rsidRPr="00454686">
              <w:rPr>
                <w:rFonts w:ascii="Times New Roman" w:eastAsia="Calibri" w:hAnsi="Times New Roman" w:cs="Times New Roman"/>
                <w:b/>
                <w:sz w:val="12"/>
                <w:szCs w:val="12"/>
              </w:rPr>
              <w:t>За счет средств областного бюджета:</w:t>
            </w:r>
          </w:p>
        </w:tc>
        <w:tc>
          <w:tcPr>
            <w:tcW w:w="850" w:type="dxa"/>
          </w:tcPr>
          <w:p w:rsidR="00454686" w:rsidRPr="00454686" w:rsidRDefault="00454686" w:rsidP="00454686">
            <w:pPr>
              <w:tabs>
                <w:tab w:val="left" w:pos="284"/>
              </w:tabs>
              <w:rPr>
                <w:rFonts w:ascii="Times New Roman" w:eastAsia="Calibri" w:hAnsi="Times New Roman" w:cs="Times New Roman"/>
                <w:b/>
                <w:sz w:val="12"/>
                <w:szCs w:val="12"/>
              </w:rPr>
            </w:pPr>
            <w:r w:rsidRPr="00454686">
              <w:rPr>
                <w:rFonts w:ascii="Times New Roman" w:eastAsia="Calibri" w:hAnsi="Times New Roman" w:cs="Times New Roman"/>
                <w:b/>
                <w:sz w:val="12"/>
                <w:szCs w:val="12"/>
              </w:rPr>
              <w:t>0,00000</w:t>
            </w:r>
          </w:p>
        </w:tc>
        <w:tc>
          <w:tcPr>
            <w:tcW w:w="851" w:type="dxa"/>
          </w:tcPr>
          <w:p w:rsidR="00454686" w:rsidRPr="00454686" w:rsidRDefault="00454686" w:rsidP="00454686">
            <w:pPr>
              <w:tabs>
                <w:tab w:val="left" w:pos="284"/>
              </w:tabs>
              <w:rPr>
                <w:rFonts w:ascii="Times New Roman" w:eastAsia="Calibri" w:hAnsi="Times New Roman" w:cs="Times New Roman"/>
                <w:b/>
                <w:sz w:val="12"/>
                <w:szCs w:val="12"/>
              </w:rPr>
            </w:pPr>
            <w:r w:rsidRPr="00454686">
              <w:rPr>
                <w:rFonts w:ascii="Times New Roman" w:eastAsia="Calibri" w:hAnsi="Times New Roman" w:cs="Times New Roman"/>
                <w:b/>
                <w:sz w:val="12"/>
                <w:szCs w:val="12"/>
              </w:rPr>
              <w:t>18,04144</w:t>
            </w:r>
          </w:p>
        </w:tc>
        <w:tc>
          <w:tcPr>
            <w:tcW w:w="850" w:type="dxa"/>
          </w:tcPr>
          <w:p w:rsidR="00454686" w:rsidRPr="00454686" w:rsidRDefault="00454686" w:rsidP="00454686">
            <w:pPr>
              <w:tabs>
                <w:tab w:val="left" w:pos="284"/>
              </w:tabs>
              <w:rPr>
                <w:rFonts w:ascii="Times New Roman" w:eastAsia="Calibri" w:hAnsi="Times New Roman" w:cs="Times New Roman"/>
                <w:b/>
                <w:sz w:val="12"/>
                <w:szCs w:val="12"/>
              </w:rPr>
            </w:pPr>
            <w:r w:rsidRPr="00454686">
              <w:rPr>
                <w:rFonts w:ascii="Times New Roman" w:eastAsia="Calibri" w:hAnsi="Times New Roman" w:cs="Times New Roman"/>
                <w:b/>
                <w:sz w:val="12"/>
                <w:szCs w:val="12"/>
              </w:rPr>
              <w:t>178,17646</w:t>
            </w:r>
          </w:p>
        </w:tc>
      </w:tr>
      <w:tr w:rsidR="00454686" w:rsidRPr="00454686" w:rsidTr="00454686">
        <w:trPr>
          <w:trHeight w:val="20"/>
        </w:trPr>
        <w:tc>
          <w:tcPr>
            <w:tcW w:w="378" w:type="dxa"/>
          </w:tcPr>
          <w:p w:rsidR="00454686" w:rsidRPr="00454686" w:rsidRDefault="00454686" w:rsidP="00454686">
            <w:pPr>
              <w:tabs>
                <w:tab w:val="left" w:pos="284"/>
              </w:tabs>
              <w:rPr>
                <w:rFonts w:ascii="Times New Roman" w:eastAsia="Calibri" w:hAnsi="Times New Roman" w:cs="Times New Roman"/>
                <w:sz w:val="12"/>
                <w:szCs w:val="12"/>
              </w:rPr>
            </w:pPr>
          </w:p>
        </w:tc>
        <w:tc>
          <w:tcPr>
            <w:tcW w:w="4584" w:type="dxa"/>
          </w:tcPr>
          <w:p w:rsidR="00454686" w:rsidRPr="00454686" w:rsidRDefault="00454686" w:rsidP="00454686">
            <w:pPr>
              <w:tabs>
                <w:tab w:val="left" w:pos="284"/>
              </w:tabs>
              <w:rPr>
                <w:rFonts w:ascii="Times New Roman" w:eastAsia="Calibri" w:hAnsi="Times New Roman" w:cs="Times New Roman"/>
                <w:b/>
                <w:sz w:val="12"/>
                <w:szCs w:val="12"/>
              </w:rPr>
            </w:pPr>
            <w:r w:rsidRPr="00454686">
              <w:rPr>
                <w:rFonts w:ascii="Times New Roman" w:eastAsia="Calibri" w:hAnsi="Times New Roman" w:cs="Times New Roman"/>
                <w:b/>
                <w:sz w:val="12"/>
                <w:szCs w:val="12"/>
              </w:rPr>
              <w:t>За счет внебюджетных средств:</w:t>
            </w:r>
          </w:p>
        </w:tc>
        <w:tc>
          <w:tcPr>
            <w:tcW w:w="850" w:type="dxa"/>
          </w:tcPr>
          <w:p w:rsidR="00454686" w:rsidRPr="00454686" w:rsidRDefault="00454686" w:rsidP="00454686">
            <w:pPr>
              <w:tabs>
                <w:tab w:val="left" w:pos="284"/>
              </w:tabs>
              <w:rPr>
                <w:rFonts w:ascii="Times New Roman" w:eastAsia="Calibri" w:hAnsi="Times New Roman" w:cs="Times New Roman"/>
                <w:b/>
                <w:sz w:val="12"/>
                <w:szCs w:val="12"/>
              </w:rPr>
            </w:pPr>
            <w:r w:rsidRPr="00454686">
              <w:rPr>
                <w:rFonts w:ascii="Times New Roman" w:eastAsia="Calibri" w:hAnsi="Times New Roman" w:cs="Times New Roman"/>
                <w:b/>
                <w:sz w:val="12"/>
                <w:szCs w:val="12"/>
              </w:rPr>
              <w:t>0,88402</w:t>
            </w:r>
          </w:p>
        </w:tc>
        <w:tc>
          <w:tcPr>
            <w:tcW w:w="851" w:type="dxa"/>
          </w:tcPr>
          <w:p w:rsidR="00454686" w:rsidRPr="00454686" w:rsidRDefault="00454686" w:rsidP="00454686">
            <w:pPr>
              <w:tabs>
                <w:tab w:val="left" w:pos="284"/>
              </w:tabs>
              <w:rPr>
                <w:rFonts w:ascii="Times New Roman" w:eastAsia="Calibri" w:hAnsi="Times New Roman" w:cs="Times New Roman"/>
                <w:b/>
                <w:sz w:val="12"/>
                <w:szCs w:val="12"/>
              </w:rPr>
            </w:pPr>
            <w:r w:rsidRPr="00454686">
              <w:rPr>
                <w:rFonts w:ascii="Times New Roman" w:eastAsia="Calibri" w:hAnsi="Times New Roman" w:cs="Times New Roman"/>
                <w:b/>
                <w:sz w:val="12"/>
                <w:szCs w:val="12"/>
              </w:rPr>
              <w:t>0,00000</w:t>
            </w:r>
          </w:p>
        </w:tc>
        <w:tc>
          <w:tcPr>
            <w:tcW w:w="850" w:type="dxa"/>
          </w:tcPr>
          <w:p w:rsidR="00454686" w:rsidRPr="00454686" w:rsidRDefault="00454686" w:rsidP="00454686">
            <w:pPr>
              <w:tabs>
                <w:tab w:val="left" w:pos="284"/>
              </w:tabs>
              <w:rPr>
                <w:rFonts w:ascii="Times New Roman" w:eastAsia="Calibri" w:hAnsi="Times New Roman" w:cs="Times New Roman"/>
                <w:b/>
                <w:sz w:val="12"/>
                <w:szCs w:val="12"/>
              </w:rPr>
            </w:pPr>
            <w:r w:rsidRPr="00454686">
              <w:rPr>
                <w:rFonts w:ascii="Times New Roman" w:eastAsia="Calibri" w:hAnsi="Times New Roman" w:cs="Times New Roman"/>
                <w:b/>
                <w:sz w:val="12"/>
                <w:szCs w:val="12"/>
              </w:rPr>
              <w:t>0,00000</w:t>
            </w:r>
          </w:p>
        </w:tc>
      </w:tr>
      <w:tr w:rsidR="00454686" w:rsidRPr="00454686" w:rsidTr="00454686">
        <w:trPr>
          <w:trHeight w:val="20"/>
        </w:trPr>
        <w:tc>
          <w:tcPr>
            <w:tcW w:w="378" w:type="dxa"/>
          </w:tcPr>
          <w:p w:rsidR="00454686" w:rsidRPr="00454686" w:rsidRDefault="00454686" w:rsidP="00454686">
            <w:pPr>
              <w:tabs>
                <w:tab w:val="left" w:pos="284"/>
              </w:tabs>
              <w:rPr>
                <w:rFonts w:ascii="Times New Roman" w:eastAsia="Calibri" w:hAnsi="Times New Roman" w:cs="Times New Roman"/>
                <w:sz w:val="12"/>
                <w:szCs w:val="12"/>
              </w:rPr>
            </w:pPr>
          </w:p>
        </w:tc>
        <w:tc>
          <w:tcPr>
            <w:tcW w:w="4584" w:type="dxa"/>
          </w:tcPr>
          <w:p w:rsidR="00454686" w:rsidRPr="00454686" w:rsidRDefault="00454686" w:rsidP="00454686">
            <w:pPr>
              <w:tabs>
                <w:tab w:val="left" w:pos="284"/>
              </w:tabs>
              <w:rPr>
                <w:rFonts w:ascii="Times New Roman" w:eastAsia="Calibri" w:hAnsi="Times New Roman" w:cs="Times New Roman"/>
                <w:b/>
                <w:sz w:val="12"/>
                <w:szCs w:val="12"/>
              </w:rPr>
            </w:pPr>
            <w:r w:rsidRPr="00454686">
              <w:rPr>
                <w:rFonts w:ascii="Times New Roman" w:eastAsia="Calibri" w:hAnsi="Times New Roman" w:cs="Times New Roman"/>
                <w:b/>
                <w:sz w:val="12"/>
                <w:szCs w:val="12"/>
              </w:rPr>
              <w:t>За счет средств федерального бюджета:</w:t>
            </w:r>
          </w:p>
        </w:tc>
        <w:tc>
          <w:tcPr>
            <w:tcW w:w="850" w:type="dxa"/>
          </w:tcPr>
          <w:p w:rsidR="00454686" w:rsidRPr="00454686" w:rsidRDefault="00454686" w:rsidP="00454686">
            <w:pPr>
              <w:tabs>
                <w:tab w:val="left" w:pos="284"/>
              </w:tabs>
              <w:rPr>
                <w:rFonts w:ascii="Times New Roman" w:eastAsia="Calibri" w:hAnsi="Times New Roman" w:cs="Times New Roman"/>
                <w:b/>
                <w:sz w:val="12"/>
                <w:szCs w:val="12"/>
              </w:rPr>
            </w:pPr>
            <w:r w:rsidRPr="00454686">
              <w:rPr>
                <w:rFonts w:ascii="Times New Roman" w:eastAsia="Calibri" w:hAnsi="Times New Roman" w:cs="Times New Roman"/>
                <w:b/>
                <w:sz w:val="12"/>
                <w:szCs w:val="12"/>
              </w:rPr>
              <w:t>77,20000</w:t>
            </w:r>
          </w:p>
        </w:tc>
        <w:tc>
          <w:tcPr>
            <w:tcW w:w="851" w:type="dxa"/>
          </w:tcPr>
          <w:p w:rsidR="00454686" w:rsidRPr="00454686" w:rsidRDefault="00454686" w:rsidP="00454686">
            <w:pPr>
              <w:tabs>
                <w:tab w:val="left" w:pos="284"/>
              </w:tabs>
              <w:rPr>
                <w:rFonts w:ascii="Times New Roman" w:eastAsia="Calibri" w:hAnsi="Times New Roman" w:cs="Times New Roman"/>
                <w:b/>
                <w:sz w:val="12"/>
                <w:szCs w:val="12"/>
              </w:rPr>
            </w:pPr>
            <w:r w:rsidRPr="00454686">
              <w:rPr>
                <w:rFonts w:ascii="Times New Roman" w:eastAsia="Calibri" w:hAnsi="Times New Roman" w:cs="Times New Roman"/>
                <w:b/>
                <w:sz w:val="12"/>
                <w:szCs w:val="12"/>
              </w:rPr>
              <w:t>74,50000</w:t>
            </w:r>
          </w:p>
        </w:tc>
        <w:tc>
          <w:tcPr>
            <w:tcW w:w="850" w:type="dxa"/>
          </w:tcPr>
          <w:p w:rsidR="00454686" w:rsidRPr="00454686" w:rsidRDefault="00454686" w:rsidP="00454686">
            <w:pPr>
              <w:tabs>
                <w:tab w:val="left" w:pos="284"/>
              </w:tabs>
              <w:rPr>
                <w:rFonts w:ascii="Times New Roman" w:eastAsia="Calibri" w:hAnsi="Times New Roman" w:cs="Times New Roman"/>
                <w:b/>
                <w:sz w:val="12"/>
                <w:szCs w:val="12"/>
              </w:rPr>
            </w:pPr>
            <w:r w:rsidRPr="00454686">
              <w:rPr>
                <w:rFonts w:ascii="Times New Roman" w:eastAsia="Calibri" w:hAnsi="Times New Roman" w:cs="Times New Roman"/>
                <w:b/>
                <w:sz w:val="12"/>
                <w:szCs w:val="12"/>
              </w:rPr>
              <w:t>83,20000</w:t>
            </w:r>
          </w:p>
        </w:tc>
      </w:tr>
      <w:tr w:rsidR="00454686" w:rsidRPr="00454686" w:rsidTr="00454686">
        <w:trPr>
          <w:trHeight w:val="20"/>
        </w:trPr>
        <w:tc>
          <w:tcPr>
            <w:tcW w:w="378" w:type="dxa"/>
          </w:tcPr>
          <w:p w:rsidR="00454686" w:rsidRPr="00454686" w:rsidRDefault="00454686" w:rsidP="00454686">
            <w:pPr>
              <w:tabs>
                <w:tab w:val="left" w:pos="284"/>
              </w:tabs>
              <w:rPr>
                <w:rFonts w:ascii="Times New Roman" w:eastAsia="Calibri" w:hAnsi="Times New Roman" w:cs="Times New Roman"/>
                <w:sz w:val="12"/>
                <w:szCs w:val="12"/>
              </w:rPr>
            </w:pPr>
          </w:p>
        </w:tc>
        <w:tc>
          <w:tcPr>
            <w:tcW w:w="4584" w:type="dxa"/>
          </w:tcPr>
          <w:p w:rsidR="00454686" w:rsidRPr="00454686" w:rsidRDefault="00454686" w:rsidP="00454686">
            <w:pPr>
              <w:tabs>
                <w:tab w:val="left" w:pos="284"/>
              </w:tabs>
              <w:rPr>
                <w:rFonts w:ascii="Times New Roman" w:eastAsia="Calibri" w:hAnsi="Times New Roman" w:cs="Times New Roman"/>
                <w:b/>
                <w:sz w:val="12"/>
                <w:szCs w:val="12"/>
              </w:rPr>
            </w:pPr>
            <w:r w:rsidRPr="00454686">
              <w:rPr>
                <w:rFonts w:ascii="Times New Roman" w:eastAsia="Calibri" w:hAnsi="Times New Roman" w:cs="Times New Roman"/>
                <w:b/>
                <w:sz w:val="12"/>
                <w:szCs w:val="12"/>
              </w:rPr>
              <w:t>ВСЕГО:</w:t>
            </w:r>
          </w:p>
        </w:tc>
        <w:tc>
          <w:tcPr>
            <w:tcW w:w="850" w:type="dxa"/>
          </w:tcPr>
          <w:p w:rsidR="00454686" w:rsidRPr="00454686" w:rsidRDefault="00454686" w:rsidP="00454686">
            <w:pPr>
              <w:tabs>
                <w:tab w:val="left" w:pos="284"/>
              </w:tabs>
              <w:rPr>
                <w:rFonts w:ascii="Times New Roman" w:eastAsia="Calibri" w:hAnsi="Times New Roman" w:cs="Times New Roman"/>
                <w:b/>
                <w:sz w:val="12"/>
                <w:szCs w:val="12"/>
              </w:rPr>
            </w:pPr>
            <w:r w:rsidRPr="00454686">
              <w:rPr>
                <w:rFonts w:ascii="Times New Roman" w:eastAsia="Calibri" w:hAnsi="Times New Roman" w:cs="Times New Roman"/>
                <w:b/>
                <w:sz w:val="12"/>
                <w:szCs w:val="12"/>
              </w:rPr>
              <w:t>2190,64021</w:t>
            </w:r>
          </w:p>
        </w:tc>
        <w:tc>
          <w:tcPr>
            <w:tcW w:w="851" w:type="dxa"/>
          </w:tcPr>
          <w:p w:rsidR="00454686" w:rsidRPr="00454686" w:rsidRDefault="00454686" w:rsidP="00454686">
            <w:pPr>
              <w:tabs>
                <w:tab w:val="left" w:pos="284"/>
              </w:tabs>
              <w:rPr>
                <w:rFonts w:ascii="Times New Roman" w:eastAsia="Calibri" w:hAnsi="Times New Roman" w:cs="Times New Roman"/>
                <w:b/>
                <w:sz w:val="12"/>
                <w:szCs w:val="12"/>
              </w:rPr>
            </w:pPr>
            <w:r w:rsidRPr="00454686">
              <w:rPr>
                <w:rFonts w:ascii="Times New Roman" w:eastAsia="Calibri" w:hAnsi="Times New Roman" w:cs="Times New Roman"/>
                <w:b/>
                <w:sz w:val="12"/>
                <w:szCs w:val="12"/>
              </w:rPr>
              <w:t>2142,72551</w:t>
            </w:r>
          </w:p>
        </w:tc>
        <w:tc>
          <w:tcPr>
            <w:tcW w:w="850" w:type="dxa"/>
          </w:tcPr>
          <w:p w:rsidR="00454686" w:rsidRPr="00454686" w:rsidRDefault="00454686" w:rsidP="00454686">
            <w:pPr>
              <w:tabs>
                <w:tab w:val="left" w:pos="284"/>
              </w:tabs>
              <w:rPr>
                <w:rFonts w:ascii="Times New Roman" w:eastAsia="Calibri" w:hAnsi="Times New Roman" w:cs="Times New Roman"/>
                <w:b/>
                <w:sz w:val="12"/>
                <w:szCs w:val="12"/>
              </w:rPr>
            </w:pPr>
            <w:r w:rsidRPr="00454686">
              <w:rPr>
                <w:rFonts w:ascii="Times New Roman" w:eastAsia="Calibri" w:hAnsi="Times New Roman" w:cs="Times New Roman"/>
                <w:b/>
                <w:sz w:val="12"/>
                <w:szCs w:val="12"/>
              </w:rPr>
              <w:t>2244,39928</w:t>
            </w:r>
          </w:p>
        </w:tc>
      </w:tr>
    </w:tbl>
    <w:p w:rsidR="00A9413C" w:rsidRDefault="00A9413C" w:rsidP="00454686">
      <w:pPr>
        <w:tabs>
          <w:tab w:val="left" w:pos="284"/>
        </w:tabs>
        <w:spacing w:after="0" w:line="240" w:lineRule="auto"/>
        <w:ind w:firstLine="284"/>
        <w:rPr>
          <w:rFonts w:ascii="Times New Roman" w:eastAsia="Calibri" w:hAnsi="Times New Roman" w:cs="Times New Roman"/>
          <w:b/>
          <w:sz w:val="12"/>
          <w:szCs w:val="12"/>
        </w:rPr>
      </w:pPr>
    </w:p>
    <w:p w:rsidR="00454686" w:rsidRPr="00454686" w:rsidRDefault="00454686" w:rsidP="00454686">
      <w:pPr>
        <w:tabs>
          <w:tab w:val="left" w:pos="284"/>
        </w:tabs>
        <w:spacing w:after="0" w:line="240" w:lineRule="auto"/>
        <w:ind w:firstLine="284"/>
        <w:rPr>
          <w:rFonts w:ascii="Times New Roman" w:eastAsia="Calibri" w:hAnsi="Times New Roman" w:cs="Times New Roman"/>
          <w:sz w:val="12"/>
          <w:szCs w:val="12"/>
        </w:rPr>
      </w:pPr>
      <w:r w:rsidRPr="00454686">
        <w:rPr>
          <w:rFonts w:ascii="Times New Roman" w:eastAsia="Calibri" w:hAnsi="Times New Roman" w:cs="Times New Roman"/>
          <w:b/>
          <w:sz w:val="12"/>
          <w:szCs w:val="12"/>
        </w:rPr>
        <w:t xml:space="preserve">* </w:t>
      </w:r>
      <w:r w:rsidRPr="00454686">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454686">
        <w:rPr>
          <w:rFonts w:ascii="Times New Roman" w:eastAsia="Calibri" w:hAnsi="Times New Roman" w:cs="Times New Roman"/>
          <w:sz w:val="12"/>
          <w:szCs w:val="12"/>
        </w:rPr>
        <w:t>согласно методик</w:t>
      </w:r>
      <w:proofErr w:type="gramEnd"/>
      <w:r w:rsidRPr="00454686">
        <w:rPr>
          <w:rFonts w:ascii="Times New Roman" w:eastAsia="Calibri" w:hAnsi="Times New Roman" w:cs="Times New Roman"/>
          <w:sz w:val="12"/>
          <w:szCs w:val="12"/>
        </w:rPr>
        <w:t xml:space="preserve"> расчета объемов иных межбюджетных трансфертов.</w:t>
      </w:r>
    </w:p>
    <w:p w:rsidR="0031695A" w:rsidRDefault="0031695A" w:rsidP="00454686">
      <w:pPr>
        <w:tabs>
          <w:tab w:val="left" w:pos="284"/>
        </w:tabs>
        <w:spacing w:after="0" w:line="240" w:lineRule="auto"/>
        <w:rPr>
          <w:rFonts w:ascii="Times New Roman" w:eastAsia="Calibri" w:hAnsi="Times New Roman" w:cs="Times New Roman"/>
          <w:sz w:val="12"/>
          <w:szCs w:val="12"/>
        </w:rPr>
      </w:pPr>
    </w:p>
    <w:p w:rsidR="00A9413C" w:rsidRDefault="00A9413C" w:rsidP="00454686">
      <w:pPr>
        <w:tabs>
          <w:tab w:val="left" w:pos="284"/>
        </w:tabs>
        <w:spacing w:after="0" w:line="240" w:lineRule="auto"/>
        <w:rPr>
          <w:rFonts w:ascii="Times New Roman" w:eastAsia="Calibri" w:hAnsi="Times New Roman" w:cs="Times New Roman"/>
          <w:sz w:val="12"/>
          <w:szCs w:val="12"/>
        </w:rPr>
      </w:pPr>
    </w:p>
    <w:p w:rsidR="00A9413C" w:rsidRDefault="00A9413C" w:rsidP="00454686">
      <w:pPr>
        <w:tabs>
          <w:tab w:val="left" w:pos="284"/>
        </w:tabs>
        <w:spacing w:after="0" w:line="240" w:lineRule="auto"/>
        <w:rPr>
          <w:rFonts w:ascii="Times New Roman" w:eastAsia="Calibri" w:hAnsi="Times New Roman" w:cs="Times New Roman"/>
          <w:sz w:val="12"/>
          <w:szCs w:val="12"/>
        </w:rPr>
      </w:pPr>
    </w:p>
    <w:p w:rsidR="00454686" w:rsidRDefault="00454686" w:rsidP="00454686">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lastRenderedPageBreak/>
        <w:t>АДМИНИСТРАЦИЯ</w:t>
      </w:r>
    </w:p>
    <w:p w:rsidR="00454686" w:rsidRPr="000318BE" w:rsidRDefault="00454686" w:rsidP="00454686">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31695A">
        <w:rPr>
          <w:rFonts w:ascii="Times New Roman" w:eastAsia="Calibri" w:hAnsi="Times New Roman" w:cs="Times New Roman"/>
          <w:b/>
          <w:sz w:val="12"/>
          <w:szCs w:val="12"/>
        </w:rPr>
        <w:t>ВОРОТНЕЕ</w:t>
      </w:r>
    </w:p>
    <w:p w:rsidR="00454686" w:rsidRPr="000318BE" w:rsidRDefault="00454686" w:rsidP="00454686">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454686" w:rsidRPr="000318BE" w:rsidRDefault="00454686" w:rsidP="00454686">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454686" w:rsidRPr="000318BE" w:rsidRDefault="00454686" w:rsidP="00454686">
      <w:pPr>
        <w:tabs>
          <w:tab w:val="left" w:pos="284"/>
        </w:tabs>
        <w:spacing w:after="0" w:line="240" w:lineRule="auto"/>
        <w:jc w:val="center"/>
        <w:rPr>
          <w:rFonts w:ascii="Times New Roman" w:eastAsia="Calibri" w:hAnsi="Times New Roman" w:cs="Times New Roman"/>
          <w:sz w:val="12"/>
          <w:szCs w:val="12"/>
        </w:rPr>
      </w:pPr>
    </w:p>
    <w:p w:rsidR="00454686" w:rsidRPr="000318BE" w:rsidRDefault="00454686" w:rsidP="00454686">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454686" w:rsidRPr="000318BE" w:rsidRDefault="00454686" w:rsidP="0045468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№50</w:t>
      </w:r>
    </w:p>
    <w:p w:rsidR="00454686" w:rsidRDefault="00454686" w:rsidP="00454686">
      <w:pPr>
        <w:tabs>
          <w:tab w:val="left" w:pos="284"/>
        </w:tabs>
        <w:spacing w:after="0" w:line="240" w:lineRule="auto"/>
        <w:jc w:val="center"/>
        <w:rPr>
          <w:rFonts w:ascii="Times New Roman" w:eastAsia="Calibri" w:hAnsi="Times New Roman" w:cs="Times New Roman"/>
          <w:b/>
          <w:sz w:val="12"/>
          <w:szCs w:val="12"/>
        </w:rPr>
      </w:pPr>
      <w:r w:rsidRPr="00454686">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Воротнее муниципального района Сергиевский № 56 от 30 декабря 2016 года «Об утверждении муниципальной программы «Реконструкция, ремонт и укрепление материально-технической базы учреждений сельского поселения Воротнее муниципального района Сергиевский» на 2016-2018гг.</w:t>
      </w:r>
    </w:p>
    <w:p w:rsidR="00454686" w:rsidRDefault="00454686" w:rsidP="00454686">
      <w:pPr>
        <w:tabs>
          <w:tab w:val="left" w:pos="284"/>
        </w:tabs>
        <w:spacing w:after="0" w:line="240" w:lineRule="auto"/>
        <w:jc w:val="center"/>
        <w:rPr>
          <w:rFonts w:ascii="Times New Roman" w:eastAsia="Calibri" w:hAnsi="Times New Roman" w:cs="Times New Roman"/>
          <w:b/>
          <w:sz w:val="12"/>
          <w:szCs w:val="12"/>
        </w:rPr>
      </w:pPr>
    </w:p>
    <w:p w:rsidR="00454686" w:rsidRPr="00454686" w:rsidRDefault="00454686" w:rsidP="00454686">
      <w:pPr>
        <w:tabs>
          <w:tab w:val="left" w:pos="284"/>
        </w:tabs>
        <w:spacing w:after="0" w:line="240" w:lineRule="auto"/>
        <w:ind w:firstLine="284"/>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w:t>
      </w:r>
    </w:p>
    <w:p w:rsidR="00454686" w:rsidRPr="00454686" w:rsidRDefault="00454686" w:rsidP="00454686">
      <w:pPr>
        <w:tabs>
          <w:tab w:val="left" w:pos="284"/>
        </w:tabs>
        <w:spacing w:after="0" w:line="240" w:lineRule="auto"/>
        <w:ind w:firstLine="284"/>
        <w:jc w:val="both"/>
        <w:rPr>
          <w:rFonts w:ascii="Times New Roman" w:eastAsia="Calibri" w:hAnsi="Times New Roman" w:cs="Times New Roman"/>
          <w:b/>
          <w:sz w:val="12"/>
          <w:szCs w:val="12"/>
        </w:rPr>
      </w:pPr>
      <w:r w:rsidRPr="00454686">
        <w:rPr>
          <w:rFonts w:ascii="Times New Roman" w:eastAsia="Calibri" w:hAnsi="Times New Roman" w:cs="Times New Roman"/>
          <w:b/>
          <w:sz w:val="12"/>
          <w:szCs w:val="12"/>
        </w:rPr>
        <w:t>ПОСТАНОВЛЯЕТ:</w:t>
      </w:r>
    </w:p>
    <w:p w:rsidR="00454686" w:rsidRPr="00454686" w:rsidRDefault="00454686" w:rsidP="00454686">
      <w:pPr>
        <w:tabs>
          <w:tab w:val="left" w:pos="284"/>
        </w:tabs>
        <w:spacing w:after="0" w:line="240" w:lineRule="auto"/>
        <w:ind w:firstLine="284"/>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 56  от  30 декабря 2016 года «Об утверждении муниципальной программы «Реконструкция, ремонт и укрепление материально-технической базы учреждений сельского поселения Воротнее муниципального района Сергиевский» на 2016-2018гг. (далее - Программа) следующего содержания:</w:t>
      </w:r>
    </w:p>
    <w:p w:rsidR="00454686" w:rsidRPr="00454686" w:rsidRDefault="00454686" w:rsidP="00454686">
      <w:pPr>
        <w:tabs>
          <w:tab w:val="left" w:pos="284"/>
        </w:tabs>
        <w:spacing w:after="0" w:line="240" w:lineRule="auto"/>
        <w:ind w:firstLine="284"/>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454686" w:rsidRPr="00454686" w:rsidRDefault="00454686" w:rsidP="00454686">
      <w:pPr>
        <w:tabs>
          <w:tab w:val="left" w:pos="284"/>
        </w:tabs>
        <w:spacing w:after="0" w:line="240" w:lineRule="auto"/>
        <w:ind w:firstLine="284"/>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 xml:space="preserve">Объем   финансирования, необходимый для реализации  мероприятий  Программы составит </w:t>
      </w:r>
      <w:r w:rsidRPr="00454686">
        <w:rPr>
          <w:rFonts w:ascii="Times New Roman" w:eastAsia="Calibri" w:hAnsi="Times New Roman" w:cs="Times New Roman"/>
          <w:b/>
          <w:sz w:val="12"/>
          <w:szCs w:val="12"/>
        </w:rPr>
        <w:t>194,90308</w:t>
      </w:r>
      <w:r w:rsidRPr="00454686">
        <w:rPr>
          <w:rFonts w:ascii="Times New Roman" w:eastAsia="Calibri" w:hAnsi="Times New Roman" w:cs="Times New Roman"/>
          <w:sz w:val="12"/>
          <w:szCs w:val="12"/>
        </w:rPr>
        <w:t xml:space="preserve"> </w:t>
      </w:r>
      <w:proofErr w:type="spellStart"/>
      <w:r w:rsidRPr="00454686">
        <w:rPr>
          <w:rFonts w:ascii="Times New Roman" w:eastAsia="Calibri" w:hAnsi="Times New Roman" w:cs="Times New Roman"/>
          <w:sz w:val="12"/>
          <w:szCs w:val="12"/>
        </w:rPr>
        <w:t>тыс</w:t>
      </w:r>
      <w:proofErr w:type="gramStart"/>
      <w:r w:rsidRPr="00454686">
        <w:rPr>
          <w:rFonts w:ascii="Times New Roman" w:eastAsia="Calibri" w:hAnsi="Times New Roman" w:cs="Times New Roman"/>
          <w:sz w:val="12"/>
          <w:szCs w:val="12"/>
        </w:rPr>
        <w:t>.р</w:t>
      </w:r>
      <w:proofErr w:type="gramEnd"/>
      <w:r w:rsidRPr="00454686">
        <w:rPr>
          <w:rFonts w:ascii="Times New Roman" w:eastAsia="Calibri" w:hAnsi="Times New Roman" w:cs="Times New Roman"/>
          <w:sz w:val="12"/>
          <w:szCs w:val="12"/>
        </w:rPr>
        <w:t>ублей</w:t>
      </w:r>
      <w:proofErr w:type="spellEnd"/>
      <w:r w:rsidRPr="00454686">
        <w:rPr>
          <w:rFonts w:ascii="Times New Roman" w:eastAsia="Calibri" w:hAnsi="Times New Roman" w:cs="Times New Roman"/>
          <w:sz w:val="12"/>
          <w:szCs w:val="12"/>
        </w:rPr>
        <w:t>, в том числе по годам:</w:t>
      </w:r>
    </w:p>
    <w:p w:rsidR="00454686" w:rsidRPr="00454686" w:rsidRDefault="00454686" w:rsidP="00454686">
      <w:pPr>
        <w:tabs>
          <w:tab w:val="left" w:pos="284"/>
        </w:tabs>
        <w:spacing w:after="0" w:line="240" w:lineRule="auto"/>
        <w:ind w:firstLine="284"/>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за счет средств местного бюджета – 159,90308 тыс. рублей:</w:t>
      </w:r>
    </w:p>
    <w:p w:rsidR="00454686" w:rsidRPr="00454686" w:rsidRDefault="00454686" w:rsidP="00454686">
      <w:pPr>
        <w:tabs>
          <w:tab w:val="left" w:pos="284"/>
        </w:tabs>
        <w:spacing w:after="0" w:line="240" w:lineRule="auto"/>
        <w:ind w:firstLine="284"/>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 xml:space="preserve">2016 год – 0,00 </w:t>
      </w:r>
      <w:proofErr w:type="spellStart"/>
      <w:r w:rsidRPr="00454686">
        <w:rPr>
          <w:rFonts w:ascii="Times New Roman" w:eastAsia="Calibri" w:hAnsi="Times New Roman" w:cs="Times New Roman"/>
          <w:sz w:val="12"/>
          <w:szCs w:val="12"/>
        </w:rPr>
        <w:t>тыс</w:t>
      </w:r>
      <w:proofErr w:type="gramStart"/>
      <w:r w:rsidRPr="00454686">
        <w:rPr>
          <w:rFonts w:ascii="Times New Roman" w:eastAsia="Calibri" w:hAnsi="Times New Roman" w:cs="Times New Roman"/>
          <w:sz w:val="12"/>
          <w:szCs w:val="12"/>
        </w:rPr>
        <w:t>.р</w:t>
      </w:r>
      <w:proofErr w:type="gramEnd"/>
      <w:r w:rsidRPr="00454686">
        <w:rPr>
          <w:rFonts w:ascii="Times New Roman" w:eastAsia="Calibri" w:hAnsi="Times New Roman" w:cs="Times New Roman"/>
          <w:sz w:val="12"/>
          <w:szCs w:val="12"/>
        </w:rPr>
        <w:t>уб</w:t>
      </w:r>
      <w:proofErr w:type="spellEnd"/>
      <w:r w:rsidRPr="00454686">
        <w:rPr>
          <w:rFonts w:ascii="Times New Roman" w:eastAsia="Calibri" w:hAnsi="Times New Roman" w:cs="Times New Roman"/>
          <w:sz w:val="12"/>
          <w:szCs w:val="12"/>
        </w:rPr>
        <w:t>.,</w:t>
      </w:r>
    </w:p>
    <w:p w:rsidR="00454686" w:rsidRPr="00454686" w:rsidRDefault="00454686" w:rsidP="00454686">
      <w:pPr>
        <w:tabs>
          <w:tab w:val="left" w:pos="284"/>
        </w:tabs>
        <w:spacing w:after="0" w:line="240" w:lineRule="auto"/>
        <w:ind w:firstLine="284"/>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 xml:space="preserve">2017 год – 60,00000 </w:t>
      </w:r>
      <w:proofErr w:type="spellStart"/>
      <w:r w:rsidRPr="00454686">
        <w:rPr>
          <w:rFonts w:ascii="Times New Roman" w:eastAsia="Calibri" w:hAnsi="Times New Roman" w:cs="Times New Roman"/>
          <w:sz w:val="12"/>
          <w:szCs w:val="12"/>
        </w:rPr>
        <w:t>тыс</w:t>
      </w:r>
      <w:proofErr w:type="gramStart"/>
      <w:r w:rsidRPr="00454686">
        <w:rPr>
          <w:rFonts w:ascii="Times New Roman" w:eastAsia="Calibri" w:hAnsi="Times New Roman" w:cs="Times New Roman"/>
          <w:sz w:val="12"/>
          <w:szCs w:val="12"/>
        </w:rPr>
        <w:t>.р</w:t>
      </w:r>
      <w:proofErr w:type="gramEnd"/>
      <w:r w:rsidRPr="00454686">
        <w:rPr>
          <w:rFonts w:ascii="Times New Roman" w:eastAsia="Calibri" w:hAnsi="Times New Roman" w:cs="Times New Roman"/>
          <w:sz w:val="12"/>
          <w:szCs w:val="12"/>
        </w:rPr>
        <w:t>уб</w:t>
      </w:r>
      <w:proofErr w:type="spellEnd"/>
      <w:r w:rsidRPr="00454686">
        <w:rPr>
          <w:rFonts w:ascii="Times New Roman" w:eastAsia="Calibri" w:hAnsi="Times New Roman" w:cs="Times New Roman"/>
          <w:sz w:val="12"/>
          <w:szCs w:val="12"/>
        </w:rPr>
        <w:t>.,</w:t>
      </w:r>
    </w:p>
    <w:p w:rsidR="00454686" w:rsidRPr="00454686" w:rsidRDefault="00454686" w:rsidP="00454686">
      <w:pPr>
        <w:tabs>
          <w:tab w:val="left" w:pos="284"/>
        </w:tabs>
        <w:spacing w:after="0" w:line="240" w:lineRule="auto"/>
        <w:ind w:firstLine="284"/>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 xml:space="preserve">2018 год – 99,90308 </w:t>
      </w:r>
      <w:proofErr w:type="spellStart"/>
      <w:r w:rsidRPr="00454686">
        <w:rPr>
          <w:rFonts w:ascii="Times New Roman" w:eastAsia="Calibri" w:hAnsi="Times New Roman" w:cs="Times New Roman"/>
          <w:sz w:val="12"/>
          <w:szCs w:val="12"/>
        </w:rPr>
        <w:t>тыс</w:t>
      </w:r>
      <w:proofErr w:type="gramStart"/>
      <w:r w:rsidRPr="00454686">
        <w:rPr>
          <w:rFonts w:ascii="Times New Roman" w:eastAsia="Calibri" w:hAnsi="Times New Roman" w:cs="Times New Roman"/>
          <w:sz w:val="12"/>
          <w:szCs w:val="12"/>
        </w:rPr>
        <w:t>.р</w:t>
      </w:r>
      <w:proofErr w:type="gramEnd"/>
      <w:r w:rsidRPr="00454686">
        <w:rPr>
          <w:rFonts w:ascii="Times New Roman" w:eastAsia="Calibri" w:hAnsi="Times New Roman" w:cs="Times New Roman"/>
          <w:sz w:val="12"/>
          <w:szCs w:val="12"/>
        </w:rPr>
        <w:t>уб</w:t>
      </w:r>
      <w:proofErr w:type="spellEnd"/>
      <w:r w:rsidRPr="00454686">
        <w:rPr>
          <w:rFonts w:ascii="Times New Roman" w:eastAsia="Calibri" w:hAnsi="Times New Roman" w:cs="Times New Roman"/>
          <w:sz w:val="12"/>
          <w:szCs w:val="12"/>
        </w:rPr>
        <w:t>.</w:t>
      </w:r>
    </w:p>
    <w:p w:rsidR="00454686" w:rsidRPr="00454686" w:rsidRDefault="00454686" w:rsidP="00454686">
      <w:pPr>
        <w:tabs>
          <w:tab w:val="left" w:pos="284"/>
        </w:tabs>
        <w:spacing w:after="0" w:line="240" w:lineRule="auto"/>
        <w:ind w:firstLine="284"/>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 xml:space="preserve">за счет средств областного бюджета – 35,00000 </w:t>
      </w:r>
      <w:proofErr w:type="spellStart"/>
      <w:r w:rsidRPr="00454686">
        <w:rPr>
          <w:rFonts w:ascii="Times New Roman" w:eastAsia="Calibri" w:hAnsi="Times New Roman" w:cs="Times New Roman"/>
          <w:sz w:val="12"/>
          <w:szCs w:val="12"/>
        </w:rPr>
        <w:t>тыс</w:t>
      </w:r>
      <w:proofErr w:type="gramStart"/>
      <w:r w:rsidRPr="00454686">
        <w:rPr>
          <w:rFonts w:ascii="Times New Roman" w:eastAsia="Calibri" w:hAnsi="Times New Roman" w:cs="Times New Roman"/>
          <w:sz w:val="12"/>
          <w:szCs w:val="12"/>
        </w:rPr>
        <w:t>.р</w:t>
      </w:r>
      <w:proofErr w:type="gramEnd"/>
      <w:r w:rsidRPr="00454686">
        <w:rPr>
          <w:rFonts w:ascii="Times New Roman" w:eastAsia="Calibri" w:hAnsi="Times New Roman" w:cs="Times New Roman"/>
          <w:sz w:val="12"/>
          <w:szCs w:val="12"/>
        </w:rPr>
        <w:t>ублей</w:t>
      </w:r>
      <w:proofErr w:type="spellEnd"/>
      <w:r w:rsidRPr="00454686">
        <w:rPr>
          <w:rFonts w:ascii="Times New Roman" w:eastAsia="Calibri" w:hAnsi="Times New Roman" w:cs="Times New Roman"/>
          <w:sz w:val="12"/>
          <w:szCs w:val="12"/>
        </w:rPr>
        <w:t>:</w:t>
      </w:r>
    </w:p>
    <w:p w:rsidR="00454686" w:rsidRPr="00454686" w:rsidRDefault="00454686" w:rsidP="00454686">
      <w:pPr>
        <w:tabs>
          <w:tab w:val="left" w:pos="284"/>
        </w:tabs>
        <w:spacing w:after="0" w:line="240" w:lineRule="auto"/>
        <w:ind w:firstLine="284"/>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 xml:space="preserve">2016 год – 0,00 </w:t>
      </w:r>
      <w:proofErr w:type="spellStart"/>
      <w:r w:rsidRPr="00454686">
        <w:rPr>
          <w:rFonts w:ascii="Times New Roman" w:eastAsia="Calibri" w:hAnsi="Times New Roman" w:cs="Times New Roman"/>
          <w:sz w:val="12"/>
          <w:szCs w:val="12"/>
        </w:rPr>
        <w:t>тыс</w:t>
      </w:r>
      <w:proofErr w:type="gramStart"/>
      <w:r w:rsidRPr="00454686">
        <w:rPr>
          <w:rFonts w:ascii="Times New Roman" w:eastAsia="Calibri" w:hAnsi="Times New Roman" w:cs="Times New Roman"/>
          <w:sz w:val="12"/>
          <w:szCs w:val="12"/>
        </w:rPr>
        <w:t>.р</w:t>
      </w:r>
      <w:proofErr w:type="gramEnd"/>
      <w:r w:rsidRPr="00454686">
        <w:rPr>
          <w:rFonts w:ascii="Times New Roman" w:eastAsia="Calibri" w:hAnsi="Times New Roman" w:cs="Times New Roman"/>
          <w:sz w:val="12"/>
          <w:szCs w:val="12"/>
        </w:rPr>
        <w:t>уб</w:t>
      </w:r>
      <w:proofErr w:type="spellEnd"/>
      <w:r w:rsidRPr="00454686">
        <w:rPr>
          <w:rFonts w:ascii="Times New Roman" w:eastAsia="Calibri" w:hAnsi="Times New Roman" w:cs="Times New Roman"/>
          <w:sz w:val="12"/>
          <w:szCs w:val="12"/>
        </w:rPr>
        <w:t>.,</w:t>
      </w:r>
    </w:p>
    <w:p w:rsidR="00454686" w:rsidRPr="00454686" w:rsidRDefault="00454686" w:rsidP="00454686">
      <w:pPr>
        <w:tabs>
          <w:tab w:val="left" w:pos="284"/>
        </w:tabs>
        <w:spacing w:after="0" w:line="240" w:lineRule="auto"/>
        <w:ind w:firstLine="284"/>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 xml:space="preserve">2017 год – 0,00 </w:t>
      </w:r>
      <w:proofErr w:type="spellStart"/>
      <w:r w:rsidRPr="00454686">
        <w:rPr>
          <w:rFonts w:ascii="Times New Roman" w:eastAsia="Calibri" w:hAnsi="Times New Roman" w:cs="Times New Roman"/>
          <w:sz w:val="12"/>
          <w:szCs w:val="12"/>
        </w:rPr>
        <w:t>тыс</w:t>
      </w:r>
      <w:proofErr w:type="gramStart"/>
      <w:r w:rsidRPr="00454686">
        <w:rPr>
          <w:rFonts w:ascii="Times New Roman" w:eastAsia="Calibri" w:hAnsi="Times New Roman" w:cs="Times New Roman"/>
          <w:sz w:val="12"/>
          <w:szCs w:val="12"/>
        </w:rPr>
        <w:t>.р</w:t>
      </w:r>
      <w:proofErr w:type="gramEnd"/>
      <w:r w:rsidRPr="00454686">
        <w:rPr>
          <w:rFonts w:ascii="Times New Roman" w:eastAsia="Calibri" w:hAnsi="Times New Roman" w:cs="Times New Roman"/>
          <w:sz w:val="12"/>
          <w:szCs w:val="12"/>
        </w:rPr>
        <w:t>уб</w:t>
      </w:r>
      <w:proofErr w:type="spellEnd"/>
      <w:r w:rsidRPr="00454686">
        <w:rPr>
          <w:rFonts w:ascii="Times New Roman" w:eastAsia="Calibri" w:hAnsi="Times New Roman" w:cs="Times New Roman"/>
          <w:sz w:val="12"/>
          <w:szCs w:val="12"/>
        </w:rPr>
        <w:t>.,</w:t>
      </w:r>
    </w:p>
    <w:p w:rsidR="00454686" w:rsidRPr="00454686" w:rsidRDefault="00454686" w:rsidP="00454686">
      <w:pPr>
        <w:tabs>
          <w:tab w:val="left" w:pos="284"/>
        </w:tabs>
        <w:spacing w:after="0" w:line="240" w:lineRule="auto"/>
        <w:ind w:firstLine="284"/>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 xml:space="preserve">2018 год – 35,00000 </w:t>
      </w:r>
      <w:proofErr w:type="spellStart"/>
      <w:r w:rsidRPr="00454686">
        <w:rPr>
          <w:rFonts w:ascii="Times New Roman" w:eastAsia="Calibri" w:hAnsi="Times New Roman" w:cs="Times New Roman"/>
          <w:sz w:val="12"/>
          <w:szCs w:val="12"/>
        </w:rPr>
        <w:t>тыс</w:t>
      </w:r>
      <w:proofErr w:type="gramStart"/>
      <w:r w:rsidRPr="00454686">
        <w:rPr>
          <w:rFonts w:ascii="Times New Roman" w:eastAsia="Calibri" w:hAnsi="Times New Roman" w:cs="Times New Roman"/>
          <w:sz w:val="12"/>
          <w:szCs w:val="12"/>
        </w:rPr>
        <w:t>.р</w:t>
      </w:r>
      <w:proofErr w:type="gramEnd"/>
      <w:r w:rsidRPr="00454686">
        <w:rPr>
          <w:rFonts w:ascii="Times New Roman" w:eastAsia="Calibri" w:hAnsi="Times New Roman" w:cs="Times New Roman"/>
          <w:sz w:val="12"/>
          <w:szCs w:val="12"/>
        </w:rPr>
        <w:t>уб</w:t>
      </w:r>
      <w:proofErr w:type="spellEnd"/>
      <w:r w:rsidRPr="00454686">
        <w:rPr>
          <w:rFonts w:ascii="Times New Roman" w:eastAsia="Calibri" w:hAnsi="Times New Roman" w:cs="Times New Roman"/>
          <w:sz w:val="12"/>
          <w:szCs w:val="12"/>
        </w:rPr>
        <w:t>.</w:t>
      </w:r>
    </w:p>
    <w:p w:rsidR="00454686" w:rsidRPr="00454686" w:rsidRDefault="00454686" w:rsidP="00454686">
      <w:pPr>
        <w:tabs>
          <w:tab w:val="left" w:pos="284"/>
        </w:tabs>
        <w:spacing w:after="0" w:line="240" w:lineRule="auto"/>
        <w:ind w:firstLine="284"/>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W w:w="7513" w:type="dxa"/>
        <w:tblInd w:w="108" w:type="dxa"/>
        <w:tblLayout w:type="fixed"/>
        <w:tblLook w:val="00A0" w:firstRow="1" w:lastRow="0" w:firstColumn="1" w:lastColumn="0" w:noHBand="0" w:noVBand="0"/>
      </w:tblPr>
      <w:tblGrid>
        <w:gridCol w:w="426"/>
        <w:gridCol w:w="425"/>
        <w:gridCol w:w="2693"/>
        <w:gridCol w:w="709"/>
        <w:gridCol w:w="709"/>
        <w:gridCol w:w="834"/>
        <w:gridCol w:w="1717"/>
      </w:tblGrid>
      <w:tr w:rsidR="00454686" w:rsidRPr="00454686" w:rsidTr="00454686">
        <w:trPr>
          <w:trHeight w:val="20"/>
        </w:trPr>
        <w:tc>
          <w:tcPr>
            <w:tcW w:w="426" w:type="dxa"/>
            <w:vMerge w:val="restart"/>
            <w:tcBorders>
              <w:top w:val="single" w:sz="4" w:space="0" w:color="000000"/>
              <w:left w:val="single" w:sz="4" w:space="0" w:color="000000"/>
              <w:bottom w:val="single" w:sz="4" w:space="0" w:color="000000"/>
              <w:right w:val="nil"/>
            </w:tcBorders>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Бюджет</w:t>
            </w:r>
          </w:p>
        </w:tc>
        <w:tc>
          <w:tcPr>
            <w:tcW w:w="425" w:type="dxa"/>
            <w:vMerge w:val="restart"/>
            <w:tcBorders>
              <w:top w:val="single" w:sz="4" w:space="0" w:color="000000"/>
              <w:left w:val="single" w:sz="4" w:space="0" w:color="000000"/>
              <w:bottom w:val="single" w:sz="4" w:space="0" w:color="000000"/>
              <w:right w:val="nil"/>
            </w:tcBorders>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 xml:space="preserve">№ </w:t>
            </w:r>
            <w:proofErr w:type="gramStart"/>
            <w:r w:rsidRPr="00454686">
              <w:rPr>
                <w:rFonts w:ascii="Times New Roman" w:eastAsia="Calibri" w:hAnsi="Times New Roman" w:cs="Times New Roman"/>
                <w:sz w:val="12"/>
                <w:szCs w:val="12"/>
              </w:rPr>
              <w:t>п</w:t>
            </w:r>
            <w:proofErr w:type="gramEnd"/>
            <w:r w:rsidRPr="00454686">
              <w:rPr>
                <w:rFonts w:ascii="Times New Roman" w:eastAsia="Calibri" w:hAnsi="Times New Roman" w:cs="Times New Roman"/>
                <w:sz w:val="12"/>
                <w:szCs w:val="12"/>
              </w:rPr>
              <w:t>/п</w:t>
            </w:r>
          </w:p>
        </w:tc>
        <w:tc>
          <w:tcPr>
            <w:tcW w:w="2693" w:type="dxa"/>
            <w:vMerge w:val="restart"/>
            <w:tcBorders>
              <w:top w:val="single" w:sz="4" w:space="0" w:color="000000"/>
              <w:left w:val="single" w:sz="4" w:space="0" w:color="000000"/>
              <w:bottom w:val="single" w:sz="4" w:space="0" w:color="000000"/>
              <w:right w:val="nil"/>
            </w:tcBorders>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Наименование мероприятия</w:t>
            </w:r>
          </w:p>
        </w:tc>
        <w:tc>
          <w:tcPr>
            <w:tcW w:w="2252" w:type="dxa"/>
            <w:gridSpan w:val="3"/>
            <w:tcBorders>
              <w:top w:val="single" w:sz="4" w:space="0" w:color="000000"/>
              <w:left w:val="single" w:sz="4" w:space="0" w:color="000000"/>
              <w:bottom w:val="single" w:sz="4" w:space="0" w:color="000000"/>
              <w:right w:val="nil"/>
            </w:tcBorders>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Планируемый объем финансирования, тыс. рублей</w:t>
            </w:r>
          </w:p>
        </w:tc>
        <w:tc>
          <w:tcPr>
            <w:tcW w:w="1717" w:type="dxa"/>
            <w:vMerge w:val="restart"/>
            <w:tcBorders>
              <w:top w:val="single" w:sz="4" w:space="0" w:color="000000"/>
              <w:left w:val="single" w:sz="4" w:space="0" w:color="000000"/>
              <w:right w:val="single" w:sz="4" w:space="0" w:color="000000"/>
            </w:tcBorders>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Исполнитель мероприятия</w:t>
            </w:r>
          </w:p>
        </w:tc>
      </w:tr>
      <w:tr w:rsidR="00454686" w:rsidRPr="00454686" w:rsidTr="00454686">
        <w:trPr>
          <w:trHeight w:val="20"/>
        </w:trPr>
        <w:tc>
          <w:tcPr>
            <w:tcW w:w="426" w:type="dxa"/>
            <w:vMerge/>
            <w:tcBorders>
              <w:top w:val="single" w:sz="4" w:space="0" w:color="000000"/>
              <w:left w:val="single" w:sz="4" w:space="0" w:color="000000"/>
              <w:bottom w:val="single" w:sz="4" w:space="0" w:color="000000"/>
              <w:right w:val="nil"/>
            </w:tcBorders>
            <w:vAlign w:val="center"/>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p>
        </w:tc>
        <w:tc>
          <w:tcPr>
            <w:tcW w:w="425" w:type="dxa"/>
            <w:vMerge/>
            <w:tcBorders>
              <w:top w:val="single" w:sz="4" w:space="0" w:color="000000"/>
              <w:left w:val="single" w:sz="4" w:space="0" w:color="000000"/>
              <w:bottom w:val="single" w:sz="4" w:space="0" w:color="000000"/>
              <w:right w:val="nil"/>
            </w:tcBorders>
            <w:vAlign w:val="center"/>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p>
        </w:tc>
        <w:tc>
          <w:tcPr>
            <w:tcW w:w="2693" w:type="dxa"/>
            <w:vMerge/>
            <w:tcBorders>
              <w:top w:val="single" w:sz="4" w:space="0" w:color="000000"/>
              <w:left w:val="single" w:sz="4" w:space="0" w:color="000000"/>
              <w:bottom w:val="single" w:sz="4" w:space="0" w:color="000000"/>
              <w:right w:val="nil"/>
            </w:tcBorders>
            <w:vAlign w:val="center"/>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p>
        </w:tc>
        <w:tc>
          <w:tcPr>
            <w:tcW w:w="709" w:type="dxa"/>
            <w:tcBorders>
              <w:top w:val="single" w:sz="4" w:space="0" w:color="000000"/>
              <w:left w:val="single" w:sz="4" w:space="0" w:color="000000"/>
              <w:bottom w:val="single" w:sz="4" w:space="0" w:color="000000"/>
              <w:right w:val="nil"/>
            </w:tcBorders>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2016</w:t>
            </w:r>
          </w:p>
        </w:tc>
        <w:tc>
          <w:tcPr>
            <w:tcW w:w="709" w:type="dxa"/>
            <w:tcBorders>
              <w:top w:val="single" w:sz="4" w:space="0" w:color="000000"/>
              <w:left w:val="single" w:sz="4" w:space="0" w:color="000000"/>
              <w:bottom w:val="single" w:sz="4" w:space="0" w:color="000000"/>
              <w:right w:val="nil"/>
            </w:tcBorders>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2017</w:t>
            </w:r>
          </w:p>
        </w:tc>
        <w:tc>
          <w:tcPr>
            <w:tcW w:w="834" w:type="dxa"/>
            <w:tcBorders>
              <w:top w:val="single" w:sz="4" w:space="0" w:color="000000"/>
              <w:left w:val="single" w:sz="4" w:space="0" w:color="000000"/>
              <w:bottom w:val="single" w:sz="4" w:space="0" w:color="000000"/>
              <w:right w:val="nil"/>
            </w:tcBorders>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2018</w:t>
            </w:r>
          </w:p>
        </w:tc>
        <w:tc>
          <w:tcPr>
            <w:tcW w:w="1717" w:type="dxa"/>
            <w:vMerge/>
            <w:tcBorders>
              <w:left w:val="single" w:sz="4" w:space="0" w:color="000000"/>
              <w:bottom w:val="single" w:sz="4" w:space="0" w:color="000000"/>
              <w:right w:val="single" w:sz="4" w:space="0" w:color="000000"/>
            </w:tcBorders>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p>
        </w:tc>
      </w:tr>
      <w:tr w:rsidR="00454686" w:rsidRPr="00454686" w:rsidTr="00454686">
        <w:trPr>
          <w:trHeight w:val="20"/>
        </w:trPr>
        <w:tc>
          <w:tcPr>
            <w:tcW w:w="426" w:type="dxa"/>
            <w:vMerge w:val="restart"/>
            <w:tcBorders>
              <w:top w:val="single" w:sz="4" w:space="0" w:color="000000"/>
              <w:left w:val="single" w:sz="4" w:space="0" w:color="000000"/>
              <w:right w:val="nil"/>
            </w:tcBorders>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 xml:space="preserve">Местный </w:t>
            </w:r>
          </w:p>
        </w:tc>
        <w:tc>
          <w:tcPr>
            <w:tcW w:w="425" w:type="dxa"/>
            <w:tcBorders>
              <w:top w:val="single" w:sz="4" w:space="0" w:color="000000"/>
              <w:left w:val="single" w:sz="4" w:space="0" w:color="000000"/>
              <w:bottom w:val="single" w:sz="4" w:space="0" w:color="000000"/>
              <w:right w:val="nil"/>
            </w:tcBorders>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1</w:t>
            </w:r>
          </w:p>
        </w:tc>
        <w:tc>
          <w:tcPr>
            <w:tcW w:w="2693" w:type="dxa"/>
            <w:tcBorders>
              <w:top w:val="single" w:sz="4" w:space="0" w:color="000000"/>
              <w:left w:val="single" w:sz="4" w:space="0" w:color="000000"/>
              <w:bottom w:val="single" w:sz="4" w:space="0" w:color="000000"/>
              <w:right w:val="nil"/>
            </w:tcBorders>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709" w:type="dxa"/>
            <w:tcBorders>
              <w:top w:val="single" w:sz="4" w:space="0" w:color="000000"/>
              <w:left w:val="single" w:sz="4" w:space="0" w:color="000000"/>
              <w:bottom w:val="single" w:sz="4" w:space="0" w:color="000000"/>
              <w:right w:val="nil"/>
            </w:tcBorders>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0,00000</w:t>
            </w:r>
          </w:p>
        </w:tc>
        <w:tc>
          <w:tcPr>
            <w:tcW w:w="709" w:type="dxa"/>
            <w:tcBorders>
              <w:top w:val="single" w:sz="4" w:space="0" w:color="000000"/>
              <w:left w:val="single" w:sz="4" w:space="0" w:color="000000"/>
              <w:bottom w:val="single" w:sz="4" w:space="0" w:color="000000"/>
              <w:right w:val="nil"/>
            </w:tcBorders>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0,00000</w:t>
            </w:r>
          </w:p>
        </w:tc>
        <w:tc>
          <w:tcPr>
            <w:tcW w:w="834" w:type="dxa"/>
            <w:tcBorders>
              <w:top w:val="single" w:sz="4" w:space="0" w:color="000000"/>
              <w:left w:val="single" w:sz="4" w:space="0" w:color="000000"/>
              <w:bottom w:val="single" w:sz="4" w:space="0" w:color="000000"/>
              <w:right w:val="nil"/>
            </w:tcBorders>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 xml:space="preserve">0,00000 </w:t>
            </w:r>
          </w:p>
        </w:tc>
        <w:tc>
          <w:tcPr>
            <w:tcW w:w="1717" w:type="dxa"/>
            <w:tcBorders>
              <w:top w:val="single" w:sz="4" w:space="0" w:color="000000"/>
              <w:left w:val="single" w:sz="4" w:space="0" w:color="000000"/>
              <w:bottom w:val="single" w:sz="4" w:space="0" w:color="000000"/>
              <w:right w:val="single" w:sz="4" w:space="0" w:color="000000"/>
            </w:tcBorders>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Администрация сельского поселения Воротнее</w:t>
            </w:r>
          </w:p>
        </w:tc>
      </w:tr>
      <w:tr w:rsidR="00454686" w:rsidRPr="00454686" w:rsidTr="00454686">
        <w:trPr>
          <w:trHeight w:val="20"/>
        </w:trPr>
        <w:tc>
          <w:tcPr>
            <w:tcW w:w="426" w:type="dxa"/>
            <w:vMerge/>
            <w:tcBorders>
              <w:left w:val="single" w:sz="4" w:space="0" w:color="000000"/>
              <w:right w:val="nil"/>
            </w:tcBorders>
            <w:vAlign w:val="center"/>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p>
        </w:tc>
        <w:tc>
          <w:tcPr>
            <w:tcW w:w="425" w:type="dxa"/>
            <w:tcBorders>
              <w:top w:val="single" w:sz="4" w:space="0" w:color="000000"/>
              <w:left w:val="single" w:sz="4" w:space="0" w:color="000000"/>
              <w:bottom w:val="single" w:sz="4" w:space="0" w:color="000000"/>
              <w:right w:val="nil"/>
            </w:tcBorders>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2</w:t>
            </w:r>
          </w:p>
        </w:tc>
        <w:tc>
          <w:tcPr>
            <w:tcW w:w="2693" w:type="dxa"/>
            <w:tcBorders>
              <w:top w:val="single" w:sz="4" w:space="0" w:color="000000"/>
              <w:left w:val="single" w:sz="4" w:space="0" w:color="000000"/>
              <w:bottom w:val="single" w:sz="4" w:space="0" w:color="000000"/>
              <w:right w:val="nil"/>
            </w:tcBorders>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709" w:type="dxa"/>
            <w:tcBorders>
              <w:top w:val="single" w:sz="4" w:space="0" w:color="000000"/>
              <w:left w:val="single" w:sz="4" w:space="0" w:color="000000"/>
              <w:bottom w:val="single" w:sz="4" w:space="0" w:color="000000"/>
              <w:right w:val="nil"/>
            </w:tcBorders>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0,00000</w:t>
            </w:r>
          </w:p>
        </w:tc>
        <w:tc>
          <w:tcPr>
            <w:tcW w:w="709" w:type="dxa"/>
            <w:tcBorders>
              <w:top w:val="single" w:sz="4" w:space="0" w:color="000000"/>
              <w:left w:val="single" w:sz="4" w:space="0" w:color="000000"/>
              <w:bottom w:val="single" w:sz="4" w:space="0" w:color="000000"/>
              <w:right w:val="nil"/>
            </w:tcBorders>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0,00000</w:t>
            </w:r>
          </w:p>
        </w:tc>
        <w:tc>
          <w:tcPr>
            <w:tcW w:w="834" w:type="dxa"/>
            <w:tcBorders>
              <w:top w:val="single" w:sz="4" w:space="0" w:color="000000"/>
              <w:left w:val="single" w:sz="4" w:space="0" w:color="000000"/>
              <w:bottom w:val="single" w:sz="4" w:space="0" w:color="000000"/>
              <w:right w:val="nil"/>
            </w:tcBorders>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64,90308</w:t>
            </w:r>
          </w:p>
        </w:tc>
        <w:tc>
          <w:tcPr>
            <w:tcW w:w="1717" w:type="dxa"/>
            <w:tcBorders>
              <w:top w:val="single" w:sz="4" w:space="0" w:color="000000"/>
              <w:left w:val="single" w:sz="4" w:space="0" w:color="000000"/>
              <w:bottom w:val="single" w:sz="4" w:space="0" w:color="000000"/>
              <w:right w:val="single" w:sz="4" w:space="0" w:color="000000"/>
            </w:tcBorders>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Администрация сельского поселения Воротнее</w:t>
            </w:r>
          </w:p>
        </w:tc>
      </w:tr>
      <w:tr w:rsidR="00454686" w:rsidRPr="00454686" w:rsidTr="00454686">
        <w:trPr>
          <w:trHeight w:val="20"/>
        </w:trPr>
        <w:tc>
          <w:tcPr>
            <w:tcW w:w="426" w:type="dxa"/>
            <w:vMerge/>
            <w:tcBorders>
              <w:left w:val="single" w:sz="4" w:space="0" w:color="000000"/>
              <w:right w:val="nil"/>
            </w:tcBorders>
            <w:vAlign w:val="center"/>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p>
        </w:tc>
        <w:tc>
          <w:tcPr>
            <w:tcW w:w="425" w:type="dxa"/>
            <w:tcBorders>
              <w:top w:val="single" w:sz="4" w:space="0" w:color="000000"/>
              <w:left w:val="single" w:sz="4" w:space="0" w:color="000000"/>
              <w:bottom w:val="single" w:sz="4" w:space="0" w:color="000000"/>
              <w:right w:val="nil"/>
            </w:tcBorders>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3</w:t>
            </w:r>
          </w:p>
        </w:tc>
        <w:tc>
          <w:tcPr>
            <w:tcW w:w="2693" w:type="dxa"/>
            <w:tcBorders>
              <w:top w:val="single" w:sz="4" w:space="0" w:color="000000"/>
              <w:left w:val="single" w:sz="4" w:space="0" w:color="000000"/>
              <w:bottom w:val="single" w:sz="4" w:space="0" w:color="000000"/>
              <w:right w:val="nil"/>
            </w:tcBorders>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Ремонт и укрепление материально-технической базы учреждений</w:t>
            </w:r>
          </w:p>
        </w:tc>
        <w:tc>
          <w:tcPr>
            <w:tcW w:w="709" w:type="dxa"/>
            <w:tcBorders>
              <w:top w:val="single" w:sz="4" w:space="0" w:color="000000"/>
              <w:left w:val="single" w:sz="4" w:space="0" w:color="000000"/>
              <w:bottom w:val="single" w:sz="4" w:space="0" w:color="000000"/>
              <w:right w:val="nil"/>
            </w:tcBorders>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0,00000</w:t>
            </w:r>
          </w:p>
        </w:tc>
        <w:tc>
          <w:tcPr>
            <w:tcW w:w="709" w:type="dxa"/>
            <w:tcBorders>
              <w:top w:val="single" w:sz="4" w:space="0" w:color="000000"/>
              <w:left w:val="single" w:sz="4" w:space="0" w:color="000000"/>
              <w:bottom w:val="single" w:sz="4" w:space="0" w:color="000000"/>
              <w:right w:val="nil"/>
            </w:tcBorders>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0,00000</w:t>
            </w:r>
          </w:p>
        </w:tc>
        <w:tc>
          <w:tcPr>
            <w:tcW w:w="834" w:type="dxa"/>
            <w:tcBorders>
              <w:top w:val="single" w:sz="4" w:space="0" w:color="000000"/>
              <w:left w:val="single" w:sz="4" w:space="0" w:color="000000"/>
              <w:bottom w:val="single" w:sz="4" w:space="0" w:color="000000"/>
              <w:right w:val="nil"/>
            </w:tcBorders>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35,00000</w:t>
            </w:r>
          </w:p>
        </w:tc>
        <w:tc>
          <w:tcPr>
            <w:tcW w:w="1717" w:type="dxa"/>
            <w:tcBorders>
              <w:top w:val="single" w:sz="4" w:space="0" w:color="000000"/>
              <w:left w:val="single" w:sz="4" w:space="0" w:color="000000"/>
              <w:bottom w:val="single" w:sz="4" w:space="0" w:color="000000"/>
              <w:right w:val="single" w:sz="4" w:space="0" w:color="000000"/>
            </w:tcBorders>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Администрация сельского поселения Воротнее</w:t>
            </w:r>
          </w:p>
        </w:tc>
      </w:tr>
      <w:tr w:rsidR="00454686" w:rsidRPr="00454686" w:rsidTr="00454686">
        <w:trPr>
          <w:trHeight w:val="20"/>
        </w:trPr>
        <w:tc>
          <w:tcPr>
            <w:tcW w:w="426" w:type="dxa"/>
            <w:vMerge/>
            <w:tcBorders>
              <w:left w:val="single" w:sz="4" w:space="0" w:color="000000"/>
              <w:bottom w:val="single" w:sz="4" w:space="0" w:color="000000"/>
              <w:right w:val="nil"/>
            </w:tcBorders>
            <w:vAlign w:val="center"/>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p>
        </w:tc>
        <w:tc>
          <w:tcPr>
            <w:tcW w:w="425" w:type="dxa"/>
            <w:tcBorders>
              <w:top w:val="single" w:sz="4" w:space="0" w:color="000000"/>
              <w:left w:val="single" w:sz="4" w:space="0" w:color="000000"/>
              <w:bottom w:val="single" w:sz="4" w:space="0" w:color="000000"/>
              <w:right w:val="nil"/>
            </w:tcBorders>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4</w:t>
            </w:r>
          </w:p>
        </w:tc>
        <w:tc>
          <w:tcPr>
            <w:tcW w:w="2693" w:type="dxa"/>
            <w:tcBorders>
              <w:top w:val="single" w:sz="4" w:space="0" w:color="000000"/>
              <w:left w:val="single" w:sz="4" w:space="0" w:color="000000"/>
              <w:bottom w:val="single" w:sz="4" w:space="0" w:color="000000"/>
              <w:right w:val="nil"/>
            </w:tcBorders>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Приобретение основных средств</w:t>
            </w:r>
          </w:p>
        </w:tc>
        <w:tc>
          <w:tcPr>
            <w:tcW w:w="709" w:type="dxa"/>
            <w:tcBorders>
              <w:top w:val="single" w:sz="4" w:space="0" w:color="000000"/>
              <w:left w:val="single" w:sz="4" w:space="0" w:color="000000"/>
              <w:bottom w:val="single" w:sz="4" w:space="0" w:color="000000"/>
              <w:right w:val="nil"/>
            </w:tcBorders>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0,00000</w:t>
            </w:r>
          </w:p>
        </w:tc>
        <w:tc>
          <w:tcPr>
            <w:tcW w:w="709" w:type="dxa"/>
            <w:tcBorders>
              <w:top w:val="single" w:sz="4" w:space="0" w:color="000000"/>
              <w:left w:val="single" w:sz="4" w:space="0" w:color="000000"/>
              <w:bottom w:val="single" w:sz="4" w:space="0" w:color="000000"/>
              <w:right w:val="nil"/>
            </w:tcBorders>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60,00000</w:t>
            </w:r>
          </w:p>
        </w:tc>
        <w:tc>
          <w:tcPr>
            <w:tcW w:w="834" w:type="dxa"/>
            <w:tcBorders>
              <w:top w:val="single" w:sz="4" w:space="0" w:color="000000"/>
              <w:left w:val="single" w:sz="4" w:space="0" w:color="000000"/>
              <w:bottom w:val="single" w:sz="4" w:space="0" w:color="000000"/>
              <w:right w:val="nil"/>
            </w:tcBorders>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0,00000</w:t>
            </w:r>
          </w:p>
        </w:tc>
        <w:tc>
          <w:tcPr>
            <w:tcW w:w="1717" w:type="dxa"/>
            <w:tcBorders>
              <w:top w:val="single" w:sz="4" w:space="0" w:color="000000"/>
              <w:left w:val="single" w:sz="4" w:space="0" w:color="000000"/>
              <w:bottom w:val="single" w:sz="4" w:space="0" w:color="000000"/>
              <w:right w:val="single" w:sz="4" w:space="0" w:color="000000"/>
            </w:tcBorders>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Администрация сельского поселения Воротнее</w:t>
            </w:r>
          </w:p>
        </w:tc>
      </w:tr>
      <w:tr w:rsidR="00454686" w:rsidRPr="00454686" w:rsidTr="00454686">
        <w:trPr>
          <w:trHeight w:val="20"/>
        </w:trPr>
        <w:tc>
          <w:tcPr>
            <w:tcW w:w="426" w:type="dxa"/>
            <w:vMerge w:val="restart"/>
            <w:tcBorders>
              <w:top w:val="single" w:sz="4" w:space="0" w:color="000000"/>
              <w:left w:val="single" w:sz="4" w:space="0" w:color="000000"/>
              <w:bottom w:val="single" w:sz="4" w:space="0" w:color="000000"/>
              <w:right w:val="nil"/>
            </w:tcBorders>
            <w:vAlign w:val="center"/>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Областной</w:t>
            </w:r>
          </w:p>
        </w:tc>
        <w:tc>
          <w:tcPr>
            <w:tcW w:w="425" w:type="dxa"/>
            <w:tcBorders>
              <w:top w:val="single" w:sz="4" w:space="0" w:color="000000"/>
              <w:left w:val="single" w:sz="4" w:space="0" w:color="000000"/>
              <w:bottom w:val="single" w:sz="4" w:space="0" w:color="000000"/>
              <w:right w:val="nil"/>
            </w:tcBorders>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5</w:t>
            </w:r>
          </w:p>
        </w:tc>
        <w:tc>
          <w:tcPr>
            <w:tcW w:w="2693" w:type="dxa"/>
            <w:tcBorders>
              <w:top w:val="single" w:sz="4" w:space="0" w:color="000000"/>
              <w:left w:val="single" w:sz="4" w:space="0" w:color="000000"/>
              <w:bottom w:val="single" w:sz="4" w:space="0" w:color="000000"/>
              <w:right w:val="nil"/>
            </w:tcBorders>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Ремонт и укрепление материально-технической базы</w:t>
            </w:r>
          </w:p>
        </w:tc>
        <w:tc>
          <w:tcPr>
            <w:tcW w:w="709" w:type="dxa"/>
            <w:tcBorders>
              <w:top w:val="single" w:sz="4" w:space="0" w:color="000000"/>
              <w:left w:val="single" w:sz="4" w:space="0" w:color="000000"/>
              <w:bottom w:val="single" w:sz="4" w:space="0" w:color="000000"/>
              <w:right w:val="nil"/>
            </w:tcBorders>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0,00000</w:t>
            </w:r>
          </w:p>
        </w:tc>
        <w:tc>
          <w:tcPr>
            <w:tcW w:w="709" w:type="dxa"/>
            <w:tcBorders>
              <w:top w:val="single" w:sz="4" w:space="0" w:color="000000"/>
              <w:left w:val="single" w:sz="4" w:space="0" w:color="000000"/>
              <w:bottom w:val="single" w:sz="4" w:space="0" w:color="000000"/>
              <w:right w:val="nil"/>
            </w:tcBorders>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0,00000</w:t>
            </w:r>
          </w:p>
        </w:tc>
        <w:tc>
          <w:tcPr>
            <w:tcW w:w="834" w:type="dxa"/>
            <w:tcBorders>
              <w:top w:val="single" w:sz="4" w:space="0" w:color="000000"/>
              <w:left w:val="single" w:sz="4" w:space="0" w:color="000000"/>
              <w:bottom w:val="single" w:sz="4" w:space="0" w:color="000000"/>
              <w:right w:val="nil"/>
            </w:tcBorders>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35,00000</w:t>
            </w:r>
          </w:p>
        </w:tc>
        <w:tc>
          <w:tcPr>
            <w:tcW w:w="1717" w:type="dxa"/>
            <w:tcBorders>
              <w:top w:val="single" w:sz="4" w:space="0" w:color="000000"/>
              <w:left w:val="single" w:sz="4" w:space="0" w:color="000000"/>
              <w:bottom w:val="single" w:sz="4" w:space="0" w:color="000000"/>
              <w:right w:val="single" w:sz="4" w:space="0" w:color="000000"/>
            </w:tcBorders>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Администрация сельского поселения Воротнее</w:t>
            </w:r>
          </w:p>
        </w:tc>
      </w:tr>
      <w:tr w:rsidR="00454686" w:rsidRPr="00454686" w:rsidTr="00454686">
        <w:trPr>
          <w:trHeight w:val="20"/>
        </w:trPr>
        <w:tc>
          <w:tcPr>
            <w:tcW w:w="426" w:type="dxa"/>
            <w:vMerge/>
            <w:tcBorders>
              <w:top w:val="single" w:sz="4" w:space="0" w:color="000000"/>
              <w:left w:val="single" w:sz="4" w:space="0" w:color="000000"/>
              <w:bottom w:val="single" w:sz="4" w:space="0" w:color="000000"/>
              <w:right w:val="nil"/>
            </w:tcBorders>
            <w:vAlign w:val="center"/>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p>
        </w:tc>
        <w:tc>
          <w:tcPr>
            <w:tcW w:w="425" w:type="dxa"/>
            <w:tcBorders>
              <w:top w:val="single" w:sz="4" w:space="0" w:color="000000"/>
              <w:left w:val="single" w:sz="4" w:space="0" w:color="000000"/>
              <w:bottom w:val="single" w:sz="4" w:space="0" w:color="000000"/>
              <w:right w:val="nil"/>
            </w:tcBorders>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p>
        </w:tc>
        <w:tc>
          <w:tcPr>
            <w:tcW w:w="2693" w:type="dxa"/>
            <w:tcBorders>
              <w:top w:val="single" w:sz="4" w:space="0" w:color="000000"/>
              <w:left w:val="single" w:sz="4" w:space="0" w:color="000000"/>
              <w:bottom w:val="single" w:sz="4" w:space="0" w:color="000000"/>
              <w:right w:val="nil"/>
            </w:tcBorders>
          </w:tcPr>
          <w:p w:rsidR="00454686" w:rsidRPr="00454686" w:rsidRDefault="00454686" w:rsidP="00454686">
            <w:pPr>
              <w:tabs>
                <w:tab w:val="left" w:pos="284"/>
              </w:tabs>
              <w:spacing w:after="0" w:line="240" w:lineRule="auto"/>
              <w:jc w:val="both"/>
              <w:rPr>
                <w:rFonts w:ascii="Times New Roman" w:eastAsia="Calibri" w:hAnsi="Times New Roman" w:cs="Times New Roman"/>
                <w:b/>
                <w:sz w:val="12"/>
                <w:szCs w:val="12"/>
              </w:rPr>
            </w:pPr>
            <w:r w:rsidRPr="00454686">
              <w:rPr>
                <w:rFonts w:ascii="Times New Roman" w:eastAsia="Calibri" w:hAnsi="Times New Roman" w:cs="Times New Roman"/>
                <w:b/>
                <w:sz w:val="12"/>
                <w:szCs w:val="12"/>
              </w:rPr>
              <w:t>Всего:</w:t>
            </w:r>
          </w:p>
        </w:tc>
        <w:tc>
          <w:tcPr>
            <w:tcW w:w="709" w:type="dxa"/>
            <w:tcBorders>
              <w:top w:val="single" w:sz="4" w:space="0" w:color="000000"/>
              <w:left w:val="single" w:sz="4" w:space="0" w:color="000000"/>
              <w:bottom w:val="single" w:sz="4" w:space="0" w:color="000000"/>
              <w:right w:val="nil"/>
            </w:tcBorders>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0,00000</w:t>
            </w:r>
          </w:p>
        </w:tc>
        <w:tc>
          <w:tcPr>
            <w:tcW w:w="709" w:type="dxa"/>
            <w:tcBorders>
              <w:top w:val="single" w:sz="4" w:space="0" w:color="000000"/>
              <w:left w:val="single" w:sz="4" w:space="0" w:color="000000"/>
              <w:bottom w:val="single" w:sz="4" w:space="0" w:color="000000"/>
              <w:right w:val="nil"/>
            </w:tcBorders>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60,00000</w:t>
            </w:r>
          </w:p>
        </w:tc>
        <w:tc>
          <w:tcPr>
            <w:tcW w:w="834" w:type="dxa"/>
            <w:tcBorders>
              <w:top w:val="single" w:sz="4" w:space="0" w:color="000000"/>
              <w:left w:val="single" w:sz="4" w:space="0" w:color="000000"/>
              <w:bottom w:val="single" w:sz="4" w:space="0" w:color="000000"/>
              <w:right w:val="nil"/>
            </w:tcBorders>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134,90308</w:t>
            </w:r>
          </w:p>
        </w:tc>
        <w:tc>
          <w:tcPr>
            <w:tcW w:w="1717" w:type="dxa"/>
            <w:tcBorders>
              <w:top w:val="single" w:sz="4" w:space="0" w:color="000000"/>
              <w:left w:val="single" w:sz="4" w:space="0" w:color="000000"/>
              <w:bottom w:val="single" w:sz="4" w:space="0" w:color="000000"/>
              <w:right w:val="single" w:sz="4" w:space="0" w:color="000000"/>
            </w:tcBorders>
          </w:tcPr>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p>
        </w:tc>
      </w:tr>
    </w:tbl>
    <w:p w:rsidR="00454686" w:rsidRPr="00454686" w:rsidRDefault="00454686" w:rsidP="00454686">
      <w:pPr>
        <w:tabs>
          <w:tab w:val="left" w:pos="284"/>
        </w:tabs>
        <w:spacing w:after="0" w:line="240" w:lineRule="auto"/>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 xml:space="preserve">     </w:t>
      </w:r>
    </w:p>
    <w:p w:rsidR="00454686" w:rsidRPr="00454686" w:rsidRDefault="00454686" w:rsidP="00454686">
      <w:pPr>
        <w:tabs>
          <w:tab w:val="left" w:pos="284"/>
        </w:tabs>
        <w:spacing w:after="0" w:line="240" w:lineRule="auto"/>
        <w:ind w:firstLine="284"/>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454686" w:rsidRPr="00454686" w:rsidRDefault="00454686" w:rsidP="00454686">
      <w:pPr>
        <w:tabs>
          <w:tab w:val="left" w:pos="284"/>
        </w:tabs>
        <w:spacing w:after="0" w:line="240" w:lineRule="auto"/>
        <w:ind w:firstLine="284"/>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Объем   финансирования, необходимый для реализации  мероприятий  Программы  составит  194,90308 тыс. рублей, в том числе по годам:</w:t>
      </w:r>
    </w:p>
    <w:p w:rsidR="00454686" w:rsidRPr="00454686" w:rsidRDefault="00454686" w:rsidP="00454686">
      <w:pPr>
        <w:tabs>
          <w:tab w:val="left" w:pos="284"/>
        </w:tabs>
        <w:spacing w:after="0" w:line="240" w:lineRule="auto"/>
        <w:ind w:firstLine="284"/>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 на 2016 год – 0,00 тыс. рублей;</w:t>
      </w:r>
    </w:p>
    <w:p w:rsidR="00454686" w:rsidRPr="00454686" w:rsidRDefault="00454686" w:rsidP="00454686">
      <w:pPr>
        <w:tabs>
          <w:tab w:val="left" w:pos="284"/>
        </w:tabs>
        <w:spacing w:after="0" w:line="240" w:lineRule="auto"/>
        <w:ind w:firstLine="284"/>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 на 2017 год – 60,00000 тыс. рублей;</w:t>
      </w:r>
    </w:p>
    <w:p w:rsidR="00454686" w:rsidRPr="00454686" w:rsidRDefault="00454686" w:rsidP="00454686">
      <w:pPr>
        <w:tabs>
          <w:tab w:val="left" w:pos="284"/>
        </w:tabs>
        <w:spacing w:after="0" w:line="240" w:lineRule="auto"/>
        <w:ind w:firstLine="284"/>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 на 2018 год – 134,90308 тыс. рублей</w:t>
      </w:r>
    </w:p>
    <w:p w:rsidR="00454686" w:rsidRPr="00454686" w:rsidRDefault="00454686" w:rsidP="00454686">
      <w:pPr>
        <w:tabs>
          <w:tab w:val="left" w:pos="284"/>
        </w:tabs>
        <w:spacing w:after="0" w:line="240" w:lineRule="auto"/>
        <w:ind w:firstLine="284"/>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2.Опубликовать настоящее Постановление в газете «Сергиевский вестник».</w:t>
      </w:r>
    </w:p>
    <w:p w:rsidR="00454686" w:rsidRPr="00454686" w:rsidRDefault="00454686" w:rsidP="00454686">
      <w:pPr>
        <w:tabs>
          <w:tab w:val="left" w:pos="284"/>
        </w:tabs>
        <w:spacing w:after="0" w:line="240" w:lineRule="auto"/>
        <w:ind w:firstLine="284"/>
        <w:jc w:val="both"/>
        <w:rPr>
          <w:rFonts w:ascii="Times New Roman" w:eastAsia="Calibri" w:hAnsi="Times New Roman" w:cs="Times New Roman"/>
          <w:sz w:val="12"/>
          <w:szCs w:val="12"/>
        </w:rPr>
      </w:pPr>
      <w:r w:rsidRPr="00454686">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454686" w:rsidRPr="00454686" w:rsidRDefault="00454686" w:rsidP="00454686">
      <w:pPr>
        <w:tabs>
          <w:tab w:val="left" w:pos="284"/>
        </w:tabs>
        <w:spacing w:after="0" w:line="240" w:lineRule="auto"/>
        <w:jc w:val="right"/>
        <w:rPr>
          <w:rFonts w:ascii="Times New Roman" w:eastAsia="Calibri" w:hAnsi="Times New Roman" w:cs="Times New Roman"/>
          <w:bCs/>
          <w:sz w:val="12"/>
          <w:szCs w:val="12"/>
        </w:rPr>
      </w:pPr>
      <w:r w:rsidRPr="00454686">
        <w:rPr>
          <w:rFonts w:ascii="Times New Roman" w:eastAsia="Calibri" w:hAnsi="Times New Roman" w:cs="Times New Roman"/>
          <w:bCs/>
          <w:sz w:val="12"/>
          <w:szCs w:val="12"/>
        </w:rPr>
        <w:t>Глава сельского поселения Воротнее</w:t>
      </w:r>
    </w:p>
    <w:p w:rsidR="00454686" w:rsidRDefault="00454686" w:rsidP="00454686">
      <w:pPr>
        <w:tabs>
          <w:tab w:val="left" w:pos="284"/>
        </w:tabs>
        <w:spacing w:after="0" w:line="240" w:lineRule="auto"/>
        <w:jc w:val="right"/>
        <w:rPr>
          <w:rFonts w:ascii="Times New Roman" w:eastAsia="Calibri" w:hAnsi="Times New Roman" w:cs="Times New Roman"/>
          <w:sz w:val="12"/>
          <w:szCs w:val="12"/>
        </w:rPr>
      </w:pPr>
      <w:r w:rsidRPr="00454686">
        <w:rPr>
          <w:rFonts w:ascii="Times New Roman" w:eastAsia="Calibri" w:hAnsi="Times New Roman" w:cs="Times New Roman"/>
          <w:sz w:val="12"/>
          <w:szCs w:val="12"/>
        </w:rPr>
        <w:t>муниципального района Сергиевский</w:t>
      </w:r>
    </w:p>
    <w:p w:rsidR="00454686" w:rsidRDefault="00454686" w:rsidP="00454686">
      <w:pPr>
        <w:tabs>
          <w:tab w:val="left" w:pos="284"/>
        </w:tabs>
        <w:spacing w:after="0" w:line="240" w:lineRule="auto"/>
        <w:jc w:val="right"/>
        <w:rPr>
          <w:rFonts w:ascii="Times New Roman" w:eastAsia="Calibri" w:hAnsi="Times New Roman" w:cs="Times New Roman"/>
          <w:sz w:val="12"/>
          <w:szCs w:val="12"/>
        </w:rPr>
      </w:pPr>
      <w:proofErr w:type="spellStart"/>
      <w:r w:rsidRPr="00454686">
        <w:rPr>
          <w:rFonts w:ascii="Times New Roman" w:eastAsia="Calibri" w:hAnsi="Times New Roman" w:cs="Times New Roman"/>
          <w:sz w:val="12"/>
          <w:szCs w:val="12"/>
        </w:rPr>
        <w:t>Сидельников</w:t>
      </w:r>
      <w:proofErr w:type="spellEnd"/>
      <w:r w:rsidRPr="00454686">
        <w:rPr>
          <w:rFonts w:ascii="Times New Roman" w:eastAsia="Calibri" w:hAnsi="Times New Roman" w:cs="Times New Roman"/>
          <w:sz w:val="12"/>
          <w:szCs w:val="12"/>
        </w:rPr>
        <w:t xml:space="preserve"> А.И.</w:t>
      </w:r>
    </w:p>
    <w:p w:rsidR="00A9413C" w:rsidRPr="00454686" w:rsidRDefault="00A9413C" w:rsidP="00454686">
      <w:pPr>
        <w:tabs>
          <w:tab w:val="left" w:pos="284"/>
        </w:tabs>
        <w:spacing w:after="0" w:line="240" w:lineRule="auto"/>
        <w:jc w:val="right"/>
        <w:rPr>
          <w:rFonts w:ascii="Times New Roman" w:eastAsia="Calibri" w:hAnsi="Times New Roman" w:cs="Times New Roman"/>
          <w:sz w:val="12"/>
          <w:szCs w:val="12"/>
        </w:rPr>
      </w:pPr>
    </w:p>
    <w:p w:rsidR="00CB52E6" w:rsidRDefault="00CB52E6" w:rsidP="00CB52E6">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CB52E6" w:rsidRPr="000318BE" w:rsidRDefault="00CB52E6" w:rsidP="00CB52E6">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CB52E6">
        <w:rPr>
          <w:rFonts w:ascii="Times New Roman" w:eastAsia="Calibri" w:hAnsi="Times New Roman" w:cs="Times New Roman"/>
          <w:b/>
          <w:sz w:val="12"/>
          <w:szCs w:val="12"/>
        </w:rPr>
        <w:t>ЕЛШАНКА</w:t>
      </w:r>
    </w:p>
    <w:p w:rsidR="00CB52E6" w:rsidRPr="000318BE" w:rsidRDefault="00CB52E6" w:rsidP="00CB52E6">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CB52E6" w:rsidRPr="000318BE" w:rsidRDefault="00CB52E6" w:rsidP="00CB52E6">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CB52E6" w:rsidRPr="000318BE" w:rsidRDefault="00CB52E6" w:rsidP="00CB52E6">
      <w:pPr>
        <w:tabs>
          <w:tab w:val="left" w:pos="284"/>
        </w:tabs>
        <w:spacing w:after="0" w:line="240" w:lineRule="auto"/>
        <w:jc w:val="center"/>
        <w:rPr>
          <w:rFonts w:ascii="Times New Roman" w:eastAsia="Calibri" w:hAnsi="Times New Roman" w:cs="Times New Roman"/>
          <w:sz w:val="12"/>
          <w:szCs w:val="12"/>
        </w:rPr>
      </w:pPr>
    </w:p>
    <w:p w:rsidR="00CB52E6" w:rsidRPr="000318BE" w:rsidRDefault="00CB52E6" w:rsidP="00CB52E6">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CB52E6" w:rsidRPr="000318BE" w:rsidRDefault="00CB52E6" w:rsidP="00CB52E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№57</w:t>
      </w:r>
    </w:p>
    <w:p w:rsidR="00CB52E6" w:rsidRDefault="00CB52E6" w:rsidP="00CB52E6">
      <w:pPr>
        <w:tabs>
          <w:tab w:val="left" w:pos="284"/>
        </w:tabs>
        <w:spacing w:after="0" w:line="240" w:lineRule="auto"/>
        <w:jc w:val="center"/>
        <w:rPr>
          <w:rFonts w:ascii="Times New Roman" w:eastAsia="Calibri" w:hAnsi="Times New Roman" w:cs="Times New Roman"/>
          <w:b/>
          <w:sz w:val="12"/>
          <w:szCs w:val="12"/>
        </w:rPr>
      </w:pPr>
      <w:r w:rsidRPr="00CB52E6">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Елшанка </w:t>
      </w:r>
    </w:p>
    <w:p w:rsidR="00CB52E6" w:rsidRDefault="00CB52E6" w:rsidP="00CB52E6">
      <w:pPr>
        <w:tabs>
          <w:tab w:val="left" w:pos="284"/>
        </w:tabs>
        <w:spacing w:after="0" w:line="240" w:lineRule="auto"/>
        <w:jc w:val="center"/>
        <w:rPr>
          <w:rFonts w:ascii="Times New Roman" w:eastAsia="Calibri" w:hAnsi="Times New Roman" w:cs="Times New Roman"/>
          <w:b/>
          <w:sz w:val="12"/>
          <w:szCs w:val="12"/>
        </w:rPr>
      </w:pPr>
      <w:r w:rsidRPr="00CB52E6">
        <w:rPr>
          <w:rFonts w:ascii="Times New Roman" w:eastAsia="Calibri" w:hAnsi="Times New Roman" w:cs="Times New Roman"/>
          <w:b/>
          <w:sz w:val="12"/>
          <w:szCs w:val="12"/>
        </w:rPr>
        <w:t>муниципального района Сергиевский № 45 от 31.12.2015г. «Об утверждении муниципальной программы «Устойчивое развитие сельского поселения Елшанка муниципального района Сергиевский» на 2016-2018гг.»</w:t>
      </w:r>
    </w:p>
    <w:p w:rsidR="00CB52E6" w:rsidRDefault="00CB52E6" w:rsidP="00CB52E6">
      <w:pPr>
        <w:tabs>
          <w:tab w:val="left" w:pos="284"/>
        </w:tabs>
        <w:spacing w:after="0" w:line="240" w:lineRule="auto"/>
        <w:jc w:val="center"/>
        <w:rPr>
          <w:rFonts w:ascii="Times New Roman" w:eastAsia="Calibri" w:hAnsi="Times New Roman" w:cs="Times New Roman"/>
          <w:b/>
          <w:sz w:val="12"/>
          <w:szCs w:val="12"/>
        </w:rPr>
      </w:pPr>
    </w:p>
    <w:p w:rsidR="00CB52E6" w:rsidRPr="00CB52E6" w:rsidRDefault="00CB52E6" w:rsidP="00CB52E6">
      <w:pPr>
        <w:tabs>
          <w:tab w:val="left" w:pos="284"/>
        </w:tabs>
        <w:spacing w:after="0" w:line="240" w:lineRule="auto"/>
        <w:ind w:firstLine="284"/>
        <w:jc w:val="both"/>
        <w:rPr>
          <w:rFonts w:ascii="Times New Roman" w:eastAsia="Calibri" w:hAnsi="Times New Roman" w:cs="Times New Roman"/>
          <w:sz w:val="12"/>
          <w:szCs w:val="12"/>
        </w:rPr>
      </w:pPr>
      <w:proofErr w:type="gramStart"/>
      <w:r w:rsidRPr="00CB52E6">
        <w:rPr>
          <w:rFonts w:ascii="Times New Roman" w:eastAsia="Calibri" w:hAnsi="Times New Roman" w:cs="Times New Roman"/>
          <w:sz w:val="12"/>
          <w:szCs w:val="12"/>
        </w:rPr>
        <w:t>В соответствии с постановлением Правительства Российской Федерации от 15 июля 2013 года № 598 «О федеральной целевой программе «Устойчивое развитие сельских территорий на 2014-2017 годы и на период до 2020 года», Федеральным законом от 06.10.2003 № 131-ФЗ «Об общих принципах организации местного самоуправления в Российской Федерации»,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w:t>
      </w:r>
      <w:proofErr w:type="gramEnd"/>
      <w:r w:rsidRPr="00CB52E6">
        <w:rPr>
          <w:rFonts w:ascii="Times New Roman" w:eastAsia="Calibri" w:hAnsi="Times New Roman" w:cs="Times New Roman"/>
          <w:sz w:val="12"/>
          <w:szCs w:val="12"/>
        </w:rPr>
        <w:t xml:space="preserve"> муниципального района Сергиевский</w:t>
      </w:r>
    </w:p>
    <w:p w:rsidR="00CB52E6" w:rsidRPr="00CB52E6" w:rsidRDefault="00CB52E6" w:rsidP="00CB52E6">
      <w:pPr>
        <w:tabs>
          <w:tab w:val="left" w:pos="284"/>
        </w:tabs>
        <w:spacing w:after="0" w:line="240" w:lineRule="auto"/>
        <w:ind w:firstLine="284"/>
        <w:jc w:val="both"/>
        <w:rPr>
          <w:rFonts w:ascii="Times New Roman" w:eastAsia="Calibri" w:hAnsi="Times New Roman" w:cs="Times New Roman"/>
          <w:b/>
          <w:sz w:val="12"/>
          <w:szCs w:val="12"/>
        </w:rPr>
      </w:pPr>
      <w:r w:rsidRPr="00CB52E6">
        <w:rPr>
          <w:rFonts w:ascii="Times New Roman" w:eastAsia="Calibri" w:hAnsi="Times New Roman" w:cs="Times New Roman"/>
          <w:b/>
          <w:sz w:val="12"/>
          <w:szCs w:val="12"/>
        </w:rPr>
        <w:lastRenderedPageBreak/>
        <w:t>ПОСТАНОВЛЯЕТ:</w:t>
      </w:r>
    </w:p>
    <w:p w:rsidR="00CB52E6" w:rsidRPr="00CB52E6" w:rsidRDefault="00CB52E6" w:rsidP="00CB52E6">
      <w:pPr>
        <w:tabs>
          <w:tab w:val="left" w:pos="284"/>
        </w:tabs>
        <w:spacing w:after="0" w:line="240" w:lineRule="auto"/>
        <w:ind w:firstLine="284"/>
        <w:jc w:val="both"/>
        <w:rPr>
          <w:rFonts w:ascii="Times New Roman" w:eastAsia="Calibri" w:hAnsi="Times New Roman" w:cs="Times New Roman"/>
          <w:sz w:val="12"/>
          <w:szCs w:val="12"/>
        </w:rPr>
      </w:pPr>
      <w:r w:rsidRPr="00CB52E6">
        <w:rPr>
          <w:rFonts w:ascii="Times New Roman" w:eastAsia="Calibri"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 45 от 31.12.2015г. «Об утверждении муниципальной Программы «Устойчивое развитие сельского поселения Елшанка муниципального района Сергиевский» на 2016-2018гг.» (далее - Программа) следующего содержания:</w:t>
      </w:r>
    </w:p>
    <w:p w:rsidR="00CB52E6" w:rsidRPr="00CB52E6" w:rsidRDefault="00CB52E6" w:rsidP="00CB52E6">
      <w:pPr>
        <w:tabs>
          <w:tab w:val="left" w:pos="284"/>
        </w:tabs>
        <w:spacing w:after="0" w:line="240" w:lineRule="auto"/>
        <w:ind w:firstLine="284"/>
        <w:jc w:val="both"/>
        <w:rPr>
          <w:rFonts w:ascii="Times New Roman" w:eastAsia="Calibri" w:hAnsi="Times New Roman" w:cs="Times New Roman"/>
          <w:sz w:val="12"/>
          <w:szCs w:val="12"/>
        </w:rPr>
      </w:pPr>
      <w:r w:rsidRPr="00CB52E6">
        <w:rPr>
          <w:rFonts w:ascii="Times New Roman" w:eastAsia="Calibri" w:hAnsi="Times New Roman" w:cs="Times New Roman"/>
          <w:sz w:val="12"/>
          <w:szCs w:val="12"/>
        </w:rPr>
        <w:t>1.1.В Паспорте Программы позицию «Объем и источники финансирования муниципальной программы» изложить в следующей редакции:</w:t>
      </w:r>
    </w:p>
    <w:p w:rsidR="00CB52E6" w:rsidRPr="00CB52E6" w:rsidRDefault="00CB52E6" w:rsidP="00CB52E6">
      <w:pPr>
        <w:tabs>
          <w:tab w:val="left" w:pos="284"/>
        </w:tabs>
        <w:spacing w:after="0" w:line="240" w:lineRule="auto"/>
        <w:ind w:firstLine="284"/>
        <w:jc w:val="both"/>
        <w:rPr>
          <w:rFonts w:ascii="Times New Roman" w:eastAsia="Calibri" w:hAnsi="Times New Roman" w:cs="Times New Roman"/>
          <w:sz w:val="12"/>
          <w:szCs w:val="12"/>
        </w:rPr>
      </w:pPr>
      <w:r w:rsidRPr="00CB52E6">
        <w:rPr>
          <w:rFonts w:ascii="Times New Roman" w:eastAsia="Calibri" w:hAnsi="Times New Roman" w:cs="Times New Roman"/>
          <w:sz w:val="12"/>
          <w:szCs w:val="12"/>
        </w:rPr>
        <w:t>Общий объем средств, направленных на реализацию муниципальной программы составляет -  290,37600 тыс. рублей,</w:t>
      </w:r>
    </w:p>
    <w:p w:rsidR="00CB52E6" w:rsidRPr="00CB52E6" w:rsidRDefault="00CB52E6" w:rsidP="00CB52E6">
      <w:pPr>
        <w:tabs>
          <w:tab w:val="left" w:pos="284"/>
        </w:tabs>
        <w:spacing w:after="0" w:line="240" w:lineRule="auto"/>
        <w:ind w:firstLine="284"/>
        <w:jc w:val="both"/>
        <w:rPr>
          <w:rFonts w:ascii="Times New Roman" w:eastAsia="Calibri" w:hAnsi="Times New Roman" w:cs="Times New Roman"/>
          <w:sz w:val="12"/>
          <w:szCs w:val="12"/>
        </w:rPr>
      </w:pPr>
      <w:r w:rsidRPr="00CB52E6">
        <w:rPr>
          <w:rFonts w:ascii="Times New Roman" w:eastAsia="Calibri" w:hAnsi="Times New Roman" w:cs="Times New Roman"/>
          <w:sz w:val="12"/>
          <w:szCs w:val="12"/>
        </w:rPr>
        <w:t>в том числе за счет средств областного бюджета – 290,37600 тыс. рублей.</w:t>
      </w:r>
    </w:p>
    <w:p w:rsidR="00CB52E6" w:rsidRPr="00CB52E6" w:rsidRDefault="00CB52E6" w:rsidP="00CB52E6">
      <w:pPr>
        <w:tabs>
          <w:tab w:val="left" w:pos="284"/>
        </w:tabs>
        <w:spacing w:after="0" w:line="240" w:lineRule="auto"/>
        <w:ind w:firstLine="284"/>
        <w:jc w:val="both"/>
        <w:rPr>
          <w:rFonts w:ascii="Times New Roman" w:eastAsia="Calibri" w:hAnsi="Times New Roman" w:cs="Times New Roman"/>
          <w:sz w:val="12"/>
          <w:szCs w:val="12"/>
        </w:rPr>
      </w:pPr>
      <w:r w:rsidRPr="00CB52E6">
        <w:rPr>
          <w:rFonts w:ascii="Times New Roman" w:eastAsia="Calibri" w:hAnsi="Times New Roman" w:cs="Times New Roman"/>
          <w:sz w:val="12"/>
          <w:szCs w:val="12"/>
        </w:rPr>
        <w:t>По годам:</w:t>
      </w:r>
    </w:p>
    <w:p w:rsidR="00CB52E6" w:rsidRPr="00CB52E6" w:rsidRDefault="00CB52E6" w:rsidP="00CB52E6">
      <w:pPr>
        <w:tabs>
          <w:tab w:val="left" w:pos="284"/>
        </w:tabs>
        <w:spacing w:after="0" w:line="240" w:lineRule="auto"/>
        <w:ind w:firstLine="284"/>
        <w:jc w:val="both"/>
        <w:rPr>
          <w:rFonts w:ascii="Times New Roman" w:eastAsia="Calibri" w:hAnsi="Times New Roman" w:cs="Times New Roman"/>
          <w:sz w:val="12"/>
          <w:szCs w:val="12"/>
        </w:rPr>
      </w:pPr>
      <w:r w:rsidRPr="00CB52E6">
        <w:rPr>
          <w:rFonts w:ascii="Times New Roman" w:eastAsia="Calibri" w:hAnsi="Times New Roman" w:cs="Times New Roman"/>
          <w:sz w:val="12"/>
          <w:szCs w:val="12"/>
        </w:rPr>
        <w:t>2016 г. – 90,04800 тыс. руб.</w:t>
      </w:r>
    </w:p>
    <w:p w:rsidR="00CB52E6" w:rsidRPr="00CB52E6" w:rsidRDefault="00CB52E6" w:rsidP="00CB52E6">
      <w:pPr>
        <w:tabs>
          <w:tab w:val="left" w:pos="284"/>
        </w:tabs>
        <w:spacing w:after="0" w:line="240" w:lineRule="auto"/>
        <w:ind w:firstLine="284"/>
        <w:jc w:val="both"/>
        <w:rPr>
          <w:rFonts w:ascii="Times New Roman" w:eastAsia="Calibri" w:hAnsi="Times New Roman" w:cs="Times New Roman"/>
          <w:sz w:val="12"/>
          <w:szCs w:val="12"/>
        </w:rPr>
      </w:pPr>
      <w:r w:rsidRPr="00CB52E6">
        <w:rPr>
          <w:rFonts w:ascii="Times New Roman" w:eastAsia="Calibri" w:hAnsi="Times New Roman" w:cs="Times New Roman"/>
          <w:sz w:val="12"/>
          <w:szCs w:val="12"/>
        </w:rPr>
        <w:t>2017 г. – 121,00000 тыс. руб.</w:t>
      </w:r>
    </w:p>
    <w:p w:rsidR="00CB52E6" w:rsidRPr="00CB52E6" w:rsidRDefault="00CB52E6" w:rsidP="00CB52E6">
      <w:pPr>
        <w:tabs>
          <w:tab w:val="left" w:pos="284"/>
        </w:tabs>
        <w:spacing w:after="0" w:line="240" w:lineRule="auto"/>
        <w:ind w:firstLine="284"/>
        <w:jc w:val="both"/>
        <w:rPr>
          <w:rFonts w:ascii="Times New Roman" w:eastAsia="Calibri" w:hAnsi="Times New Roman" w:cs="Times New Roman"/>
          <w:sz w:val="12"/>
          <w:szCs w:val="12"/>
        </w:rPr>
      </w:pPr>
      <w:r w:rsidRPr="00CB52E6">
        <w:rPr>
          <w:rFonts w:ascii="Times New Roman" w:eastAsia="Calibri" w:hAnsi="Times New Roman" w:cs="Times New Roman"/>
          <w:sz w:val="12"/>
          <w:szCs w:val="12"/>
        </w:rPr>
        <w:t>2018 г. – 79,32800 тыс. руб.</w:t>
      </w:r>
    </w:p>
    <w:p w:rsidR="00CB52E6" w:rsidRPr="00CB52E6" w:rsidRDefault="00CB52E6" w:rsidP="00CB52E6">
      <w:pPr>
        <w:tabs>
          <w:tab w:val="left" w:pos="284"/>
        </w:tabs>
        <w:spacing w:after="0" w:line="240" w:lineRule="auto"/>
        <w:ind w:firstLine="284"/>
        <w:jc w:val="both"/>
        <w:rPr>
          <w:rFonts w:ascii="Times New Roman" w:eastAsia="Calibri" w:hAnsi="Times New Roman" w:cs="Times New Roman"/>
          <w:sz w:val="12"/>
          <w:szCs w:val="12"/>
        </w:rPr>
      </w:pPr>
      <w:r w:rsidRPr="00CB52E6">
        <w:rPr>
          <w:rFonts w:ascii="Times New Roman" w:eastAsia="Calibri" w:hAnsi="Times New Roman" w:cs="Times New Roman"/>
          <w:sz w:val="12"/>
          <w:szCs w:val="12"/>
        </w:rPr>
        <w:t>1.2. Раздел Программы 4 «Перечень мероприятий муниципальной программы «Устойчивое развитие сельского поселения Елшанка муниципального района Сергиевский» на 2016-2018 годы изложить в следующей редакции:</w:t>
      </w:r>
    </w:p>
    <w:tbl>
      <w:tblPr>
        <w:tblW w:w="7513" w:type="dxa"/>
        <w:tblInd w:w="108" w:type="dxa"/>
        <w:tblLayout w:type="fixed"/>
        <w:tblLook w:val="04A0" w:firstRow="1" w:lastRow="0" w:firstColumn="1" w:lastColumn="0" w:noHBand="0" w:noVBand="1"/>
      </w:tblPr>
      <w:tblGrid>
        <w:gridCol w:w="427"/>
        <w:gridCol w:w="2693"/>
        <w:gridCol w:w="712"/>
        <w:gridCol w:w="709"/>
        <w:gridCol w:w="709"/>
        <w:gridCol w:w="711"/>
        <w:gridCol w:w="709"/>
        <w:gridCol w:w="843"/>
      </w:tblGrid>
      <w:tr w:rsidR="00CB52E6" w:rsidRPr="00CB52E6" w:rsidTr="00CB52E6">
        <w:trPr>
          <w:trHeight w:val="20"/>
          <w:tblHeader/>
        </w:trPr>
        <w:tc>
          <w:tcPr>
            <w:tcW w:w="284" w:type="pct"/>
            <w:vMerge w:val="restart"/>
            <w:tcBorders>
              <w:top w:val="single" w:sz="4" w:space="0" w:color="auto"/>
              <w:left w:val="single" w:sz="4" w:space="0" w:color="auto"/>
              <w:bottom w:val="single" w:sz="4" w:space="0" w:color="auto"/>
              <w:right w:val="single" w:sz="4" w:space="0" w:color="auto"/>
            </w:tcBorders>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 xml:space="preserve">№ № </w:t>
            </w:r>
            <w:proofErr w:type="gramStart"/>
            <w:r w:rsidRPr="00CB52E6">
              <w:rPr>
                <w:rFonts w:ascii="Times New Roman" w:eastAsia="Calibri" w:hAnsi="Times New Roman" w:cs="Times New Roman"/>
                <w:sz w:val="12"/>
                <w:szCs w:val="12"/>
              </w:rPr>
              <w:t>п</w:t>
            </w:r>
            <w:proofErr w:type="gramEnd"/>
            <w:r w:rsidRPr="00CB52E6">
              <w:rPr>
                <w:rFonts w:ascii="Times New Roman" w:eastAsia="Calibri" w:hAnsi="Times New Roman" w:cs="Times New Roman"/>
                <w:sz w:val="12"/>
                <w:szCs w:val="12"/>
              </w:rPr>
              <w:t>/п</w:t>
            </w:r>
          </w:p>
        </w:tc>
        <w:tc>
          <w:tcPr>
            <w:tcW w:w="1792" w:type="pct"/>
            <w:vMerge w:val="restart"/>
            <w:tcBorders>
              <w:top w:val="single" w:sz="4" w:space="0" w:color="auto"/>
              <w:left w:val="single" w:sz="4" w:space="0" w:color="auto"/>
              <w:bottom w:val="single" w:sz="4" w:space="0" w:color="auto"/>
              <w:right w:val="single" w:sz="4" w:space="0" w:color="auto"/>
            </w:tcBorders>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Наименование мероприятия</w:t>
            </w:r>
          </w:p>
        </w:tc>
        <w:tc>
          <w:tcPr>
            <w:tcW w:w="474" w:type="pct"/>
            <w:vMerge w:val="restart"/>
            <w:tcBorders>
              <w:top w:val="single" w:sz="4" w:space="0" w:color="auto"/>
              <w:left w:val="single" w:sz="4" w:space="0" w:color="auto"/>
              <w:bottom w:val="single" w:sz="4" w:space="0" w:color="auto"/>
              <w:right w:val="single" w:sz="4" w:space="0" w:color="auto"/>
            </w:tcBorders>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 xml:space="preserve">Срок </w:t>
            </w:r>
            <w:proofErr w:type="spellStart"/>
            <w:proofErr w:type="gramStart"/>
            <w:r w:rsidRPr="00CB52E6">
              <w:rPr>
                <w:rFonts w:ascii="Times New Roman" w:eastAsia="Calibri" w:hAnsi="Times New Roman" w:cs="Times New Roman"/>
                <w:sz w:val="12"/>
                <w:szCs w:val="12"/>
              </w:rPr>
              <w:t>исполне-ния</w:t>
            </w:r>
            <w:proofErr w:type="spellEnd"/>
            <w:proofErr w:type="gramEnd"/>
            <w:r w:rsidRPr="00CB52E6">
              <w:rPr>
                <w:rFonts w:ascii="Times New Roman" w:eastAsia="Calibri" w:hAnsi="Times New Roman" w:cs="Times New Roman"/>
                <w:sz w:val="12"/>
                <w:szCs w:val="12"/>
              </w:rPr>
              <w:t>, годы</w:t>
            </w:r>
          </w:p>
        </w:tc>
        <w:tc>
          <w:tcPr>
            <w:tcW w:w="1889" w:type="pct"/>
            <w:gridSpan w:val="4"/>
            <w:tcBorders>
              <w:top w:val="single" w:sz="4" w:space="0" w:color="auto"/>
              <w:left w:val="single" w:sz="4" w:space="0" w:color="auto"/>
              <w:bottom w:val="single" w:sz="4" w:space="0" w:color="auto"/>
              <w:right w:val="single" w:sz="4" w:space="0" w:color="auto"/>
            </w:tcBorders>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Объем финансирования по годам, тыс. рублей</w:t>
            </w:r>
          </w:p>
        </w:tc>
        <w:tc>
          <w:tcPr>
            <w:tcW w:w="562" w:type="pct"/>
            <w:vMerge w:val="restart"/>
            <w:tcBorders>
              <w:top w:val="single" w:sz="4" w:space="0" w:color="auto"/>
              <w:left w:val="single" w:sz="4" w:space="0" w:color="auto"/>
              <w:bottom w:val="single" w:sz="4" w:space="0" w:color="auto"/>
              <w:right w:val="single" w:sz="4" w:space="0" w:color="auto"/>
            </w:tcBorders>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 xml:space="preserve">Источники </w:t>
            </w:r>
            <w:proofErr w:type="spellStart"/>
            <w:r w:rsidRPr="00CB52E6">
              <w:rPr>
                <w:rFonts w:ascii="Times New Roman" w:eastAsia="Calibri" w:hAnsi="Times New Roman" w:cs="Times New Roman"/>
                <w:sz w:val="12"/>
                <w:szCs w:val="12"/>
              </w:rPr>
              <w:t>финанси</w:t>
            </w:r>
            <w:proofErr w:type="spellEnd"/>
            <w:r w:rsidRPr="00CB52E6">
              <w:rPr>
                <w:rFonts w:ascii="Times New Roman" w:eastAsia="Calibri" w:hAnsi="Times New Roman" w:cs="Times New Roman"/>
                <w:sz w:val="12"/>
                <w:szCs w:val="12"/>
              </w:rPr>
              <w:t>-</w:t>
            </w:r>
          </w:p>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proofErr w:type="spellStart"/>
            <w:r w:rsidRPr="00CB52E6">
              <w:rPr>
                <w:rFonts w:ascii="Times New Roman" w:eastAsia="Calibri" w:hAnsi="Times New Roman" w:cs="Times New Roman"/>
                <w:sz w:val="12"/>
                <w:szCs w:val="12"/>
              </w:rPr>
              <w:t>рования</w:t>
            </w:r>
            <w:proofErr w:type="spellEnd"/>
          </w:p>
        </w:tc>
      </w:tr>
      <w:tr w:rsidR="00CB52E6" w:rsidRPr="00CB52E6" w:rsidTr="00CB52E6">
        <w:trPr>
          <w:trHeight w:val="20"/>
          <w:tblHeader/>
        </w:trPr>
        <w:tc>
          <w:tcPr>
            <w:tcW w:w="284" w:type="pct"/>
            <w:vMerge/>
            <w:tcBorders>
              <w:top w:val="single" w:sz="4" w:space="0" w:color="auto"/>
              <w:left w:val="single" w:sz="4" w:space="0" w:color="auto"/>
              <w:bottom w:val="single" w:sz="4" w:space="0" w:color="auto"/>
              <w:right w:val="single" w:sz="4" w:space="0" w:color="auto"/>
            </w:tcBorders>
            <w:vAlign w:val="center"/>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p>
        </w:tc>
        <w:tc>
          <w:tcPr>
            <w:tcW w:w="1792" w:type="pct"/>
            <w:vMerge/>
            <w:tcBorders>
              <w:top w:val="single" w:sz="4" w:space="0" w:color="auto"/>
              <w:left w:val="single" w:sz="4" w:space="0" w:color="auto"/>
              <w:bottom w:val="single" w:sz="4" w:space="0" w:color="auto"/>
              <w:right w:val="single" w:sz="4" w:space="0" w:color="auto"/>
            </w:tcBorders>
            <w:vAlign w:val="center"/>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p>
        </w:tc>
        <w:tc>
          <w:tcPr>
            <w:tcW w:w="474" w:type="pct"/>
            <w:vMerge/>
            <w:tcBorders>
              <w:top w:val="single" w:sz="4" w:space="0" w:color="auto"/>
              <w:left w:val="single" w:sz="4" w:space="0" w:color="auto"/>
              <w:bottom w:val="single" w:sz="4" w:space="0" w:color="auto"/>
              <w:right w:val="single" w:sz="4" w:space="0" w:color="auto"/>
            </w:tcBorders>
            <w:vAlign w:val="center"/>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2016</w:t>
            </w:r>
          </w:p>
        </w:tc>
        <w:tc>
          <w:tcPr>
            <w:tcW w:w="472" w:type="pct"/>
            <w:tcBorders>
              <w:top w:val="single" w:sz="4" w:space="0" w:color="auto"/>
              <w:left w:val="single" w:sz="4" w:space="0" w:color="auto"/>
              <w:bottom w:val="single" w:sz="4" w:space="0" w:color="auto"/>
              <w:right w:val="single" w:sz="4" w:space="0" w:color="auto"/>
            </w:tcBorders>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2017</w:t>
            </w:r>
          </w:p>
        </w:tc>
        <w:tc>
          <w:tcPr>
            <w:tcW w:w="473" w:type="pct"/>
            <w:tcBorders>
              <w:top w:val="single" w:sz="4" w:space="0" w:color="auto"/>
              <w:left w:val="single" w:sz="4" w:space="0" w:color="auto"/>
              <w:bottom w:val="single" w:sz="4" w:space="0" w:color="auto"/>
              <w:right w:val="single" w:sz="4" w:space="0" w:color="auto"/>
            </w:tcBorders>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2018</w:t>
            </w:r>
          </w:p>
        </w:tc>
        <w:tc>
          <w:tcPr>
            <w:tcW w:w="472" w:type="pct"/>
            <w:tcBorders>
              <w:top w:val="single" w:sz="4" w:space="0" w:color="auto"/>
              <w:left w:val="single" w:sz="4" w:space="0" w:color="auto"/>
              <w:bottom w:val="single" w:sz="4" w:space="0" w:color="auto"/>
              <w:right w:val="single" w:sz="4" w:space="0" w:color="auto"/>
            </w:tcBorders>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Всего</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p>
        </w:tc>
      </w:tr>
      <w:tr w:rsidR="00CB52E6" w:rsidRPr="00CB52E6" w:rsidTr="00CB52E6">
        <w:trPr>
          <w:trHeight w:val="20"/>
          <w:tblHeader/>
        </w:trPr>
        <w:tc>
          <w:tcPr>
            <w:tcW w:w="284" w:type="pct"/>
            <w:tcBorders>
              <w:top w:val="single" w:sz="4" w:space="0" w:color="auto"/>
              <w:left w:val="single" w:sz="4" w:space="0" w:color="auto"/>
              <w:bottom w:val="single" w:sz="4" w:space="0" w:color="auto"/>
              <w:right w:val="single" w:sz="4" w:space="0" w:color="auto"/>
            </w:tcBorders>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11.</w:t>
            </w:r>
          </w:p>
        </w:tc>
        <w:tc>
          <w:tcPr>
            <w:tcW w:w="1792" w:type="pct"/>
            <w:tcBorders>
              <w:top w:val="single" w:sz="4" w:space="0" w:color="auto"/>
              <w:left w:val="single" w:sz="4" w:space="0" w:color="auto"/>
              <w:bottom w:val="single" w:sz="4" w:space="0" w:color="auto"/>
              <w:right w:val="single" w:sz="4" w:space="0" w:color="auto"/>
            </w:tcBorders>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Предоставление субсидии за счет средств областного бюджета сельскохозяйственным товаропроизводителям, осуществляющим свою деятельность на территории сельского поселения Елшанка Самарской области, в целях возмещения части затрат в связи с производством сельскохозяйственной продукции в части расходов на производство продукции животноводства</w:t>
            </w:r>
          </w:p>
        </w:tc>
        <w:tc>
          <w:tcPr>
            <w:tcW w:w="474" w:type="pct"/>
            <w:tcBorders>
              <w:top w:val="single" w:sz="4" w:space="0" w:color="auto"/>
              <w:left w:val="single" w:sz="4" w:space="0" w:color="auto"/>
              <w:bottom w:val="single" w:sz="4" w:space="0" w:color="auto"/>
              <w:right w:val="single" w:sz="4" w:space="0" w:color="auto"/>
            </w:tcBorders>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2016 - 2018</w:t>
            </w:r>
          </w:p>
        </w:tc>
        <w:tc>
          <w:tcPr>
            <w:tcW w:w="472" w:type="pct"/>
            <w:tcBorders>
              <w:top w:val="single" w:sz="4" w:space="0" w:color="auto"/>
              <w:left w:val="single" w:sz="4" w:space="0" w:color="auto"/>
              <w:bottom w:val="single" w:sz="4" w:space="0" w:color="auto"/>
              <w:right w:val="single" w:sz="4" w:space="0" w:color="auto"/>
            </w:tcBorders>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90,04800</w:t>
            </w:r>
          </w:p>
        </w:tc>
        <w:tc>
          <w:tcPr>
            <w:tcW w:w="472" w:type="pct"/>
            <w:tcBorders>
              <w:top w:val="single" w:sz="4" w:space="0" w:color="auto"/>
              <w:left w:val="single" w:sz="4" w:space="0" w:color="auto"/>
              <w:bottom w:val="single" w:sz="4" w:space="0" w:color="auto"/>
              <w:right w:val="single" w:sz="4" w:space="0" w:color="auto"/>
            </w:tcBorders>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121,00000</w:t>
            </w:r>
          </w:p>
        </w:tc>
        <w:tc>
          <w:tcPr>
            <w:tcW w:w="473" w:type="pct"/>
            <w:tcBorders>
              <w:top w:val="single" w:sz="4" w:space="0" w:color="auto"/>
              <w:left w:val="single" w:sz="4" w:space="0" w:color="auto"/>
              <w:bottom w:val="single" w:sz="4" w:space="0" w:color="auto"/>
              <w:right w:val="single" w:sz="4" w:space="0" w:color="auto"/>
            </w:tcBorders>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79,32800</w:t>
            </w:r>
          </w:p>
        </w:tc>
        <w:tc>
          <w:tcPr>
            <w:tcW w:w="472" w:type="pct"/>
            <w:tcBorders>
              <w:top w:val="single" w:sz="4" w:space="0" w:color="auto"/>
              <w:left w:val="single" w:sz="4" w:space="0" w:color="auto"/>
              <w:bottom w:val="single" w:sz="4" w:space="0" w:color="auto"/>
              <w:right w:val="single" w:sz="4" w:space="0" w:color="auto"/>
            </w:tcBorders>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290,37600</w:t>
            </w:r>
          </w:p>
        </w:tc>
        <w:tc>
          <w:tcPr>
            <w:tcW w:w="562" w:type="pct"/>
            <w:tcBorders>
              <w:top w:val="single" w:sz="4" w:space="0" w:color="auto"/>
              <w:left w:val="single" w:sz="4" w:space="0" w:color="auto"/>
              <w:bottom w:val="single" w:sz="4" w:space="0" w:color="auto"/>
              <w:right w:val="single" w:sz="4" w:space="0" w:color="auto"/>
            </w:tcBorders>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Бюджет поселения</w:t>
            </w:r>
          </w:p>
        </w:tc>
      </w:tr>
      <w:tr w:rsidR="00CB52E6" w:rsidRPr="00CB52E6" w:rsidTr="00CB52E6">
        <w:trPr>
          <w:trHeight w:val="20"/>
          <w:tblHeader/>
        </w:trPr>
        <w:tc>
          <w:tcPr>
            <w:tcW w:w="284" w:type="pct"/>
            <w:tcBorders>
              <w:top w:val="single" w:sz="4" w:space="0" w:color="auto"/>
              <w:left w:val="single" w:sz="4" w:space="0" w:color="auto"/>
              <w:bottom w:val="single" w:sz="4" w:space="0" w:color="auto"/>
              <w:right w:val="single" w:sz="4" w:space="0" w:color="auto"/>
            </w:tcBorders>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p>
        </w:tc>
        <w:tc>
          <w:tcPr>
            <w:tcW w:w="1792" w:type="pct"/>
            <w:tcBorders>
              <w:top w:val="single" w:sz="4" w:space="0" w:color="auto"/>
              <w:left w:val="single" w:sz="4" w:space="0" w:color="auto"/>
              <w:bottom w:val="single" w:sz="4" w:space="0" w:color="auto"/>
              <w:right w:val="single" w:sz="4" w:space="0" w:color="auto"/>
            </w:tcBorders>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ИТОГО:</w:t>
            </w:r>
          </w:p>
        </w:tc>
        <w:tc>
          <w:tcPr>
            <w:tcW w:w="474" w:type="pct"/>
            <w:tcBorders>
              <w:top w:val="single" w:sz="4" w:space="0" w:color="auto"/>
              <w:left w:val="single" w:sz="4" w:space="0" w:color="auto"/>
              <w:bottom w:val="single" w:sz="4" w:space="0" w:color="auto"/>
              <w:right w:val="single" w:sz="4" w:space="0" w:color="auto"/>
            </w:tcBorders>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90,04800</w:t>
            </w:r>
          </w:p>
        </w:tc>
        <w:tc>
          <w:tcPr>
            <w:tcW w:w="472" w:type="pct"/>
            <w:tcBorders>
              <w:top w:val="single" w:sz="4" w:space="0" w:color="auto"/>
              <w:left w:val="single" w:sz="4" w:space="0" w:color="auto"/>
              <w:bottom w:val="single" w:sz="4" w:space="0" w:color="auto"/>
              <w:right w:val="single" w:sz="4" w:space="0" w:color="auto"/>
            </w:tcBorders>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121,00000</w:t>
            </w:r>
          </w:p>
        </w:tc>
        <w:tc>
          <w:tcPr>
            <w:tcW w:w="473" w:type="pct"/>
            <w:tcBorders>
              <w:top w:val="single" w:sz="4" w:space="0" w:color="auto"/>
              <w:left w:val="single" w:sz="4" w:space="0" w:color="auto"/>
              <w:bottom w:val="single" w:sz="4" w:space="0" w:color="auto"/>
              <w:right w:val="single" w:sz="4" w:space="0" w:color="auto"/>
            </w:tcBorders>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79,32800</w:t>
            </w:r>
          </w:p>
        </w:tc>
        <w:tc>
          <w:tcPr>
            <w:tcW w:w="472" w:type="pct"/>
            <w:tcBorders>
              <w:top w:val="single" w:sz="4" w:space="0" w:color="auto"/>
              <w:left w:val="single" w:sz="4" w:space="0" w:color="auto"/>
              <w:bottom w:val="single" w:sz="4" w:space="0" w:color="auto"/>
              <w:right w:val="single" w:sz="4" w:space="0" w:color="auto"/>
            </w:tcBorders>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290,37600</w:t>
            </w:r>
          </w:p>
        </w:tc>
        <w:tc>
          <w:tcPr>
            <w:tcW w:w="562" w:type="pct"/>
            <w:tcBorders>
              <w:top w:val="single" w:sz="4" w:space="0" w:color="auto"/>
              <w:left w:val="single" w:sz="4" w:space="0" w:color="auto"/>
              <w:bottom w:val="single" w:sz="4" w:space="0" w:color="auto"/>
              <w:right w:val="single" w:sz="4" w:space="0" w:color="auto"/>
            </w:tcBorders>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p>
        </w:tc>
      </w:tr>
    </w:tbl>
    <w:p w:rsidR="00CB52E6" w:rsidRPr="00CB52E6" w:rsidRDefault="00CB52E6" w:rsidP="00CB52E6">
      <w:pPr>
        <w:tabs>
          <w:tab w:val="left" w:pos="284"/>
        </w:tabs>
        <w:spacing w:after="0" w:line="240" w:lineRule="auto"/>
        <w:ind w:firstLine="284"/>
        <w:jc w:val="both"/>
        <w:rPr>
          <w:rFonts w:ascii="Times New Roman" w:eastAsia="Calibri" w:hAnsi="Times New Roman" w:cs="Times New Roman"/>
          <w:sz w:val="12"/>
          <w:szCs w:val="12"/>
        </w:rPr>
      </w:pPr>
    </w:p>
    <w:p w:rsidR="00CB52E6" w:rsidRPr="00CB52E6" w:rsidRDefault="00CB52E6" w:rsidP="00CB52E6">
      <w:pPr>
        <w:tabs>
          <w:tab w:val="left" w:pos="284"/>
        </w:tabs>
        <w:spacing w:after="0" w:line="240" w:lineRule="auto"/>
        <w:ind w:firstLine="284"/>
        <w:jc w:val="both"/>
        <w:rPr>
          <w:rFonts w:ascii="Times New Roman" w:eastAsia="Calibri" w:hAnsi="Times New Roman" w:cs="Times New Roman"/>
          <w:sz w:val="12"/>
          <w:szCs w:val="12"/>
        </w:rPr>
      </w:pPr>
      <w:r w:rsidRPr="00CB52E6">
        <w:rPr>
          <w:rFonts w:ascii="Times New Roman" w:eastAsia="Calibri" w:hAnsi="Times New Roman" w:cs="Times New Roman"/>
          <w:sz w:val="12"/>
          <w:szCs w:val="12"/>
        </w:rPr>
        <w:t>2.Опубликовать настоящее Постановление в газете «Сергиевский вестник».</w:t>
      </w:r>
    </w:p>
    <w:p w:rsidR="00CB52E6" w:rsidRPr="00CB52E6" w:rsidRDefault="00CB52E6" w:rsidP="00CB52E6">
      <w:pPr>
        <w:tabs>
          <w:tab w:val="left" w:pos="284"/>
        </w:tabs>
        <w:spacing w:after="0" w:line="240" w:lineRule="auto"/>
        <w:ind w:firstLine="284"/>
        <w:jc w:val="both"/>
        <w:rPr>
          <w:rFonts w:ascii="Times New Roman" w:eastAsia="Calibri" w:hAnsi="Times New Roman" w:cs="Times New Roman"/>
          <w:sz w:val="12"/>
          <w:szCs w:val="12"/>
        </w:rPr>
      </w:pPr>
      <w:r w:rsidRPr="00CB52E6">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CB52E6" w:rsidRPr="00CB52E6" w:rsidRDefault="00CB52E6" w:rsidP="00CB52E6">
      <w:pPr>
        <w:tabs>
          <w:tab w:val="left" w:pos="284"/>
        </w:tabs>
        <w:spacing w:after="0" w:line="240" w:lineRule="auto"/>
        <w:jc w:val="right"/>
        <w:rPr>
          <w:rFonts w:ascii="Times New Roman" w:eastAsia="Calibri" w:hAnsi="Times New Roman" w:cs="Times New Roman"/>
          <w:bCs/>
          <w:sz w:val="12"/>
          <w:szCs w:val="12"/>
        </w:rPr>
      </w:pPr>
      <w:r w:rsidRPr="00CB52E6">
        <w:rPr>
          <w:rFonts w:ascii="Times New Roman" w:eastAsia="Calibri" w:hAnsi="Times New Roman" w:cs="Times New Roman"/>
          <w:bCs/>
          <w:sz w:val="12"/>
          <w:szCs w:val="12"/>
        </w:rPr>
        <w:t>Глава сельского поселения Елшанка</w:t>
      </w:r>
    </w:p>
    <w:p w:rsidR="00CB52E6" w:rsidRDefault="00CB52E6" w:rsidP="00CB52E6">
      <w:pPr>
        <w:tabs>
          <w:tab w:val="left" w:pos="284"/>
        </w:tabs>
        <w:spacing w:after="0" w:line="240" w:lineRule="auto"/>
        <w:jc w:val="right"/>
        <w:rPr>
          <w:rFonts w:ascii="Times New Roman" w:eastAsia="Calibri" w:hAnsi="Times New Roman" w:cs="Times New Roman"/>
          <w:bCs/>
          <w:sz w:val="12"/>
          <w:szCs w:val="12"/>
        </w:rPr>
      </w:pPr>
      <w:r w:rsidRPr="00CB52E6">
        <w:rPr>
          <w:rFonts w:ascii="Times New Roman" w:eastAsia="Calibri" w:hAnsi="Times New Roman" w:cs="Times New Roman"/>
          <w:bCs/>
          <w:sz w:val="12"/>
          <w:szCs w:val="12"/>
        </w:rPr>
        <w:t>муниципального района Сергиевский</w:t>
      </w:r>
    </w:p>
    <w:p w:rsidR="00CB52E6" w:rsidRDefault="00CB52E6" w:rsidP="00CB52E6">
      <w:pPr>
        <w:tabs>
          <w:tab w:val="left" w:pos="284"/>
        </w:tabs>
        <w:spacing w:after="0" w:line="240" w:lineRule="auto"/>
        <w:jc w:val="right"/>
        <w:rPr>
          <w:rFonts w:ascii="Times New Roman" w:eastAsia="Calibri" w:hAnsi="Times New Roman" w:cs="Times New Roman"/>
          <w:bCs/>
          <w:sz w:val="12"/>
          <w:szCs w:val="12"/>
        </w:rPr>
      </w:pPr>
      <w:proofErr w:type="spellStart"/>
      <w:r w:rsidRPr="00CB52E6">
        <w:rPr>
          <w:rFonts w:ascii="Times New Roman" w:eastAsia="Calibri" w:hAnsi="Times New Roman" w:cs="Times New Roman"/>
          <w:bCs/>
          <w:sz w:val="12"/>
          <w:szCs w:val="12"/>
        </w:rPr>
        <w:t>Прокаев</w:t>
      </w:r>
      <w:proofErr w:type="spellEnd"/>
      <w:r w:rsidRPr="00CB52E6">
        <w:rPr>
          <w:rFonts w:ascii="Times New Roman" w:eastAsia="Calibri" w:hAnsi="Times New Roman" w:cs="Times New Roman"/>
          <w:bCs/>
          <w:sz w:val="12"/>
          <w:szCs w:val="12"/>
        </w:rPr>
        <w:t xml:space="preserve"> С.В.</w:t>
      </w:r>
    </w:p>
    <w:p w:rsidR="00A9413C" w:rsidRPr="00CB52E6" w:rsidRDefault="00A9413C" w:rsidP="00CB52E6">
      <w:pPr>
        <w:tabs>
          <w:tab w:val="left" w:pos="284"/>
        </w:tabs>
        <w:spacing w:after="0" w:line="240" w:lineRule="auto"/>
        <w:jc w:val="right"/>
        <w:rPr>
          <w:rFonts w:ascii="Times New Roman" w:eastAsia="Calibri" w:hAnsi="Times New Roman" w:cs="Times New Roman"/>
          <w:sz w:val="12"/>
          <w:szCs w:val="12"/>
        </w:rPr>
      </w:pPr>
    </w:p>
    <w:p w:rsidR="00CB52E6" w:rsidRDefault="00CB52E6" w:rsidP="00CB52E6">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CB52E6" w:rsidRPr="000318BE" w:rsidRDefault="00CB52E6" w:rsidP="00CB52E6">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CB52E6">
        <w:rPr>
          <w:rFonts w:ascii="Times New Roman" w:eastAsia="Calibri" w:hAnsi="Times New Roman" w:cs="Times New Roman"/>
          <w:b/>
          <w:sz w:val="12"/>
          <w:szCs w:val="12"/>
        </w:rPr>
        <w:t>ЕЛШАНКА</w:t>
      </w:r>
    </w:p>
    <w:p w:rsidR="00CB52E6" w:rsidRPr="000318BE" w:rsidRDefault="00CB52E6" w:rsidP="00CB52E6">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CB52E6" w:rsidRPr="000318BE" w:rsidRDefault="00CB52E6" w:rsidP="00CB52E6">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CB52E6" w:rsidRPr="000318BE" w:rsidRDefault="00CB52E6" w:rsidP="00CB52E6">
      <w:pPr>
        <w:tabs>
          <w:tab w:val="left" w:pos="284"/>
        </w:tabs>
        <w:spacing w:after="0" w:line="240" w:lineRule="auto"/>
        <w:jc w:val="center"/>
        <w:rPr>
          <w:rFonts w:ascii="Times New Roman" w:eastAsia="Calibri" w:hAnsi="Times New Roman" w:cs="Times New Roman"/>
          <w:sz w:val="12"/>
          <w:szCs w:val="12"/>
        </w:rPr>
      </w:pPr>
    </w:p>
    <w:p w:rsidR="00CB52E6" w:rsidRPr="000318BE" w:rsidRDefault="00CB52E6" w:rsidP="00CB52E6">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CB52E6" w:rsidRPr="000318BE" w:rsidRDefault="00CB52E6" w:rsidP="00CB52E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№58</w:t>
      </w:r>
    </w:p>
    <w:p w:rsidR="00CB52E6" w:rsidRDefault="00CB52E6" w:rsidP="00CB52E6">
      <w:pPr>
        <w:tabs>
          <w:tab w:val="left" w:pos="284"/>
        </w:tabs>
        <w:spacing w:after="0" w:line="240" w:lineRule="auto"/>
        <w:jc w:val="center"/>
        <w:rPr>
          <w:rFonts w:ascii="Times New Roman" w:eastAsia="Calibri" w:hAnsi="Times New Roman" w:cs="Times New Roman"/>
          <w:b/>
          <w:sz w:val="12"/>
          <w:szCs w:val="12"/>
        </w:rPr>
      </w:pPr>
      <w:r w:rsidRPr="00CB52E6">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Елшанка </w:t>
      </w:r>
    </w:p>
    <w:p w:rsidR="00CB52E6" w:rsidRDefault="00CB52E6" w:rsidP="00CB52E6">
      <w:pPr>
        <w:tabs>
          <w:tab w:val="left" w:pos="284"/>
        </w:tabs>
        <w:spacing w:after="0" w:line="240" w:lineRule="auto"/>
        <w:jc w:val="center"/>
        <w:rPr>
          <w:rFonts w:ascii="Times New Roman" w:eastAsia="Calibri" w:hAnsi="Times New Roman" w:cs="Times New Roman"/>
          <w:b/>
          <w:sz w:val="12"/>
          <w:szCs w:val="12"/>
        </w:rPr>
      </w:pPr>
      <w:r w:rsidRPr="00CB52E6">
        <w:rPr>
          <w:rFonts w:ascii="Times New Roman" w:eastAsia="Calibri" w:hAnsi="Times New Roman" w:cs="Times New Roman"/>
          <w:b/>
          <w:sz w:val="12"/>
          <w:szCs w:val="12"/>
        </w:rPr>
        <w:t xml:space="preserve">муниципального района Сергиевский № 38 от 31.12.2015г. «Об утверждении муниципальной программы «Благоустройство </w:t>
      </w:r>
    </w:p>
    <w:p w:rsidR="00CB52E6" w:rsidRDefault="00CB52E6" w:rsidP="00CB52E6">
      <w:pPr>
        <w:tabs>
          <w:tab w:val="left" w:pos="284"/>
        </w:tabs>
        <w:spacing w:after="0" w:line="240" w:lineRule="auto"/>
        <w:jc w:val="center"/>
        <w:rPr>
          <w:rFonts w:ascii="Times New Roman" w:eastAsia="Calibri" w:hAnsi="Times New Roman" w:cs="Times New Roman"/>
          <w:b/>
          <w:sz w:val="12"/>
          <w:szCs w:val="12"/>
        </w:rPr>
      </w:pPr>
      <w:r w:rsidRPr="00CB52E6">
        <w:rPr>
          <w:rFonts w:ascii="Times New Roman" w:eastAsia="Calibri" w:hAnsi="Times New Roman" w:cs="Times New Roman"/>
          <w:b/>
          <w:sz w:val="12"/>
          <w:szCs w:val="12"/>
        </w:rPr>
        <w:t>территории сельского поселения Елшанка муниципального района Сергиевский» на 2016-2018гг.»</w:t>
      </w:r>
    </w:p>
    <w:p w:rsidR="00CB52E6" w:rsidRDefault="00CB52E6" w:rsidP="00CB52E6">
      <w:pPr>
        <w:tabs>
          <w:tab w:val="left" w:pos="284"/>
        </w:tabs>
        <w:spacing w:after="0" w:line="240" w:lineRule="auto"/>
        <w:jc w:val="center"/>
        <w:rPr>
          <w:rFonts w:ascii="Times New Roman" w:eastAsia="Calibri" w:hAnsi="Times New Roman" w:cs="Times New Roman"/>
          <w:b/>
          <w:sz w:val="12"/>
          <w:szCs w:val="12"/>
        </w:rPr>
      </w:pPr>
    </w:p>
    <w:p w:rsidR="00CB52E6" w:rsidRPr="00CB52E6" w:rsidRDefault="00CB52E6" w:rsidP="00CB52E6">
      <w:pPr>
        <w:tabs>
          <w:tab w:val="left" w:pos="284"/>
        </w:tabs>
        <w:spacing w:after="0" w:line="240" w:lineRule="auto"/>
        <w:ind w:firstLine="284"/>
        <w:jc w:val="both"/>
        <w:rPr>
          <w:rFonts w:ascii="Times New Roman" w:eastAsia="Calibri" w:hAnsi="Times New Roman" w:cs="Times New Roman"/>
          <w:sz w:val="12"/>
          <w:szCs w:val="12"/>
        </w:rPr>
      </w:pPr>
      <w:r w:rsidRPr="00CB52E6">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w:t>
      </w:r>
    </w:p>
    <w:p w:rsidR="00CB52E6" w:rsidRPr="00CB52E6" w:rsidRDefault="00CB52E6" w:rsidP="00CB52E6">
      <w:pPr>
        <w:tabs>
          <w:tab w:val="left" w:pos="284"/>
        </w:tabs>
        <w:spacing w:after="0" w:line="240" w:lineRule="auto"/>
        <w:ind w:firstLine="284"/>
        <w:jc w:val="both"/>
        <w:rPr>
          <w:rFonts w:ascii="Times New Roman" w:eastAsia="Calibri" w:hAnsi="Times New Roman" w:cs="Times New Roman"/>
          <w:b/>
          <w:sz w:val="12"/>
          <w:szCs w:val="12"/>
        </w:rPr>
      </w:pPr>
      <w:r w:rsidRPr="00CB52E6">
        <w:rPr>
          <w:rFonts w:ascii="Times New Roman" w:eastAsia="Calibri" w:hAnsi="Times New Roman" w:cs="Times New Roman"/>
          <w:b/>
          <w:sz w:val="12"/>
          <w:szCs w:val="12"/>
        </w:rPr>
        <w:t>ПОСТАНОВЛЯЕТ:</w:t>
      </w:r>
    </w:p>
    <w:p w:rsidR="00CB52E6" w:rsidRPr="00CB52E6" w:rsidRDefault="00CB52E6" w:rsidP="00CB52E6">
      <w:pPr>
        <w:tabs>
          <w:tab w:val="left" w:pos="284"/>
        </w:tabs>
        <w:spacing w:after="0" w:line="240" w:lineRule="auto"/>
        <w:ind w:firstLine="284"/>
        <w:jc w:val="both"/>
        <w:rPr>
          <w:rFonts w:ascii="Times New Roman" w:eastAsia="Calibri" w:hAnsi="Times New Roman" w:cs="Times New Roman"/>
          <w:sz w:val="12"/>
          <w:szCs w:val="12"/>
        </w:rPr>
      </w:pPr>
      <w:r w:rsidRPr="00CB52E6">
        <w:rPr>
          <w:rFonts w:ascii="Times New Roman" w:eastAsia="Calibri"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 38 от 31.12.2015г.  «Об утверждении муниципальной программы «Благоустройство территории сельского поселения Елшанка муниципального района Сергиевский» на 2016-2018гг.» (далее - Программа) следующего содержания:</w:t>
      </w:r>
    </w:p>
    <w:p w:rsidR="00CB52E6" w:rsidRPr="00CB52E6" w:rsidRDefault="00CB52E6" w:rsidP="00CB52E6">
      <w:pPr>
        <w:tabs>
          <w:tab w:val="left" w:pos="284"/>
        </w:tabs>
        <w:spacing w:after="0" w:line="240" w:lineRule="auto"/>
        <w:ind w:firstLine="284"/>
        <w:jc w:val="both"/>
        <w:rPr>
          <w:rFonts w:ascii="Times New Roman" w:eastAsia="Calibri" w:hAnsi="Times New Roman" w:cs="Times New Roman"/>
          <w:sz w:val="12"/>
          <w:szCs w:val="12"/>
        </w:rPr>
      </w:pPr>
      <w:r w:rsidRPr="00CB52E6">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CB52E6" w:rsidRPr="00CB52E6" w:rsidRDefault="00CB52E6" w:rsidP="00CB52E6">
      <w:pPr>
        <w:tabs>
          <w:tab w:val="left" w:pos="284"/>
        </w:tabs>
        <w:spacing w:after="0" w:line="240" w:lineRule="auto"/>
        <w:ind w:firstLine="284"/>
        <w:jc w:val="both"/>
        <w:rPr>
          <w:rFonts w:ascii="Times New Roman" w:eastAsia="Calibri" w:hAnsi="Times New Roman" w:cs="Times New Roman"/>
          <w:sz w:val="12"/>
          <w:szCs w:val="12"/>
        </w:rPr>
      </w:pPr>
      <w:r w:rsidRPr="00CB52E6">
        <w:rPr>
          <w:rFonts w:ascii="Times New Roman" w:eastAsia="Calibri" w:hAnsi="Times New Roman" w:cs="Times New Roman"/>
          <w:sz w:val="12"/>
          <w:szCs w:val="12"/>
        </w:rPr>
        <w:t xml:space="preserve">Планируемый общий объем финансирования Программы составит:  </w:t>
      </w:r>
      <w:r w:rsidRPr="00CB52E6">
        <w:rPr>
          <w:rFonts w:ascii="Times New Roman" w:eastAsia="Calibri" w:hAnsi="Times New Roman" w:cs="Times New Roman"/>
          <w:b/>
          <w:sz w:val="12"/>
          <w:szCs w:val="12"/>
        </w:rPr>
        <w:t>5741,82382</w:t>
      </w:r>
      <w:r w:rsidRPr="00CB52E6">
        <w:rPr>
          <w:rFonts w:ascii="Times New Roman" w:eastAsia="Calibri" w:hAnsi="Times New Roman" w:cs="Times New Roman"/>
          <w:sz w:val="12"/>
          <w:szCs w:val="12"/>
        </w:rPr>
        <w:t xml:space="preserve"> тыс. рублей (прогноз), в том числе:</w:t>
      </w:r>
    </w:p>
    <w:p w:rsidR="00CB52E6" w:rsidRPr="00CB52E6" w:rsidRDefault="00CB52E6" w:rsidP="00CB52E6">
      <w:pPr>
        <w:tabs>
          <w:tab w:val="left" w:pos="284"/>
        </w:tabs>
        <w:spacing w:after="0" w:line="240" w:lineRule="auto"/>
        <w:ind w:firstLine="284"/>
        <w:jc w:val="both"/>
        <w:rPr>
          <w:rFonts w:ascii="Times New Roman" w:eastAsia="Calibri" w:hAnsi="Times New Roman" w:cs="Times New Roman"/>
          <w:sz w:val="12"/>
          <w:szCs w:val="12"/>
        </w:rPr>
      </w:pPr>
      <w:r w:rsidRPr="00CB52E6">
        <w:rPr>
          <w:rFonts w:ascii="Times New Roman" w:eastAsia="Calibri" w:hAnsi="Times New Roman" w:cs="Times New Roman"/>
          <w:sz w:val="12"/>
          <w:szCs w:val="12"/>
        </w:rPr>
        <w:t xml:space="preserve">-средств местного бюджета – </w:t>
      </w:r>
      <w:r w:rsidRPr="00CB52E6">
        <w:rPr>
          <w:rFonts w:ascii="Times New Roman" w:eastAsia="Calibri" w:hAnsi="Times New Roman" w:cs="Times New Roman"/>
          <w:b/>
          <w:sz w:val="12"/>
          <w:szCs w:val="12"/>
        </w:rPr>
        <w:t>3363,22260</w:t>
      </w:r>
      <w:r w:rsidRPr="00CB52E6">
        <w:rPr>
          <w:rFonts w:ascii="Times New Roman" w:eastAsia="Calibri" w:hAnsi="Times New Roman" w:cs="Times New Roman"/>
          <w:sz w:val="12"/>
          <w:szCs w:val="12"/>
        </w:rPr>
        <w:t xml:space="preserve"> </w:t>
      </w:r>
      <w:proofErr w:type="spellStart"/>
      <w:r w:rsidRPr="00CB52E6">
        <w:rPr>
          <w:rFonts w:ascii="Times New Roman" w:eastAsia="Calibri" w:hAnsi="Times New Roman" w:cs="Times New Roman"/>
          <w:sz w:val="12"/>
          <w:szCs w:val="12"/>
        </w:rPr>
        <w:t>тыс</w:t>
      </w:r>
      <w:proofErr w:type="gramStart"/>
      <w:r w:rsidRPr="00CB52E6">
        <w:rPr>
          <w:rFonts w:ascii="Times New Roman" w:eastAsia="Calibri" w:hAnsi="Times New Roman" w:cs="Times New Roman"/>
          <w:sz w:val="12"/>
          <w:szCs w:val="12"/>
        </w:rPr>
        <w:t>.р</w:t>
      </w:r>
      <w:proofErr w:type="gramEnd"/>
      <w:r w:rsidRPr="00CB52E6">
        <w:rPr>
          <w:rFonts w:ascii="Times New Roman" w:eastAsia="Calibri" w:hAnsi="Times New Roman" w:cs="Times New Roman"/>
          <w:sz w:val="12"/>
          <w:szCs w:val="12"/>
        </w:rPr>
        <w:t>ублей</w:t>
      </w:r>
      <w:proofErr w:type="spellEnd"/>
      <w:r w:rsidRPr="00CB52E6">
        <w:rPr>
          <w:rFonts w:ascii="Times New Roman" w:eastAsia="Calibri" w:hAnsi="Times New Roman" w:cs="Times New Roman"/>
          <w:sz w:val="12"/>
          <w:szCs w:val="12"/>
        </w:rPr>
        <w:t xml:space="preserve"> (прогноз):</w:t>
      </w:r>
    </w:p>
    <w:p w:rsidR="00CB52E6" w:rsidRPr="00CB52E6" w:rsidRDefault="00CB52E6" w:rsidP="00CB52E6">
      <w:pPr>
        <w:tabs>
          <w:tab w:val="left" w:pos="284"/>
        </w:tabs>
        <w:spacing w:after="0" w:line="240" w:lineRule="auto"/>
        <w:ind w:firstLine="284"/>
        <w:jc w:val="both"/>
        <w:rPr>
          <w:rFonts w:ascii="Times New Roman" w:eastAsia="Calibri" w:hAnsi="Times New Roman" w:cs="Times New Roman"/>
          <w:sz w:val="12"/>
          <w:szCs w:val="12"/>
        </w:rPr>
      </w:pPr>
      <w:r w:rsidRPr="00CB52E6">
        <w:rPr>
          <w:rFonts w:ascii="Times New Roman" w:eastAsia="Calibri" w:hAnsi="Times New Roman" w:cs="Times New Roman"/>
          <w:sz w:val="12"/>
          <w:szCs w:val="12"/>
        </w:rPr>
        <w:t>2016 год 793,65485 тыс. рублей;</w:t>
      </w:r>
    </w:p>
    <w:p w:rsidR="00CB52E6" w:rsidRPr="00CB52E6" w:rsidRDefault="00CB52E6" w:rsidP="00CB52E6">
      <w:pPr>
        <w:tabs>
          <w:tab w:val="left" w:pos="284"/>
        </w:tabs>
        <w:spacing w:after="0" w:line="240" w:lineRule="auto"/>
        <w:ind w:firstLine="284"/>
        <w:jc w:val="both"/>
        <w:rPr>
          <w:rFonts w:ascii="Times New Roman" w:eastAsia="Calibri" w:hAnsi="Times New Roman" w:cs="Times New Roman"/>
          <w:sz w:val="12"/>
          <w:szCs w:val="12"/>
        </w:rPr>
      </w:pPr>
      <w:r w:rsidRPr="00CB52E6">
        <w:rPr>
          <w:rFonts w:ascii="Times New Roman" w:eastAsia="Calibri" w:hAnsi="Times New Roman" w:cs="Times New Roman"/>
          <w:sz w:val="12"/>
          <w:szCs w:val="12"/>
        </w:rPr>
        <w:t>2017 год 1126,92680 тыс. рублей;</w:t>
      </w:r>
    </w:p>
    <w:p w:rsidR="00CB52E6" w:rsidRPr="00CB52E6" w:rsidRDefault="00CB52E6" w:rsidP="00CB52E6">
      <w:pPr>
        <w:tabs>
          <w:tab w:val="left" w:pos="284"/>
        </w:tabs>
        <w:spacing w:after="0" w:line="240" w:lineRule="auto"/>
        <w:ind w:firstLine="284"/>
        <w:jc w:val="both"/>
        <w:rPr>
          <w:rFonts w:ascii="Times New Roman" w:eastAsia="Calibri" w:hAnsi="Times New Roman" w:cs="Times New Roman"/>
          <w:sz w:val="12"/>
          <w:szCs w:val="12"/>
        </w:rPr>
      </w:pPr>
      <w:r w:rsidRPr="00CB52E6">
        <w:rPr>
          <w:rFonts w:ascii="Times New Roman" w:eastAsia="Calibri" w:hAnsi="Times New Roman" w:cs="Times New Roman"/>
          <w:sz w:val="12"/>
          <w:szCs w:val="12"/>
        </w:rPr>
        <w:t>2018 год 1442,64095 тыс. рублей.</w:t>
      </w:r>
    </w:p>
    <w:p w:rsidR="00CB52E6" w:rsidRPr="00CB52E6" w:rsidRDefault="00CB52E6" w:rsidP="00CB52E6">
      <w:pPr>
        <w:tabs>
          <w:tab w:val="left" w:pos="284"/>
        </w:tabs>
        <w:spacing w:after="0" w:line="240" w:lineRule="auto"/>
        <w:ind w:firstLine="284"/>
        <w:jc w:val="both"/>
        <w:rPr>
          <w:rFonts w:ascii="Times New Roman" w:eastAsia="Calibri" w:hAnsi="Times New Roman" w:cs="Times New Roman"/>
          <w:sz w:val="12"/>
          <w:szCs w:val="12"/>
        </w:rPr>
      </w:pPr>
      <w:r w:rsidRPr="00CB52E6">
        <w:rPr>
          <w:rFonts w:ascii="Times New Roman" w:eastAsia="Calibri" w:hAnsi="Times New Roman" w:cs="Times New Roman"/>
          <w:sz w:val="12"/>
          <w:szCs w:val="12"/>
        </w:rPr>
        <w:t xml:space="preserve">- средств областного бюджета – </w:t>
      </w:r>
      <w:r w:rsidRPr="00CB52E6">
        <w:rPr>
          <w:rFonts w:ascii="Times New Roman" w:eastAsia="Calibri" w:hAnsi="Times New Roman" w:cs="Times New Roman"/>
          <w:b/>
          <w:sz w:val="12"/>
          <w:szCs w:val="12"/>
        </w:rPr>
        <w:t>2378,60122</w:t>
      </w:r>
      <w:r w:rsidRPr="00CB52E6">
        <w:rPr>
          <w:rFonts w:ascii="Times New Roman" w:eastAsia="Calibri" w:hAnsi="Times New Roman" w:cs="Times New Roman"/>
          <w:sz w:val="12"/>
          <w:szCs w:val="12"/>
        </w:rPr>
        <w:t xml:space="preserve"> </w:t>
      </w:r>
      <w:proofErr w:type="spellStart"/>
      <w:r w:rsidRPr="00CB52E6">
        <w:rPr>
          <w:rFonts w:ascii="Times New Roman" w:eastAsia="Calibri" w:hAnsi="Times New Roman" w:cs="Times New Roman"/>
          <w:sz w:val="12"/>
          <w:szCs w:val="12"/>
        </w:rPr>
        <w:t>тыс</w:t>
      </w:r>
      <w:proofErr w:type="gramStart"/>
      <w:r w:rsidRPr="00CB52E6">
        <w:rPr>
          <w:rFonts w:ascii="Times New Roman" w:eastAsia="Calibri" w:hAnsi="Times New Roman" w:cs="Times New Roman"/>
          <w:sz w:val="12"/>
          <w:szCs w:val="12"/>
        </w:rPr>
        <w:t>.р</w:t>
      </w:r>
      <w:proofErr w:type="gramEnd"/>
      <w:r w:rsidRPr="00CB52E6">
        <w:rPr>
          <w:rFonts w:ascii="Times New Roman" w:eastAsia="Calibri" w:hAnsi="Times New Roman" w:cs="Times New Roman"/>
          <w:sz w:val="12"/>
          <w:szCs w:val="12"/>
        </w:rPr>
        <w:t>ублей</w:t>
      </w:r>
      <w:proofErr w:type="spellEnd"/>
      <w:r w:rsidRPr="00CB52E6">
        <w:rPr>
          <w:rFonts w:ascii="Times New Roman" w:eastAsia="Calibri" w:hAnsi="Times New Roman" w:cs="Times New Roman"/>
          <w:sz w:val="12"/>
          <w:szCs w:val="12"/>
        </w:rPr>
        <w:t xml:space="preserve"> (прогноз):</w:t>
      </w:r>
    </w:p>
    <w:p w:rsidR="00CB52E6" w:rsidRPr="00CB52E6" w:rsidRDefault="00CB52E6" w:rsidP="00CB52E6">
      <w:pPr>
        <w:tabs>
          <w:tab w:val="left" w:pos="284"/>
        </w:tabs>
        <w:spacing w:after="0" w:line="240" w:lineRule="auto"/>
        <w:ind w:firstLine="284"/>
        <w:jc w:val="both"/>
        <w:rPr>
          <w:rFonts w:ascii="Times New Roman" w:eastAsia="Calibri" w:hAnsi="Times New Roman" w:cs="Times New Roman"/>
          <w:sz w:val="12"/>
          <w:szCs w:val="12"/>
        </w:rPr>
      </w:pPr>
      <w:r w:rsidRPr="00CB52E6">
        <w:rPr>
          <w:rFonts w:ascii="Times New Roman" w:eastAsia="Calibri" w:hAnsi="Times New Roman" w:cs="Times New Roman"/>
          <w:sz w:val="12"/>
          <w:szCs w:val="12"/>
        </w:rPr>
        <w:t xml:space="preserve">2016 год 771,12000 </w:t>
      </w:r>
      <w:proofErr w:type="spellStart"/>
      <w:r w:rsidRPr="00CB52E6">
        <w:rPr>
          <w:rFonts w:ascii="Times New Roman" w:eastAsia="Calibri" w:hAnsi="Times New Roman" w:cs="Times New Roman"/>
          <w:sz w:val="12"/>
          <w:szCs w:val="12"/>
        </w:rPr>
        <w:t>тыс</w:t>
      </w:r>
      <w:proofErr w:type="gramStart"/>
      <w:r w:rsidRPr="00CB52E6">
        <w:rPr>
          <w:rFonts w:ascii="Times New Roman" w:eastAsia="Calibri" w:hAnsi="Times New Roman" w:cs="Times New Roman"/>
          <w:sz w:val="12"/>
          <w:szCs w:val="12"/>
        </w:rPr>
        <w:t>.р</w:t>
      </w:r>
      <w:proofErr w:type="gramEnd"/>
      <w:r w:rsidRPr="00CB52E6">
        <w:rPr>
          <w:rFonts w:ascii="Times New Roman" w:eastAsia="Calibri" w:hAnsi="Times New Roman" w:cs="Times New Roman"/>
          <w:sz w:val="12"/>
          <w:szCs w:val="12"/>
        </w:rPr>
        <w:t>ублей</w:t>
      </w:r>
      <w:proofErr w:type="spellEnd"/>
      <w:r w:rsidRPr="00CB52E6">
        <w:rPr>
          <w:rFonts w:ascii="Times New Roman" w:eastAsia="Calibri" w:hAnsi="Times New Roman" w:cs="Times New Roman"/>
          <w:sz w:val="12"/>
          <w:szCs w:val="12"/>
        </w:rPr>
        <w:t>;</w:t>
      </w:r>
    </w:p>
    <w:p w:rsidR="00CB52E6" w:rsidRPr="00CB52E6" w:rsidRDefault="00CB52E6" w:rsidP="00CB52E6">
      <w:pPr>
        <w:tabs>
          <w:tab w:val="left" w:pos="284"/>
        </w:tabs>
        <w:spacing w:after="0" w:line="240" w:lineRule="auto"/>
        <w:ind w:firstLine="284"/>
        <w:jc w:val="both"/>
        <w:rPr>
          <w:rFonts w:ascii="Times New Roman" w:eastAsia="Calibri" w:hAnsi="Times New Roman" w:cs="Times New Roman"/>
          <w:sz w:val="12"/>
          <w:szCs w:val="12"/>
        </w:rPr>
      </w:pPr>
      <w:r w:rsidRPr="00CB52E6">
        <w:rPr>
          <w:rFonts w:ascii="Times New Roman" w:eastAsia="Calibri" w:hAnsi="Times New Roman" w:cs="Times New Roman"/>
          <w:sz w:val="12"/>
          <w:szCs w:val="12"/>
        </w:rPr>
        <w:t xml:space="preserve">2017 год 971,56930 </w:t>
      </w:r>
      <w:proofErr w:type="spellStart"/>
      <w:r w:rsidRPr="00CB52E6">
        <w:rPr>
          <w:rFonts w:ascii="Times New Roman" w:eastAsia="Calibri" w:hAnsi="Times New Roman" w:cs="Times New Roman"/>
          <w:sz w:val="12"/>
          <w:szCs w:val="12"/>
        </w:rPr>
        <w:t>тыс</w:t>
      </w:r>
      <w:proofErr w:type="gramStart"/>
      <w:r w:rsidRPr="00CB52E6">
        <w:rPr>
          <w:rFonts w:ascii="Times New Roman" w:eastAsia="Calibri" w:hAnsi="Times New Roman" w:cs="Times New Roman"/>
          <w:sz w:val="12"/>
          <w:szCs w:val="12"/>
        </w:rPr>
        <w:t>.р</w:t>
      </w:r>
      <w:proofErr w:type="gramEnd"/>
      <w:r w:rsidRPr="00CB52E6">
        <w:rPr>
          <w:rFonts w:ascii="Times New Roman" w:eastAsia="Calibri" w:hAnsi="Times New Roman" w:cs="Times New Roman"/>
          <w:sz w:val="12"/>
          <w:szCs w:val="12"/>
        </w:rPr>
        <w:t>ублей</w:t>
      </w:r>
      <w:proofErr w:type="spellEnd"/>
      <w:r w:rsidRPr="00CB52E6">
        <w:rPr>
          <w:rFonts w:ascii="Times New Roman" w:eastAsia="Calibri" w:hAnsi="Times New Roman" w:cs="Times New Roman"/>
          <w:sz w:val="12"/>
          <w:szCs w:val="12"/>
        </w:rPr>
        <w:t>;</w:t>
      </w:r>
    </w:p>
    <w:p w:rsidR="00CB52E6" w:rsidRPr="00CB52E6" w:rsidRDefault="00CB52E6" w:rsidP="00CB52E6">
      <w:pPr>
        <w:tabs>
          <w:tab w:val="left" w:pos="284"/>
        </w:tabs>
        <w:spacing w:after="0" w:line="240" w:lineRule="auto"/>
        <w:ind w:firstLine="284"/>
        <w:jc w:val="both"/>
        <w:rPr>
          <w:rFonts w:ascii="Times New Roman" w:eastAsia="Calibri" w:hAnsi="Times New Roman" w:cs="Times New Roman"/>
          <w:sz w:val="12"/>
          <w:szCs w:val="12"/>
        </w:rPr>
      </w:pPr>
      <w:r w:rsidRPr="00CB52E6">
        <w:rPr>
          <w:rFonts w:ascii="Times New Roman" w:eastAsia="Calibri" w:hAnsi="Times New Roman" w:cs="Times New Roman"/>
          <w:sz w:val="12"/>
          <w:szCs w:val="12"/>
        </w:rPr>
        <w:t xml:space="preserve">2018 год 635,91192 </w:t>
      </w:r>
      <w:proofErr w:type="spellStart"/>
      <w:r w:rsidRPr="00CB52E6">
        <w:rPr>
          <w:rFonts w:ascii="Times New Roman" w:eastAsia="Calibri" w:hAnsi="Times New Roman" w:cs="Times New Roman"/>
          <w:sz w:val="12"/>
          <w:szCs w:val="12"/>
        </w:rPr>
        <w:t>тыс</w:t>
      </w:r>
      <w:proofErr w:type="gramStart"/>
      <w:r w:rsidRPr="00CB52E6">
        <w:rPr>
          <w:rFonts w:ascii="Times New Roman" w:eastAsia="Calibri" w:hAnsi="Times New Roman" w:cs="Times New Roman"/>
          <w:sz w:val="12"/>
          <w:szCs w:val="12"/>
        </w:rPr>
        <w:t>.р</w:t>
      </w:r>
      <w:proofErr w:type="gramEnd"/>
      <w:r w:rsidRPr="00CB52E6">
        <w:rPr>
          <w:rFonts w:ascii="Times New Roman" w:eastAsia="Calibri" w:hAnsi="Times New Roman" w:cs="Times New Roman"/>
          <w:sz w:val="12"/>
          <w:szCs w:val="12"/>
        </w:rPr>
        <w:t>ублей</w:t>
      </w:r>
      <w:proofErr w:type="spellEnd"/>
      <w:r w:rsidRPr="00CB52E6">
        <w:rPr>
          <w:rFonts w:ascii="Times New Roman" w:eastAsia="Calibri" w:hAnsi="Times New Roman" w:cs="Times New Roman"/>
          <w:sz w:val="12"/>
          <w:szCs w:val="12"/>
        </w:rPr>
        <w:t>.</w:t>
      </w:r>
    </w:p>
    <w:p w:rsidR="00CB52E6" w:rsidRPr="00CB52E6" w:rsidRDefault="00CB52E6" w:rsidP="00CB52E6">
      <w:pPr>
        <w:tabs>
          <w:tab w:val="left" w:pos="284"/>
        </w:tabs>
        <w:spacing w:after="0" w:line="240" w:lineRule="auto"/>
        <w:ind w:firstLine="284"/>
        <w:jc w:val="both"/>
        <w:rPr>
          <w:rFonts w:ascii="Times New Roman" w:eastAsia="Calibri" w:hAnsi="Times New Roman" w:cs="Times New Roman"/>
          <w:sz w:val="12"/>
          <w:szCs w:val="12"/>
        </w:rPr>
      </w:pPr>
      <w:r w:rsidRPr="00CB52E6">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CB52E6" w:rsidRPr="00CB52E6" w:rsidRDefault="00CB52E6" w:rsidP="00CB52E6">
      <w:pPr>
        <w:tabs>
          <w:tab w:val="left" w:pos="284"/>
        </w:tabs>
        <w:spacing w:after="0" w:line="240" w:lineRule="auto"/>
        <w:ind w:firstLine="284"/>
        <w:jc w:val="both"/>
        <w:rPr>
          <w:rFonts w:ascii="Times New Roman" w:eastAsia="Calibri" w:hAnsi="Times New Roman" w:cs="Times New Roman"/>
          <w:sz w:val="12"/>
          <w:szCs w:val="12"/>
        </w:rPr>
      </w:pPr>
      <w:r w:rsidRPr="00CB52E6">
        <w:rPr>
          <w:rFonts w:ascii="Times New Roman" w:eastAsia="Calibri" w:hAnsi="Times New Roman" w:cs="Times New Roman"/>
          <w:sz w:val="12"/>
          <w:szCs w:val="12"/>
        </w:rPr>
        <w:t xml:space="preserve">Общий объем финансирования на реализацию Программы составляет </w:t>
      </w:r>
      <w:r w:rsidRPr="00CB52E6">
        <w:rPr>
          <w:rFonts w:ascii="Times New Roman" w:eastAsia="Calibri" w:hAnsi="Times New Roman" w:cs="Times New Roman"/>
          <w:b/>
          <w:sz w:val="12"/>
          <w:szCs w:val="12"/>
        </w:rPr>
        <w:t>5741,82382</w:t>
      </w:r>
      <w:r w:rsidRPr="00CB52E6">
        <w:rPr>
          <w:rFonts w:ascii="Times New Roman" w:eastAsia="Calibri" w:hAnsi="Times New Roman" w:cs="Times New Roman"/>
          <w:sz w:val="12"/>
          <w:szCs w:val="12"/>
        </w:rPr>
        <w:t xml:space="preserve"> тыс. рублей, в том числе по годам:</w:t>
      </w:r>
    </w:p>
    <w:p w:rsidR="00CB52E6" w:rsidRPr="00CB52E6" w:rsidRDefault="00CB52E6" w:rsidP="00CB52E6">
      <w:pPr>
        <w:tabs>
          <w:tab w:val="left" w:pos="284"/>
        </w:tabs>
        <w:spacing w:after="0" w:line="240" w:lineRule="auto"/>
        <w:ind w:firstLine="284"/>
        <w:jc w:val="both"/>
        <w:rPr>
          <w:rFonts w:ascii="Times New Roman" w:eastAsia="Calibri" w:hAnsi="Times New Roman" w:cs="Times New Roman"/>
          <w:sz w:val="12"/>
          <w:szCs w:val="12"/>
        </w:rPr>
      </w:pPr>
      <w:r w:rsidRPr="00CB52E6">
        <w:rPr>
          <w:rFonts w:ascii="Times New Roman" w:eastAsia="Calibri" w:hAnsi="Times New Roman" w:cs="Times New Roman"/>
          <w:sz w:val="12"/>
          <w:szCs w:val="12"/>
        </w:rPr>
        <w:t>2016 год – 1564,77485 тыс. рублей;</w:t>
      </w:r>
    </w:p>
    <w:p w:rsidR="00CB52E6" w:rsidRPr="00CB52E6" w:rsidRDefault="00CB52E6" w:rsidP="00CB52E6">
      <w:pPr>
        <w:tabs>
          <w:tab w:val="left" w:pos="284"/>
        </w:tabs>
        <w:spacing w:after="0" w:line="240" w:lineRule="auto"/>
        <w:ind w:firstLine="284"/>
        <w:jc w:val="both"/>
        <w:rPr>
          <w:rFonts w:ascii="Times New Roman" w:eastAsia="Calibri" w:hAnsi="Times New Roman" w:cs="Times New Roman"/>
          <w:sz w:val="12"/>
          <w:szCs w:val="12"/>
        </w:rPr>
      </w:pPr>
      <w:r w:rsidRPr="00CB52E6">
        <w:rPr>
          <w:rFonts w:ascii="Times New Roman" w:eastAsia="Calibri" w:hAnsi="Times New Roman" w:cs="Times New Roman"/>
          <w:sz w:val="12"/>
          <w:szCs w:val="12"/>
        </w:rPr>
        <w:t>2017 год – 2098,49610 тыс. рублей;</w:t>
      </w:r>
    </w:p>
    <w:p w:rsidR="00CB52E6" w:rsidRPr="00CB52E6" w:rsidRDefault="00CB52E6" w:rsidP="00CB52E6">
      <w:pPr>
        <w:tabs>
          <w:tab w:val="left" w:pos="284"/>
        </w:tabs>
        <w:spacing w:after="0" w:line="240" w:lineRule="auto"/>
        <w:ind w:firstLine="284"/>
        <w:jc w:val="both"/>
        <w:rPr>
          <w:rFonts w:ascii="Times New Roman" w:eastAsia="Calibri" w:hAnsi="Times New Roman" w:cs="Times New Roman"/>
          <w:sz w:val="12"/>
          <w:szCs w:val="12"/>
        </w:rPr>
      </w:pPr>
      <w:r w:rsidRPr="00CB52E6">
        <w:rPr>
          <w:rFonts w:ascii="Times New Roman" w:eastAsia="Calibri" w:hAnsi="Times New Roman" w:cs="Times New Roman"/>
          <w:sz w:val="12"/>
          <w:szCs w:val="12"/>
        </w:rPr>
        <w:t>2018 год – 2078,55287 тыс. рублей.</w:t>
      </w:r>
    </w:p>
    <w:p w:rsidR="00CB52E6" w:rsidRPr="00CB52E6" w:rsidRDefault="00CB52E6" w:rsidP="00CB52E6">
      <w:pPr>
        <w:tabs>
          <w:tab w:val="left" w:pos="284"/>
        </w:tabs>
        <w:spacing w:after="0" w:line="240" w:lineRule="auto"/>
        <w:ind w:firstLine="284"/>
        <w:jc w:val="both"/>
        <w:rPr>
          <w:rFonts w:ascii="Times New Roman" w:eastAsia="Calibri" w:hAnsi="Times New Roman" w:cs="Times New Roman"/>
          <w:sz w:val="12"/>
          <w:szCs w:val="12"/>
        </w:rPr>
      </w:pPr>
      <w:r w:rsidRPr="00CB52E6">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260"/>
        <w:gridCol w:w="1134"/>
        <w:gridCol w:w="1134"/>
        <w:gridCol w:w="1134"/>
      </w:tblGrid>
      <w:tr w:rsidR="00CB52E6" w:rsidRPr="00CB52E6" w:rsidTr="00CB52E6">
        <w:trPr>
          <w:cantSplit/>
          <w:trHeight w:val="20"/>
        </w:trPr>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Наименование бюджета</w:t>
            </w:r>
          </w:p>
        </w:tc>
        <w:tc>
          <w:tcPr>
            <w:tcW w:w="3260" w:type="dxa"/>
            <w:vMerge w:val="restart"/>
            <w:tcBorders>
              <w:top w:val="single" w:sz="4" w:space="0" w:color="000000"/>
              <w:left w:val="single" w:sz="4" w:space="0" w:color="000000"/>
              <w:bottom w:val="single" w:sz="4" w:space="0" w:color="000000"/>
              <w:right w:val="single" w:sz="4" w:space="0" w:color="000000"/>
            </w:tcBorders>
            <w:vAlign w:val="center"/>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Наименование мероприятий</w:t>
            </w:r>
          </w:p>
        </w:tc>
        <w:tc>
          <w:tcPr>
            <w:tcW w:w="3402" w:type="dxa"/>
            <w:gridSpan w:val="3"/>
            <w:tcBorders>
              <w:top w:val="single" w:sz="4" w:space="0" w:color="000000"/>
              <w:left w:val="single" w:sz="4" w:space="0" w:color="000000"/>
              <w:bottom w:val="single" w:sz="4" w:space="0" w:color="000000"/>
              <w:right w:val="single" w:sz="4" w:space="0" w:color="000000"/>
            </w:tcBorders>
            <w:vAlign w:val="center"/>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Сельское поселение Елшанка</w:t>
            </w:r>
          </w:p>
        </w:tc>
      </w:tr>
      <w:tr w:rsidR="00CB52E6" w:rsidRPr="00CB52E6" w:rsidTr="00CB52E6">
        <w:trPr>
          <w:cantSplit/>
          <w:trHeight w:val="20"/>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 xml:space="preserve">Затраты на 2016 год, </w:t>
            </w:r>
            <w:proofErr w:type="spellStart"/>
            <w:r w:rsidRPr="00CB52E6">
              <w:rPr>
                <w:rFonts w:ascii="Times New Roman" w:eastAsia="Calibri" w:hAnsi="Times New Roman" w:cs="Times New Roman"/>
                <w:sz w:val="12"/>
                <w:szCs w:val="12"/>
              </w:rPr>
              <w:t>тыс</w:t>
            </w:r>
            <w:proofErr w:type="gramStart"/>
            <w:r w:rsidRPr="00CB52E6">
              <w:rPr>
                <w:rFonts w:ascii="Times New Roman" w:eastAsia="Calibri" w:hAnsi="Times New Roman" w:cs="Times New Roman"/>
                <w:sz w:val="12"/>
                <w:szCs w:val="12"/>
              </w:rPr>
              <w:t>.р</w:t>
            </w:r>
            <w:proofErr w:type="gramEnd"/>
            <w:r w:rsidRPr="00CB52E6">
              <w:rPr>
                <w:rFonts w:ascii="Times New Roman" w:eastAsia="Calibri" w:hAnsi="Times New Roman" w:cs="Times New Roman"/>
                <w:sz w:val="12"/>
                <w:szCs w:val="12"/>
              </w:rPr>
              <w:t>ублей</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 xml:space="preserve">Затраты на 2017 год, </w:t>
            </w:r>
            <w:proofErr w:type="spellStart"/>
            <w:r w:rsidRPr="00CB52E6">
              <w:rPr>
                <w:rFonts w:ascii="Times New Roman" w:eastAsia="Calibri" w:hAnsi="Times New Roman" w:cs="Times New Roman"/>
                <w:sz w:val="12"/>
                <w:szCs w:val="12"/>
              </w:rPr>
              <w:t>тыс</w:t>
            </w:r>
            <w:proofErr w:type="gramStart"/>
            <w:r w:rsidRPr="00CB52E6">
              <w:rPr>
                <w:rFonts w:ascii="Times New Roman" w:eastAsia="Calibri" w:hAnsi="Times New Roman" w:cs="Times New Roman"/>
                <w:sz w:val="12"/>
                <w:szCs w:val="12"/>
              </w:rPr>
              <w:t>.р</w:t>
            </w:r>
            <w:proofErr w:type="gramEnd"/>
            <w:r w:rsidRPr="00CB52E6">
              <w:rPr>
                <w:rFonts w:ascii="Times New Roman" w:eastAsia="Calibri" w:hAnsi="Times New Roman" w:cs="Times New Roman"/>
                <w:sz w:val="12"/>
                <w:szCs w:val="12"/>
              </w:rPr>
              <w:t>ублей</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 xml:space="preserve">Затраты на 2018 год, </w:t>
            </w:r>
            <w:proofErr w:type="spellStart"/>
            <w:r w:rsidRPr="00CB52E6">
              <w:rPr>
                <w:rFonts w:ascii="Times New Roman" w:eastAsia="Calibri" w:hAnsi="Times New Roman" w:cs="Times New Roman"/>
                <w:sz w:val="12"/>
                <w:szCs w:val="12"/>
              </w:rPr>
              <w:t>тыс</w:t>
            </w:r>
            <w:proofErr w:type="gramStart"/>
            <w:r w:rsidRPr="00CB52E6">
              <w:rPr>
                <w:rFonts w:ascii="Times New Roman" w:eastAsia="Calibri" w:hAnsi="Times New Roman" w:cs="Times New Roman"/>
                <w:sz w:val="12"/>
                <w:szCs w:val="12"/>
              </w:rPr>
              <w:t>.р</w:t>
            </w:r>
            <w:proofErr w:type="gramEnd"/>
            <w:r w:rsidRPr="00CB52E6">
              <w:rPr>
                <w:rFonts w:ascii="Times New Roman" w:eastAsia="Calibri" w:hAnsi="Times New Roman" w:cs="Times New Roman"/>
                <w:sz w:val="12"/>
                <w:szCs w:val="12"/>
              </w:rPr>
              <w:t>ублей</w:t>
            </w:r>
            <w:proofErr w:type="spellEnd"/>
          </w:p>
        </w:tc>
      </w:tr>
      <w:tr w:rsidR="00CB52E6" w:rsidRPr="00CB52E6" w:rsidTr="00CB52E6">
        <w:trPr>
          <w:cantSplit/>
          <w:trHeight w:val="20"/>
        </w:trPr>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Местный бюджет</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Уличное освещение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517,20800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858,63820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925,60100</w:t>
            </w:r>
          </w:p>
        </w:tc>
      </w:tr>
      <w:tr w:rsidR="00CB52E6" w:rsidRPr="00CB52E6" w:rsidTr="00CB52E6">
        <w:trPr>
          <w:cantSplit/>
          <w:trHeight w:val="20"/>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Трудоустройство безработных, несовершеннолетних (сезонно)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182,50785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124,38064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115,61850</w:t>
            </w:r>
          </w:p>
        </w:tc>
      </w:tr>
      <w:tr w:rsidR="00CB52E6" w:rsidRPr="00CB52E6" w:rsidTr="00CB52E6">
        <w:trPr>
          <w:cantSplit/>
          <w:trHeight w:val="20"/>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50,78900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18,00000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65,56435</w:t>
            </w:r>
          </w:p>
        </w:tc>
      </w:tr>
      <w:tr w:rsidR="00CB52E6" w:rsidRPr="00CB52E6" w:rsidTr="00CB52E6">
        <w:trPr>
          <w:cantSplit/>
          <w:trHeight w:val="20"/>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Прочие мероприятия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43,15000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125,90796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335,85710</w:t>
            </w:r>
          </w:p>
        </w:tc>
      </w:tr>
      <w:tr w:rsidR="00CB52E6" w:rsidRPr="00CB52E6" w:rsidTr="00CB52E6">
        <w:trPr>
          <w:cantSplit/>
          <w:trHeight w:val="20"/>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ИТОГО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793,65485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1126,92680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1442,64095</w:t>
            </w:r>
          </w:p>
        </w:tc>
      </w:tr>
      <w:tr w:rsidR="00CB52E6" w:rsidRPr="00CB52E6" w:rsidTr="00CB52E6">
        <w:trPr>
          <w:cantSplit/>
          <w:trHeight w:val="20"/>
        </w:trPr>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Областной бюджет</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Субсидия на решение вопросов местного значения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771,12000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971,56930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635,91192</w:t>
            </w:r>
          </w:p>
        </w:tc>
      </w:tr>
      <w:tr w:rsidR="00CB52E6" w:rsidRPr="00CB52E6" w:rsidTr="00CB52E6">
        <w:trPr>
          <w:cantSplit/>
          <w:trHeight w:val="20"/>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ИТОГО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771,12000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971,56930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635,91192</w:t>
            </w:r>
          </w:p>
        </w:tc>
      </w:tr>
      <w:tr w:rsidR="00CB52E6" w:rsidRPr="00CB52E6" w:rsidTr="00CB52E6">
        <w:trPr>
          <w:cantSplit/>
          <w:trHeight w:val="20"/>
        </w:trPr>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 xml:space="preserve">            ВСЕГО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1564,77485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2098,49610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52E6" w:rsidRPr="00CB52E6" w:rsidRDefault="00CB52E6" w:rsidP="00CB52E6">
            <w:pPr>
              <w:tabs>
                <w:tab w:val="left" w:pos="284"/>
              </w:tabs>
              <w:spacing w:after="0" w:line="240" w:lineRule="auto"/>
              <w:rPr>
                <w:rFonts w:ascii="Times New Roman" w:eastAsia="Calibri" w:hAnsi="Times New Roman" w:cs="Times New Roman"/>
                <w:sz w:val="12"/>
                <w:szCs w:val="12"/>
              </w:rPr>
            </w:pPr>
            <w:r w:rsidRPr="00CB52E6">
              <w:rPr>
                <w:rFonts w:ascii="Times New Roman" w:eastAsia="Calibri" w:hAnsi="Times New Roman" w:cs="Times New Roman"/>
                <w:sz w:val="12"/>
                <w:szCs w:val="12"/>
              </w:rPr>
              <w:t>2078,55287</w:t>
            </w:r>
          </w:p>
        </w:tc>
      </w:tr>
    </w:tbl>
    <w:p w:rsidR="00CB52E6" w:rsidRDefault="00CB52E6" w:rsidP="00CB52E6">
      <w:pPr>
        <w:tabs>
          <w:tab w:val="left" w:pos="284"/>
        </w:tabs>
        <w:spacing w:after="0" w:line="240" w:lineRule="auto"/>
        <w:ind w:firstLine="284"/>
        <w:jc w:val="both"/>
        <w:rPr>
          <w:rFonts w:ascii="Times New Roman" w:eastAsia="Calibri" w:hAnsi="Times New Roman" w:cs="Times New Roman"/>
          <w:sz w:val="12"/>
          <w:szCs w:val="12"/>
        </w:rPr>
      </w:pPr>
    </w:p>
    <w:p w:rsidR="00CB52E6" w:rsidRPr="00CB52E6" w:rsidRDefault="00CB52E6" w:rsidP="00CB52E6">
      <w:pPr>
        <w:tabs>
          <w:tab w:val="left" w:pos="284"/>
        </w:tabs>
        <w:spacing w:after="0" w:line="240" w:lineRule="auto"/>
        <w:ind w:firstLine="284"/>
        <w:jc w:val="both"/>
        <w:rPr>
          <w:rFonts w:ascii="Times New Roman" w:eastAsia="Calibri" w:hAnsi="Times New Roman" w:cs="Times New Roman"/>
          <w:sz w:val="12"/>
          <w:szCs w:val="12"/>
        </w:rPr>
      </w:pPr>
      <w:r w:rsidRPr="00CB52E6">
        <w:rPr>
          <w:rFonts w:ascii="Times New Roman" w:eastAsia="Calibri" w:hAnsi="Times New Roman" w:cs="Times New Roman"/>
          <w:sz w:val="12"/>
          <w:szCs w:val="12"/>
        </w:rPr>
        <w:t>2.Опубликовать настоящее Постановление в газете «Сергиевский вестник».</w:t>
      </w:r>
    </w:p>
    <w:p w:rsidR="00CB52E6" w:rsidRPr="00CB52E6" w:rsidRDefault="00CB52E6" w:rsidP="00CB52E6">
      <w:pPr>
        <w:tabs>
          <w:tab w:val="left" w:pos="284"/>
        </w:tabs>
        <w:spacing w:after="0" w:line="240" w:lineRule="auto"/>
        <w:ind w:firstLine="284"/>
        <w:jc w:val="both"/>
        <w:rPr>
          <w:rFonts w:ascii="Times New Roman" w:eastAsia="Calibri" w:hAnsi="Times New Roman" w:cs="Times New Roman"/>
          <w:sz w:val="12"/>
          <w:szCs w:val="12"/>
        </w:rPr>
      </w:pPr>
      <w:r w:rsidRPr="00CB52E6">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CB52E6" w:rsidRPr="00CB52E6" w:rsidRDefault="00CB52E6" w:rsidP="00CB52E6">
      <w:pPr>
        <w:tabs>
          <w:tab w:val="left" w:pos="284"/>
        </w:tabs>
        <w:spacing w:after="0" w:line="240" w:lineRule="auto"/>
        <w:jc w:val="right"/>
        <w:rPr>
          <w:rFonts w:ascii="Times New Roman" w:eastAsia="Calibri" w:hAnsi="Times New Roman" w:cs="Times New Roman"/>
          <w:bCs/>
          <w:sz w:val="12"/>
          <w:szCs w:val="12"/>
        </w:rPr>
      </w:pPr>
      <w:r w:rsidRPr="00CB52E6">
        <w:rPr>
          <w:rFonts w:ascii="Times New Roman" w:eastAsia="Calibri" w:hAnsi="Times New Roman" w:cs="Times New Roman"/>
          <w:bCs/>
          <w:sz w:val="12"/>
          <w:szCs w:val="12"/>
        </w:rPr>
        <w:t>Глава сельского поселения Елшанка</w:t>
      </w:r>
    </w:p>
    <w:p w:rsidR="00CB52E6" w:rsidRDefault="00CB52E6" w:rsidP="00CB52E6">
      <w:pPr>
        <w:tabs>
          <w:tab w:val="left" w:pos="284"/>
        </w:tabs>
        <w:spacing w:after="0" w:line="240" w:lineRule="auto"/>
        <w:jc w:val="right"/>
        <w:rPr>
          <w:rFonts w:ascii="Times New Roman" w:eastAsia="Calibri" w:hAnsi="Times New Roman" w:cs="Times New Roman"/>
          <w:bCs/>
          <w:sz w:val="12"/>
          <w:szCs w:val="12"/>
        </w:rPr>
      </w:pPr>
      <w:r w:rsidRPr="00CB52E6">
        <w:rPr>
          <w:rFonts w:ascii="Times New Roman" w:eastAsia="Calibri" w:hAnsi="Times New Roman" w:cs="Times New Roman"/>
          <w:bCs/>
          <w:sz w:val="12"/>
          <w:szCs w:val="12"/>
        </w:rPr>
        <w:t>муниципального района Сергиевский</w:t>
      </w:r>
    </w:p>
    <w:p w:rsidR="00CB52E6" w:rsidRDefault="00CB52E6" w:rsidP="00CB52E6">
      <w:pPr>
        <w:tabs>
          <w:tab w:val="left" w:pos="284"/>
        </w:tabs>
        <w:spacing w:after="0" w:line="240" w:lineRule="auto"/>
        <w:jc w:val="right"/>
        <w:rPr>
          <w:rFonts w:ascii="Times New Roman" w:eastAsia="Calibri" w:hAnsi="Times New Roman" w:cs="Times New Roman"/>
          <w:sz w:val="12"/>
          <w:szCs w:val="12"/>
        </w:rPr>
      </w:pPr>
      <w:proofErr w:type="spellStart"/>
      <w:r w:rsidRPr="00CB52E6">
        <w:rPr>
          <w:rFonts w:ascii="Times New Roman" w:eastAsia="Calibri" w:hAnsi="Times New Roman" w:cs="Times New Roman"/>
          <w:sz w:val="12"/>
          <w:szCs w:val="12"/>
        </w:rPr>
        <w:t>Прокаев</w:t>
      </w:r>
      <w:proofErr w:type="spellEnd"/>
      <w:r w:rsidRPr="00CB52E6">
        <w:rPr>
          <w:rFonts w:ascii="Times New Roman" w:eastAsia="Calibri" w:hAnsi="Times New Roman" w:cs="Times New Roman"/>
          <w:sz w:val="12"/>
          <w:szCs w:val="12"/>
        </w:rPr>
        <w:t xml:space="preserve"> С.В.</w:t>
      </w:r>
    </w:p>
    <w:p w:rsidR="00A9413C" w:rsidRPr="00CB52E6" w:rsidRDefault="00A9413C" w:rsidP="00CB52E6">
      <w:pPr>
        <w:tabs>
          <w:tab w:val="left" w:pos="284"/>
        </w:tabs>
        <w:spacing w:after="0" w:line="240" w:lineRule="auto"/>
        <w:jc w:val="right"/>
        <w:rPr>
          <w:rFonts w:ascii="Times New Roman" w:eastAsia="Calibri" w:hAnsi="Times New Roman" w:cs="Times New Roman"/>
          <w:sz w:val="12"/>
          <w:szCs w:val="12"/>
        </w:rPr>
      </w:pPr>
    </w:p>
    <w:p w:rsidR="00CB52E6" w:rsidRDefault="00CB52E6" w:rsidP="00CB52E6">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CB52E6" w:rsidRPr="000318BE" w:rsidRDefault="00CB52E6" w:rsidP="00CB52E6">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CB52E6">
        <w:rPr>
          <w:rFonts w:ascii="Times New Roman" w:eastAsia="Calibri" w:hAnsi="Times New Roman" w:cs="Times New Roman"/>
          <w:b/>
          <w:sz w:val="12"/>
          <w:szCs w:val="12"/>
        </w:rPr>
        <w:t>ЕЛШАНКА</w:t>
      </w:r>
    </w:p>
    <w:p w:rsidR="00CB52E6" w:rsidRPr="000318BE" w:rsidRDefault="00CB52E6" w:rsidP="00CB52E6">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CB52E6" w:rsidRPr="000318BE" w:rsidRDefault="00CB52E6" w:rsidP="00CB52E6">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CB52E6" w:rsidRPr="000318BE" w:rsidRDefault="00CB52E6" w:rsidP="00CB52E6">
      <w:pPr>
        <w:tabs>
          <w:tab w:val="left" w:pos="284"/>
        </w:tabs>
        <w:spacing w:after="0" w:line="240" w:lineRule="auto"/>
        <w:jc w:val="center"/>
        <w:rPr>
          <w:rFonts w:ascii="Times New Roman" w:eastAsia="Calibri" w:hAnsi="Times New Roman" w:cs="Times New Roman"/>
          <w:sz w:val="12"/>
          <w:szCs w:val="12"/>
        </w:rPr>
      </w:pPr>
    </w:p>
    <w:p w:rsidR="00CB52E6" w:rsidRPr="000318BE" w:rsidRDefault="00CB52E6" w:rsidP="00CB52E6">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CB52E6" w:rsidRPr="000318BE" w:rsidRDefault="00CB52E6" w:rsidP="00CB52E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№59</w:t>
      </w:r>
    </w:p>
    <w:p w:rsidR="00CB52E6" w:rsidRDefault="00CB52E6" w:rsidP="00CB52E6">
      <w:pPr>
        <w:tabs>
          <w:tab w:val="left" w:pos="284"/>
        </w:tabs>
        <w:spacing w:after="0" w:line="240" w:lineRule="auto"/>
        <w:jc w:val="center"/>
        <w:rPr>
          <w:rFonts w:ascii="Times New Roman" w:eastAsia="Calibri" w:hAnsi="Times New Roman" w:cs="Times New Roman"/>
          <w:b/>
          <w:sz w:val="12"/>
          <w:szCs w:val="12"/>
        </w:rPr>
      </w:pPr>
      <w:r w:rsidRPr="00CB52E6">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Елшанка </w:t>
      </w:r>
    </w:p>
    <w:p w:rsidR="00CB52E6" w:rsidRDefault="00CB52E6" w:rsidP="00CB52E6">
      <w:pPr>
        <w:tabs>
          <w:tab w:val="left" w:pos="284"/>
        </w:tabs>
        <w:spacing w:after="0" w:line="240" w:lineRule="auto"/>
        <w:jc w:val="center"/>
        <w:rPr>
          <w:rFonts w:ascii="Times New Roman" w:eastAsia="Calibri" w:hAnsi="Times New Roman" w:cs="Times New Roman"/>
          <w:b/>
          <w:sz w:val="12"/>
          <w:szCs w:val="12"/>
        </w:rPr>
      </w:pPr>
      <w:r w:rsidRPr="00CB52E6">
        <w:rPr>
          <w:rFonts w:ascii="Times New Roman" w:eastAsia="Calibri" w:hAnsi="Times New Roman" w:cs="Times New Roman"/>
          <w:b/>
          <w:sz w:val="12"/>
          <w:szCs w:val="12"/>
        </w:rPr>
        <w:t>муниципального района Сергиевский № 42 от 31.12.2015г. «Об утверждении муниципальной программы «Управление и распоряжение муниципальным имуществом сельского поселения Елшанка муниципального района Сергиевский» на 2016-2018гг.»</w:t>
      </w:r>
    </w:p>
    <w:p w:rsidR="00CB52E6" w:rsidRDefault="00CB52E6" w:rsidP="00CB52E6">
      <w:pPr>
        <w:tabs>
          <w:tab w:val="left" w:pos="284"/>
        </w:tabs>
        <w:spacing w:after="0" w:line="240" w:lineRule="auto"/>
        <w:jc w:val="both"/>
        <w:rPr>
          <w:rFonts w:ascii="Times New Roman" w:eastAsia="Calibri" w:hAnsi="Times New Roman" w:cs="Times New Roman"/>
          <w:b/>
          <w:sz w:val="12"/>
          <w:szCs w:val="12"/>
        </w:rPr>
      </w:pPr>
    </w:p>
    <w:p w:rsidR="00CB52E6" w:rsidRPr="00CB52E6" w:rsidRDefault="00CB52E6" w:rsidP="00CB52E6">
      <w:pPr>
        <w:tabs>
          <w:tab w:val="left" w:pos="284"/>
        </w:tabs>
        <w:spacing w:after="0" w:line="240" w:lineRule="auto"/>
        <w:ind w:firstLine="284"/>
        <w:jc w:val="both"/>
        <w:rPr>
          <w:rFonts w:ascii="Times New Roman" w:eastAsia="Calibri" w:hAnsi="Times New Roman" w:cs="Times New Roman"/>
          <w:sz w:val="12"/>
          <w:szCs w:val="12"/>
        </w:rPr>
      </w:pPr>
      <w:r w:rsidRPr="00CB52E6">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w:t>
      </w:r>
    </w:p>
    <w:p w:rsidR="00CB52E6" w:rsidRPr="00CB52E6" w:rsidRDefault="00CB52E6" w:rsidP="00CB52E6">
      <w:pPr>
        <w:tabs>
          <w:tab w:val="left" w:pos="284"/>
        </w:tabs>
        <w:spacing w:after="0" w:line="240" w:lineRule="auto"/>
        <w:ind w:firstLine="284"/>
        <w:jc w:val="both"/>
        <w:rPr>
          <w:rFonts w:ascii="Times New Roman" w:eastAsia="Calibri" w:hAnsi="Times New Roman" w:cs="Times New Roman"/>
          <w:b/>
          <w:sz w:val="12"/>
          <w:szCs w:val="12"/>
        </w:rPr>
      </w:pPr>
      <w:r w:rsidRPr="00CB52E6">
        <w:rPr>
          <w:rFonts w:ascii="Times New Roman" w:eastAsia="Calibri" w:hAnsi="Times New Roman" w:cs="Times New Roman"/>
          <w:b/>
          <w:sz w:val="12"/>
          <w:szCs w:val="12"/>
        </w:rPr>
        <w:t>ПОСТАНОВЛЯЕТ:</w:t>
      </w:r>
    </w:p>
    <w:p w:rsidR="00CB52E6" w:rsidRPr="00CB52E6" w:rsidRDefault="00CB52E6" w:rsidP="00CB52E6">
      <w:pPr>
        <w:tabs>
          <w:tab w:val="left" w:pos="284"/>
        </w:tabs>
        <w:spacing w:after="0" w:line="240" w:lineRule="auto"/>
        <w:ind w:firstLine="284"/>
        <w:jc w:val="both"/>
        <w:rPr>
          <w:rFonts w:ascii="Times New Roman" w:eastAsia="Calibri" w:hAnsi="Times New Roman" w:cs="Times New Roman"/>
          <w:sz w:val="12"/>
          <w:szCs w:val="12"/>
        </w:rPr>
      </w:pPr>
      <w:r w:rsidRPr="00CB52E6">
        <w:rPr>
          <w:rFonts w:ascii="Times New Roman" w:eastAsia="Calibri"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 42 от  31.12.2015г. «Об утверждении муниципальной Программы «Управление и распоряжение муниципальным имуществом сельского поселения Елшанка муниципального района Сергиевский» на 2016-2018гг.» (далее - Программа) следующего содержания:</w:t>
      </w:r>
    </w:p>
    <w:p w:rsidR="00CB52E6" w:rsidRPr="00CB52E6" w:rsidRDefault="00CB52E6" w:rsidP="00CB52E6">
      <w:pPr>
        <w:tabs>
          <w:tab w:val="left" w:pos="284"/>
        </w:tabs>
        <w:spacing w:after="0" w:line="240" w:lineRule="auto"/>
        <w:ind w:firstLine="284"/>
        <w:jc w:val="both"/>
        <w:rPr>
          <w:rFonts w:ascii="Times New Roman" w:eastAsia="Calibri" w:hAnsi="Times New Roman" w:cs="Times New Roman"/>
          <w:sz w:val="12"/>
          <w:szCs w:val="12"/>
        </w:rPr>
      </w:pPr>
      <w:r w:rsidRPr="00CB52E6">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CB52E6" w:rsidRPr="00CB52E6" w:rsidRDefault="00CB52E6" w:rsidP="00CB52E6">
      <w:pPr>
        <w:tabs>
          <w:tab w:val="left" w:pos="284"/>
        </w:tabs>
        <w:spacing w:after="0" w:line="240" w:lineRule="auto"/>
        <w:ind w:firstLine="284"/>
        <w:jc w:val="both"/>
        <w:rPr>
          <w:rFonts w:ascii="Times New Roman" w:eastAsia="Calibri" w:hAnsi="Times New Roman" w:cs="Times New Roman"/>
          <w:sz w:val="12"/>
          <w:szCs w:val="12"/>
        </w:rPr>
      </w:pPr>
      <w:r w:rsidRPr="00CB52E6">
        <w:rPr>
          <w:rFonts w:ascii="Times New Roman" w:eastAsia="Calibri" w:hAnsi="Times New Roman" w:cs="Times New Roman"/>
          <w:sz w:val="12"/>
          <w:szCs w:val="12"/>
        </w:rPr>
        <w:t xml:space="preserve">Общий объем финансирования Программы составляет </w:t>
      </w:r>
      <w:r w:rsidRPr="00CB52E6">
        <w:rPr>
          <w:rFonts w:ascii="Times New Roman" w:eastAsia="Calibri" w:hAnsi="Times New Roman" w:cs="Times New Roman"/>
          <w:b/>
          <w:sz w:val="12"/>
          <w:szCs w:val="12"/>
        </w:rPr>
        <w:t>437,58731</w:t>
      </w:r>
      <w:r w:rsidRPr="00CB52E6">
        <w:rPr>
          <w:rFonts w:ascii="Times New Roman" w:eastAsia="Calibri" w:hAnsi="Times New Roman" w:cs="Times New Roman"/>
          <w:sz w:val="12"/>
          <w:szCs w:val="12"/>
        </w:rPr>
        <w:t xml:space="preserve"> тыс. рублей, в том числе из местного бюджета – 437,58731 тыс. рублей.</w:t>
      </w:r>
    </w:p>
    <w:p w:rsidR="00CB52E6" w:rsidRPr="00CB52E6" w:rsidRDefault="00CB52E6" w:rsidP="00CB52E6">
      <w:pPr>
        <w:tabs>
          <w:tab w:val="left" w:pos="284"/>
        </w:tabs>
        <w:spacing w:after="0" w:line="240" w:lineRule="auto"/>
        <w:ind w:firstLine="284"/>
        <w:jc w:val="both"/>
        <w:rPr>
          <w:rFonts w:ascii="Times New Roman" w:eastAsia="Calibri" w:hAnsi="Times New Roman" w:cs="Times New Roman"/>
          <w:sz w:val="12"/>
          <w:szCs w:val="12"/>
        </w:rPr>
      </w:pPr>
      <w:r w:rsidRPr="00CB52E6">
        <w:rPr>
          <w:rFonts w:ascii="Times New Roman" w:eastAsia="Calibri" w:hAnsi="Times New Roman" w:cs="Times New Roman"/>
          <w:sz w:val="12"/>
          <w:szCs w:val="12"/>
        </w:rPr>
        <w:t>2016г.- 182,62215 тыс. руб.</w:t>
      </w:r>
    </w:p>
    <w:p w:rsidR="00CB52E6" w:rsidRPr="00CB52E6" w:rsidRDefault="00CB52E6" w:rsidP="00CB52E6">
      <w:pPr>
        <w:tabs>
          <w:tab w:val="left" w:pos="284"/>
        </w:tabs>
        <w:spacing w:after="0" w:line="240" w:lineRule="auto"/>
        <w:ind w:firstLine="284"/>
        <w:jc w:val="both"/>
        <w:rPr>
          <w:rFonts w:ascii="Times New Roman" w:eastAsia="Calibri" w:hAnsi="Times New Roman" w:cs="Times New Roman"/>
          <w:sz w:val="12"/>
          <w:szCs w:val="12"/>
        </w:rPr>
      </w:pPr>
      <w:r w:rsidRPr="00CB52E6">
        <w:rPr>
          <w:rFonts w:ascii="Times New Roman" w:eastAsia="Calibri" w:hAnsi="Times New Roman" w:cs="Times New Roman"/>
          <w:sz w:val="12"/>
          <w:szCs w:val="12"/>
        </w:rPr>
        <w:t>2017г.- 102,09354 тыс. руб.</w:t>
      </w:r>
    </w:p>
    <w:p w:rsidR="00CB52E6" w:rsidRPr="00CB52E6" w:rsidRDefault="00CB52E6" w:rsidP="00CB52E6">
      <w:pPr>
        <w:tabs>
          <w:tab w:val="left" w:pos="284"/>
        </w:tabs>
        <w:spacing w:after="0" w:line="240" w:lineRule="auto"/>
        <w:ind w:firstLine="284"/>
        <w:jc w:val="both"/>
        <w:rPr>
          <w:rFonts w:ascii="Times New Roman" w:eastAsia="Calibri" w:hAnsi="Times New Roman" w:cs="Times New Roman"/>
          <w:sz w:val="12"/>
          <w:szCs w:val="12"/>
        </w:rPr>
      </w:pPr>
      <w:r w:rsidRPr="00CB52E6">
        <w:rPr>
          <w:rFonts w:ascii="Times New Roman" w:eastAsia="Calibri" w:hAnsi="Times New Roman" w:cs="Times New Roman"/>
          <w:sz w:val="12"/>
          <w:szCs w:val="12"/>
        </w:rPr>
        <w:t>2018г.- 152,87162 тыс. руб.</w:t>
      </w:r>
    </w:p>
    <w:p w:rsidR="00CB52E6" w:rsidRPr="00CB52E6" w:rsidRDefault="00CB52E6" w:rsidP="00CB52E6">
      <w:pPr>
        <w:tabs>
          <w:tab w:val="left" w:pos="284"/>
        </w:tabs>
        <w:spacing w:after="0" w:line="240" w:lineRule="auto"/>
        <w:ind w:firstLine="284"/>
        <w:jc w:val="both"/>
        <w:rPr>
          <w:rFonts w:ascii="Times New Roman" w:eastAsia="Calibri" w:hAnsi="Times New Roman" w:cs="Times New Roman"/>
          <w:sz w:val="12"/>
          <w:szCs w:val="12"/>
        </w:rPr>
      </w:pPr>
      <w:r w:rsidRPr="00CB52E6">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CB52E6" w:rsidRPr="00CB52E6" w:rsidRDefault="00CB52E6" w:rsidP="00CB52E6">
      <w:pPr>
        <w:tabs>
          <w:tab w:val="left" w:pos="284"/>
        </w:tabs>
        <w:spacing w:after="0" w:line="240" w:lineRule="auto"/>
        <w:ind w:firstLine="284"/>
        <w:jc w:val="both"/>
        <w:rPr>
          <w:rFonts w:ascii="Times New Roman" w:eastAsia="Calibri" w:hAnsi="Times New Roman" w:cs="Times New Roman"/>
          <w:sz w:val="12"/>
          <w:szCs w:val="12"/>
        </w:rPr>
      </w:pPr>
      <w:r w:rsidRPr="00CB52E6">
        <w:rPr>
          <w:rFonts w:ascii="Times New Roman" w:eastAsia="Calibri" w:hAnsi="Times New Roman" w:cs="Times New Roman"/>
          <w:sz w:val="12"/>
          <w:szCs w:val="12"/>
        </w:rPr>
        <w:t>Общий объем финансирования Программы составляет 437,58731 тыс. рублей.</w:t>
      </w:r>
    </w:p>
    <w:p w:rsidR="00CB52E6" w:rsidRDefault="00CB52E6" w:rsidP="00CB52E6">
      <w:pPr>
        <w:tabs>
          <w:tab w:val="left" w:pos="284"/>
        </w:tabs>
        <w:spacing w:after="0" w:line="240" w:lineRule="auto"/>
        <w:ind w:firstLine="284"/>
        <w:jc w:val="both"/>
        <w:rPr>
          <w:rFonts w:ascii="Times New Roman" w:eastAsia="Calibri" w:hAnsi="Times New Roman" w:cs="Times New Roman"/>
          <w:sz w:val="12"/>
          <w:szCs w:val="12"/>
        </w:rPr>
      </w:pPr>
      <w:r w:rsidRPr="00CB52E6">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p w:rsidR="00A9413C" w:rsidRPr="00CB52E6" w:rsidRDefault="00A9413C" w:rsidP="00CB52E6">
      <w:pPr>
        <w:tabs>
          <w:tab w:val="left" w:pos="284"/>
        </w:tabs>
        <w:spacing w:after="0" w:line="240" w:lineRule="auto"/>
        <w:ind w:firstLine="284"/>
        <w:jc w:val="both"/>
        <w:rPr>
          <w:rFonts w:ascii="Times New Roman" w:eastAsia="Calibri" w:hAnsi="Times New Roman" w:cs="Times New Roman"/>
          <w:sz w:val="12"/>
          <w:szCs w:val="12"/>
        </w:rPr>
      </w:pPr>
    </w:p>
    <w:tbl>
      <w:tblPr>
        <w:tblStyle w:val="212"/>
        <w:tblW w:w="7513" w:type="dxa"/>
        <w:tblInd w:w="108" w:type="dxa"/>
        <w:tblLayout w:type="fixed"/>
        <w:tblLook w:val="04A0" w:firstRow="1" w:lastRow="0" w:firstColumn="1" w:lastColumn="0" w:noHBand="0" w:noVBand="1"/>
      </w:tblPr>
      <w:tblGrid>
        <w:gridCol w:w="437"/>
        <w:gridCol w:w="3532"/>
        <w:gridCol w:w="851"/>
        <w:gridCol w:w="850"/>
        <w:gridCol w:w="729"/>
        <w:gridCol w:w="1114"/>
      </w:tblGrid>
      <w:tr w:rsidR="00CB52E6" w:rsidRPr="00CB52E6" w:rsidTr="00CB52E6">
        <w:trPr>
          <w:trHeight w:val="20"/>
        </w:trPr>
        <w:tc>
          <w:tcPr>
            <w:tcW w:w="437" w:type="dxa"/>
            <w:hideMark/>
          </w:tcPr>
          <w:p w:rsidR="00CB52E6" w:rsidRPr="00CB52E6" w:rsidRDefault="00CB52E6" w:rsidP="00CB52E6">
            <w:pPr>
              <w:tabs>
                <w:tab w:val="left" w:pos="284"/>
              </w:tabs>
              <w:rPr>
                <w:rFonts w:ascii="Times New Roman" w:eastAsia="Calibri" w:hAnsi="Times New Roman" w:cs="Times New Roman"/>
                <w:sz w:val="12"/>
                <w:szCs w:val="12"/>
              </w:rPr>
            </w:pPr>
            <w:r w:rsidRPr="00CB52E6">
              <w:rPr>
                <w:rFonts w:ascii="Times New Roman" w:eastAsia="Calibri" w:hAnsi="Times New Roman" w:cs="Times New Roman"/>
                <w:sz w:val="12"/>
                <w:szCs w:val="12"/>
              </w:rPr>
              <w:t xml:space="preserve">№ </w:t>
            </w:r>
            <w:proofErr w:type="gramStart"/>
            <w:r w:rsidRPr="00CB52E6">
              <w:rPr>
                <w:rFonts w:ascii="Times New Roman" w:eastAsia="Calibri" w:hAnsi="Times New Roman" w:cs="Times New Roman"/>
                <w:sz w:val="12"/>
                <w:szCs w:val="12"/>
              </w:rPr>
              <w:t>п</w:t>
            </w:r>
            <w:proofErr w:type="gramEnd"/>
            <w:r w:rsidRPr="00CB52E6">
              <w:rPr>
                <w:rFonts w:ascii="Times New Roman" w:eastAsia="Calibri" w:hAnsi="Times New Roman" w:cs="Times New Roman"/>
                <w:sz w:val="12"/>
                <w:szCs w:val="12"/>
              </w:rPr>
              <w:t>/п</w:t>
            </w:r>
          </w:p>
        </w:tc>
        <w:tc>
          <w:tcPr>
            <w:tcW w:w="3532" w:type="dxa"/>
            <w:hideMark/>
          </w:tcPr>
          <w:p w:rsidR="00CB52E6" w:rsidRPr="00CB52E6" w:rsidRDefault="00CB52E6" w:rsidP="00CB52E6">
            <w:pPr>
              <w:tabs>
                <w:tab w:val="left" w:pos="284"/>
              </w:tabs>
              <w:rPr>
                <w:rFonts w:ascii="Times New Roman" w:eastAsia="Calibri" w:hAnsi="Times New Roman" w:cs="Times New Roman"/>
                <w:sz w:val="12"/>
                <w:szCs w:val="12"/>
              </w:rPr>
            </w:pPr>
            <w:r w:rsidRPr="00CB52E6">
              <w:rPr>
                <w:rFonts w:ascii="Times New Roman" w:eastAsia="Calibri" w:hAnsi="Times New Roman" w:cs="Times New Roman"/>
                <w:sz w:val="12"/>
                <w:szCs w:val="12"/>
              </w:rPr>
              <w:t>Наименование мероприятия</w:t>
            </w:r>
          </w:p>
        </w:tc>
        <w:tc>
          <w:tcPr>
            <w:tcW w:w="851" w:type="dxa"/>
            <w:hideMark/>
          </w:tcPr>
          <w:p w:rsidR="00CB52E6" w:rsidRPr="00CB52E6" w:rsidRDefault="00CB52E6" w:rsidP="00CB52E6">
            <w:pPr>
              <w:tabs>
                <w:tab w:val="left" w:pos="284"/>
              </w:tabs>
              <w:rPr>
                <w:rFonts w:ascii="Times New Roman" w:eastAsia="Calibri" w:hAnsi="Times New Roman" w:cs="Times New Roman"/>
                <w:sz w:val="12"/>
                <w:szCs w:val="12"/>
              </w:rPr>
            </w:pPr>
            <w:r w:rsidRPr="00CB52E6">
              <w:rPr>
                <w:rFonts w:ascii="Times New Roman" w:eastAsia="Calibri" w:hAnsi="Times New Roman" w:cs="Times New Roman"/>
                <w:sz w:val="12"/>
                <w:szCs w:val="12"/>
              </w:rPr>
              <w:t>2016 год, тыс. рублей</w:t>
            </w:r>
          </w:p>
        </w:tc>
        <w:tc>
          <w:tcPr>
            <w:tcW w:w="850" w:type="dxa"/>
            <w:hideMark/>
          </w:tcPr>
          <w:p w:rsidR="00CB52E6" w:rsidRPr="00CB52E6" w:rsidRDefault="00CB52E6" w:rsidP="00CB52E6">
            <w:pPr>
              <w:tabs>
                <w:tab w:val="left" w:pos="284"/>
              </w:tabs>
              <w:rPr>
                <w:rFonts w:ascii="Times New Roman" w:eastAsia="Calibri" w:hAnsi="Times New Roman" w:cs="Times New Roman"/>
                <w:sz w:val="12"/>
                <w:szCs w:val="12"/>
              </w:rPr>
            </w:pPr>
            <w:r w:rsidRPr="00CB52E6">
              <w:rPr>
                <w:rFonts w:ascii="Times New Roman" w:eastAsia="Calibri" w:hAnsi="Times New Roman" w:cs="Times New Roman"/>
                <w:sz w:val="12"/>
                <w:szCs w:val="12"/>
              </w:rPr>
              <w:t>2017 год, тыс. рублей</w:t>
            </w:r>
          </w:p>
        </w:tc>
        <w:tc>
          <w:tcPr>
            <w:tcW w:w="729" w:type="dxa"/>
            <w:hideMark/>
          </w:tcPr>
          <w:p w:rsidR="00CB52E6" w:rsidRPr="00CB52E6" w:rsidRDefault="00CB52E6" w:rsidP="00CB52E6">
            <w:pPr>
              <w:tabs>
                <w:tab w:val="left" w:pos="284"/>
              </w:tabs>
              <w:rPr>
                <w:rFonts w:ascii="Times New Roman" w:eastAsia="Calibri" w:hAnsi="Times New Roman" w:cs="Times New Roman"/>
                <w:sz w:val="12"/>
                <w:szCs w:val="12"/>
              </w:rPr>
            </w:pPr>
            <w:r w:rsidRPr="00CB52E6">
              <w:rPr>
                <w:rFonts w:ascii="Times New Roman" w:eastAsia="Calibri" w:hAnsi="Times New Roman" w:cs="Times New Roman"/>
                <w:sz w:val="12"/>
                <w:szCs w:val="12"/>
              </w:rPr>
              <w:t>2018 год, тыс. рублей</w:t>
            </w:r>
          </w:p>
        </w:tc>
        <w:tc>
          <w:tcPr>
            <w:tcW w:w="1114" w:type="dxa"/>
            <w:hideMark/>
          </w:tcPr>
          <w:p w:rsidR="00CB52E6" w:rsidRPr="00CB52E6" w:rsidRDefault="00CB52E6" w:rsidP="00CB52E6">
            <w:pPr>
              <w:tabs>
                <w:tab w:val="left" w:pos="284"/>
              </w:tabs>
              <w:rPr>
                <w:rFonts w:ascii="Times New Roman" w:eastAsia="Calibri" w:hAnsi="Times New Roman" w:cs="Times New Roman"/>
                <w:sz w:val="12"/>
                <w:szCs w:val="12"/>
              </w:rPr>
            </w:pPr>
            <w:r w:rsidRPr="00CB52E6">
              <w:rPr>
                <w:rFonts w:ascii="Times New Roman" w:eastAsia="Calibri" w:hAnsi="Times New Roman" w:cs="Times New Roman"/>
                <w:sz w:val="12"/>
                <w:szCs w:val="12"/>
              </w:rPr>
              <w:t>Источник финансирования</w:t>
            </w:r>
          </w:p>
        </w:tc>
      </w:tr>
      <w:tr w:rsidR="00CB52E6" w:rsidRPr="00CB52E6" w:rsidTr="00CB52E6">
        <w:trPr>
          <w:trHeight w:val="20"/>
        </w:trPr>
        <w:tc>
          <w:tcPr>
            <w:tcW w:w="437" w:type="dxa"/>
            <w:hideMark/>
          </w:tcPr>
          <w:p w:rsidR="00CB52E6" w:rsidRPr="00CB52E6" w:rsidRDefault="00CB52E6" w:rsidP="00CB52E6">
            <w:pPr>
              <w:tabs>
                <w:tab w:val="left" w:pos="284"/>
              </w:tabs>
              <w:rPr>
                <w:rFonts w:ascii="Times New Roman" w:eastAsia="Calibri" w:hAnsi="Times New Roman" w:cs="Times New Roman"/>
                <w:sz w:val="12"/>
                <w:szCs w:val="12"/>
              </w:rPr>
            </w:pPr>
            <w:r w:rsidRPr="00CB52E6">
              <w:rPr>
                <w:rFonts w:ascii="Times New Roman" w:eastAsia="Calibri" w:hAnsi="Times New Roman" w:cs="Times New Roman"/>
                <w:sz w:val="12"/>
                <w:szCs w:val="12"/>
              </w:rPr>
              <w:t>1.</w:t>
            </w:r>
          </w:p>
        </w:tc>
        <w:tc>
          <w:tcPr>
            <w:tcW w:w="3532" w:type="dxa"/>
            <w:hideMark/>
          </w:tcPr>
          <w:p w:rsidR="00CB52E6" w:rsidRPr="00CB52E6" w:rsidRDefault="00CB52E6" w:rsidP="00CB52E6">
            <w:pPr>
              <w:tabs>
                <w:tab w:val="left" w:pos="284"/>
              </w:tabs>
              <w:rPr>
                <w:rFonts w:ascii="Times New Roman" w:eastAsia="Calibri" w:hAnsi="Times New Roman" w:cs="Times New Roman"/>
                <w:sz w:val="12"/>
                <w:szCs w:val="12"/>
              </w:rPr>
            </w:pPr>
            <w:r w:rsidRPr="00CB52E6">
              <w:rPr>
                <w:rFonts w:ascii="Times New Roman" w:eastAsia="Calibri" w:hAnsi="Times New Roman" w:cs="Times New Roman"/>
                <w:sz w:val="12"/>
                <w:szCs w:val="12"/>
              </w:rPr>
              <w:t xml:space="preserve">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CB52E6">
              <w:rPr>
                <w:rFonts w:ascii="Times New Roman" w:eastAsia="Calibri" w:hAnsi="Times New Roman" w:cs="Times New Roman"/>
                <w:sz w:val="12"/>
                <w:szCs w:val="12"/>
              </w:rPr>
              <w:t>контроля за</w:t>
            </w:r>
            <w:proofErr w:type="gramEnd"/>
            <w:r w:rsidRPr="00CB52E6">
              <w:rPr>
                <w:rFonts w:ascii="Times New Roman" w:eastAsia="Calibri" w:hAnsi="Times New Roman" w:cs="Times New Roman"/>
                <w:sz w:val="12"/>
                <w:szCs w:val="12"/>
              </w:rPr>
              <w:t xml:space="preserve"> использованием земель поселения</w:t>
            </w:r>
          </w:p>
        </w:tc>
        <w:tc>
          <w:tcPr>
            <w:tcW w:w="851" w:type="dxa"/>
            <w:hideMark/>
          </w:tcPr>
          <w:p w:rsidR="00CB52E6" w:rsidRPr="00CB52E6" w:rsidRDefault="00CB52E6" w:rsidP="00CB52E6">
            <w:pPr>
              <w:tabs>
                <w:tab w:val="left" w:pos="284"/>
              </w:tabs>
              <w:rPr>
                <w:rFonts w:ascii="Times New Roman" w:eastAsia="Calibri" w:hAnsi="Times New Roman" w:cs="Times New Roman"/>
                <w:sz w:val="12"/>
                <w:szCs w:val="12"/>
              </w:rPr>
            </w:pPr>
            <w:r w:rsidRPr="00CB52E6">
              <w:rPr>
                <w:rFonts w:ascii="Times New Roman" w:eastAsia="Calibri" w:hAnsi="Times New Roman" w:cs="Times New Roman"/>
                <w:sz w:val="12"/>
                <w:szCs w:val="12"/>
              </w:rPr>
              <w:t>25,52793</w:t>
            </w:r>
          </w:p>
        </w:tc>
        <w:tc>
          <w:tcPr>
            <w:tcW w:w="850" w:type="dxa"/>
            <w:hideMark/>
          </w:tcPr>
          <w:p w:rsidR="00CB52E6" w:rsidRPr="00CB52E6" w:rsidRDefault="00CB52E6" w:rsidP="00CB52E6">
            <w:pPr>
              <w:tabs>
                <w:tab w:val="left" w:pos="284"/>
              </w:tabs>
              <w:rPr>
                <w:rFonts w:ascii="Times New Roman" w:eastAsia="Calibri" w:hAnsi="Times New Roman" w:cs="Times New Roman"/>
                <w:sz w:val="12"/>
                <w:szCs w:val="12"/>
              </w:rPr>
            </w:pPr>
            <w:r w:rsidRPr="00CB52E6">
              <w:rPr>
                <w:rFonts w:ascii="Times New Roman" w:eastAsia="Calibri" w:hAnsi="Times New Roman" w:cs="Times New Roman"/>
                <w:sz w:val="12"/>
                <w:szCs w:val="12"/>
              </w:rPr>
              <w:t>27,62841</w:t>
            </w:r>
          </w:p>
        </w:tc>
        <w:tc>
          <w:tcPr>
            <w:tcW w:w="729" w:type="dxa"/>
          </w:tcPr>
          <w:p w:rsidR="00CB52E6" w:rsidRPr="00CB52E6" w:rsidRDefault="00CB52E6" w:rsidP="00CB52E6">
            <w:pPr>
              <w:tabs>
                <w:tab w:val="left" w:pos="284"/>
              </w:tabs>
              <w:rPr>
                <w:rFonts w:ascii="Times New Roman" w:eastAsia="Calibri" w:hAnsi="Times New Roman" w:cs="Times New Roman"/>
                <w:sz w:val="12"/>
                <w:szCs w:val="12"/>
              </w:rPr>
            </w:pPr>
            <w:r w:rsidRPr="00CB52E6">
              <w:rPr>
                <w:rFonts w:ascii="Times New Roman" w:eastAsia="Calibri" w:hAnsi="Times New Roman" w:cs="Times New Roman"/>
                <w:sz w:val="12"/>
                <w:szCs w:val="12"/>
              </w:rPr>
              <w:t>39,58384</w:t>
            </w:r>
          </w:p>
        </w:tc>
        <w:tc>
          <w:tcPr>
            <w:tcW w:w="1114" w:type="dxa"/>
            <w:hideMark/>
          </w:tcPr>
          <w:p w:rsidR="00CB52E6" w:rsidRPr="00CB52E6" w:rsidRDefault="00CB52E6" w:rsidP="00CB52E6">
            <w:pPr>
              <w:tabs>
                <w:tab w:val="left" w:pos="284"/>
              </w:tabs>
              <w:rPr>
                <w:rFonts w:ascii="Times New Roman" w:eastAsia="Calibri" w:hAnsi="Times New Roman" w:cs="Times New Roman"/>
                <w:sz w:val="12"/>
                <w:szCs w:val="12"/>
              </w:rPr>
            </w:pPr>
            <w:r w:rsidRPr="00CB52E6">
              <w:rPr>
                <w:rFonts w:ascii="Times New Roman" w:eastAsia="Calibri" w:hAnsi="Times New Roman" w:cs="Times New Roman"/>
                <w:sz w:val="12"/>
                <w:szCs w:val="12"/>
              </w:rPr>
              <w:t>Бюджет поселения</w:t>
            </w:r>
          </w:p>
        </w:tc>
      </w:tr>
      <w:tr w:rsidR="00CB52E6" w:rsidRPr="00CB52E6" w:rsidTr="00CB52E6">
        <w:trPr>
          <w:trHeight w:val="20"/>
        </w:trPr>
        <w:tc>
          <w:tcPr>
            <w:tcW w:w="437" w:type="dxa"/>
            <w:hideMark/>
          </w:tcPr>
          <w:p w:rsidR="00CB52E6" w:rsidRPr="00CB52E6" w:rsidRDefault="00CB52E6" w:rsidP="00CB52E6">
            <w:pPr>
              <w:tabs>
                <w:tab w:val="left" w:pos="284"/>
              </w:tabs>
              <w:rPr>
                <w:rFonts w:ascii="Times New Roman" w:eastAsia="Calibri" w:hAnsi="Times New Roman" w:cs="Times New Roman"/>
                <w:sz w:val="12"/>
                <w:szCs w:val="12"/>
              </w:rPr>
            </w:pPr>
            <w:r w:rsidRPr="00CB52E6">
              <w:rPr>
                <w:rFonts w:ascii="Times New Roman" w:eastAsia="Calibri" w:hAnsi="Times New Roman" w:cs="Times New Roman"/>
                <w:sz w:val="12"/>
                <w:szCs w:val="12"/>
              </w:rPr>
              <w:t>2.</w:t>
            </w:r>
          </w:p>
        </w:tc>
        <w:tc>
          <w:tcPr>
            <w:tcW w:w="3532" w:type="dxa"/>
            <w:hideMark/>
          </w:tcPr>
          <w:p w:rsidR="00CB52E6" w:rsidRPr="00CB52E6" w:rsidRDefault="00CB52E6" w:rsidP="00CB52E6">
            <w:pPr>
              <w:tabs>
                <w:tab w:val="left" w:pos="284"/>
              </w:tabs>
              <w:rPr>
                <w:rFonts w:ascii="Times New Roman" w:eastAsia="Calibri" w:hAnsi="Times New Roman" w:cs="Times New Roman"/>
                <w:sz w:val="12"/>
                <w:szCs w:val="12"/>
              </w:rPr>
            </w:pPr>
            <w:proofErr w:type="gramStart"/>
            <w:r w:rsidRPr="00CB52E6">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CB52E6">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w:t>
            </w:r>
          </w:p>
        </w:tc>
        <w:tc>
          <w:tcPr>
            <w:tcW w:w="851" w:type="dxa"/>
            <w:hideMark/>
          </w:tcPr>
          <w:p w:rsidR="00CB52E6" w:rsidRPr="00CB52E6" w:rsidRDefault="00CB52E6" w:rsidP="00CB52E6">
            <w:pPr>
              <w:tabs>
                <w:tab w:val="left" w:pos="284"/>
              </w:tabs>
              <w:rPr>
                <w:rFonts w:ascii="Times New Roman" w:eastAsia="Calibri" w:hAnsi="Times New Roman" w:cs="Times New Roman"/>
                <w:sz w:val="12"/>
                <w:szCs w:val="12"/>
              </w:rPr>
            </w:pPr>
            <w:r w:rsidRPr="00CB52E6">
              <w:rPr>
                <w:rFonts w:ascii="Times New Roman" w:eastAsia="Calibri" w:hAnsi="Times New Roman" w:cs="Times New Roman"/>
                <w:sz w:val="12"/>
                <w:szCs w:val="12"/>
              </w:rPr>
              <w:t>53,48720</w:t>
            </w:r>
          </w:p>
        </w:tc>
        <w:tc>
          <w:tcPr>
            <w:tcW w:w="850" w:type="dxa"/>
            <w:hideMark/>
          </w:tcPr>
          <w:p w:rsidR="00CB52E6" w:rsidRPr="00CB52E6" w:rsidRDefault="00CB52E6" w:rsidP="00CB52E6">
            <w:pPr>
              <w:tabs>
                <w:tab w:val="left" w:pos="284"/>
              </w:tabs>
              <w:rPr>
                <w:rFonts w:ascii="Times New Roman" w:eastAsia="Calibri" w:hAnsi="Times New Roman" w:cs="Times New Roman"/>
                <w:sz w:val="12"/>
                <w:szCs w:val="12"/>
              </w:rPr>
            </w:pPr>
            <w:r w:rsidRPr="00CB52E6">
              <w:rPr>
                <w:rFonts w:ascii="Times New Roman" w:eastAsia="Calibri" w:hAnsi="Times New Roman" w:cs="Times New Roman"/>
                <w:sz w:val="12"/>
                <w:szCs w:val="12"/>
              </w:rPr>
              <w:t>57,88809</w:t>
            </w:r>
          </w:p>
        </w:tc>
        <w:tc>
          <w:tcPr>
            <w:tcW w:w="729" w:type="dxa"/>
            <w:hideMark/>
          </w:tcPr>
          <w:p w:rsidR="00CB52E6" w:rsidRPr="00CB52E6" w:rsidRDefault="00CB52E6" w:rsidP="00CB52E6">
            <w:pPr>
              <w:tabs>
                <w:tab w:val="left" w:pos="284"/>
              </w:tabs>
              <w:rPr>
                <w:rFonts w:ascii="Times New Roman" w:eastAsia="Calibri" w:hAnsi="Times New Roman" w:cs="Times New Roman"/>
                <w:sz w:val="12"/>
                <w:szCs w:val="12"/>
              </w:rPr>
            </w:pPr>
            <w:r w:rsidRPr="00CB52E6">
              <w:rPr>
                <w:rFonts w:ascii="Times New Roman" w:eastAsia="Calibri" w:hAnsi="Times New Roman" w:cs="Times New Roman"/>
                <w:sz w:val="12"/>
                <w:szCs w:val="12"/>
              </w:rPr>
              <w:t>82,93748</w:t>
            </w:r>
          </w:p>
        </w:tc>
        <w:tc>
          <w:tcPr>
            <w:tcW w:w="1114" w:type="dxa"/>
            <w:hideMark/>
          </w:tcPr>
          <w:p w:rsidR="00CB52E6" w:rsidRPr="00CB52E6" w:rsidRDefault="00CB52E6" w:rsidP="00CB52E6">
            <w:pPr>
              <w:tabs>
                <w:tab w:val="left" w:pos="284"/>
              </w:tabs>
              <w:rPr>
                <w:rFonts w:ascii="Times New Roman" w:eastAsia="Calibri" w:hAnsi="Times New Roman" w:cs="Times New Roman"/>
                <w:sz w:val="12"/>
                <w:szCs w:val="12"/>
              </w:rPr>
            </w:pPr>
            <w:r w:rsidRPr="00CB52E6">
              <w:rPr>
                <w:rFonts w:ascii="Times New Roman" w:eastAsia="Calibri" w:hAnsi="Times New Roman" w:cs="Times New Roman"/>
                <w:sz w:val="12"/>
                <w:szCs w:val="12"/>
              </w:rPr>
              <w:t>Бюджет поселения</w:t>
            </w:r>
          </w:p>
        </w:tc>
      </w:tr>
      <w:tr w:rsidR="00CB52E6" w:rsidRPr="00CB52E6" w:rsidTr="00CB52E6">
        <w:trPr>
          <w:trHeight w:val="20"/>
        </w:trPr>
        <w:tc>
          <w:tcPr>
            <w:tcW w:w="437" w:type="dxa"/>
            <w:hideMark/>
          </w:tcPr>
          <w:p w:rsidR="00CB52E6" w:rsidRPr="00CB52E6" w:rsidRDefault="00CB52E6" w:rsidP="00CB52E6">
            <w:pPr>
              <w:tabs>
                <w:tab w:val="left" w:pos="284"/>
              </w:tabs>
              <w:rPr>
                <w:rFonts w:ascii="Times New Roman" w:eastAsia="Calibri" w:hAnsi="Times New Roman" w:cs="Times New Roman"/>
                <w:sz w:val="12"/>
                <w:szCs w:val="12"/>
              </w:rPr>
            </w:pPr>
            <w:r w:rsidRPr="00CB52E6">
              <w:rPr>
                <w:rFonts w:ascii="Times New Roman" w:eastAsia="Calibri" w:hAnsi="Times New Roman" w:cs="Times New Roman"/>
                <w:sz w:val="12"/>
                <w:szCs w:val="12"/>
              </w:rPr>
              <w:t>3.</w:t>
            </w:r>
          </w:p>
        </w:tc>
        <w:tc>
          <w:tcPr>
            <w:tcW w:w="3532" w:type="dxa"/>
            <w:hideMark/>
          </w:tcPr>
          <w:p w:rsidR="00CB52E6" w:rsidRPr="00CB52E6" w:rsidRDefault="00CB52E6" w:rsidP="00CB52E6">
            <w:pPr>
              <w:tabs>
                <w:tab w:val="left" w:pos="284"/>
              </w:tabs>
              <w:rPr>
                <w:rFonts w:ascii="Times New Roman" w:eastAsia="Calibri" w:hAnsi="Times New Roman" w:cs="Times New Roman"/>
                <w:sz w:val="12"/>
                <w:szCs w:val="12"/>
              </w:rPr>
            </w:pPr>
            <w:r w:rsidRPr="00CB52E6">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851" w:type="dxa"/>
            <w:hideMark/>
          </w:tcPr>
          <w:p w:rsidR="00CB52E6" w:rsidRPr="00CB52E6" w:rsidRDefault="00CB52E6" w:rsidP="00CB52E6">
            <w:pPr>
              <w:tabs>
                <w:tab w:val="left" w:pos="284"/>
              </w:tabs>
              <w:rPr>
                <w:rFonts w:ascii="Times New Roman" w:eastAsia="Calibri" w:hAnsi="Times New Roman" w:cs="Times New Roman"/>
                <w:sz w:val="12"/>
                <w:szCs w:val="12"/>
              </w:rPr>
            </w:pPr>
            <w:r w:rsidRPr="00CB52E6">
              <w:rPr>
                <w:rFonts w:ascii="Times New Roman" w:eastAsia="Calibri" w:hAnsi="Times New Roman" w:cs="Times New Roman"/>
                <w:sz w:val="12"/>
                <w:szCs w:val="12"/>
              </w:rPr>
              <w:t>103,60702</w:t>
            </w:r>
          </w:p>
        </w:tc>
        <w:tc>
          <w:tcPr>
            <w:tcW w:w="850" w:type="dxa"/>
            <w:hideMark/>
          </w:tcPr>
          <w:p w:rsidR="00CB52E6" w:rsidRPr="00CB52E6" w:rsidRDefault="00CB52E6" w:rsidP="00CB52E6">
            <w:pPr>
              <w:tabs>
                <w:tab w:val="left" w:pos="284"/>
              </w:tabs>
              <w:rPr>
                <w:rFonts w:ascii="Times New Roman" w:eastAsia="Calibri" w:hAnsi="Times New Roman" w:cs="Times New Roman"/>
                <w:sz w:val="12"/>
                <w:szCs w:val="12"/>
              </w:rPr>
            </w:pPr>
            <w:r w:rsidRPr="00CB52E6">
              <w:rPr>
                <w:rFonts w:ascii="Times New Roman" w:eastAsia="Calibri" w:hAnsi="Times New Roman" w:cs="Times New Roman"/>
                <w:sz w:val="12"/>
                <w:szCs w:val="12"/>
              </w:rPr>
              <w:t>16,57704</w:t>
            </w:r>
          </w:p>
        </w:tc>
        <w:tc>
          <w:tcPr>
            <w:tcW w:w="729" w:type="dxa"/>
            <w:hideMark/>
          </w:tcPr>
          <w:p w:rsidR="00CB52E6" w:rsidRPr="00CB52E6" w:rsidRDefault="00CB52E6" w:rsidP="00CB52E6">
            <w:pPr>
              <w:tabs>
                <w:tab w:val="left" w:pos="284"/>
              </w:tabs>
              <w:rPr>
                <w:rFonts w:ascii="Times New Roman" w:eastAsia="Calibri" w:hAnsi="Times New Roman" w:cs="Times New Roman"/>
                <w:sz w:val="12"/>
                <w:szCs w:val="12"/>
              </w:rPr>
            </w:pPr>
            <w:r w:rsidRPr="00CB52E6">
              <w:rPr>
                <w:rFonts w:ascii="Times New Roman" w:eastAsia="Calibri" w:hAnsi="Times New Roman" w:cs="Times New Roman"/>
                <w:sz w:val="12"/>
                <w:szCs w:val="12"/>
              </w:rPr>
              <w:t>6,60000</w:t>
            </w:r>
          </w:p>
        </w:tc>
        <w:tc>
          <w:tcPr>
            <w:tcW w:w="1114" w:type="dxa"/>
            <w:hideMark/>
          </w:tcPr>
          <w:p w:rsidR="00CB52E6" w:rsidRPr="00CB52E6" w:rsidRDefault="00CB52E6" w:rsidP="00CB52E6">
            <w:pPr>
              <w:tabs>
                <w:tab w:val="left" w:pos="284"/>
              </w:tabs>
              <w:rPr>
                <w:rFonts w:ascii="Times New Roman" w:eastAsia="Calibri" w:hAnsi="Times New Roman" w:cs="Times New Roman"/>
                <w:sz w:val="12"/>
                <w:szCs w:val="12"/>
              </w:rPr>
            </w:pPr>
            <w:r w:rsidRPr="00CB52E6">
              <w:rPr>
                <w:rFonts w:ascii="Times New Roman" w:eastAsia="Calibri" w:hAnsi="Times New Roman" w:cs="Times New Roman"/>
                <w:sz w:val="12"/>
                <w:szCs w:val="12"/>
              </w:rPr>
              <w:t>Бюджет поселения</w:t>
            </w:r>
          </w:p>
        </w:tc>
      </w:tr>
      <w:tr w:rsidR="00CB52E6" w:rsidRPr="00CB52E6" w:rsidTr="00CB52E6">
        <w:trPr>
          <w:trHeight w:val="20"/>
        </w:trPr>
        <w:tc>
          <w:tcPr>
            <w:tcW w:w="437" w:type="dxa"/>
            <w:hideMark/>
          </w:tcPr>
          <w:p w:rsidR="00CB52E6" w:rsidRPr="00CB52E6" w:rsidRDefault="00CB52E6" w:rsidP="00CB52E6">
            <w:pPr>
              <w:tabs>
                <w:tab w:val="left" w:pos="284"/>
              </w:tabs>
              <w:rPr>
                <w:rFonts w:ascii="Times New Roman" w:eastAsia="Calibri" w:hAnsi="Times New Roman" w:cs="Times New Roman"/>
                <w:sz w:val="12"/>
                <w:szCs w:val="12"/>
              </w:rPr>
            </w:pPr>
            <w:r w:rsidRPr="00CB52E6">
              <w:rPr>
                <w:rFonts w:ascii="Times New Roman" w:eastAsia="Calibri" w:hAnsi="Times New Roman" w:cs="Times New Roman"/>
                <w:sz w:val="12"/>
                <w:szCs w:val="12"/>
              </w:rPr>
              <w:t>4.</w:t>
            </w:r>
          </w:p>
        </w:tc>
        <w:tc>
          <w:tcPr>
            <w:tcW w:w="3532" w:type="dxa"/>
            <w:hideMark/>
          </w:tcPr>
          <w:p w:rsidR="00CB52E6" w:rsidRPr="00CB52E6" w:rsidRDefault="00CB52E6" w:rsidP="00CB52E6">
            <w:pPr>
              <w:tabs>
                <w:tab w:val="left" w:pos="284"/>
              </w:tabs>
              <w:rPr>
                <w:rFonts w:ascii="Times New Roman" w:eastAsia="Calibri" w:hAnsi="Times New Roman" w:cs="Times New Roman"/>
                <w:sz w:val="12"/>
                <w:szCs w:val="12"/>
              </w:rPr>
            </w:pPr>
            <w:r w:rsidRPr="00CB52E6">
              <w:rPr>
                <w:rFonts w:ascii="Times New Roman" w:eastAsia="Calibri" w:hAnsi="Times New Roman" w:cs="Times New Roman"/>
                <w:sz w:val="12"/>
                <w:szCs w:val="12"/>
              </w:rPr>
              <w:t>Распоряжение земельными участками, государственная собственность на которые не разграничена</w:t>
            </w:r>
          </w:p>
        </w:tc>
        <w:tc>
          <w:tcPr>
            <w:tcW w:w="851" w:type="dxa"/>
            <w:hideMark/>
          </w:tcPr>
          <w:p w:rsidR="00CB52E6" w:rsidRPr="00CB52E6" w:rsidRDefault="00CB52E6" w:rsidP="00CB52E6">
            <w:pPr>
              <w:tabs>
                <w:tab w:val="left" w:pos="284"/>
              </w:tabs>
              <w:rPr>
                <w:rFonts w:ascii="Times New Roman" w:eastAsia="Calibri" w:hAnsi="Times New Roman" w:cs="Times New Roman"/>
                <w:sz w:val="12"/>
                <w:szCs w:val="12"/>
              </w:rPr>
            </w:pPr>
            <w:r w:rsidRPr="00CB52E6">
              <w:rPr>
                <w:rFonts w:ascii="Times New Roman" w:eastAsia="Calibri" w:hAnsi="Times New Roman" w:cs="Times New Roman"/>
                <w:sz w:val="12"/>
                <w:szCs w:val="12"/>
              </w:rPr>
              <w:t>0,00000</w:t>
            </w:r>
          </w:p>
        </w:tc>
        <w:tc>
          <w:tcPr>
            <w:tcW w:w="850" w:type="dxa"/>
            <w:hideMark/>
          </w:tcPr>
          <w:p w:rsidR="00CB52E6" w:rsidRPr="00CB52E6" w:rsidRDefault="00CB52E6" w:rsidP="00CB52E6">
            <w:pPr>
              <w:tabs>
                <w:tab w:val="left" w:pos="284"/>
              </w:tabs>
              <w:rPr>
                <w:rFonts w:ascii="Times New Roman" w:eastAsia="Calibri" w:hAnsi="Times New Roman" w:cs="Times New Roman"/>
                <w:sz w:val="12"/>
                <w:szCs w:val="12"/>
              </w:rPr>
            </w:pPr>
            <w:r w:rsidRPr="00CB52E6">
              <w:rPr>
                <w:rFonts w:ascii="Times New Roman" w:eastAsia="Calibri" w:hAnsi="Times New Roman" w:cs="Times New Roman"/>
                <w:sz w:val="12"/>
                <w:szCs w:val="12"/>
              </w:rPr>
              <w:t>0,00000</w:t>
            </w:r>
          </w:p>
        </w:tc>
        <w:tc>
          <w:tcPr>
            <w:tcW w:w="729" w:type="dxa"/>
            <w:hideMark/>
          </w:tcPr>
          <w:p w:rsidR="00CB52E6" w:rsidRPr="00CB52E6" w:rsidRDefault="00CB52E6" w:rsidP="00CB52E6">
            <w:pPr>
              <w:tabs>
                <w:tab w:val="left" w:pos="284"/>
              </w:tabs>
              <w:rPr>
                <w:rFonts w:ascii="Times New Roman" w:eastAsia="Calibri" w:hAnsi="Times New Roman" w:cs="Times New Roman"/>
                <w:sz w:val="12"/>
                <w:szCs w:val="12"/>
              </w:rPr>
            </w:pPr>
            <w:r w:rsidRPr="00CB52E6">
              <w:rPr>
                <w:rFonts w:ascii="Times New Roman" w:eastAsia="Calibri" w:hAnsi="Times New Roman" w:cs="Times New Roman"/>
                <w:sz w:val="12"/>
                <w:szCs w:val="12"/>
              </w:rPr>
              <w:t>23,75030</w:t>
            </w:r>
          </w:p>
        </w:tc>
        <w:tc>
          <w:tcPr>
            <w:tcW w:w="1114" w:type="dxa"/>
            <w:hideMark/>
          </w:tcPr>
          <w:p w:rsidR="00CB52E6" w:rsidRPr="00CB52E6" w:rsidRDefault="00CB52E6" w:rsidP="00CB52E6">
            <w:pPr>
              <w:tabs>
                <w:tab w:val="left" w:pos="284"/>
              </w:tabs>
              <w:rPr>
                <w:rFonts w:ascii="Times New Roman" w:eastAsia="Calibri" w:hAnsi="Times New Roman" w:cs="Times New Roman"/>
                <w:sz w:val="12"/>
                <w:szCs w:val="12"/>
              </w:rPr>
            </w:pPr>
            <w:r w:rsidRPr="00CB52E6">
              <w:rPr>
                <w:rFonts w:ascii="Times New Roman" w:eastAsia="Calibri" w:hAnsi="Times New Roman" w:cs="Times New Roman"/>
                <w:sz w:val="12"/>
                <w:szCs w:val="12"/>
              </w:rPr>
              <w:t>Бюджет поселения</w:t>
            </w:r>
          </w:p>
        </w:tc>
      </w:tr>
      <w:tr w:rsidR="00CB52E6" w:rsidRPr="00CB52E6" w:rsidTr="00CB52E6">
        <w:trPr>
          <w:trHeight w:val="20"/>
        </w:trPr>
        <w:tc>
          <w:tcPr>
            <w:tcW w:w="437" w:type="dxa"/>
            <w:hideMark/>
          </w:tcPr>
          <w:p w:rsidR="00CB52E6" w:rsidRPr="00CB52E6" w:rsidRDefault="00CB52E6" w:rsidP="00CB52E6">
            <w:pPr>
              <w:tabs>
                <w:tab w:val="left" w:pos="284"/>
              </w:tabs>
              <w:rPr>
                <w:rFonts w:ascii="Times New Roman" w:eastAsia="Calibri" w:hAnsi="Times New Roman" w:cs="Times New Roman"/>
                <w:sz w:val="12"/>
                <w:szCs w:val="12"/>
              </w:rPr>
            </w:pPr>
          </w:p>
        </w:tc>
        <w:tc>
          <w:tcPr>
            <w:tcW w:w="3532" w:type="dxa"/>
            <w:hideMark/>
          </w:tcPr>
          <w:p w:rsidR="00CB52E6" w:rsidRPr="00CB52E6" w:rsidRDefault="00CB52E6" w:rsidP="00CB52E6">
            <w:pPr>
              <w:tabs>
                <w:tab w:val="left" w:pos="284"/>
              </w:tabs>
              <w:rPr>
                <w:rFonts w:ascii="Times New Roman" w:eastAsia="Calibri" w:hAnsi="Times New Roman" w:cs="Times New Roman"/>
                <w:sz w:val="12"/>
                <w:szCs w:val="12"/>
              </w:rPr>
            </w:pPr>
            <w:r w:rsidRPr="00CB52E6">
              <w:rPr>
                <w:rFonts w:ascii="Times New Roman" w:eastAsia="Calibri" w:hAnsi="Times New Roman" w:cs="Times New Roman"/>
                <w:sz w:val="12"/>
                <w:szCs w:val="12"/>
              </w:rPr>
              <w:t>Итого по программе:</w:t>
            </w:r>
          </w:p>
        </w:tc>
        <w:tc>
          <w:tcPr>
            <w:tcW w:w="851" w:type="dxa"/>
            <w:hideMark/>
          </w:tcPr>
          <w:p w:rsidR="00CB52E6" w:rsidRPr="00CB52E6" w:rsidRDefault="00CB52E6" w:rsidP="00CB52E6">
            <w:pPr>
              <w:tabs>
                <w:tab w:val="left" w:pos="284"/>
              </w:tabs>
              <w:rPr>
                <w:rFonts w:ascii="Times New Roman" w:eastAsia="Calibri" w:hAnsi="Times New Roman" w:cs="Times New Roman"/>
                <w:sz w:val="12"/>
                <w:szCs w:val="12"/>
              </w:rPr>
            </w:pPr>
            <w:r w:rsidRPr="00CB52E6">
              <w:rPr>
                <w:rFonts w:ascii="Times New Roman" w:eastAsia="Calibri" w:hAnsi="Times New Roman" w:cs="Times New Roman"/>
                <w:sz w:val="12"/>
                <w:szCs w:val="12"/>
              </w:rPr>
              <w:t>182,62215</w:t>
            </w:r>
          </w:p>
        </w:tc>
        <w:tc>
          <w:tcPr>
            <w:tcW w:w="850" w:type="dxa"/>
            <w:hideMark/>
          </w:tcPr>
          <w:p w:rsidR="00CB52E6" w:rsidRPr="00CB52E6" w:rsidRDefault="00CB52E6" w:rsidP="00CB52E6">
            <w:pPr>
              <w:tabs>
                <w:tab w:val="left" w:pos="284"/>
              </w:tabs>
              <w:rPr>
                <w:rFonts w:ascii="Times New Roman" w:eastAsia="Calibri" w:hAnsi="Times New Roman" w:cs="Times New Roman"/>
                <w:sz w:val="12"/>
                <w:szCs w:val="12"/>
              </w:rPr>
            </w:pPr>
            <w:r w:rsidRPr="00CB52E6">
              <w:rPr>
                <w:rFonts w:ascii="Times New Roman" w:eastAsia="Calibri" w:hAnsi="Times New Roman" w:cs="Times New Roman"/>
                <w:sz w:val="12"/>
                <w:szCs w:val="12"/>
              </w:rPr>
              <w:t>102,09354</w:t>
            </w:r>
          </w:p>
        </w:tc>
        <w:tc>
          <w:tcPr>
            <w:tcW w:w="729" w:type="dxa"/>
            <w:hideMark/>
          </w:tcPr>
          <w:p w:rsidR="00CB52E6" w:rsidRPr="00CB52E6" w:rsidRDefault="00CB52E6" w:rsidP="00CB52E6">
            <w:pPr>
              <w:tabs>
                <w:tab w:val="left" w:pos="284"/>
              </w:tabs>
              <w:rPr>
                <w:rFonts w:ascii="Times New Roman" w:eastAsia="Calibri" w:hAnsi="Times New Roman" w:cs="Times New Roman"/>
                <w:sz w:val="12"/>
                <w:szCs w:val="12"/>
              </w:rPr>
            </w:pPr>
            <w:r w:rsidRPr="00CB52E6">
              <w:rPr>
                <w:rFonts w:ascii="Times New Roman" w:eastAsia="Calibri" w:hAnsi="Times New Roman" w:cs="Times New Roman"/>
                <w:sz w:val="12"/>
                <w:szCs w:val="12"/>
              </w:rPr>
              <w:t>152,87162</w:t>
            </w:r>
          </w:p>
        </w:tc>
        <w:tc>
          <w:tcPr>
            <w:tcW w:w="1114" w:type="dxa"/>
            <w:hideMark/>
          </w:tcPr>
          <w:p w:rsidR="00CB52E6" w:rsidRPr="00CB52E6" w:rsidRDefault="00CB52E6" w:rsidP="00CB52E6">
            <w:pPr>
              <w:tabs>
                <w:tab w:val="left" w:pos="284"/>
              </w:tabs>
              <w:rPr>
                <w:rFonts w:ascii="Times New Roman" w:eastAsia="Calibri" w:hAnsi="Times New Roman" w:cs="Times New Roman"/>
                <w:sz w:val="12"/>
                <w:szCs w:val="12"/>
              </w:rPr>
            </w:pPr>
          </w:p>
        </w:tc>
      </w:tr>
    </w:tbl>
    <w:p w:rsidR="00CB52E6" w:rsidRPr="00CB52E6" w:rsidRDefault="00CB52E6" w:rsidP="00CB52E6">
      <w:pPr>
        <w:tabs>
          <w:tab w:val="left" w:pos="284"/>
        </w:tabs>
        <w:spacing w:after="0" w:line="240" w:lineRule="auto"/>
        <w:ind w:firstLine="284"/>
        <w:jc w:val="both"/>
        <w:rPr>
          <w:rFonts w:ascii="Times New Roman" w:eastAsia="Calibri" w:hAnsi="Times New Roman" w:cs="Times New Roman"/>
          <w:sz w:val="12"/>
          <w:szCs w:val="12"/>
        </w:rPr>
      </w:pPr>
    </w:p>
    <w:p w:rsidR="00CB52E6" w:rsidRPr="00CB52E6" w:rsidRDefault="00CB52E6" w:rsidP="00CB52E6">
      <w:pPr>
        <w:tabs>
          <w:tab w:val="left" w:pos="284"/>
        </w:tabs>
        <w:spacing w:after="0" w:line="240" w:lineRule="auto"/>
        <w:ind w:firstLine="284"/>
        <w:jc w:val="both"/>
        <w:rPr>
          <w:rFonts w:ascii="Times New Roman" w:eastAsia="Calibri" w:hAnsi="Times New Roman" w:cs="Times New Roman"/>
          <w:sz w:val="12"/>
          <w:szCs w:val="12"/>
        </w:rPr>
      </w:pPr>
      <w:r w:rsidRPr="00CB52E6">
        <w:rPr>
          <w:rFonts w:ascii="Times New Roman" w:eastAsia="Calibri" w:hAnsi="Times New Roman" w:cs="Times New Roman"/>
          <w:sz w:val="12"/>
          <w:szCs w:val="12"/>
        </w:rPr>
        <w:t>2.Опубликовать настоящее Постановление в газете «Сергиевский вестник».</w:t>
      </w:r>
    </w:p>
    <w:p w:rsidR="00CB52E6" w:rsidRPr="00CB52E6" w:rsidRDefault="00CB52E6" w:rsidP="00CB52E6">
      <w:pPr>
        <w:tabs>
          <w:tab w:val="left" w:pos="284"/>
        </w:tabs>
        <w:spacing w:after="0" w:line="240" w:lineRule="auto"/>
        <w:ind w:firstLine="284"/>
        <w:jc w:val="both"/>
        <w:rPr>
          <w:rFonts w:ascii="Times New Roman" w:eastAsia="Calibri" w:hAnsi="Times New Roman" w:cs="Times New Roman"/>
          <w:sz w:val="12"/>
          <w:szCs w:val="12"/>
        </w:rPr>
      </w:pPr>
      <w:r w:rsidRPr="00CB52E6">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CB52E6" w:rsidRPr="00CB52E6" w:rsidRDefault="00CB52E6" w:rsidP="00CB52E6">
      <w:pPr>
        <w:tabs>
          <w:tab w:val="left" w:pos="284"/>
        </w:tabs>
        <w:spacing w:after="0" w:line="240" w:lineRule="auto"/>
        <w:jc w:val="right"/>
        <w:rPr>
          <w:rFonts w:ascii="Times New Roman" w:eastAsia="Calibri" w:hAnsi="Times New Roman" w:cs="Times New Roman"/>
          <w:bCs/>
          <w:sz w:val="12"/>
          <w:szCs w:val="12"/>
        </w:rPr>
      </w:pPr>
      <w:r w:rsidRPr="00CB52E6">
        <w:rPr>
          <w:rFonts w:ascii="Times New Roman" w:eastAsia="Calibri" w:hAnsi="Times New Roman" w:cs="Times New Roman"/>
          <w:bCs/>
          <w:sz w:val="12"/>
          <w:szCs w:val="12"/>
        </w:rPr>
        <w:t>Глава сельского поселения Елшанка</w:t>
      </w:r>
    </w:p>
    <w:p w:rsidR="00CB52E6" w:rsidRDefault="00CB52E6" w:rsidP="00CB52E6">
      <w:pPr>
        <w:tabs>
          <w:tab w:val="left" w:pos="284"/>
        </w:tabs>
        <w:spacing w:after="0" w:line="240" w:lineRule="auto"/>
        <w:jc w:val="right"/>
        <w:rPr>
          <w:rFonts w:ascii="Times New Roman" w:eastAsia="Calibri" w:hAnsi="Times New Roman" w:cs="Times New Roman"/>
          <w:bCs/>
          <w:sz w:val="12"/>
          <w:szCs w:val="12"/>
        </w:rPr>
      </w:pPr>
      <w:r w:rsidRPr="00CB52E6">
        <w:rPr>
          <w:rFonts w:ascii="Times New Roman" w:eastAsia="Calibri" w:hAnsi="Times New Roman" w:cs="Times New Roman"/>
          <w:bCs/>
          <w:sz w:val="12"/>
          <w:szCs w:val="12"/>
        </w:rPr>
        <w:t>муниципального района Сергиевский</w:t>
      </w:r>
    </w:p>
    <w:p w:rsidR="00CB52E6" w:rsidRDefault="00CB52E6" w:rsidP="00CB52E6">
      <w:pPr>
        <w:tabs>
          <w:tab w:val="left" w:pos="284"/>
        </w:tabs>
        <w:spacing w:after="0" w:line="240" w:lineRule="auto"/>
        <w:jc w:val="right"/>
        <w:rPr>
          <w:rFonts w:ascii="Times New Roman" w:eastAsia="Calibri" w:hAnsi="Times New Roman" w:cs="Times New Roman"/>
          <w:sz w:val="12"/>
          <w:szCs w:val="12"/>
        </w:rPr>
      </w:pPr>
      <w:proofErr w:type="spellStart"/>
      <w:r w:rsidRPr="00CB52E6">
        <w:rPr>
          <w:rFonts w:ascii="Times New Roman" w:eastAsia="Calibri" w:hAnsi="Times New Roman" w:cs="Times New Roman"/>
          <w:sz w:val="12"/>
          <w:szCs w:val="12"/>
        </w:rPr>
        <w:t>Прокаев</w:t>
      </w:r>
      <w:proofErr w:type="spellEnd"/>
      <w:r w:rsidRPr="00CB52E6">
        <w:rPr>
          <w:rFonts w:ascii="Times New Roman" w:eastAsia="Calibri" w:hAnsi="Times New Roman" w:cs="Times New Roman"/>
          <w:sz w:val="12"/>
          <w:szCs w:val="12"/>
        </w:rPr>
        <w:t xml:space="preserve"> С.В.</w:t>
      </w:r>
    </w:p>
    <w:p w:rsidR="00A9413C" w:rsidRDefault="00A9413C" w:rsidP="00CB52E6">
      <w:pPr>
        <w:tabs>
          <w:tab w:val="left" w:pos="284"/>
        </w:tabs>
        <w:spacing w:after="0" w:line="240" w:lineRule="auto"/>
        <w:jc w:val="right"/>
        <w:rPr>
          <w:rFonts w:ascii="Times New Roman" w:eastAsia="Calibri" w:hAnsi="Times New Roman" w:cs="Times New Roman"/>
          <w:sz w:val="12"/>
          <w:szCs w:val="12"/>
        </w:rPr>
      </w:pPr>
    </w:p>
    <w:p w:rsidR="00A9413C" w:rsidRPr="00CB52E6" w:rsidRDefault="00A9413C" w:rsidP="00CB52E6">
      <w:pPr>
        <w:tabs>
          <w:tab w:val="left" w:pos="284"/>
        </w:tabs>
        <w:spacing w:after="0" w:line="240" w:lineRule="auto"/>
        <w:jc w:val="right"/>
        <w:rPr>
          <w:rFonts w:ascii="Times New Roman" w:eastAsia="Calibri" w:hAnsi="Times New Roman" w:cs="Times New Roman"/>
          <w:sz w:val="12"/>
          <w:szCs w:val="12"/>
        </w:rPr>
      </w:pPr>
    </w:p>
    <w:p w:rsidR="00CB52E6" w:rsidRDefault="00CB52E6" w:rsidP="00CB52E6">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lastRenderedPageBreak/>
        <w:t>АДМИНИСТРАЦИЯ</w:t>
      </w:r>
    </w:p>
    <w:p w:rsidR="00CB52E6" w:rsidRPr="000318BE" w:rsidRDefault="00CB52E6" w:rsidP="00CB52E6">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CB52E6">
        <w:rPr>
          <w:rFonts w:ascii="Times New Roman" w:eastAsia="Calibri" w:hAnsi="Times New Roman" w:cs="Times New Roman"/>
          <w:b/>
          <w:sz w:val="12"/>
          <w:szCs w:val="12"/>
        </w:rPr>
        <w:t>ЕЛШАНКА</w:t>
      </w:r>
    </w:p>
    <w:p w:rsidR="00CB52E6" w:rsidRPr="000318BE" w:rsidRDefault="00CB52E6" w:rsidP="00CB52E6">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CB52E6" w:rsidRPr="000318BE" w:rsidRDefault="00CB52E6" w:rsidP="00CB52E6">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CB52E6" w:rsidRPr="000318BE" w:rsidRDefault="00CB52E6" w:rsidP="00CB52E6">
      <w:pPr>
        <w:tabs>
          <w:tab w:val="left" w:pos="284"/>
        </w:tabs>
        <w:spacing w:after="0" w:line="240" w:lineRule="auto"/>
        <w:jc w:val="center"/>
        <w:rPr>
          <w:rFonts w:ascii="Times New Roman" w:eastAsia="Calibri" w:hAnsi="Times New Roman" w:cs="Times New Roman"/>
          <w:sz w:val="12"/>
          <w:szCs w:val="12"/>
        </w:rPr>
      </w:pPr>
    </w:p>
    <w:p w:rsidR="00CB52E6" w:rsidRPr="000318BE" w:rsidRDefault="00CB52E6" w:rsidP="00CB52E6">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CB52E6" w:rsidRPr="000318BE" w:rsidRDefault="00CB52E6" w:rsidP="00CB52E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№60</w:t>
      </w:r>
    </w:p>
    <w:p w:rsidR="00CB52E6" w:rsidRDefault="00B840BA" w:rsidP="00CB52E6">
      <w:pPr>
        <w:tabs>
          <w:tab w:val="left" w:pos="284"/>
        </w:tabs>
        <w:spacing w:after="0" w:line="240" w:lineRule="auto"/>
        <w:jc w:val="center"/>
        <w:rPr>
          <w:rFonts w:ascii="Times New Roman" w:eastAsia="Calibri" w:hAnsi="Times New Roman" w:cs="Times New Roman"/>
          <w:b/>
          <w:sz w:val="12"/>
          <w:szCs w:val="12"/>
        </w:rPr>
      </w:pPr>
      <w:r w:rsidRPr="00B840BA">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Елшанка муниципального района Сергиевский № 43 от 31.12.2015г. «Об утверждении муниципальной программы «Реконструкция, ремонт и укрепление материально-технической базы учреждений сельского поселения Елшанка муниципального района Сергиевский» на 2016-2018гг.</w:t>
      </w:r>
    </w:p>
    <w:p w:rsidR="00B840BA" w:rsidRDefault="00B840BA" w:rsidP="00CB52E6">
      <w:pPr>
        <w:tabs>
          <w:tab w:val="left" w:pos="284"/>
        </w:tabs>
        <w:spacing w:after="0" w:line="240" w:lineRule="auto"/>
        <w:jc w:val="center"/>
        <w:rPr>
          <w:rFonts w:ascii="Times New Roman" w:eastAsia="Calibri" w:hAnsi="Times New Roman" w:cs="Times New Roman"/>
          <w:b/>
          <w:sz w:val="12"/>
          <w:szCs w:val="12"/>
        </w:rPr>
      </w:pP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b/>
          <w:sz w:val="12"/>
          <w:szCs w:val="12"/>
        </w:rPr>
      </w:pPr>
      <w:r w:rsidRPr="00B840BA">
        <w:rPr>
          <w:rFonts w:ascii="Times New Roman" w:eastAsia="Calibri" w:hAnsi="Times New Roman" w:cs="Times New Roman"/>
          <w:b/>
          <w:sz w:val="12"/>
          <w:szCs w:val="12"/>
        </w:rPr>
        <w:t>ПОСТАНОВЛЯЕТ:</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 43  от  31.12.2015г. «Об утверждении муниципальной программы «Реконструкция, ремонт и укрепление материально-технической базы учреждений сельского поселения Елшанка муниципального района Сергиевский» на 2016-2018гг. (далее - Программа) следующего содержания:</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 xml:space="preserve">Объем   финансирования, необходимый для реализации  мероприятий  Программы составит </w:t>
      </w:r>
      <w:r w:rsidRPr="00B840BA">
        <w:rPr>
          <w:rFonts w:ascii="Times New Roman" w:eastAsia="Calibri" w:hAnsi="Times New Roman" w:cs="Times New Roman"/>
          <w:b/>
          <w:sz w:val="12"/>
          <w:szCs w:val="12"/>
        </w:rPr>
        <w:t>408,96020</w:t>
      </w:r>
      <w:r w:rsidRPr="00B840BA">
        <w:rPr>
          <w:rFonts w:ascii="Times New Roman" w:eastAsia="Calibri" w:hAnsi="Times New Roman" w:cs="Times New Roman"/>
          <w:sz w:val="12"/>
          <w:szCs w:val="12"/>
        </w:rPr>
        <w:t xml:space="preserve"> </w:t>
      </w:r>
      <w:proofErr w:type="spellStart"/>
      <w:r w:rsidRPr="00B840BA">
        <w:rPr>
          <w:rFonts w:ascii="Times New Roman" w:eastAsia="Calibri" w:hAnsi="Times New Roman" w:cs="Times New Roman"/>
          <w:sz w:val="12"/>
          <w:szCs w:val="12"/>
        </w:rPr>
        <w:t>тыс</w:t>
      </w:r>
      <w:proofErr w:type="gramStart"/>
      <w:r w:rsidRPr="00B840BA">
        <w:rPr>
          <w:rFonts w:ascii="Times New Roman" w:eastAsia="Calibri" w:hAnsi="Times New Roman" w:cs="Times New Roman"/>
          <w:sz w:val="12"/>
          <w:szCs w:val="12"/>
        </w:rPr>
        <w:t>.р</w:t>
      </w:r>
      <w:proofErr w:type="gramEnd"/>
      <w:r w:rsidRPr="00B840BA">
        <w:rPr>
          <w:rFonts w:ascii="Times New Roman" w:eastAsia="Calibri" w:hAnsi="Times New Roman" w:cs="Times New Roman"/>
          <w:sz w:val="12"/>
          <w:szCs w:val="12"/>
        </w:rPr>
        <w:t>ублей</w:t>
      </w:r>
      <w:proofErr w:type="spellEnd"/>
      <w:r w:rsidRPr="00B840BA">
        <w:rPr>
          <w:rFonts w:ascii="Times New Roman" w:eastAsia="Calibri" w:hAnsi="Times New Roman" w:cs="Times New Roman"/>
          <w:sz w:val="12"/>
          <w:szCs w:val="12"/>
        </w:rPr>
        <w:t>, в том числе по годам:</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 xml:space="preserve">2016 год – 27,97736 </w:t>
      </w:r>
      <w:proofErr w:type="spellStart"/>
      <w:r w:rsidRPr="00B840BA">
        <w:rPr>
          <w:rFonts w:ascii="Times New Roman" w:eastAsia="Calibri" w:hAnsi="Times New Roman" w:cs="Times New Roman"/>
          <w:sz w:val="12"/>
          <w:szCs w:val="12"/>
        </w:rPr>
        <w:t>тыс</w:t>
      </w:r>
      <w:proofErr w:type="gramStart"/>
      <w:r w:rsidRPr="00B840BA">
        <w:rPr>
          <w:rFonts w:ascii="Times New Roman" w:eastAsia="Calibri" w:hAnsi="Times New Roman" w:cs="Times New Roman"/>
          <w:sz w:val="12"/>
          <w:szCs w:val="12"/>
        </w:rPr>
        <w:t>.р</w:t>
      </w:r>
      <w:proofErr w:type="gramEnd"/>
      <w:r w:rsidRPr="00B840BA">
        <w:rPr>
          <w:rFonts w:ascii="Times New Roman" w:eastAsia="Calibri" w:hAnsi="Times New Roman" w:cs="Times New Roman"/>
          <w:sz w:val="12"/>
          <w:szCs w:val="12"/>
        </w:rPr>
        <w:t>уб</w:t>
      </w:r>
      <w:proofErr w:type="spellEnd"/>
      <w:r w:rsidRPr="00B840BA">
        <w:rPr>
          <w:rFonts w:ascii="Times New Roman" w:eastAsia="Calibri" w:hAnsi="Times New Roman" w:cs="Times New Roman"/>
          <w:sz w:val="12"/>
          <w:szCs w:val="12"/>
        </w:rPr>
        <w:t>.,</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 xml:space="preserve">2017 год – 179,69968 </w:t>
      </w:r>
      <w:proofErr w:type="spellStart"/>
      <w:r w:rsidRPr="00B840BA">
        <w:rPr>
          <w:rFonts w:ascii="Times New Roman" w:eastAsia="Calibri" w:hAnsi="Times New Roman" w:cs="Times New Roman"/>
          <w:sz w:val="12"/>
          <w:szCs w:val="12"/>
        </w:rPr>
        <w:t>тыс</w:t>
      </w:r>
      <w:proofErr w:type="gramStart"/>
      <w:r w:rsidRPr="00B840BA">
        <w:rPr>
          <w:rFonts w:ascii="Times New Roman" w:eastAsia="Calibri" w:hAnsi="Times New Roman" w:cs="Times New Roman"/>
          <w:sz w:val="12"/>
          <w:szCs w:val="12"/>
        </w:rPr>
        <w:t>.р</w:t>
      </w:r>
      <w:proofErr w:type="gramEnd"/>
      <w:r w:rsidRPr="00B840BA">
        <w:rPr>
          <w:rFonts w:ascii="Times New Roman" w:eastAsia="Calibri" w:hAnsi="Times New Roman" w:cs="Times New Roman"/>
          <w:sz w:val="12"/>
          <w:szCs w:val="12"/>
        </w:rPr>
        <w:t>уб</w:t>
      </w:r>
      <w:proofErr w:type="spellEnd"/>
      <w:r w:rsidRPr="00B840BA">
        <w:rPr>
          <w:rFonts w:ascii="Times New Roman" w:eastAsia="Calibri" w:hAnsi="Times New Roman" w:cs="Times New Roman"/>
          <w:sz w:val="12"/>
          <w:szCs w:val="12"/>
        </w:rPr>
        <w:t>.,</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 xml:space="preserve">2018 год – 201,28316 </w:t>
      </w:r>
      <w:proofErr w:type="spellStart"/>
      <w:r w:rsidRPr="00B840BA">
        <w:rPr>
          <w:rFonts w:ascii="Times New Roman" w:eastAsia="Calibri" w:hAnsi="Times New Roman" w:cs="Times New Roman"/>
          <w:sz w:val="12"/>
          <w:szCs w:val="12"/>
        </w:rPr>
        <w:t>тыс</w:t>
      </w:r>
      <w:proofErr w:type="gramStart"/>
      <w:r w:rsidRPr="00B840BA">
        <w:rPr>
          <w:rFonts w:ascii="Times New Roman" w:eastAsia="Calibri" w:hAnsi="Times New Roman" w:cs="Times New Roman"/>
          <w:sz w:val="12"/>
          <w:szCs w:val="12"/>
        </w:rPr>
        <w:t>.р</w:t>
      </w:r>
      <w:proofErr w:type="gramEnd"/>
      <w:r w:rsidRPr="00B840BA">
        <w:rPr>
          <w:rFonts w:ascii="Times New Roman" w:eastAsia="Calibri" w:hAnsi="Times New Roman" w:cs="Times New Roman"/>
          <w:sz w:val="12"/>
          <w:szCs w:val="12"/>
        </w:rPr>
        <w:t>уб</w:t>
      </w:r>
      <w:proofErr w:type="spellEnd"/>
      <w:r w:rsidRPr="00B840BA">
        <w:rPr>
          <w:rFonts w:ascii="Times New Roman" w:eastAsia="Calibri" w:hAnsi="Times New Roman" w:cs="Times New Roman"/>
          <w:sz w:val="12"/>
          <w:szCs w:val="12"/>
        </w:rPr>
        <w:t>.</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W w:w="7513" w:type="dxa"/>
        <w:tblInd w:w="108" w:type="dxa"/>
        <w:tblLayout w:type="fixed"/>
        <w:tblLook w:val="00A0" w:firstRow="1" w:lastRow="0" w:firstColumn="1" w:lastColumn="0" w:noHBand="0" w:noVBand="0"/>
      </w:tblPr>
      <w:tblGrid>
        <w:gridCol w:w="567"/>
        <w:gridCol w:w="2268"/>
        <w:gridCol w:w="851"/>
        <w:gridCol w:w="992"/>
        <w:gridCol w:w="992"/>
        <w:gridCol w:w="1843"/>
      </w:tblGrid>
      <w:tr w:rsidR="00B840BA" w:rsidRPr="00B840BA" w:rsidTr="00B840BA">
        <w:trPr>
          <w:trHeight w:val="20"/>
        </w:trPr>
        <w:tc>
          <w:tcPr>
            <w:tcW w:w="567" w:type="dxa"/>
            <w:vMerge w:val="restart"/>
            <w:tcBorders>
              <w:top w:val="single" w:sz="4" w:space="0" w:color="000000"/>
              <w:left w:val="single" w:sz="4" w:space="0" w:color="000000"/>
              <w:bottom w:val="single" w:sz="4" w:space="0" w:color="000000"/>
              <w:right w:val="nil"/>
            </w:tcBorders>
          </w:tcPr>
          <w:p w:rsidR="00B840BA" w:rsidRPr="00B840BA" w:rsidRDefault="00B840BA" w:rsidP="00B840BA">
            <w:pPr>
              <w:tabs>
                <w:tab w:val="left" w:pos="284"/>
              </w:tabs>
              <w:spacing w:after="0" w:line="240" w:lineRule="auto"/>
              <w:rPr>
                <w:rFonts w:ascii="Times New Roman" w:eastAsia="Calibri" w:hAnsi="Times New Roman" w:cs="Times New Roman"/>
                <w:sz w:val="12"/>
                <w:szCs w:val="12"/>
              </w:rPr>
            </w:pPr>
            <w:r w:rsidRPr="00B840BA">
              <w:rPr>
                <w:rFonts w:ascii="Times New Roman" w:eastAsia="Calibri" w:hAnsi="Times New Roman" w:cs="Times New Roman"/>
                <w:sz w:val="12"/>
                <w:szCs w:val="12"/>
              </w:rPr>
              <w:t xml:space="preserve">№ </w:t>
            </w:r>
            <w:proofErr w:type="gramStart"/>
            <w:r w:rsidRPr="00B840BA">
              <w:rPr>
                <w:rFonts w:ascii="Times New Roman" w:eastAsia="Calibri" w:hAnsi="Times New Roman" w:cs="Times New Roman"/>
                <w:sz w:val="12"/>
                <w:szCs w:val="12"/>
              </w:rPr>
              <w:t>п</w:t>
            </w:r>
            <w:proofErr w:type="gramEnd"/>
            <w:r w:rsidRPr="00B840BA">
              <w:rPr>
                <w:rFonts w:ascii="Times New Roman" w:eastAsia="Calibri" w:hAnsi="Times New Roman" w:cs="Times New Roman"/>
                <w:sz w:val="12"/>
                <w:szCs w:val="12"/>
              </w:rPr>
              <w:t>/п</w:t>
            </w:r>
          </w:p>
        </w:tc>
        <w:tc>
          <w:tcPr>
            <w:tcW w:w="2268" w:type="dxa"/>
            <w:vMerge w:val="restart"/>
            <w:tcBorders>
              <w:top w:val="single" w:sz="4" w:space="0" w:color="000000"/>
              <w:left w:val="single" w:sz="4" w:space="0" w:color="000000"/>
              <w:bottom w:val="single" w:sz="4" w:space="0" w:color="000000"/>
              <w:right w:val="nil"/>
            </w:tcBorders>
          </w:tcPr>
          <w:p w:rsidR="00B840BA" w:rsidRPr="00B840BA" w:rsidRDefault="00B840BA" w:rsidP="00B840BA">
            <w:pPr>
              <w:tabs>
                <w:tab w:val="left" w:pos="284"/>
              </w:tabs>
              <w:spacing w:after="0" w:line="240" w:lineRule="auto"/>
              <w:rPr>
                <w:rFonts w:ascii="Times New Roman" w:eastAsia="Calibri" w:hAnsi="Times New Roman" w:cs="Times New Roman"/>
                <w:sz w:val="12"/>
                <w:szCs w:val="12"/>
              </w:rPr>
            </w:pPr>
            <w:r w:rsidRPr="00B840BA">
              <w:rPr>
                <w:rFonts w:ascii="Times New Roman" w:eastAsia="Calibri" w:hAnsi="Times New Roman" w:cs="Times New Roman"/>
                <w:sz w:val="12"/>
                <w:szCs w:val="12"/>
              </w:rPr>
              <w:t>Наименование мероприятия</w:t>
            </w:r>
          </w:p>
        </w:tc>
        <w:tc>
          <w:tcPr>
            <w:tcW w:w="2835" w:type="dxa"/>
            <w:gridSpan w:val="3"/>
            <w:tcBorders>
              <w:top w:val="single" w:sz="4" w:space="0" w:color="000000"/>
              <w:left w:val="single" w:sz="4" w:space="0" w:color="000000"/>
              <w:bottom w:val="single" w:sz="4" w:space="0" w:color="000000"/>
              <w:right w:val="nil"/>
            </w:tcBorders>
          </w:tcPr>
          <w:p w:rsidR="00B840BA" w:rsidRPr="00B840BA" w:rsidRDefault="00B840BA" w:rsidP="00B840BA">
            <w:pPr>
              <w:tabs>
                <w:tab w:val="left" w:pos="284"/>
              </w:tabs>
              <w:spacing w:after="0" w:line="240" w:lineRule="auto"/>
              <w:rPr>
                <w:rFonts w:ascii="Times New Roman" w:eastAsia="Calibri" w:hAnsi="Times New Roman" w:cs="Times New Roman"/>
                <w:sz w:val="12"/>
                <w:szCs w:val="12"/>
              </w:rPr>
            </w:pPr>
            <w:r w:rsidRPr="00B840BA">
              <w:rPr>
                <w:rFonts w:ascii="Times New Roman" w:eastAsia="Calibri" w:hAnsi="Times New Roman" w:cs="Times New Roman"/>
                <w:sz w:val="12"/>
                <w:szCs w:val="12"/>
              </w:rPr>
              <w:t>Планируемый объем финансирования, тыс. рублей</w:t>
            </w:r>
          </w:p>
        </w:tc>
        <w:tc>
          <w:tcPr>
            <w:tcW w:w="1843" w:type="dxa"/>
            <w:tcBorders>
              <w:top w:val="single" w:sz="4" w:space="0" w:color="000000"/>
              <w:left w:val="single" w:sz="4" w:space="0" w:color="000000"/>
              <w:bottom w:val="single" w:sz="4" w:space="0" w:color="000000"/>
              <w:right w:val="single" w:sz="4" w:space="0" w:color="000000"/>
            </w:tcBorders>
          </w:tcPr>
          <w:p w:rsidR="00B840BA" w:rsidRPr="00B840BA" w:rsidRDefault="00B840BA" w:rsidP="00B840BA">
            <w:pPr>
              <w:tabs>
                <w:tab w:val="left" w:pos="284"/>
              </w:tabs>
              <w:spacing w:after="0" w:line="240" w:lineRule="auto"/>
              <w:rPr>
                <w:rFonts w:ascii="Times New Roman" w:eastAsia="Calibri" w:hAnsi="Times New Roman" w:cs="Times New Roman"/>
                <w:sz w:val="12"/>
                <w:szCs w:val="12"/>
              </w:rPr>
            </w:pPr>
            <w:r w:rsidRPr="00B840BA">
              <w:rPr>
                <w:rFonts w:ascii="Times New Roman" w:eastAsia="Calibri" w:hAnsi="Times New Roman" w:cs="Times New Roman"/>
                <w:sz w:val="12"/>
                <w:szCs w:val="12"/>
              </w:rPr>
              <w:t>Исполнитель мероприятия</w:t>
            </w:r>
          </w:p>
        </w:tc>
      </w:tr>
      <w:tr w:rsidR="00B840BA" w:rsidRPr="00B840BA" w:rsidTr="00B840BA">
        <w:trPr>
          <w:trHeight w:val="20"/>
        </w:trPr>
        <w:tc>
          <w:tcPr>
            <w:tcW w:w="567" w:type="dxa"/>
            <w:vMerge/>
            <w:tcBorders>
              <w:top w:val="single" w:sz="4" w:space="0" w:color="000000"/>
              <w:left w:val="single" w:sz="4" w:space="0" w:color="000000"/>
              <w:bottom w:val="single" w:sz="4" w:space="0" w:color="000000"/>
              <w:right w:val="nil"/>
            </w:tcBorders>
            <w:vAlign w:val="center"/>
          </w:tcPr>
          <w:p w:rsidR="00B840BA" w:rsidRPr="00B840BA" w:rsidRDefault="00B840BA" w:rsidP="00B840BA">
            <w:pPr>
              <w:tabs>
                <w:tab w:val="left" w:pos="284"/>
              </w:tabs>
              <w:spacing w:after="0" w:line="240" w:lineRule="auto"/>
              <w:rPr>
                <w:rFonts w:ascii="Times New Roman" w:eastAsia="Calibri" w:hAnsi="Times New Roman" w:cs="Times New Roman"/>
                <w:sz w:val="12"/>
                <w:szCs w:val="12"/>
              </w:rPr>
            </w:pPr>
          </w:p>
        </w:tc>
        <w:tc>
          <w:tcPr>
            <w:tcW w:w="2268" w:type="dxa"/>
            <w:vMerge/>
            <w:tcBorders>
              <w:top w:val="single" w:sz="4" w:space="0" w:color="000000"/>
              <w:left w:val="single" w:sz="4" w:space="0" w:color="000000"/>
              <w:bottom w:val="single" w:sz="4" w:space="0" w:color="000000"/>
              <w:right w:val="nil"/>
            </w:tcBorders>
            <w:vAlign w:val="center"/>
          </w:tcPr>
          <w:p w:rsidR="00B840BA" w:rsidRPr="00B840BA" w:rsidRDefault="00B840BA" w:rsidP="00B840BA">
            <w:pPr>
              <w:tabs>
                <w:tab w:val="left" w:pos="284"/>
              </w:tabs>
              <w:spacing w:after="0" w:line="240" w:lineRule="auto"/>
              <w:rPr>
                <w:rFonts w:ascii="Times New Roman" w:eastAsia="Calibri" w:hAnsi="Times New Roman" w:cs="Times New Roman"/>
                <w:sz w:val="12"/>
                <w:szCs w:val="12"/>
              </w:rPr>
            </w:pPr>
          </w:p>
        </w:tc>
        <w:tc>
          <w:tcPr>
            <w:tcW w:w="851" w:type="dxa"/>
            <w:tcBorders>
              <w:top w:val="single" w:sz="4" w:space="0" w:color="000000"/>
              <w:left w:val="single" w:sz="4" w:space="0" w:color="000000"/>
              <w:bottom w:val="single" w:sz="4" w:space="0" w:color="000000"/>
              <w:right w:val="nil"/>
            </w:tcBorders>
          </w:tcPr>
          <w:p w:rsidR="00B840BA" w:rsidRPr="00B840BA" w:rsidRDefault="00B840BA" w:rsidP="00B840BA">
            <w:pPr>
              <w:tabs>
                <w:tab w:val="left" w:pos="284"/>
              </w:tabs>
              <w:spacing w:after="0" w:line="240" w:lineRule="auto"/>
              <w:rPr>
                <w:rFonts w:ascii="Times New Roman" w:eastAsia="Calibri" w:hAnsi="Times New Roman" w:cs="Times New Roman"/>
                <w:sz w:val="12"/>
                <w:szCs w:val="12"/>
              </w:rPr>
            </w:pPr>
            <w:r w:rsidRPr="00B840BA">
              <w:rPr>
                <w:rFonts w:ascii="Times New Roman" w:eastAsia="Calibri" w:hAnsi="Times New Roman" w:cs="Times New Roman"/>
                <w:sz w:val="12"/>
                <w:szCs w:val="12"/>
              </w:rPr>
              <w:t>2016</w:t>
            </w:r>
          </w:p>
        </w:tc>
        <w:tc>
          <w:tcPr>
            <w:tcW w:w="992" w:type="dxa"/>
            <w:tcBorders>
              <w:top w:val="single" w:sz="4" w:space="0" w:color="000000"/>
              <w:left w:val="single" w:sz="4" w:space="0" w:color="000000"/>
              <w:bottom w:val="single" w:sz="4" w:space="0" w:color="000000"/>
              <w:right w:val="nil"/>
            </w:tcBorders>
          </w:tcPr>
          <w:p w:rsidR="00B840BA" w:rsidRPr="00B840BA" w:rsidRDefault="00B840BA" w:rsidP="00B840BA">
            <w:pPr>
              <w:tabs>
                <w:tab w:val="left" w:pos="284"/>
              </w:tabs>
              <w:spacing w:after="0" w:line="240" w:lineRule="auto"/>
              <w:rPr>
                <w:rFonts w:ascii="Times New Roman" w:eastAsia="Calibri" w:hAnsi="Times New Roman" w:cs="Times New Roman"/>
                <w:sz w:val="12"/>
                <w:szCs w:val="12"/>
              </w:rPr>
            </w:pPr>
            <w:r w:rsidRPr="00B840BA">
              <w:rPr>
                <w:rFonts w:ascii="Times New Roman" w:eastAsia="Calibri" w:hAnsi="Times New Roman" w:cs="Times New Roman"/>
                <w:sz w:val="12"/>
                <w:szCs w:val="12"/>
              </w:rPr>
              <w:t>2017</w:t>
            </w:r>
          </w:p>
        </w:tc>
        <w:tc>
          <w:tcPr>
            <w:tcW w:w="992" w:type="dxa"/>
            <w:tcBorders>
              <w:top w:val="single" w:sz="4" w:space="0" w:color="000000"/>
              <w:left w:val="single" w:sz="4" w:space="0" w:color="000000"/>
              <w:bottom w:val="single" w:sz="4" w:space="0" w:color="000000"/>
              <w:right w:val="nil"/>
            </w:tcBorders>
          </w:tcPr>
          <w:p w:rsidR="00B840BA" w:rsidRPr="00B840BA" w:rsidRDefault="00B840BA" w:rsidP="00B840BA">
            <w:pPr>
              <w:tabs>
                <w:tab w:val="left" w:pos="284"/>
              </w:tabs>
              <w:spacing w:after="0" w:line="240" w:lineRule="auto"/>
              <w:rPr>
                <w:rFonts w:ascii="Times New Roman" w:eastAsia="Calibri" w:hAnsi="Times New Roman" w:cs="Times New Roman"/>
                <w:sz w:val="12"/>
                <w:szCs w:val="12"/>
              </w:rPr>
            </w:pPr>
            <w:r w:rsidRPr="00B840BA">
              <w:rPr>
                <w:rFonts w:ascii="Times New Roman" w:eastAsia="Calibri" w:hAnsi="Times New Roman" w:cs="Times New Roman"/>
                <w:sz w:val="12"/>
                <w:szCs w:val="12"/>
              </w:rPr>
              <w:t>2018</w:t>
            </w:r>
          </w:p>
        </w:tc>
        <w:tc>
          <w:tcPr>
            <w:tcW w:w="1843" w:type="dxa"/>
            <w:tcBorders>
              <w:top w:val="single" w:sz="4" w:space="0" w:color="000000"/>
              <w:left w:val="single" w:sz="4" w:space="0" w:color="000000"/>
              <w:bottom w:val="single" w:sz="4" w:space="0" w:color="000000"/>
              <w:right w:val="single" w:sz="4" w:space="0" w:color="000000"/>
            </w:tcBorders>
          </w:tcPr>
          <w:p w:rsidR="00B840BA" w:rsidRPr="00B840BA" w:rsidRDefault="00B840BA" w:rsidP="00B840BA">
            <w:pPr>
              <w:tabs>
                <w:tab w:val="left" w:pos="284"/>
              </w:tabs>
              <w:spacing w:after="0" w:line="240" w:lineRule="auto"/>
              <w:rPr>
                <w:rFonts w:ascii="Times New Roman" w:eastAsia="Calibri" w:hAnsi="Times New Roman" w:cs="Times New Roman"/>
                <w:sz w:val="12"/>
                <w:szCs w:val="12"/>
              </w:rPr>
            </w:pPr>
          </w:p>
        </w:tc>
      </w:tr>
      <w:tr w:rsidR="00B840BA" w:rsidRPr="00B840BA" w:rsidTr="00B840BA">
        <w:trPr>
          <w:trHeight w:val="20"/>
        </w:trPr>
        <w:tc>
          <w:tcPr>
            <w:tcW w:w="567" w:type="dxa"/>
            <w:tcBorders>
              <w:top w:val="single" w:sz="4" w:space="0" w:color="000000"/>
              <w:left w:val="single" w:sz="4" w:space="0" w:color="000000"/>
              <w:bottom w:val="single" w:sz="4" w:space="0" w:color="000000"/>
              <w:right w:val="nil"/>
            </w:tcBorders>
          </w:tcPr>
          <w:p w:rsidR="00B840BA" w:rsidRPr="00B840BA" w:rsidRDefault="00B840BA" w:rsidP="00B840BA">
            <w:pPr>
              <w:tabs>
                <w:tab w:val="left" w:pos="284"/>
              </w:tabs>
              <w:spacing w:after="0" w:line="240" w:lineRule="auto"/>
              <w:rPr>
                <w:rFonts w:ascii="Times New Roman" w:eastAsia="Calibri" w:hAnsi="Times New Roman" w:cs="Times New Roman"/>
                <w:sz w:val="12"/>
                <w:szCs w:val="12"/>
              </w:rPr>
            </w:pPr>
            <w:r w:rsidRPr="00B840BA">
              <w:rPr>
                <w:rFonts w:ascii="Times New Roman" w:eastAsia="Calibri" w:hAnsi="Times New Roman" w:cs="Times New Roman"/>
                <w:sz w:val="12"/>
                <w:szCs w:val="12"/>
              </w:rPr>
              <w:t>1</w:t>
            </w:r>
          </w:p>
        </w:tc>
        <w:tc>
          <w:tcPr>
            <w:tcW w:w="2268" w:type="dxa"/>
            <w:tcBorders>
              <w:top w:val="single" w:sz="4" w:space="0" w:color="000000"/>
              <w:left w:val="single" w:sz="4" w:space="0" w:color="000000"/>
              <w:bottom w:val="single" w:sz="4" w:space="0" w:color="000000"/>
              <w:right w:val="nil"/>
            </w:tcBorders>
          </w:tcPr>
          <w:p w:rsidR="00B840BA" w:rsidRPr="00B840BA" w:rsidRDefault="00B840BA" w:rsidP="00B840BA">
            <w:pPr>
              <w:tabs>
                <w:tab w:val="left" w:pos="284"/>
              </w:tabs>
              <w:spacing w:after="0" w:line="240" w:lineRule="auto"/>
              <w:rPr>
                <w:rFonts w:ascii="Times New Roman" w:eastAsia="Calibri" w:hAnsi="Times New Roman" w:cs="Times New Roman"/>
                <w:sz w:val="12"/>
                <w:szCs w:val="12"/>
              </w:rPr>
            </w:pPr>
            <w:r w:rsidRPr="00B840BA">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851" w:type="dxa"/>
            <w:tcBorders>
              <w:top w:val="single" w:sz="4" w:space="0" w:color="000000"/>
              <w:left w:val="single" w:sz="4" w:space="0" w:color="000000"/>
              <w:bottom w:val="single" w:sz="4" w:space="0" w:color="000000"/>
              <w:right w:val="nil"/>
            </w:tcBorders>
          </w:tcPr>
          <w:p w:rsidR="00B840BA" w:rsidRPr="00B840BA" w:rsidRDefault="00B840BA" w:rsidP="00B840BA">
            <w:pPr>
              <w:tabs>
                <w:tab w:val="left" w:pos="284"/>
              </w:tabs>
              <w:spacing w:after="0" w:line="240" w:lineRule="auto"/>
              <w:rPr>
                <w:rFonts w:ascii="Times New Roman" w:eastAsia="Calibri" w:hAnsi="Times New Roman" w:cs="Times New Roman"/>
                <w:sz w:val="12"/>
                <w:szCs w:val="12"/>
              </w:rPr>
            </w:pPr>
            <w:r w:rsidRPr="00B840BA">
              <w:rPr>
                <w:rFonts w:ascii="Times New Roman" w:eastAsia="Calibri" w:hAnsi="Times New Roman" w:cs="Times New Roman"/>
                <w:sz w:val="12"/>
                <w:szCs w:val="12"/>
              </w:rPr>
              <w:t>8,000</w:t>
            </w:r>
          </w:p>
        </w:tc>
        <w:tc>
          <w:tcPr>
            <w:tcW w:w="992" w:type="dxa"/>
            <w:tcBorders>
              <w:top w:val="single" w:sz="4" w:space="0" w:color="000000"/>
              <w:left w:val="single" w:sz="4" w:space="0" w:color="000000"/>
              <w:bottom w:val="single" w:sz="4" w:space="0" w:color="000000"/>
              <w:right w:val="nil"/>
            </w:tcBorders>
          </w:tcPr>
          <w:p w:rsidR="00B840BA" w:rsidRPr="00B840BA" w:rsidRDefault="00B840BA" w:rsidP="00B840BA">
            <w:pPr>
              <w:tabs>
                <w:tab w:val="left" w:pos="284"/>
              </w:tabs>
              <w:spacing w:after="0" w:line="240" w:lineRule="auto"/>
              <w:rPr>
                <w:rFonts w:ascii="Times New Roman" w:eastAsia="Calibri" w:hAnsi="Times New Roman" w:cs="Times New Roman"/>
                <w:sz w:val="12"/>
                <w:szCs w:val="12"/>
              </w:rPr>
            </w:pPr>
            <w:r w:rsidRPr="00B840BA">
              <w:rPr>
                <w:rFonts w:ascii="Times New Roman" w:eastAsia="Calibri" w:hAnsi="Times New Roman" w:cs="Times New Roman"/>
                <w:sz w:val="12"/>
                <w:szCs w:val="12"/>
              </w:rPr>
              <w:t>100,36760</w:t>
            </w:r>
          </w:p>
        </w:tc>
        <w:tc>
          <w:tcPr>
            <w:tcW w:w="992" w:type="dxa"/>
            <w:tcBorders>
              <w:top w:val="single" w:sz="4" w:space="0" w:color="000000"/>
              <w:left w:val="single" w:sz="4" w:space="0" w:color="000000"/>
              <w:bottom w:val="single" w:sz="4" w:space="0" w:color="000000"/>
              <w:right w:val="nil"/>
            </w:tcBorders>
          </w:tcPr>
          <w:p w:rsidR="00B840BA" w:rsidRPr="00B840BA" w:rsidRDefault="00B840BA" w:rsidP="00B840BA">
            <w:pPr>
              <w:tabs>
                <w:tab w:val="left" w:pos="284"/>
              </w:tabs>
              <w:spacing w:after="0" w:line="240" w:lineRule="auto"/>
              <w:rPr>
                <w:rFonts w:ascii="Times New Roman" w:eastAsia="Calibri" w:hAnsi="Times New Roman" w:cs="Times New Roman"/>
                <w:sz w:val="12"/>
                <w:szCs w:val="12"/>
              </w:rPr>
            </w:pPr>
            <w:r w:rsidRPr="00B840BA">
              <w:rPr>
                <w:rFonts w:ascii="Times New Roman" w:eastAsia="Calibri" w:hAnsi="Times New Roman" w:cs="Times New Roman"/>
                <w:sz w:val="12"/>
                <w:szCs w:val="12"/>
              </w:rPr>
              <w:t xml:space="preserve">115,10708 </w:t>
            </w:r>
          </w:p>
        </w:tc>
        <w:tc>
          <w:tcPr>
            <w:tcW w:w="1843" w:type="dxa"/>
            <w:tcBorders>
              <w:top w:val="single" w:sz="4" w:space="0" w:color="000000"/>
              <w:left w:val="single" w:sz="4" w:space="0" w:color="000000"/>
              <w:bottom w:val="single" w:sz="4" w:space="0" w:color="000000"/>
              <w:right w:val="single" w:sz="4" w:space="0" w:color="000000"/>
            </w:tcBorders>
          </w:tcPr>
          <w:p w:rsidR="00B840BA" w:rsidRPr="00B840BA" w:rsidRDefault="00B840BA" w:rsidP="00B840BA">
            <w:pPr>
              <w:tabs>
                <w:tab w:val="left" w:pos="284"/>
              </w:tabs>
              <w:spacing w:after="0" w:line="240" w:lineRule="auto"/>
              <w:rPr>
                <w:rFonts w:ascii="Times New Roman" w:eastAsia="Calibri" w:hAnsi="Times New Roman" w:cs="Times New Roman"/>
                <w:sz w:val="12"/>
                <w:szCs w:val="12"/>
              </w:rPr>
            </w:pPr>
            <w:r w:rsidRPr="00B840BA">
              <w:rPr>
                <w:rFonts w:ascii="Times New Roman" w:eastAsia="Calibri" w:hAnsi="Times New Roman" w:cs="Times New Roman"/>
                <w:sz w:val="12"/>
                <w:szCs w:val="12"/>
              </w:rPr>
              <w:t>Администрация сельского поселения Елшанка</w:t>
            </w:r>
          </w:p>
        </w:tc>
      </w:tr>
      <w:tr w:rsidR="00B840BA" w:rsidRPr="00B840BA" w:rsidTr="00B840BA">
        <w:trPr>
          <w:trHeight w:val="20"/>
        </w:trPr>
        <w:tc>
          <w:tcPr>
            <w:tcW w:w="567" w:type="dxa"/>
            <w:tcBorders>
              <w:top w:val="single" w:sz="4" w:space="0" w:color="000000"/>
              <w:left w:val="single" w:sz="4" w:space="0" w:color="000000"/>
              <w:bottom w:val="single" w:sz="4" w:space="0" w:color="000000"/>
              <w:right w:val="nil"/>
            </w:tcBorders>
          </w:tcPr>
          <w:p w:rsidR="00B840BA" w:rsidRPr="00B840BA" w:rsidRDefault="00B840BA" w:rsidP="00B840BA">
            <w:pPr>
              <w:tabs>
                <w:tab w:val="left" w:pos="284"/>
              </w:tabs>
              <w:spacing w:after="0" w:line="240" w:lineRule="auto"/>
              <w:rPr>
                <w:rFonts w:ascii="Times New Roman" w:eastAsia="Calibri" w:hAnsi="Times New Roman" w:cs="Times New Roman"/>
                <w:sz w:val="12"/>
                <w:szCs w:val="12"/>
              </w:rPr>
            </w:pPr>
            <w:r w:rsidRPr="00B840BA">
              <w:rPr>
                <w:rFonts w:ascii="Times New Roman" w:eastAsia="Calibri" w:hAnsi="Times New Roman" w:cs="Times New Roman"/>
                <w:sz w:val="12"/>
                <w:szCs w:val="12"/>
              </w:rPr>
              <w:t>2</w:t>
            </w:r>
          </w:p>
        </w:tc>
        <w:tc>
          <w:tcPr>
            <w:tcW w:w="2268" w:type="dxa"/>
            <w:tcBorders>
              <w:top w:val="single" w:sz="4" w:space="0" w:color="000000"/>
              <w:left w:val="single" w:sz="4" w:space="0" w:color="000000"/>
              <w:bottom w:val="single" w:sz="4" w:space="0" w:color="000000"/>
              <w:right w:val="nil"/>
            </w:tcBorders>
          </w:tcPr>
          <w:p w:rsidR="00B840BA" w:rsidRPr="00B840BA" w:rsidRDefault="00B840BA" w:rsidP="00B840BA">
            <w:pPr>
              <w:tabs>
                <w:tab w:val="left" w:pos="284"/>
              </w:tabs>
              <w:spacing w:after="0" w:line="240" w:lineRule="auto"/>
              <w:rPr>
                <w:rFonts w:ascii="Times New Roman" w:eastAsia="Calibri" w:hAnsi="Times New Roman" w:cs="Times New Roman"/>
                <w:sz w:val="12"/>
                <w:szCs w:val="12"/>
              </w:rPr>
            </w:pPr>
            <w:r w:rsidRPr="00B840BA">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851" w:type="dxa"/>
            <w:tcBorders>
              <w:top w:val="single" w:sz="4" w:space="0" w:color="000000"/>
              <w:left w:val="single" w:sz="4" w:space="0" w:color="000000"/>
              <w:bottom w:val="single" w:sz="4" w:space="0" w:color="000000"/>
              <w:right w:val="nil"/>
            </w:tcBorders>
          </w:tcPr>
          <w:p w:rsidR="00B840BA" w:rsidRPr="00B840BA" w:rsidRDefault="00B840BA" w:rsidP="00B840BA">
            <w:pPr>
              <w:tabs>
                <w:tab w:val="left" w:pos="284"/>
              </w:tabs>
              <w:spacing w:after="0" w:line="240" w:lineRule="auto"/>
              <w:rPr>
                <w:rFonts w:ascii="Times New Roman" w:eastAsia="Calibri" w:hAnsi="Times New Roman" w:cs="Times New Roman"/>
                <w:sz w:val="12"/>
                <w:szCs w:val="12"/>
              </w:rPr>
            </w:pPr>
            <w:r w:rsidRPr="00B840BA">
              <w:rPr>
                <w:rFonts w:ascii="Times New Roman" w:eastAsia="Calibri" w:hAnsi="Times New Roman" w:cs="Times New Roman"/>
                <w:sz w:val="12"/>
                <w:szCs w:val="12"/>
              </w:rPr>
              <w:t>19,97736</w:t>
            </w:r>
          </w:p>
        </w:tc>
        <w:tc>
          <w:tcPr>
            <w:tcW w:w="992" w:type="dxa"/>
            <w:tcBorders>
              <w:top w:val="single" w:sz="4" w:space="0" w:color="000000"/>
              <w:left w:val="single" w:sz="4" w:space="0" w:color="000000"/>
              <w:bottom w:val="single" w:sz="4" w:space="0" w:color="000000"/>
              <w:right w:val="nil"/>
            </w:tcBorders>
          </w:tcPr>
          <w:p w:rsidR="00B840BA" w:rsidRPr="00B840BA" w:rsidRDefault="00B840BA" w:rsidP="00B840BA">
            <w:pPr>
              <w:tabs>
                <w:tab w:val="left" w:pos="284"/>
              </w:tabs>
              <w:spacing w:after="0" w:line="240" w:lineRule="auto"/>
              <w:rPr>
                <w:rFonts w:ascii="Times New Roman" w:eastAsia="Calibri" w:hAnsi="Times New Roman" w:cs="Times New Roman"/>
                <w:sz w:val="12"/>
                <w:szCs w:val="12"/>
              </w:rPr>
            </w:pPr>
            <w:r w:rsidRPr="00B840BA">
              <w:rPr>
                <w:rFonts w:ascii="Times New Roman" w:eastAsia="Calibri" w:hAnsi="Times New Roman" w:cs="Times New Roman"/>
                <w:sz w:val="12"/>
                <w:szCs w:val="12"/>
              </w:rPr>
              <w:t>59,93208</w:t>
            </w:r>
          </w:p>
        </w:tc>
        <w:tc>
          <w:tcPr>
            <w:tcW w:w="992" w:type="dxa"/>
            <w:tcBorders>
              <w:top w:val="single" w:sz="4" w:space="0" w:color="000000"/>
              <w:left w:val="single" w:sz="4" w:space="0" w:color="000000"/>
              <w:bottom w:val="single" w:sz="4" w:space="0" w:color="000000"/>
              <w:right w:val="nil"/>
            </w:tcBorders>
          </w:tcPr>
          <w:p w:rsidR="00B840BA" w:rsidRPr="00B840BA" w:rsidRDefault="00B840BA" w:rsidP="00B840BA">
            <w:pPr>
              <w:tabs>
                <w:tab w:val="left" w:pos="284"/>
              </w:tabs>
              <w:spacing w:after="0" w:line="240" w:lineRule="auto"/>
              <w:rPr>
                <w:rFonts w:ascii="Times New Roman" w:eastAsia="Calibri" w:hAnsi="Times New Roman" w:cs="Times New Roman"/>
                <w:sz w:val="12"/>
                <w:szCs w:val="12"/>
              </w:rPr>
            </w:pPr>
            <w:r w:rsidRPr="00B840BA">
              <w:rPr>
                <w:rFonts w:ascii="Times New Roman" w:eastAsia="Calibri" w:hAnsi="Times New Roman" w:cs="Times New Roman"/>
                <w:sz w:val="12"/>
                <w:szCs w:val="12"/>
              </w:rPr>
              <w:t>77,77608</w:t>
            </w:r>
          </w:p>
        </w:tc>
        <w:tc>
          <w:tcPr>
            <w:tcW w:w="1843" w:type="dxa"/>
            <w:tcBorders>
              <w:top w:val="single" w:sz="4" w:space="0" w:color="000000"/>
              <w:left w:val="single" w:sz="4" w:space="0" w:color="000000"/>
              <w:bottom w:val="single" w:sz="4" w:space="0" w:color="000000"/>
              <w:right w:val="single" w:sz="4" w:space="0" w:color="000000"/>
            </w:tcBorders>
          </w:tcPr>
          <w:p w:rsidR="00B840BA" w:rsidRPr="00B840BA" w:rsidRDefault="00B840BA" w:rsidP="00B840BA">
            <w:pPr>
              <w:tabs>
                <w:tab w:val="left" w:pos="284"/>
              </w:tabs>
              <w:spacing w:after="0" w:line="240" w:lineRule="auto"/>
              <w:rPr>
                <w:rFonts w:ascii="Times New Roman" w:eastAsia="Calibri" w:hAnsi="Times New Roman" w:cs="Times New Roman"/>
                <w:sz w:val="12"/>
                <w:szCs w:val="12"/>
              </w:rPr>
            </w:pPr>
            <w:r w:rsidRPr="00B840BA">
              <w:rPr>
                <w:rFonts w:ascii="Times New Roman" w:eastAsia="Calibri" w:hAnsi="Times New Roman" w:cs="Times New Roman"/>
                <w:sz w:val="12"/>
                <w:szCs w:val="12"/>
              </w:rPr>
              <w:t>Администрация сельского поселения Елшанка</w:t>
            </w:r>
          </w:p>
        </w:tc>
      </w:tr>
      <w:tr w:rsidR="00B840BA" w:rsidRPr="00B840BA" w:rsidTr="00B840BA">
        <w:trPr>
          <w:trHeight w:val="20"/>
        </w:trPr>
        <w:tc>
          <w:tcPr>
            <w:tcW w:w="567" w:type="dxa"/>
            <w:tcBorders>
              <w:top w:val="single" w:sz="4" w:space="0" w:color="000000"/>
              <w:left w:val="single" w:sz="4" w:space="0" w:color="000000"/>
              <w:bottom w:val="single" w:sz="4" w:space="0" w:color="000000"/>
              <w:right w:val="nil"/>
            </w:tcBorders>
          </w:tcPr>
          <w:p w:rsidR="00B840BA" w:rsidRPr="00B840BA" w:rsidRDefault="00B840BA" w:rsidP="00B840BA">
            <w:pPr>
              <w:tabs>
                <w:tab w:val="left" w:pos="284"/>
              </w:tabs>
              <w:spacing w:after="0" w:line="240" w:lineRule="auto"/>
              <w:rPr>
                <w:rFonts w:ascii="Times New Roman" w:eastAsia="Calibri" w:hAnsi="Times New Roman" w:cs="Times New Roman"/>
                <w:sz w:val="12"/>
                <w:szCs w:val="12"/>
              </w:rPr>
            </w:pPr>
            <w:r w:rsidRPr="00B840BA">
              <w:rPr>
                <w:rFonts w:ascii="Times New Roman" w:eastAsia="Calibri" w:hAnsi="Times New Roman" w:cs="Times New Roman"/>
                <w:sz w:val="12"/>
                <w:szCs w:val="12"/>
              </w:rPr>
              <w:t>3</w:t>
            </w:r>
          </w:p>
        </w:tc>
        <w:tc>
          <w:tcPr>
            <w:tcW w:w="2268" w:type="dxa"/>
            <w:tcBorders>
              <w:top w:val="single" w:sz="4" w:space="0" w:color="000000"/>
              <w:left w:val="single" w:sz="4" w:space="0" w:color="000000"/>
              <w:bottom w:val="single" w:sz="4" w:space="0" w:color="000000"/>
              <w:right w:val="nil"/>
            </w:tcBorders>
          </w:tcPr>
          <w:p w:rsidR="00B840BA" w:rsidRPr="00B840BA" w:rsidRDefault="00B840BA" w:rsidP="00B840BA">
            <w:pPr>
              <w:tabs>
                <w:tab w:val="left" w:pos="284"/>
              </w:tabs>
              <w:spacing w:after="0" w:line="240" w:lineRule="auto"/>
              <w:rPr>
                <w:rFonts w:ascii="Times New Roman" w:eastAsia="Calibri" w:hAnsi="Times New Roman" w:cs="Times New Roman"/>
                <w:sz w:val="12"/>
                <w:szCs w:val="12"/>
              </w:rPr>
            </w:pPr>
            <w:r w:rsidRPr="00B840BA">
              <w:rPr>
                <w:rFonts w:ascii="Times New Roman" w:eastAsia="Calibri" w:hAnsi="Times New Roman" w:cs="Times New Roman"/>
                <w:sz w:val="12"/>
                <w:szCs w:val="12"/>
              </w:rPr>
              <w:t>Ремонт и укрепление материально-технической базы учреждений</w:t>
            </w:r>
          </w:p>
        </w:tc>
        <w:tc>
          <w:tcPr>
            <w:tcW w:w="851" w:type="dxa"/>
            <w:tcBorders>
              <w:top w:val="single" w:sz="4" w:space="0" w:color="000000"/>
              <w:left w:val="single" w:sz="4" w:space="0" w:color="000000"/>
              <w:bottom w:val="single" w:sz="4" w:space="0" w:color="000000"/>
              <w:right w:val="nil"/>
            </w:tcBorders>
          </w:tcPr>
          <w:p w:rsidR="00B840BA" w:rsidRPr="00B840BA" w:rsidRDefault="00B840BA" w:rsidP="00B840BA">
            <w:pPr>
              <w:tabs>
                <w:tab w:val="left" w:pos="284"/>
              </w:tabs>
              <w:spacing w:after="0" w:line="240" w:lineRule="auto"/>
              <w:rPr>
                <w:rFonts w:ascii="Times New Roman" w:eastAsia="Calibri" w:hAnsi="Times New Roman" w:cs="Times New Roman"/>
                <w:sz w:val="12"/>
                <w:szCs w:val="12"/>
              </w:rPr>
            </w:pPr>
            <w:r w:rsidRPr="00B840BA">
              <w:rPr>
                <w:rFonts w:ascii="Times New Roman" w:eastAsia="Calibri" w:hAnsi="Times New Roman" w:cs="Times New Roman"/>
                <w:sz w:val="12"/>
                <w:szCs w:val="12"/>
              </w:rPr>
              <w:t>0,00</w:t>
            </w:r>
          </w:p>
        </w:tc>
        <w:tc>
          <w:tcPr>
            <w:tcW w:w="992" w:type="dxa"/>
            <w:tcBorders>
              <w:top w:val="single" w:sz="4" w:space="0" w:color="000000"/>
              <w:left w:val="single" w:sz="4" w:space="0" w:color="000000"/>
              <w:bottom w:val="single" w:sz="4" w:space="0" w:color="000000"/>
              <w:right w:val="nil"/>
            </w:tcBorders>
          </w:tcPr>
          <w:p w:rsidR="00B840BA" w:rsidRPr="00B840BA" w:rsidRDefault="00B840BA" w:rsidP="00B840BA">
            <w:pPr>
              <w:tabs>
                <w:tab w:val="left" w:pos="284"/>
              </w:tabs>
              <w:spacing w:after="0" w:line="240" w:lineRule="auto"/>
              <w:rPr>
                <w:rFonts w:ascii="Times New Roman" w:eastAsia="Calibri" w:hAnsi="Times New Roman" w:cs="Times New Roman"/>
                <w:sz w:val="12"/>
                <w:szCs w:val="12"/>
              </w:rPr>
            </w:pPr>
            <w:r w:rsidRPr="00B840BA">
              <w:rPr>
                <w:rFonts w:ascii="Times New Roman" w:eastAsia="Calibri" w:hAnsi="Times New Roman" w:cs="Times New Roman"/>
                <w:sz w:val="12"/>
                <w:szCs w:val="12"/>
              </w:rPr>
              <w:t>0,00</w:t>
            </w:r>
          </w:p>
        </w:tc>
        <w:tc>
          <w:tcPr>
            <w:tcW w:w="992" w:type="dxa"/>
            <w:tcBorders>
              <w:top w:val="single" w:sz="4" w:space="0" w:color="000000"/>
              <w:left w:val="single" w:sz="4" w:space="0" w:color="000000"/>
              <w:bottom w:val="single" w:sz="4" w:space="0" w:color="000000"/>
              <w:right w:val="nil"/>
            </w:tcBorders>
          </w:tcPr>
          <w:p w:rsidR="00B840BA" w:rsidRPr="00B840BA" w:rsidRDefault="00B840BA" w:rsidP="00B840BA">
            <w:pPr>
              <w:tabs>
                <w:tab w:val="left" w:pos="284"/>
              </w:tabs>
              <w:spacing w:after="0" w:line="240" w:lineRule="auto"/>
              <w:rPr>
                <w:rFonts w:ascii="Times New Roman" w:eastAsia="Calibri" w:hAnsi="Times New Roman" w:cs="Times New Roman"/>
                <w:sz w:val="12"/>
                <w:szCs w:val="12"/>
              </w:rPr>
            </w:pPr>
            <w:r w:rsidRPr="00B840BA">
              <w:rPr>
                <w:rFonts w:ascii="Times New Roman" w:eastAsia="Calibri" w:hAnsi="Times New Roman" w:cs="Times New Roman"/>
                <w:sz w:val="12"/>
                <w:szCs w:val="12"/>
              </w:rPr>
              <w:t>0,00</w:t>
            </w:r>
          </w:p>
        </w:tc>
        <w:tc>
          <w:tcPr>
            <w:tcW w:w="1843" w:type="dxa"/>
            <w:tcBorders>
              <w:top w:val="single" w:sz="4" w:space="0" w:color="000000"/>
              <w:left w:val="single" w:sz="4" w:space="0" w:color="000000"/>
              <w:bottom w:val="single" w:sz="4" w:space="0" w:color="000000"/>
              <w:right w:val="single" w:sz="4" w:space="0" w:color="000000"/>
            </w:tcBorders>
          </w:tcPr>
          <w:p w:rsidR="00B840BA" w:rsidRPr="00B840BA" w:rsidRDefault="00B840BA" w:rsidP="00B840BA">
            <w:pPr>
              <w:tabs>
                <w:tab w:val="left" w:pos="284"/>
              </w:tabs>
              <w:spacing w:after="0" w:line="240" w:lineRule="auto"/>
              <w:rPr>
                <w:rFonts w:ascii="Times New Roman" w:eastAsia="Calibri" w:hAnsi="Times New Roman" w:cs="Times New Roman"/>
                <w:sz w:val="12"/>
                <w:szCs w:val="12"/>
              </w:rPr>
            </w:pPr>
            <w:r w:rsidRPr="00B840BA">
              <w:rPr>
                <w:rFonts w:ascii="Times New Roman" w:eastAsia="Calibri" w:hAnsi="Times New Roman" w:cs="Times New Roman"/>
                <w:sz w:val="12"/>
                <w:szCs w:val="12"/>
              </w:rPr>
              <w:t>Администрация сельского поселения Елшанка</w:t>
            </w:r>
          </w:p>
        </w:tc>
      </w:tr>
      <w:tr w:rsidR="00B840BA" w:rsidRPr="00B840BA" w:rsidTr="00B840BA">
        <w:trPr>
          <w:trHeight w:val="20"/>
        </w:trPr>
        <w:tc>
          <w:tcPr>
            <w:tcW w:w="567" w:type="dxa"/>
            <w:tcBorders>
              <w:top w:val="single" w:sz="4" w:space="0" w:color="000000"/>
              <w:left w:val="single" w:sz="4" w:space="0" w:color="000000"/>
              <w:bottom w:val="single" w:sz="4" w:space="0" w:color="000000"/>
              <w:right w:val="nil"/>
            </w:tcBorders>
          </w:tcPr>
          <w:p w:rsidR="00B840BA" w:rsidRPr="00B840BA" w:rsidRDefault="00B840BA" w:rsidP="00B840BA">
            <w:pPr>
              <w:tabs>
                <w:tab w:val="left" w:pos="284"/>
              </w:tabs>
              <w:spacing w:after="0" w:line="240" w:lineRule="auto"/>
              <w:rPr>
                <w:rFonts w:ascii="Times New Roman" w:eastAsia="Calibri" w:hAnsi="Times New Roman" w:cs="Times New Roman"/>
                <w:sz w:val="12"/>
                <w:szCs w:val="12"/>
              </w:rPr>
            </w:pPr>
            <w:r w:rsidRPr="00B840BA">
              <w:rPr>
                <w:rFonts w:ascii="Times New Roman" w:eastAsia="Calibri" w:hAnsi="Times New Roman" w:cs="Times New Roman"/>
                <w:sz w:val="12"/>
                <w:szCs w:val="12"/>
              </w:rPr>
              <w:t>4</w:t>
            </w:r>
          </w:p>
        </w:tc>
        <w:tc>
          <w:tcPr>
            <w:tcW w:w="2268" w:type="dxa"/>
            <w:tcBorders>
              <w:top w:val="single" w:sz="4" w:space="0" w:color="000000"/>
              <w:left w:val="single" w:sz="4" w:space="0" w:color="000000"/>
              <w:bottom w:val="single" w:sz="4" w:space="0" w:color="000000"/>
              <w:right w:val="nil"/>
            </w:tcBorders>
          </w:tcPr>
          <w:p w:rsidR="00B840BA" w:rsidRPr="00B840BA" w:rsidRDefault="00B840BA" w:rsidP="00B840BA">
            <w:pPr>
              <w:tabs>
                <w:tab w:val="left" w:pos="284"/>
              </w:tabs>
              <w:spacing w:after="0" w:line="240" w:lineRule="auto"/>
              <w:rPr>
                <w:rFonts w:ascii="Times New Roman" w:eastAsia="Calibri" w:hAnsi="Times New Roman" w:cs="Times New Roman"/>
                <w:sz w:val="12"/>
                <w:szCs w:val="12"/>
              </w:rPr>
            </w:pPr>
            <w:r w:rsidRPr="00B840BA">
              <w:rPr>
                <w:rFonts w:ascii="Times New Roman" w:eastAsia="Calibri" w:hAnsi="Times New Roman" w:cs="Times New Roman"/>
                <w:sz w:val="12"/>
                <w:szCs w:val="12"/>
              </w:rPr>
              <w:t>Техническое обслуживание пожарной сигнализации</w:t>
            </w:r>
          </w:p>
        </w:tc>
        <w:tc>
          <w:tcPr>
            <w:tcW w:w="851" w:type="dxa"/>
            <w:tcBorders>
              <w:top w:val="single" w:sz="4" w:space="0" w:color="000000"/>
              <w:left w:val="single" w:sz="4" w:space="0" w:color="000000"/>
              <w:bottom w:val="single" w:sz="4" w:space="0" w:color="000000"/>
              <w:right w:val="nil"/>
            </w:tcBorders>
          </w:tcPr>
          <w:p w:rsidR="00B840BA" w:rsidRPr="00B840BA" w:rsidRDefault="00B840BA" w:rsidP="00B840BA">
            <w:pPr>
              <w:tabs>
                <w:tab w:val="left" w:pos="284"/>
              </w:tabs>
              <w:spacing w:after="0" w:line="240" w:lineRule="auto"/>
              <w:rPr>
                <w:rFonts w:ascii="Times New Roman" w:eastAsia="Calibri" w:hAnsi="Times New Roman" w:cs="Times New Roman"/>
                <w:sz w:val="12"/>
                <w:szCs w:val="12"/>
              </w:rPr>
            </w:pPr>
            <w:r w:rsidRPr="00B840BA">
              <w:rPr>
                <w:rFonts w:ascii="Times New Roman" w:eastAsia="Calibri" w:hAnsi="Times New Roman" w:cs="Times New Roman"/>
                <w:sz w:val="12"/>
                <w:szCs w:val="12"/>
              </w:rPr>
              <w:t>0,00</w:t>
            </w:r>
          </w:p>
        </w:tc>
        <w:tc>
          <w:tcPr>
            <w:tcW w:w="992" w:type="dxa"/>
            <w:tcBorders>
              <w:top w:val="single" w:sz="4" w:space="0" w:color="000000"/>
              <w:left w:val="single" w:sz="4" w:space="0" w:color="000000"/>
              <w:bottom w:val="single" w:sz="4" w:space="0" w:color="000000"/>
              <w:right w:val="nil"/>
            </w:tcBorders>
          </w:tcPr>
          <w:p w:rsidR="00B840BA" w:rsidRPr="00B840BA" w:rsidRDefault="00B840BA" w:rsidP="00B840BA">
            <w:pPr>
              <w:tabs>
                <w:tab w:val="left" w:pos="284"/>
              </w:tabs>
              <w:spacing w:after="0" w:line="240" w:lineRule="auto"/>
              <w:rPr>
                <w:rFonts w:ascii="Times New Roman" w:eastAsia="Calibri" w:hAnsi="Times New Roman" w:cs="Times New Roman"/>
                <w:sz w:val="12"/>
                <w:szCs w:val="12"/>
              </w:rPr>
            </w:pPr>
            <w:r w:rsidRPr="00B840BA">
              <w:rPr>
                <w:rFonts w:ascii="Times New Roman" w:eastAsia="Calibri" w:hAnsi="Times New Roman" w:cs="Times New Roman"/>
                <w:sz w:val="12"/>
                <w:szCs w:val="12"/>
              </w:rPr>
              <w:t>8,40000</w:t>
            </w:r>
          </w:p>
        </w:tc>
        <w:tc>
          <w:tcPr>
            <w:tcW w:w="992" w:type="dxa"/>
            <w:tcBorders>
              <w:top w:val="single" w:sz="4" w:space="0" w:color="000000"/>
              <w:left w:val="single" w:sz="4" w:space="0" w:color="000000"/>
              <w:bottom w:val="single" w:sz="4" w:space="0" w:color="000000"/>
              <w:right w:val="nil"/>
            </w:tcBorders>
          </w:tcPr>
          <w:p w:rsidR="00B840BA" w:rsidRPr="00B840BA" w:rsidRDefault="00B840BA" w:rsidP="00B840BA">
            <w:pPr>
              <w:tabs>
                <w:tab w:val="left" w:pos="284"/>
              </w:tabs>
              <w:spacing w:after="0" w:line="240" w:lineRule="auto"/>
              <w:rPr>
                <w:rFonts w:ascii="Times New Roman" w:eastAsia="Calibri" w:hAnsi="Times New Roman" w:cs="Times New Roman"/>
                <w:sz w:val="12"/>
                <w:szCs w:val="12"/>
              </w:rPr>
            </w:pPr>
            <w:r w:rsidRPr="00B840BA">
              <w:rPr>
                <w:rFonts w:ascii="Times New Roman" w:eastAsia="Calibri" w:hAnsi="Times New Roman" w:cs="Times New Roman"/>
                <w:sz w:val="12"/>
                <w:szCs w:val="12"/>
              </w:rPr>
              <w:t>8,40000</w:t>
            </w:r>
          </w:p>
        </w:tc>
        <w:tc>
          <w:tcPr>
            <w:tcW w:w="1843" w:type="dxa"/>
            <w:tcBorders>
              <w:top w:val="single" w:sz="4" w:space="0" w:color="000000"/>
              <w:left w:val="single" w:sz="4" w:space="0" w:color="000000"/>
              <w:bottom w:val="single" w:sz="4" w:space="0" w:color="000000"/>
              <w:right w:val="single" w:sz="4" w:space="0" w:color="000000"/>
            </w:tcBorders>
          </w:tcPr>
          <w:p w:rsidR="00B840BA" w:rsidRPr="00B840BA" w:rsidRDefault="00B840BA" w:rsidP="00B840BA">
            <w:pPr>
              <w:tabs>
                <w:tab w:val="left" w:pos="284"/>
              </w:tabs>
              <w:spacing w:after="0" w:line="240" w:lineRule="auto"/>
              <w:rPr>
                <w:rFonts w:ascii="Times New Roman" w:eastAsia="Calibri" w:hAnsi="Times New Roman" w:cs="Times New Roman"/>
                <w:sz w:val="12"/>
                <w:szCs w:val="12"/>
              </w:rPr>
            </w:pPr>
            <w:r w:rsidRPr="00B840BA">
              <w:rPr>
                <w:rFonts w:ascii="Times New Roman" w:eastAsia="Calibri" w:hAnsi="Times New Roman" w:cs="Times New Roman"/>
                <w:sz w:val="12"/>
                <w:szCs w:val="12"/>
              </w:rPr>
              <w:t>Администрация сельского поселения Елшанка</w:t>
            </w:r>
          </w:p>
        </w:tc>
      </w:tr>
      <w:tr w:rsidR="00B840BA" w:rsidRPr="00B840BA" w:rsidTr="00B840BA">
        <w:trPr>
          <w:trHeight w:val="20"/>
        </w:trPr>
        <w:tc>
          <w:tcPr>
            <w:tcW w:w="567" w:type="dxa"/>
            <w:tcBorders>
              <w:top w:val="single" w:sz="4" w:space="0" w:color="000000"/>
              <w:left w:val="single" w:sz="4" w:space="0" w:color="000000"/>
              <w:bottom w:val="single" w:sz="4" w:space="0" w:color="000000"/>
              <w:right w:val="nil"/>
            </w:tcBorders>
          </w:tcPr>
          <w:p w:rsidR="00B840BA" w:rsidRPr="00B840BA" w:rsidRDefault="00B840BA" w:rsidP="00B840BA">
            <w:pPr>
              <w:tabs>
                <w:tab w:val="left" w:pos="284"/>
              </w:tabs>
              <w:spacing w:after="0" w:line="240" w:lineRule="auto"/>
              <w:rPr>
                <w:rFonts w:ascii="Times New Roman" w:eastAsia="Calibri" w:hAnsi="Times New Roman" w:cs="Times New Roman"/>
                <w:sz w:val="12"/>
                <w:szCs w:val="12"/>
              </w:rPr>
            </w:pPr>
            <w:r w:rsidRPr="00B840BA">
              <w:rPr>
                <w:rFonts w:ascii="Times New Roman" w:eastAsia="Calibri" w:hAnsi="Times New Roman" w:cs="Times New Roman"/>
                <w:sz w:val="12"/>
                <w:szCs w:val="12"/>
              </w:rPr>
              <w:t>5</w:t>
            </w:r>
          </w:p>
        </w:tc>
        <w:tc>
          <w:tcPr>
            <w:tcW w:w="2268" w:type="dxa"/>
            <w:tcBorders>
              <w:top w:val="single" w:sz="4" w:space="0" w:color="000000"/>
              <w:left w:val="single" w:sz="4" w:space="0" w:color="000000"/>
              <w:bottom w:val="single" w:sz="4" w:space="0" w:color="000000"/>
              <w:right w:val="nil"/>
            </w:tcBorders>
          </w:tcPr>
          <w:p w:rsidR="00B840BA" w:rsidRPr="00B840BA" w:rsidRDefault="00B840BA" w:rsidP="00B840BA">
            <w:pPr>
              <w:tabs>
                <w:tab w:val="left" w:pos="284"/>
              </w:tabs>
              <w:spacing w:after="0" w:line="240" w:lineRule="auto"/>
              <w:rPr>
                <w:rFonts w:ascii="Times New Roman" w:eastAsia="Calibri" w:hAnsi="Times New Roman" w:cs="Times New Roman"/>
                <w:sz w:val="12"/>
                <w:szCs w:val="12"/>
              </w:rPr>
            </w:pPr>
            <w:r w:rsidRPr="00B840BA">
              <w:rPr>
                <w:rFonts w:ascii="Times New Roman" w:eastAsia="Calibri" w:hAnsi="Times New Roman" w:cs="Times New Roman"/>
                <w:sz w:val="12"/>
                <w:szCs w:val="12"/>
              </w:rPr>
              <w:t>Прочие мероприятия</w:t>
            </w:r>
          </w:p>
        </w:tc>
        <w:tc>
          <w:tcPr>
            <w:tcW w:w="851" w:type="dxa"/>
            <w:tcBorders>
              <w:top w:val="single" w:sz="4" w:space="0" w:color="000000"/>
              <w:left w:val="single" w:sz="4" w:space="0" w:color="000000"/>
              <w:bottom w:val="single" w:sz="4" w:space="0" w:color="000000"/>
              <w:right w:val="nil"/>
            </w:tcBorders>
          </w:tcPr>
          <w:p w:rsidR="00B840BA" w:rsidRPr="00B840BA" w:rsidRDefault="00B840BA" w:rsidP="00B840BA">
            <w:pPr>
              <w:tabs>
                <w:tab w:val="left" w:pos="284"/>
              </w:tabs>
              <w:spacing w:after="0" w:line="240" w:lineRule="auto"/>
              <w:rPr>
                <w:rFonts w:ascii="Times New Roman" w:eastAsia="Calibri" w:hAnsi="Times New Roman" w:cs="Times New Roman"/>
                <w:sz w:val="12"/>
                <w:szCs w:val="12"/>
              </w:rPr>
            </w:pPr>
            <w:r w:rsidRPr="00B840BA">
              <w:rPr>
                <w:rFonts w:ascii="Times New Roman" w:eastAsia="Calibri" w:hAnsi="Times New Roman" w:cs="Times New Roman"/>
                <w:sz w:val="12"/>
                <w:szCs w:val="12"/>
              </w:rPr>
              <w:t>0,00</w:t>
            </w:r>
          </w:p>
        </w:tc>
        <w:tc>
          <w:tcPr>
            <w:tcW w:w="992" w:type="dxa"/>
            <w:tcBorders>
              <w:top w:val="single" w:sz="4" w:space="0" w:color="000000"/>
              <w:left w:val="single" w:sz="4" w:space="0" w:color="000000"/>
              <w:bottom w:val="single" w:sz="4" w:space="0" w:color="000000"/>
              <w:right w:val="nil"/>
            </w:tcBorders>
          </w:tcPr>
          <w:p w:rsidR="00B840BA" w:rsidRPr="00B840BA" w:rsidRDefault="00B840BA" w:rsidP="00B840BA">
            <w:pPr>
              <w:tabs>
                <w:tab w:val="left" w:pos="284"/>
              </w:tabs>
              <w:spacing w:after="0" w:line="240" w:lineRule="auto"/>
              <w:rPr>
                <w:rFonts w:ascii="Times New Roman" w:eastAsia="Calibri" w:hAnsi="Times New Roman" w:cs="Times New Roman"/>
                <w:sz w:val="12"/>
                <w:szCs w:val="12"/>
              </w:rPr>
            </w:pPr>
            <w:r w:rsidRPr="00B840BA">
              <w:rPr>
                <w:rFonts w:ascii="Times New Roman" w:eastAsia="Calibri" w:hAnsi="Times New Roman" w:cs="Times New Roman"/>
                <w:sz w:val="12"/>
                <w:szCs w:val="12"/>
              </w:rPr>
              <w:t>11,00000</w:t>
            </w:r>
          </w:p>
        </w:tc>
        <w:tc>
          <w:tcPr>
            <w:tcW w:w="992" w:type="dxa"/>
            <w:tcBorders>
              <w:top w:val="single" w:sz="4" w:space="0" w:color="000000"/>
              <w:left w:val="single" w:sz="4" w:space="0" w:color="000000"/>
              <w:bottom w:val="single" w:sz="4" w:space="0" w:color="000000"/>
              <w:right w:val="nil"/>
            </w:tcBorders>
          </w:tcPr>
          <w:p w:rsidR="00B840BA" w:rsidRPr="00B840BA" w:rsidRDefault="00B840BA" w:rsidP="00B840BA">
            <w:pPr>
              <w:tabs>
                <w:tab w:val="left" w:pos="284"/>
              </w:tabs>
              <w:spacing w:after="0" w:line="240" w:lineRule="auto"/>
              <w:rPr>
                <w:rFonts w:ascii="Times New Roman" w:eastAsia="Calibri" w:hAnsi="Times New Roman" w:cs="Times New Roman"/>
                <w:sz w:val="12"/>
                <w:szCs w:val="12"/>
              </w:rPr>
            </w:pPr>
            <w:r w:rsidRPr="00B840BA">
              <w:rPr>
                <w:rFonts w:ascii="Times New Roman" w:eastAsia="Calibri" w:hAnsi="Times New Roman" w:cs="Times New Roman"/>
                <w:sz w:val="12"/>
                <w:szCs w:val="12"/>
              </w:rPr>
              <w:t>0,00</w:t>
            </w:r>
          </w:p>
        </w:tc>
        <w:tc>
          <w:tcPr>
            <w:tcW w:w="1843" w:type="dxa"/>
            <w:tcBorders>
              <w:top w:val="single" w:sz="4" w:space="0" w:color="000000"/>
              <w:left w:val="single" w:sz="4" w:space="0" w:color="000000"/>
              <w:bottom w:val="single" w:sz="4" w:space="0" w:color="000000"/>
              <w:right w:val="single" w:sz="4" w:space="0" w:color="000000"/>
            </w:tcBorders>
          </w:tcPr>
          <w:p w:rsidR="00B840BA" w:rsidRPr="00B840BA" w:rsidRDefault="00B840BA" w:rsidP="00B840BA">
            <w:pPr>
              <w:tabs>
                <w:tab w:val="left" w:pos="284"/>
              </w:tabs>
              <w:spacing w:after="0" w:line="240" w:lineRule="auto"/>
              <w:rPr>
                <w:rFonts w:ascii="Times New Roman" w:eastAsia="Calibri" w:hAnsi="Times New Roman" w:cs="Times New Roman"/>
                <w:sz w:val="12"/>
                <w:szCs w:val="12"/>
              </w:rPr>
            </w:pPr>
            <w:r w:rsidRPr="00B840BA">
              <w:rPr>
                <w:rFonts w:ascii="Times New Roman" w:eastAsia="Calibri" w:hAnsi="Times New Roman" w:cs="Times New Roman"/>
                <w:sz w:val="12"/>
                <w:szCs w:val="12"/>
              </w:rPr>
              <w:t>Администрация сельского поселения Елшанка</w:t>
            </w:r>
          </w:p>
        </w:tc>
      </w:tr>
      <w:tr w:rsidR="00B840BA" w:rsidRPr="00B840BA" w:rsidTr="00B840BA">
        <w:trPr>
          <w:trHeight w:val="20"/>
        </w:trPr>
        <w:tc>
          <w:tcPr>
            <w:tcW w:w="2835" w:type="dxa"/>
            <w:gridSpan w:val="2"/>
            <w:tcBorders>
              <w:top w:val="single" w:sz="4" w:space="0" w:color="000000"/>
              <w:left w:val="single" w:sz="4" w:space="0" w:color="000000"/>
              <w:bottom w:val="single" w:sz="4" w:space="0" w:color="000000"/>
              <w:right w:val="nil"/>
            </w:tcBorders>
          </w:tcPr>
          <w:p w:rsidR="00B840BA" w:rsidRPr="00B840BA" w:rsidRDefault="00B840BA" w:rsidP="00B840BA">
            <w:pPr>
              <w:tabs>
                <w:tab w:val="left" w:pos="284"/>
              </w:tabs>
              <w:spacing w:after="0" w:line="240" w:lineRule="auto"/>
              <w:rPr>
                <w:rFonts w:ascii="Times New Roman" w:eastAsia="Calibri" w:hAnsi="Times New Roman" w:cs="Times New Roman"/>
                <w:b/>
                <w:sz w:val="12"/>
                <w:szCs w:val="12"/>
              </w:rPr>
            </w:pPr>
            <w:r w:rsidRPr="00B840BA">
              <w:rPr>
                <w:rFonts w:ascii="Times New Roman" w:eastAsia="Calibri" w:hAnsi="Times New Roman" w:cs="Times New Roman"/>
                <w:b/>
                <w:sz w:val="12"/>
                <w:szCs w:val="12"/>
              </w:rPr>
              <w:t>Всего:</w:t>
            </w:r>
          </w:p>
        </w:tc>
        <w:tc>
          <w:tcPr>
            <w:tcW w:w="851" w:type="dxa"/>
            <w:tcBorders>
              <w:top w:val="single" w:sz="4" w:space="0" w:color="000000"/>
              <w:left w:val="single" w:sz="4" w:space="0" w:color="000000"/>
              <w:bottom w:val="single" w:sz="4" w:space="0" w:color="000000"/>
              <w:right w:val="nil"/>
            </w:tcBorders>
          </w:tcPr>
          <w:p w:rsidR="00B840BA" w:rsidRPr="00B840BA" w:rsidRDefault="00B840BA" w:rsidP="00B840BA">
            <w:pPr>
              <w:tabs>
                <w:tab w:val="left" w:pos="284"/>
              </w:tabs>
              <w:spacing w:after="0" w:line="240" w:lineRule="auto"/>
              <w:rPr>
                <w:rFonts w:ascii="Times New Roman" w:eastAsia="Calibri" w:hAnsi="Times New Roman" w:cs="Times New Roman"/>
                <w:b/>
                <w:sz w:val="12"/>
                <w:szCs w:val="12"/>
              </w:rPr>
            </w:pPr>
            <w:r w:rsidRPr="00B840BA">
              <w:rPr>
                <w:rFonts w:ascii="Times New Roman" w:eastAsia="Calibri" w:hAnsi="Times New Roman" w:cs="Times New Roman"/>
                <w:b/>
                <w:sz w:val="12"/>
                <w:szCs w:val="12"/>
              </w:rPr>
              <w:t>27,97736</w:t>
            </w:r>
          </w:p>
        </w:tc>
        <w:tc>
          <w:tcPr>
            <w:tcW w:w="992" w:type="dxa"/>
            <w:tcBorders>
              <w:top w:val="single" w:sz="4" w:space="0" w:color="000000"/>
              <w:left w:val="single" w:sz="4" w:space="0" w:color="000000"/>
              <w:bottom w:val="single" w:sz="4" w:space="0" w:color="000000"/>
              <w:right w:val="nil"/>
            </w:tcBorders>
          </w:tcPr>
          <w:p w:rsidR="00B840BA" w:rsidRPr="00B840BA" w:rsidRDefault="00B840BA" w:rsidP="00B840BA">
            <w:pPr>
              <w:tabs>
                <w:tab w:val="left" w:pos="284"/>
              </w:tabs>
              <w:spacing w:after="0" w:line="240" w:lineRule="auto"/>
              <w:rPr>
                <w:rFonts w:ascii="Times New Roman" w:eastAsia="Calibri" w:hAnsi="Times New Roman" w:cs="Times New Roman"/>
                <w:b/>
                <w:sz w:val="12"/>
                <w:szCs w:val="12"/>
              </w:rPr>
            </w:pPr>
            <w:r w:rsidRPr="00B840BA">
              <w:rPr>
                <w:rFonts w:ascii="Times New Roman" w:eastAsia="Calibri" w:hAnsi="Times New Roman" w:cs="Times New Roman"/>
                <w:b/>
                <w:sz w:val="12"/>
                <w:szCs w:val="12"/>
              </w:rPr>
              <w:t>179,69968</w:t>
            </w:r>
          </w:p>
        </w:tc>
        <w:tc>
          <w:tcPr>
            <w:tcW w:w="992" w:type="dxa"/>
            <w:tcBorders>
              <w:top w:val="single" w:sz="4" w:space="0" w:color="000000"/>
              <w:left w:val="single" w:sz="4" w:space="0" w:color="000000"/>
              <w:bottom w:val="single" w:sz="4" w:space="0" w:color="000000"/>
              <w:right w:val="nil"/>
            </w:tcBorders>
          </w:tcPr>
          <w:p w:rsidR="00B840BA" w:rsidRPr="00B840BA" w:rsidRDefault="00B840BA" w:rsidP="00B840BA">
            <w:pPr>
              <w:tabs>
                <w:tab w:val="left" w:pos="284"/>
              </w:tabs>
              <w:spacing w:after="0" w:line="240" w:lineRule="auto"/>
              <w:rPr>
                <w:rFonts w:ascii="Times New Roman" w:eastAsia="Calibri" w:hAnsi="Times New Roman" w:cs="Times New Roman"/>
                <w:b/>
                <w:sz w:val="12"/>
                <w:szCs w:val="12"/>
              </w:rPr>
            </w:pPr>
            <w:r w:rsidRPr="00B840BA">
              <w:rPr>
                <w:rFonts w:ascii="Times New Roman" w:eastAsia="Calibri" w:hAnsi="Times New Roman" w:cs="Times New Roman"/>
                <w:b/>
                <w:sz w:val="12"/>
                <w:szCs w:val="12"/>
              </w:rPr>
              <w:t>201,28316</w:t>
            </w:r>
          </w:p>
        </w:tc>
        <w:tc>
          <w:tcPr>
            <w:tcW w:w="1843" w:type="dxa"/>
            <w:tcBorders>
              <w:top w:val="single" w:sz="4" w:space="0" w:color="000000"/>
              <w:left w:val="single" w:sz="4" w:space="0" w:color="000000"/>
              <w:bottom w:val="single" w:sz="4" w:space="0" w:color="000000"/>
              <w:right w:val="single" w:sz="4" w:space="0" w:color="000000"/>
            </w:tcBorders>
          </w:tcPr>
          <w:p w:rsidR="00B840BA" w:rsidRPr="00B840BA" w:rsidRDefault="00B840BA" w:rsidP="00B840BA">
            <w:pPr>
              <w:tabs>
                <w:tab w:val="left" w:pos="284"/>
              </w:tabs>
              <w:spacing w:after="0" w:line="240" w:lineRule="auto"/>
              <w:rPr>
                <w:rFonts w:ascii="Times New Roman" w:eastAsia="Calibri" w:hAnsi="Times New Roman" w:cs="Times New Roman"/>
                <w:b/>
                <w:sz w:val="12"/>
                <w:szCs w:val="12"/>
              </w:rPr>
            </w:pPr>
          </w:p>
        </w:tc>
      </w:tr>
    </w:tbl>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 xml:space="preserve">Объем   финансирования, необходимый для реализации  мероприятий  Программы  составит  </w:t>
      </w:r>
      <w:r w:rsidRPr="00B840BA">
        <w:rPr>
          <w:rFonts w:ascii="Times New Roman" w:eastAsia="Calibri" w:hAnsi="Times New Roman" w:cs="Times New Roman"/>
          <w:b/>
          <w:sz w:val="12"/>
          <w:szCs w:val="12"/>
        </w:rPr>
        <w:t>4080,96020</w:t>
      </w:r>
      <w:r w:rsidRPr="00B840BA">
        <w:rPr>
          <w:rFonts w:ascii="Times New Roman" w:eastAsia="Calibri" w:hAnsi="Times New Roman" w:cs="Times New Roman"/>
          <w:sz w:val="12"/>
          <w:szCs w:val="12"/>
        </w:rPr>
        <w:t xml:space="preserve"> тыс. рублей, в том числе по годам:</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 на 2016 год – 27,97736 тыс. рублей;</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 на 2017 год – 179,69968 тыс. рублей;</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 на 2018 год – 201,28316 тыс. рублей</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2.Опубликовать настоящее Постановление в газете «Сергиевский вестник».</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B840BA" w:rsidRPr="00B840BA" w:rsidRDefault="00B840BA" w:rsidP="00B840BA">
      <w:pPr>
        <w:tabs>
          <w:tab w:val="left" w:pos="284"/>
        </w:tabs>
        <w:spacing w:after="0" w:line="240" w:lineRule="auto"/>
        <w:jc w:val="right"/>
        <w:rPr>
          <w:rFonts w:ascii="Times New Roman" w:eastAsia="Calibri" w:hAnsi="Times New Roman" w:cs="Times New Roman"/>
          <w:bCs/>
          <w:sz w:val="12"/>
          <w:szCs w:val="12"/>
        </w:rPr>
      </w:pPr>
      <w:r w:rsidRPr="00B840BA">
        <w:rPr>
          <w:rFonts w:ascii="Times New Roman" w:eastAsia="Calibri" w:hAnsi="Times New Roman" w:cs="Times New Roman"/>
          <w:bCs/>
          <w:sz w:val="12"/>
          <w:szCs w:val="12"/>
        </w:rPr>
        <w:t>Глава сельского поселения Елшанка</w:t>
      </w:r>
    </w:p>
    <w:p w:rsidR="00B840BA" w:rsidRDefault="00B840BA" w:rsidP="00B840BA">
      <w:pPr>
        <w:tabs>
          <w:tab w:val="left" w:pos="284"/>
        </w:tabs>
        <w:spacing w:after="0" w:line="240" w:lineRule="auto"/>
        <w:jc w:val="right"/>
        <w:rPr>
          <w:rFonts w:ascii="Times New Roman" w:eastAsia="Calibri" w:hAnsi="Times New Roman" w:cs="Times New Roman"/>
          <w:bCs/>
          <w:sz w:val="12"/>
          <w:szCs w:val="12"/>
        </w:rPr>
      </w:pPr>
      <w:r w:rsidRPr="00B840BA">
        <w:rPr>
          <w:rFonts w:ascii="Times New Roman" w:eastAsia="Calibri" w:hAnsi="Times New Roman" w:cs="Times New Roman"/>
          <w:bCs/>
          <w:sz w:val="12"/>
          <w:szCs w:val="12"/>
        </w:rPr>
        <w:t>муниципального района Сергиевский</w:t>
      </w:r>
    </w:p>
    <w:p w:rsidR="00B840BA" w:rsidRPr="00B840BA" w:rsidRDefault="00B840BA" w:rsidP="00B840BA">
      <w:pPr>
        <w:tabs>
          <w:tab w:val="left" w:pos="284"/>
        </w:tabs>
        <w:spacing w:after="0" w:line="240" w:lineRule="auto"/>
        <w:jc w:val="right"/>
        <w:rPr>
          <w:rFonts w:ascii="Times New Roman" w:eastAsia="Calibri" w:hAnsi="Times New Roman" w:cs="Times New Roman"/>
          <w:sz w:val="12"/>
          <w:szCs w:val="12"/>
        </w:rPr>
      </w:pPr>
      <w:proofErr w:type="spellStart"/>
      <w:r w:rsidRPr="00B840BA">
        <w:rPr>
          <w:rFonts w:ascii="Times New Roman" w:eastAsia="Calibri" w:hAnsi="Times New Roman" w:cs="Times New Roman"/>
          <w:bCs/>
          <w:sz w:val="12"/>
          <w:szCs w:val="12"/>
        </w:rPr>
        <w:t>Прокаев</w:t>
      </w:r>
      <w:proofErr w:type="spellEnd"/>
      <w:r w:rsidRPr="00B840BA">
        <w:rPr>
          <w:rFonts w:ascii="Times New Roman" w:eastAsia="Calibri" w:hAnsi="Times New Roman" w:cs="Times New Roman"/>
          <w:bCs/>
          <w:sz w:val="12"/>
          <w:szCs w:val="12"/>
        </w:rPr>
        <w:t xml:space="preserve"> С.В.</w:t>
      </w:r>
    </w:p>
    <w:p w:rsidR="00B840BA" w:rsidRDefault="00B840BA" w:rsidP="00B840BA">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B840BA" w:rsidRPr="000318BE" w:rsidRDefault="00B840BA" w:rsidP="00B840BA">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CB52E6">
        <w:rPr>
          <w:rFonts w:ascii="Times New Roman" w:eastAsia="Calibri" w:hAnsi="Times New Roman" w:cs="Times New Roman"/>
          <w:b/>
          <w:sz w:val="12"/>
          <w:szCs w:val="12"/>
        </w:rPr>
        <w:t>ЕЛШАНКА</w:t>
      </w:r>
    </w:p>
    <w:p w:rsidR="00B840BA" w:rsidRPr="000318BE" w:rsidRDefault="00B840BA" w:rsidP="00B840BA">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B840BA" w:rsidRPr="000318BE" w:rsidRDefault="00B840BA" w:rsidP="00B840BA">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B840BA" w:rsidRPr="000318BE" w:rsidRDefault="00B840BA" w:rsidP="00B840BA">
      <w:pPr>
        <w:tabs>
          <w:tab w:val="left" w:pos="284"/>
        </w:tabs>
        <w:spacing w:after="0" w:line="240" w:lineRule="auto"/>
        <w:jc w:val="center"/>
        <w:rPr>
          <w:rFonts w:ascii="Times New Roman" w:eastAsia="Calibri" w:hAnsi="Times New Roman" w:cs="Times New Roman"/>
          <w:sz w:val="12"/>
          <w:szCs w:val="12"/>
        </w:rPr>
      </w:pPr>
    </w:p>
    <w:p w:rsidR="00B840BA" w:rsidRPr="000318BE" w:rsidRDefault="00B840BA" w:rsidP="00B840BA">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B840BA" w:rsidRPr="000318BE" w:rsidRDefault="00B840BA" w:rsidP="00B840B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№61</w:t>
      </w:r>
    </w:p>
    <w:p w:rsidR="00B840BA" w:rsidRDefault="00B840BA" w:rsidP="00B840BA">
      <w:pPr>
        <w:tabs>
          <w:tab w:val="left" w:pos="284"/>
        </w:tabs>
        <w:spacing w:after="0" w:line="240" w:lineRule="auto"/>
        <w:jc w:val="center"/>
        <w:rPr>
          <w:rFonts w:ascii="Times New Roman" w:eastAsia="Calibri" w:hAnsi="Times New Roman" w:cs="Times New Roman"/>
          <w:b/>
          <w:sz w:val="12"/>
          <w:szCs w:val="12"/>
        </w:rPr>
      </w:pPr>
      <w:r w:rsidRPr="00B840BA">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Елшанка</w:t>
      </w:r>
    </w:p>
    <w:p w:rsidR="00B840BA" w:rsidRDefault="00B840BA" w:rsidP="00B840BA">
      <w:pPr>
        <w:tabs>
          <w:tab w:val="left" w:pos="284"/>
        </w:tabs>
        <w:spacing w:after="0" w:line="240" w:lineRule="auto"/>
        <w:jc w:val="center"/>
        <w:rPr>
          <w:rFonts w:ascii="Times New Roman" w:eastAsia="Calibri" w:hAnsi="Times New Roman" w:cs="Times New Roman"/>
          <w:b/>
          <w:sz w:val="12"/>
          <w:szCs w:val="12"/>
        </w:rPr>
      </w:pPr>
      <w:r w:rsidRPr="00B840BA">
        <w:rPr>
          <w:rFonts w:ascii="Times New Roman" w:eastAsia="Calibri" w:hAnsi="Times New Roman" w:cs="Times New Roman"/>
          <w:b/>
          <w:sz w:val="12"/>
          <w:szCs w:val="12"/>
        </w:rPr>
        <w:t xml:space="preserve"> муниципального района Сергиевский № 41 от 31.12.2015г. «Об утверждении муниципальной программы «Совершенствование муниципального управления  сельского поселения Елшанка муниципального района Сергиевский» на 2016-2018гг.</w:t>
      </w:r>
    </w:p>
    <w:p w:rsidR="00B840BA" w:rsidRDefault="00B840BA" w:rsidP="00B840BA">
      <w:pPr>
        <w:tabs>
          <w:tab w:val="left" w:pos="284"/>
        </w:tabs>
        <w:spacing w:after="0" w:line="240" w:lineRule="auto"/>
        <w:jc w:val="center"/>
        <w:rPr>
          <w:rFonts w:ascii="Times New Roman" w:eastAsia="Calibri" w:hAnsi="Times New Roman" w:cs="Times New Roman"/>
          <w:b/>
          <w:sz w:val="12"/>
          <w:szCs w:val="12"/>
        </w:rPr>
      </w:pP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b/>
          <w:sz w:val="12"/>
          <w:szCs w:val="12"/>
        </w:rPr>
      </w:pPr>
      <w:r w:rsidRPr="00B840BA">
        <w:rPr>
          <w:rFonts w:ascii="Times New Roman" w:eastAsia="Calibri" w:hAnsi="Times New Roman" w:cs="Times New Roman"/>
          <w:b/>
          <w:sz w:val="12"/>
          <w:szCs w:val="12"/>
        </w:rPr>
        <w:t>ПОСТАНОВЛЯЕТ:</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 41 от 31.12.2015г. «Об утверждении муниципальной программы «Совершенствование муниципального управления  сельского поселения Елшанка муниципального района Сергиевский» на 2016-2018гг. (далее - Программа) следующего содержания:</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Общий объем финансирования Программы составляет 8827,91656  тыс. руб.,  в том числе:</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 xml:space="preserve">- средств местного бюджета – 7970,82499 </w:t>
      </w:r>
      <w:proofErr w:type="spellStart"/>
      <w:r w:rsidRPr="00B840BA">
        <w:rPr>
          <w:rFonts w:ascii="Times New Roman" w:eastAsia="Calibri" w:hAnsi="Times New Roman" w:cs="Times New Roman"/>
          <w:sz w:val="12"/>
          <w:szCs w:val="12"/>
        </w:rPr>
        <w:t>тыс</w:t>
      </w:r>
      <w:proofErr w:type="gramStart"/>
      <w:r w:rsidRPr="00B840BA">
        <w:rPr>
          <w:rFonts w:ascii="Times New Roman" w:eastAsia="Calibri" w:hAnsi="Times New Roman" w:cs="Times New Roman"/>
          <w:sz w:val="12"/>
          <w:szCs w:val="12"/>
        </w:rPr>
        <w:t>.р</w:t>
      </w:r>
      <w:proofErr w:type="gramEnd"/>
      <w:r w:rsidRPr="00B840BA">
        <w:rPr>
          <w:rFonts w:ascii="Times New Roman" w:eastAsia="Calibri" w:hAnsi="Times New Roman" w:cs="Times New Roman"/>
          <w:sz w:val="12"/>
          <w:szCs w:val="12"/>
        </w:rPr>
        <w:t>ублей</w:t>
      </w:r>
      <w:proofErr w:type="spellEnd"/>
      <w:r w:rsidRPr="00B840BA">
        <w:rPr>
          <w:rFonts w:ascii="Times New Roman" w:eastAsia="Calibri" w:hAnsi="Times New Roman" w:cs="Times New Roman"/>
          <w:sz w:val="12"/>
          <w:szCs w:val="12"/>
        </w:rPr>
        <w:t>:</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2016 год – 2820,11976 тыс. руб.;</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2017 год –2486,38162 тыс. руб.;</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2018 год – 2664,32361 тыс. руб.</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lastRenderedPageBreak/>
        <w:t>- за счет внебюджетных средств 233,22942 тыс. руб.:</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2016год – 81,97539 тыс. руб.;</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2017 год- 78,40737 тыс. руб.;</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2018 год- 72,84666 тыс. руб.</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 xml:space="preserve">- за счет средств областного бюджета 388,96215 </w:t>
      </w:r>
      <w:proofErr w:type="spellStart"/>
      <w:r w:rsidRPr="00B840BA">
        <w:rPr>
          <w:rFonts w:ascii="Times New Roman" w:eastAsia="Calibri" w:hAnsi="Times New Roman" w:cs="Times New Roman"/>
          <w:sz w:val="12"/>
          <w:szCs w:val="12"/>
        </w:rPr>
        <w:t>тыс</w:t>
      </w:r>
      <w:proofErr w:type="gramStart"/>
      <w:r w:rsidRPr="00B840BA">
        <w:rPr>
          <w:rFonts w:ascii="Times New Roman" w:eastAsia="Calibri" w:hAnsi="Times New Roman" w:cs="Times New Roman"/>
          <w:sz w:val="12"/>
          <w:szCs w:val="12"/>
        </w:rPr>
        <w:t>.р</w:t>
      </w:r>
      <w:proofErr w:type="gramEnd"/>
      <w:r w:rsidRPr="00B840BA">
        <w:rPr>
          <w:rFonts w:ascii="Times New Roman" w:eastAsia="Calibri" w:hAnsi="Times New Roman" w:cs="Times New Roman"/>
          <w:sz w:val="12"/>
          <w:szCs w:val="12"/>
        </w:rPr>
        <w:t>уб</w:t>
      </w:r>
      <w:proofErr w:type="spellEnd"/>
      <w:r w:rsidRPr="00B840BA">
        <w:rPr>
          <w:rFonts w:ascii="Times New Roman" w:eastAsia="Calibri" w:hAnsi="Times New Roman" w:cs="Times New Roman"/>
          <w:sz w:val="12"/>
          <w:szCs w:val="12"/>
        </w:rPr>
        <w:t>.:</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 xml:space="preserve">2016 год – 57,50000 </w:t>
      </w:r>
      <w:proofErr w:type="spellStart"/>
      <w:r w:rsidRPr="00B840BA">
        <w:rPr>
          <w:rFonts w:ascii="Times New Roman" w:eastAsia="Calibri" w:hAnsi="Times New Roman" w:cs="Times New Roman"/>
          <w:sz w:val="12"/>
          <w:szCs w:val="12"/>
        </w:rPr>
        <w:t>тыс</w:t>
      </w:r>
      <w:proofErr w:type="gramStart"/>
      <w:r w:rsidRPr="00B840BA">
        <w:rPr>
          <w:rFonts w:ascii="Times New Roman" w:eastAsia="Calibri" w:hAnsi="Times New Roman" w:cs="Times New Roman"/>
          <w:sz w:val="12"/>
          <w:szCs w:val="12"/>
        </w:rPr>
        <w:t>.р</w:t>
      </w:r>
      <w:proofErr w:type="gramEnd"/>
      <w:r w:rsidRPr="00B840BA">
        <w:rPr>
          <w:rFonts w:ascii="Times New Roman" w:eastAsia="Calibri" w:hAnsi="Times New Roman" w:cs="Times New Roman"/>
          <w:sz w:val="12"/>
          <w:szCs w:val="12"/>
        </w:rPr>
        <w:t>уб</w:t>
      </w:r>
      <w:proofErr w:type="spellEnd"/>
      <w:r w:rsidRPr="00B840BA">
        <w:rPr>
          <w:rFonts w:ascii="Times New Roman" w:eastAsia="Calibri" w:hAnsi="Times New Roman" w:cs="Times New Roman"/>
          <w:sz w:val="12"/>
          <w:szCs w:val="12"/>
        </w:rPr>
        <w:t>.;</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 xml:space="preserve">2017 год – 181,62070 </w:t>
      </w:r>
      <w:proofErr w:type="spellStart"/>
      <w:r w:rsidRPr="00B840BA">
        <w:rPr>
          <w:rFonts w:ascii="Times New Roman" w:eastAsia="Calibri" w:hAnsi="Times New Roman" w:cs="Times New Roman"/>
          <w:sz w:val="12"/>
          <w:szCs w:val="12"/>
        </w:rPr>
        <w:t>тыс</w:t>
      </w:r>
      <w:proofErr w:type="gramStart"/>
      <w:r w:rsidRPr="00B840BA">
        <w:rPr>
          <w:rFonts w:ascii="Times New Roman" w:eastAsia="Calibri" w:hAnsi="Times New Roman" w:cs="Times New Roman"/>
          <w:sz w:val="12"/>
          <w:szCs w:val="12"/>
        </w:rPr>
        <w:t>.р</w:t>
      </w:r>
      <w:proofErr w:type="gramEnd"/>
      <w:r w:rsidRPr="00B840BA">
        <w:rPr>
          <w:rFonts w:ascii="Times New Roman" w:eastAsia="Calibri" w:hAnsi="Times New Roman" w:cs="Times New Roman"/>
          <w:sz w:val="12"/>
          <w:szCs w:val="12"/>
        </w:rPr>
        <w:t>уб</w:t>
      </w:r>
      <w:proofErr w:type="spellEnd"/>
      <w:r w:rsidRPr="00B840BA">
        <w:rPr>
          <w:rFonts w:ascii="Times New Roman" w:eastAsia="Calibri" w:hAnsi="Times New Roman" w:cs="Times New Roman"/>
          <w:sz w:val="12"/>
          <w:szCs w:val="12"/>
        </w:rPr>
        <w:t>.;</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 xml:space="preserve">2018 год – 149,84145 </w:t>
      </w:r>
      <w:proofErr w:type="spellStart"/>
      <w:r w:rsidRPr="00B840BA">
        <w:rPr>
          <w:rFonts w:ascii="Times New Roman" w:eastAsia="Calibri" w:hAnsi="Times New Roman" w:cs="Times New Roman"/>
          <w:sz w:val="12"/>
          <w:szCs w:val="12"/>
        </w:rPr>
        <w:t>тыс</w:t>
      </w:r>
      <w:proofErr w:type="gramStart"/>
      <w:r w:rsidRPr="00B840BA">
        <w:rPr>
          <w:rFonts w:ascii="Times New Roman" w:eastAsia="Calibri" w:hAnsi="Times New Roman" w:cs="Times New Roman"/>
          <w:sz w:val="12"/>
          <w:szCs w:val="12"/>
        </w:rPr>
        <w:t>.р</w:t>
      </w:r>
      <w:proofErr w:type="gramEnd"/>
      <w:r w:rsidRPr="00B840BA">
        <w:rPr>
          <w:rFonts w:ascii="Times New Roman" w:eastAsia="Calibri" w:hAnsi="Times New Roman" w:cs="Times New Roman"/>
          <w:sz w:val="12"/>
          <w:szCs w:val="12"/>
        </w:rPr>
        <w:t>уб</w:t>
      </w:r>
      <w:proofErr w:type="spellEnd"/>
      <w:r w:rsidRPr="00B840BA">
        <w:rPr>
          <w:rFonts w:ascii="Times New Roman" w:eastAsia="Calibri" w:hAnsi="Times New Roman" w:cs="Times New Roman"/>
          <w:sz w:val="12"/>
          <w:szCs w:val="12"/>
        </w:rPr>
        <w:t>.</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 xml:space="preserve">- средства федерального бюджета – 234,90000 </w:t>
      </w:r>
      <w:proofErr w:type="spellStart"/>
      <w:r w:rsidRPr="00B840BA">
        <w:rPr>
          <w:rFonts w:ascii="Times New Roman" w:eastAsia="Calibri" w:hAnsi="Times New Roman" w:cs="Times New Roman"/>
          <w:sz w:val="12"/>
          <w:szCs w:val="12"/>
        </w:rPr>
        <w:t>тыс</w:t>
      </w:r>
      <w:proofErr w:type="gramStart"/>
      <w:r w:rsidRPr="00B840BA">
        <w:rPr>
          <w:rFonts w:ascii="Times New Roman" w:eastAsia="Calibri" w:hAnsi="Times New Roman" w:cs="Times New Roman"/>
          <w:sz w:val="12"/>
          <w:szCs w:val="12"/>
        </w:rPr>
        <w:t>.р</w:t>
      </w:r>
      <w:proofErr w:type="gramEnd"/>
      <w:r w:rsidRPr="00B840BA">
        <w:rPr>
          <w:rFonts w:ascii="Times New Roman" w:eastAsia="Calibri" w:hAnsi="Times New Roman" w:cs="Times New Roman"/>
          <w:sz w:val="12"/>
          <w:szCs w:val="12"/>
        </w:rPr>
        <w:t>ублей</w:t>
      </w:r>
      <w:proofErr w:type="spellEnd"/>
      <w:r w:rsidRPr="00B840BA">
        <w:rPr>
          <w:rFonts w:ascii="Times New Roman" w:eastAsia="Calibri" w:hAnsi="Times New Roman" w:cs="Times New Roman"/>
          <w:sz w:val="12"/>
          <w:szCs w:val="12"/>
        </w:rPr>
        <w:t>:</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2016 год – 77,20000 тыс. руб.;</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2017 год- 74,50000 тыс. руб.;</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2018 год- 83,20000 тыс. руб.</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2.Опубликовать настоящее Постановление в газете «Сергиевский вестник».</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B840BA" w:rsidRPr="00B840BA" w:rsidRDefault="00B840BA" w:rsidP="00B840BA">
      <w:pPr>
        <w:tabs>
          <w:tab w:val="left" w:pos="284"/>
        </w:tabs>
        <w:spacing w:after="0" w:line="240" w:lineRule="auto"/>
        <w:jc w:val="right"/>
        <w:rPr>
          <w:rFonts w:ascii="Times New Roman" w:eastAsia="Calibri" w:hAnsi="Times New Roman" w:cs="Times New Roman"/>
          <w:sz w:val="12"/>
          <w:szCs w:val="12"/>
        </w:rPr>
      </w:pPr>
      <w:r w:rsidRPr="00B840BA">
        <w:rPr>
          <w:rFonts w:ascii="Times New Roman" w:eastAsia="Calibri" w:hAnsi="Times New Roman" w:cs="Times New Roman"/>
          <w:sz w:val="12"/>
          <w:szCs w:val="12"/>
        </w:rPr>
        <w:t>Глава сельского поселения Елшанка</w:t>
      </w:r>
    </w:p>
    <w:p w:rsidR="00B840BA" w:rsidRDefault="00B840BA" w:rsidP="00B840BA">
      <w:pPr>
        <w:tabs>
          <w:tab w:val="left" w:pos="284"/>
        </w:tabs>
        <w:spacing w:after="0" w:line="240" w:lineRule="auto"/>
        <w:jc w:val="right"/>
        <w:rPr>
          <w:rFonts w:ascii="Times New Roman" w:eastAsia="Calibri" w:hAnsi="Times New Roman" w:cs="Times New Roman"/>
          <w:sz w:val="12"/>
          <w:szCs w:val="12"/>
        </w:rPr>
      </w:pPr>
      <w:r w:rsidRPr="00B840BA">
        <w:rPr>
          <w:rFonts w:ascii="Times New Roman" w:eastAsia="Calibri" w:hAnsi="Times New Roman" w:cs="Times New Roman"/>
          <w:sz w:val="12"/>
          <w:szCs w:val="12"/>
        </w:rPr>
        <w:t>муниципального района Сергиевский</w:t>
      </w:r>
    </w:p>
    <w:p w:rsidR="00CB52E6" w:rsidRDefault="00B840BA" w:rsidP="00B840BA">
      <w:pPr>
        <w:tabs>
          <w:tab w:val="left" w:pos="284"/>
        </w:tabs>
        <w:spacing w:after="0" w:line="240" w:lineRule="auto"/>
        <w:jc w:val="right"/>
        <w:rPr>
          <w:rFonts w:ascii="Times New Roman" w:eastAsia="Calibri" w:hAnsi="Times New Roman" w:cs="Times New Roman"/>
          <w:sz w:val="12"/>
          <w:szCs w:val="12"/>
        </w:rPr>
      </w:pPr>
      <w:proofErr w:type="spellStart"/>
      <w:r w:rsidRPr="00B840BA">
        <w:rPr>
          <w:rFonts w:ascii="Times New Roman" w:eastAsia="Calibri" w:hAnsi="Times New Roman" w:cs="Times New Roman"/>
          <w:sz w:val="12"/>
          <w:szCs w:val="12"/>
        </w:rPr>
        <w:t>Прокаев</w:t>
      </w:r>
      <w:proofErr w:type="spellEnd"/>
      <w:r w:rsidRPr="00B840BA">
        <w:rPr>
          <w:rFonts w:ascii="Times New Roman" w:eastAsia="Calibri" w:hAnsi="Times New Roman" w:cs="Times New Roman"/>
          <w:sz w:val="12"/>
          <w:szCs w:val="12"/>
        </w:rPr>
        <w:t xml:space="preserve"> С.В.</w:t>
      </w:r>
    </w:p>
    <w:p w:rsidR="00B840BA" w:rsidRDefault="00B840BA" w:rsidP="00B840BA">
      <w:pPr>
        <w:tabs>
          <w:tab w:val="left" w:pos="284"/>
        </w:tabs>
        <w:spacing w:after="0" w:line="240" w:lineRule="auto"/>
        <w:jc w:val="right"/>
        <w:rPr>
          <w:rFonts w:ascii="Times New Roman" w:eastAsia="Calibri" w:hAnsi="Times New Roman" w:cs="Times New Roman"/>
          <w:sz w:val="12"/>
          <w:szCs w:val="12"/>
        </w:rPr>
      </w:pPr>
    </w:p>
    <w:p w:rsidR="00A9413C" w:rsidRDefault="00A9413C" w:rsidP="00B840BA">
      <w:pPr>
        <w:tabs>
          <w:tab w:val="left" w:pos="284"/>
        </w:tabs>
        <w:spacing w:after="0" w:line="240" w:lineRule="auto"/>
        <w:jc w:val="right"/>
        <w:rPr>
          <w:rFonts w:ascii="Times New Roman" w:eastAsia="Calibri" w:hAnsi="Times New Roman" w:cs="Times New Roman"/>
          <w:sz w:val="12"/>
          <w:szCs w:val="12"/>
        </w:rPr>
      </w:pPr>
    </w:p>
    <w:p w:rsidR="00B840BA" w:rsidRPr="009A2EFF" w:rsidRDefault="00B840BA" w:rsidP="00B840BA">
      <w:pPr>
        <w:tabs>
          <w:tab w:val="left" w:pos="284"/>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Приложение №1</w:t>
      </w:r>
    </w:p>
    <w:p w:rsidR="00B840BA" w:rsidRPr="009A2EFF" w:rsidRDefault="00B840BA" w:rsidP="00B840BA">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к Постановлению администрации</w:t>
      </w:r>
    </w:p>
    <w:p w:rsidR="00B840BA" w:rsidRPr="009A2EFF" w:rsidRDefault="00B840BA" w:rsidP="00B840BA">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 xml:space="preserve">сельского поселения </w:t>
      </w:r>
      <w:r w:rsidRPr="00B840BA">
        <w:rPr>
          <w:rFonts w:ascii="Times New Roman" w:eastAsia="Calibri" w:hAnsi="Times New Roman" w:cs="Times New Roman"/>
          <w:i/>
          <w:sz w:val="12"/>
          <w:szCs w:val="12"/>
        </w:rPr>
        <w:t>Елшанка</w:t>
      </w:r>
    </w:p>
    <w:p w:rsidR="00B840BA" w:rsidRPr="009A2EFF" w:rsidRDefault="00B840BA" w:rsidP="00B840BA">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муниципального района Сергиевский</w:t>
      </w:r>
    </w:p>
    <w:p w:rsidR="00B840BA" w:rsidRPr="00B840BA" w:rsidRDefault="00B840BA" w:rsidP="00B840BA">
      <w:pPr>
        <w:tabs>
          <w:tab w:val="left" w:pos="284"/>
          <w:tab w:val="left" w:pos="1843"/>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№61 от  «29</w:t>
      </w:r>
      <w:r w:rsidRPr="009A2EFF">
        <w:rPr>
          <w:rFonts w:ascii="Times New Roman" w:eastAsia="Calibri" w:hAnsi="Times New Roman" w:cs="Times New Roman"/>
          <w:i/>
          <w:sz w:val="12"/>
          <w:szCs w:val="12"/>
        </w:rPr>
        <w:t>» декабря 2018г.</w:t>
      </w:r>
    </w:p>
    <w:tbl>
      <w:tblPr>
        <w:tblStyle w:val="212"/>
        <w:tblW w:w="7513" w:type="dxa"/>
        <w:tblInd w:w="108" w:type="dxa"/>
        <w:tblLook w:val="01C0" w:firstRow="0" w:lastRow="1" w:firstColumn="1" w:lastColumn="1" w:noHBand="0" w:noVBand="0"/>
      </w:tblPr>
      <w:tblGrid>
        <w:gridCol w:w="378"/>
        <w:gridCol w:w="4584"/>
        <w:gridCol w:w="850"/>
        <w:gridCol w:w="851"/>
        <w:gridCol w:w="850"/>
      </w:tblGrid>
      <w:tr w:rsidR="00B840BA" w:rsidRPr="00B840BA" w:rsidTr="00B840BA">
        <w:trPr>
          <w:trHeight w:val="20"/>
        </w:trPr>
        <w:tc>
          <w:tcPr>
            <w:tcW w:w="378" w:type="dxa"/>
            <w:vMerge w:val="restart"/>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 xml:space="preserve">№ </w:t>
            </w:r>
            <w:proofErr w:type="gramStart"/>
            <w:r w:rsidRPr="00B840BA">
              <w:rPr>
                <w:rFonts w:ascii="Times New Roman" w:eastAsia="Calibri" w:hAnsi="Times New Roman" w:cs="Times New Roman"/>
                <w:sz w:val="12"/>
                <w:szCs w:val="12"/>
              </w:rPr>
              <w:t>п</w:t>
            </w:r>
            <w:proofErr w:type="gramEnd"/>
            <w:r w:rsidRPr="00B840BA">
              <w:rPr>
                <w:rFonts w:ascii="Times New Roman" w:eastAsia="Calibri" w:hAnsi="Times New Roman" w:cs="Times New Roman"/>
                <w:sz w:val="12"/>
                <w:szCs w:val="12"/>
              </w:rPr>
              <w:t>/п</w:t>
            </w:r>
          </w:p>
        </w:tc>
        <w:tc>
          <w:tcPr>
            <w:tcW w:w="4584" w:type="dxa"/>
            <w:vMerge w:val="restart"/>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Наименование мероприятия</w:t>
            </w:r>
          </w:p>
          <w:p w:rsidR="00B840BA" w:rsidRPr="00B840BA" w:rsidRDefault="00B840BA" w:rsidP="00B840BA">
            <w:pPr>
              <w:tabs>
                <w:tab w:val="left" w:pos="284"/>
              </w:tabs>
              <w:rPr>
                <w:rFonts w:ascii="Times New Roman" w:eastAsia="Calibri" w:hAnsi="Times New Roman" w:cs="Times New Roman"/>
                <w:sz w:val="12"/>
                <w:szCs w:val="12"/>
              </w:rPr>
            </w:pPr>
          </w:p>
        </w:tc>
        <w:tc>
          <w:tcPr>
            <w:tcW w:w="2551" w:type="dxa"/>
            <w:gridSpan w:val="3"/>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Годы реализации</w:t>
            </w:r>
          </w:p>
        </w:tc>
      </w:tr>
      <w:tr w:rsidR="00B840BA" w:rsidRPr="00B840BA" w:rsidTr="00B840BA">
        <w:trPr>
          <w:trHeight w:val="20"/>
        </w:trPr>
        <w:tc>
          <w:tcPr>
            <w:tcW w:w="378" w:type="dxa"/>
            <w:vMerge/>
            <w:hideMark/>
          </w:tcPr>
          <w:p w:rsidR="00B840BA" w:rsidRPr="00B840BA" w:rsidRDefault="00B840BA" w:rsidP="00B840BA">
            <w:pPr>
              <w:tabs>
                <w:tab w:val="left" w:pos="284"/>
              </w:tabs>
              <w:rPr>
                <w:rFonts w:ascii="Times New Roman" w:eastAsia="Calibri" w:hAnsi="Times New Roman" w:cs="Times New Roman"/>
                <w:sz w:val="12"/>
                <w:szCs w:val="12"/>
              </w:rPr>
            </w:pPr>
          </w:p>
        </w:tc>
        <w:tc>
          <w:tcPr>
            <w:tcW w:w="4584" w:type="dxa"/>
            <w:vMerge/>
            <w:hideMark/>
          </w:tcPr>
          <w:p w:rsidR="00B840BA" w:rsidRPr="00B840BA" w:rsidRDefault="00B840BA" w:rsidP="00B840BA">
            <w:pPr>
              <w:tabs>
                <w:tab w:val="left" w:pos="284"/>
              </w:tabs>
              <w:rPr>
                <w:rFonts w:ascii="Times New Roman" w:eastAsia="Calibri" w:hAnsi="Times New Roman" w:cs="Times New Roman"/>
                <w:sz w:val="12"/>
                <w:szCs w:val="12"/>
              </w:rPr>
            </w:pPr>
          </w:p>
        </w:tc>
        <w:tc>
          <w:tcPr>
            <w:tcW w:w="850"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 xml:space="preserve">2016 год в </w:t>
            </w:r>
            <w:proofErr w:type="spellStart"/>
            <w:r w:rsidRPr="00B840BA">
              <w:rPr>
                <w:rFonts w:ascii="Times New Roman" w:eastAsia="Calibri" w:hAnsi="Times New Roman" w:cs="Times New Roman"/>
                <w:sz w:val="12"/>
                <w:szCs w:val="12"/>
              </w:rPr>
              <w:t>тыс</w:t>
            </w:r>
            <w:proofErr w:type="gramStart"/>
            <w:r w:rsidRPr="00B840BA">
              <w:rPr>
                <w:rFonts w:ascii="Times New Roman" w:eastAsia="Calibri" w:hAnsi="Times New Roman" w:cs="Times New Roman"/>
                <w:sz w:val="12"/>
                <w:szCs w:val="12"/>
              </w:rPr>
              <w:t>.р</w:t>
            </w:r>
            <w:proofErr w:type="gramEnd"/>
            <w:r w:rsidRPr="00B840BA">
              <w:rPr>
                <w:rFonts w:ascii="Times New Roman" w:eastAsia="Calibri" w:hAnsi="Times New Roman" w:cs="Times New Roman"/>
                <w:sz w:val="12"/>
                <w:szCs w:val="12"/>
              </w:rPr>
              <w:t>уб</w:t>
            </w:r>
            <w:proofErr w:type="spellEnd"/>
            <w:r w:rsidRPr="00B840BA">
              <w:rPr>
                <w:rFonts w:ascii="Times New Roman" w:eastAsia="Calibri" w:hAnsi="Times New Roman" w:cs="Times New Roman"/>
                <w:sz w:val="12"/>
                <w:szCs w:val="12"/>
              </w:rPr>
              <w:t>.</w:t>
            </w:r>
          </w:p>
        </w:tc>
        <w:tc>
          <w:tcPr>
            <w:tcW w:w="851"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 xml:space="preserve">2017 год в </w:t>
            </w:r>
            <w:proofErr w:type="spellStart"/>
            <w:r w:rsidRPr="00B840BA">
              <w:rPr>
                <w:rFonts w:ascii="Times New Roman" w:eastAsia="Calibri" w:hAnsi="Times New Roman" w:cs="Times New Roman"/>
                <w:sz w:val="12"/>
                <w:szCs w:val="12"/>
              </w:rPr>
              <w:t>тыс</w:t>
            </w:r>
            <w:proofErr w:type="gramStart"/>
            <w:r w:rsidRPr="00B840BA">
              <w:rPr>
                <w:rFonts w:ascii="Times New Roman" w:eastAsia="Calibri" w:hAnsi="Times New Roman" w:cs="Times New Roman"/>
                <w:sz w:val="12"/>
                <w:szCs w:val="12"/>
              </w:rPr>
              <w:t>.р</w:t>
            </w:r>
            <w:proofErr w:type="gramEnd"/>
            <w:r w:rsidRPr="00B840BA">
              <w:rPr>
                <w:rFonts w:ascii="Times New Roman" w:eastAsia="Calibri" w:hAnsi="Times New Roman" w:cs="Times New Roman"/>
                <w:sz w:val="12"/>
                <w:szCs w:val="12"/>
              </w:rPr>
              <w:t>уб</w:t>
            </w:r>
            <w:proofErr w:type="spellEnd"/>
            <w:r w:rsidRPr="00B840BA">
              <w:rPr>
                <w:rFonts w:ascii="Times New Roman" w:eastAsia="Calibri" w:hAnsi="Times New Roman" w:cs="Times New Roman"/>
                <w:sz w:val="12"/>
                <w:szCs w:val="12"/>
              </w:rPr>
              <w:t>.</w:t>
            </w:r>
          </w:p>
        </w:tc>
        <w:tc>
          <w:tcPr>
            <w:tcW w:w="850"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 xml:space="preserve">2018 год в </w:t>
            </w:r>
            <w:proofErr w:type="spellStart"/>
            <w:r w:rsidRPr="00B840BA">
              <w:rPr>
                <w:rFonts w:ascii="Times New Roman" w:eastAsia="Calibri" w:hAnsi="Times New Roman" w:cs="Times New Roman"/>
                <w:sz w:val="12"/>
                <w:szCs w:val="12"/>
              </w:rPr>
              <w:t>тыс</w:t>
            </w:r>
            <w:proofErr w:type="gramStart"/>
            <w:r w:rsidRPr="00B840BA">
              <w:rPr>
                <w:rFonts w:ascii="Times New Roman" w:eastAsia="Calibri" w:hAnsi="Times New Roman" w:cs="Times New Roman"/>
                <w:sz w:val="12"/>
                <w:szCs w:val="12"/>
              </w:rPr>
              <w:t>.р</w:t>
            </w:r>
            <w:proofErr w:type="gramEnd"/>
            <w:r w:rsidRPr="00B840BA">
              <w:rPr>
                <w:rFonts w:ascii="Times New Roman" w:eastAsia="Calibri" w:hAnsi="Times New Roman" w:cs="Times New Roman"/>
                <w:sz w:val="12"/>
                <w:szCs w:val="12"/>
              </w:rPr>
              <w:t>уб</w:t>
            </w:r>
            <w:proofErr w:type="spellEnd"/>
            <w:r w:rsidRPr="00B840BA">
              <w:rPr>
                <w:rFonts w:ascii="Times New Roman" w:eastAsia="Calibri" w:hAnsi="Times New Roman" w:cs="Times New Roman"/>
                <w:sz w:val="12"/>
                <w:szCs w:val="12"/>
              </w:rPr>
              <w:t>.</w:t>
            </w:r>
          </w:p>
        </w:tc>
      </w:tr>
      <w:tr w:rsidR="00B840BA" w:rsidRPr="00B840BA" w:rsidTr="00B840BA">
        <w:trPr>
          <w:trHeight w:val="20"/>
        </w:trPr>
        <w:tc>
          <w:tcPr>
            <w:tcW w:w="378"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1</w:t>
            </w:r>
          </w:p>
        </w:tc>
        <w:tc>
          <w:tcPr>
            <w:tcW w:w="4584"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581,61099</w:t>
            </w:r>
          </w:p>
        </w:tc>
        <w:tc>
          <w:tcPr>
            <w:tcW w:w="851"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570,36340</w:t>
            </w:r>
          </w:p>
        </w:tc>
        <w:tc>
          <w:tcPr>
            <w:tcW w:w="850"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602,82850</w:t>
            </w:r>
          </w:p>
        </w:tc>
      </w:tr>
      <w:tr w:rsidR="00B840BA" w:rsidRPr="00B840BA" w:rsidTr="00B840BA">
        <w:trPr>
          <w:trHeight w:val="20"/>
        </w:trPr>
        <w:tc>
          <w:tcPr>
            <w:tcW w:w="378"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2</w:t>
            </w:r>
          </w:p>
        </w:tc>
        <w:tc>
          <w:tcPr>
            <w:tcW w:w="4584"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Функционирование местных администраций</w:t>
            </w:r>
          </w:p>
        </w:tc>
        <w:tc>
          <w:tcPr>
            <w:tcW w:w="850"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1841,91818</w:t>
            </w:r>
          </w:p>
        </w:tc>
        <w:tc>
          <w:tcPr>
            <w:tcW w:w="851"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1665,40563</w:t>
            </w:r>
          </w:p>
        </w:tc>
        <w:tc>
          <w:tcPr>
            <w:tcW w:w="850"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1752,93790</w:t>
            </w:r>
          </w:p>
        </w:tc>
      </w:tr>
      <w:tr w:rsidR="00B840BA" w:rsidRPr="00B840BA" w:rsidTr="00B840BA">
        <w:trPr>
          <w:trHeight w:val="20"/>
        </w:trPr>
        <w:tc>
          <w:tcPr>
            <w:tcW w:w="378"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3</w:t>
            </w:r>
          </w:p>
        </w:tc>
        <w:tc>
          <w:tcPr>
            <w:tcW w:w="4584"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101,82400</w:t>
            </w:r>
          </w:p>
        </w:tc>
        <w:tc>
          <w:tcPr>
            <w:tcW w:w="851"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0,00000</w:t>
            </w:r>
          </w:p>
        </w:tc>
        <w:tc>
          <w:tcPr>
            <w:tcW w:w="850"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0,00000</w:t>
            </w:r>
          </w:p>
        </w:tc>
      </w:tr>
      <w:tr w:rsidR="00B840BA" w:rsidRPr="00B840BA" w:rsidTr="00B840BA">
        <w:trPr>
          <w:trHeight w:val="20"/>
        </w:trPr>
        <w:tc>
          <w:tcPr>
            <w:tcW w:w="378"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4</w:t>
            </w:r>
          </w:p>
        </w:tc>
        <w:tc>
          <w:tcPr>
            <w:tcW w:w="4584"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6,99516</w:t>
            </w:r>
          </w:p>
        </w:tc>
        <w:tc>
          <w:tcPr>
            <w:tcW w:w="851"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8,68955</w:t>
            </w:r>
          </w:p>
        </w:tc>
        <w:tc>
          <w:tcPr>
            <w:tcW w:w="850"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9,42452</w:t>
            </w:r>
          </w:p>
        </w:tc>
      </w:tr>
      <w:tr w:rsidR="00B840BA" w:rsidRPr="00B840BA" w:rsidTr="00B840BA">
        <w:trPr>
          <w:trHeight w:val="20"/>
        </w:trPr>
        <w:tc>
          <w:tcPr>
            <w:tcW w:w="378"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5</w:t>
            </w:r>
          </w:p>
        </w:tc>
        <w:tc>
          <w:tcPr>
            <w:tcW w:w="4584"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Осуществление полномочий по определению поставщико</w:t>
            </w:r>
            <w:proofErr w:type="gramStart"/>
            <w:r w:rsidRPr="00B840BA">
              <w:rPr>
                <w:rFonts w:ascii="Times New Roman" w:eastAsia="Calibri" w:hAnsi="Times New Roman" w:cs="Times New Roman"/>
                <w:sz w:val="12"/>
                <w:szCs w:val="12"/>
              </w:rPr>
              <w:t>в(</w:t>
            </w:r>
            <w:proofErr w:type="gramEnd"/>
            <w:r w:rsidRPr="00B840BA">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B840BA" w:rsidRPr="00B840BA" w:rsidRDefault="00B840BA" w:rsidP="00B840BA">
            <w:pPr>
              <w:tabs>
                <w:tab w:val="left" w:pos="284"/>
              </w:tabs>
              <w:rPr>
                <w:rFonts w:ascii="Times New Roman" w:eastAsia="Calibri" w:hAnsi="Times New Roman" w:cs="Times New Roman"/>
                <w:sz w:val="12"/>
                <w:szCs w:val="12"/>
              </w:rPr>
            </w:pPr>
          </w:p>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4,31453</w:t>
            </w:r>
          </w:p>
        </w:tc>
        <w:tc>
          <w:tcPr>
            <w:tcW w:w="851"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4,83381</w:t>
            </w:r>
          </w:p>
        </w:tc>
        <w:tc>
          <w:tcPr>
            <w:tcW w:w="850"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7,09541</w:t>
            </w:r>
          </w:p>
        </w:tc>
      </w:tr>
      <w:tr w:rsidR="00B840BA" w:rsidRPr="00B840BA" w:rsidTr="00B840BA">
        <w:trPr>
          <w:trHeight w:val="20"/>
        </w:trPr>
        <w:tc>
          <w:tcPr>
            <w:tcW w:w="378"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6</w:t>
            </w:r>
          </w:p>
        </w:tc>
        <w:tc>
          <w:tcPr>
            <w:tcW w:w="4584"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15,31676</w:t>
            </w:r>
          </w:p>
        </w:tc>
        <w:tc>
          <w:tcPr>
            <w:tcW w:w="851"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16,57704</w:t>
            </w:r>
          </w:p>
        </w:tc>
        <w:tc>
          <w:tcPr>
            <w:tcW w:w="850"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23,75030</w:t>
            </w:r>
          </w:p>
        </w:tc>
      </w:tr>
      <w:tr w:rsidR="00B840BA" w:rsidRPr="00B840BA" w:rsidTr="00B840BA">
        <w:trPr>
          <w:trHeight w:val="20"/>
        </w:trPr>
        <w:tc>
          <w:tcPr>
            <w:tcW w:w="378"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7</w:t>
            </w:r>
          </w:p>
        </w:tc>
        <w:tc>
          <w:tcPr>
            <w:tcW w:w="4584"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B840BA">
              <w:rPr>
                <w:rFonts w:ascii="Times New Roman" w:eastAsia="Calibri" w:hAnsi="Times New Roman" w:cs="Times New Roman"/>
                <w:sz w:val="12"/>
                <w:szCs w:val="12"/>
              </w:rPr>
              <w:t>контроля за</w:t>
            </w:r>
            <w:proofErr w:type="gramEnd"/>
            <w:r w:rsidRPr="00B840BA">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B840BA" w:rsidRPr="00B840BA" w:rsidRDefault="00B840BA" w:rsidP="00B840BA">
            <w:pPr>
              <w:tabs>
                <w:tab w:val="left" w:pos="284"/>
              </w:tabs>
              <w:rPr>
                <w:rFonts w:ascii="Times New Roman" w:eastAsia="Calibri" w:hAnsi="Times New Roman" w:cs="Times New Roman"/>
                <w:sz w:val="12"/>
                <w:szCs w:val="12"/>
              </w:rPr>
            </w:pPr>
          </w:p>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80,23080</w:t>
            </w:r>
          </w:p>
        </w:tc>
        <w:tc>
          <w:tcPr>
            <w:tcW w:w="851"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86,83214</w:t>
            </w:r>
          </w:p>
        </w:tc>
        <w:tc>
          <w:tcPr>
            <w:tcW w:w="850"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124,40621</w:t>
            </w:r>
          </w:p>
        </w:tc>
      </w:tr>
      <w:tr w:rsidR="00B840BA" w:rsidRPr="00B840BA" w:rsidTr="00B840BA">
        <w:trPr>
          <w:trHeight w:val="20"/>
        </w:trPr>
        <w:tc>
          <w:tcPr>
            <w:tcW w:w="378"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8</w:t>
            </w:r>
          </w:p>
        </w:tc>
        <w:tc>
          <w:tcPr>
            <w:tcW w:w="4584"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3,61213</w:t>
            </w:r>
          </w:p>
        </w:tc>
        <w:tc>
          <w:tcPr>
            <w:tcW w:w="851"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3,69722</w:t>
            </w:r>
          </w:p>
        </w:tc>
        <w:tc>
          <w:tcPr>
            <w:tcW w:w="850"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5,79316</w:t>
            </w:r>
          </w:p>
        </w:tc>
      </w:tr>
      <w:tr w:rsidR="00B840BA" w:rsidRPr="00B840BA" w:rsidTr="00B840BA">
        <w:trPr>
          <w:trHeight w:val="20"/>
        </w:trPr>
        <w:tc>
          <w:tcPr>
            <w:tcW w:w="378"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9</w:t>
            </w:r>
          </w:p>
        </w:tc>
        <w:tc>
          <w:tcPr>
            <w:tcW w:w="4584"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257,40000</w:t>
            </w:r>
          </w:p>
        </w:tc>
        <w:tc>
          <w:tcPr>
            <w:tcW w:w="851"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270,00000</w:t>
            </w:r>
          </w:p>
        </w:tc>
        <w:tc>
          <w:tcPr>
            <w:tcW w:w="850"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201,60000</w:t>
            </w:r>
          </w:p>
        </w:tc>
      </w:tr>
      <w:tr w:rsidR="00B840BA" w:rsidRPr="00B840BA" w:rsidTr="00B840BA">
        <w:trPr>
          <w:trHeight w:val="20"/>
        </w:trPr>
        <w:tc>
          <w:tcPr>
            <w:tcW w:w="378"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10</w:t>
            </w:r>
          </w:p>
        </w:tc>
        <w:tc>
          <w:tcPr>
            <w:tcW w:w="4584"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15,31676</w:t>
            </w:r>
          </w:p>
        </w:tc>
        <w:tc>
          <w:tcPr>
            <w:tcW w:w="851"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16,57704</w:t>
            </w:r>
          </w:p>
        </w:tc>
        <w:tc>
          <w:tcPr>
            <w:tcW w:w="850"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23,75030</w:t>
            </w:r>
          </w:p>
        </w:tc>
      </w:tr>
      <w:tr w:rsidR="00B840BA" w:rsidRPr="00B840BA" w:rsidTr="00B840BA">
        <w:trPr>
          <w:trHeight w:val="20"/>
        </w:trPr>
        <w:tc>
          <w:tcPr>
            <w:tcW w:w="378"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11</w:t>
            </w:r>
          </w:p>
        </w:tc>
        <w:tc>
          <w:tcPr>
            <w:tcW w:w="4584"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25,52792</w:t>
            </w:r>
          </w:p>
        </w:tc>
        <w:tc>
          <w:tcPr>
            <w:tcW w:w="851"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27,62841</w:t>
            </w:r>
          </w:p>
        </w:tc>
        <w:tc>
          <w:tcPr>
            <w:tcW w:w="850"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39,58384</w:t>
            </w:r>
          </w:p>
        </w:tc>
      </w:tr>
      <w:tr w:rsidR="00B840BA" w:rsidRPr="00B840BA" w:rsidTr="00B840BA">
        <w:trPr>
          <w:trHeight w:val="20"/>
        </w:trPr>
        <w:tc>
          <w:tcPr>
            <w:tcW w:w="378"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12</w:t>
            </w:r>
          </w:p>
        </w:tc>
        <w:tc>
          <w:tcPr>
            <w:tcW w:w="4584"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25,52792</w:t>
            </w:r>
          </w:p>
        </w:tc>
        <w:tc>
          <w:tcPr>
            <w:tcW w:w="851"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27,62841</w:t>
            </w:r>
          </w:p>
        </w:tc>
        <w:tc>
          <w:tcPr>
            <w:tcW w:w="850"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39,58384</w:t>
            </w:r>
          </w:p>
        </w:tc>
      </w:tr>
      <w:tr w:rsidR="00B840BA" w:rsidRPr="00B840BA" w:rsidTr="00B840BA">
        <w:trPr>
          <w:trHeight w:val="20"/>
        </w:trPr>
        <w:tc>
          <w:tcPr>
            <w:tcW w:w="378"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13</w:t>
            </w:r>
          </w:p>
        </w:tc>
        <w:tc>
          <w:tcPr>
            <w:tcW w:w="4584"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Первичный воинский учет</w:t>
            </w:r>
          </w:p>
        </w:tc>
        <w:tc>
          <w:tcPr>
            <w:tcW w:w="850"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77,20000</w:t>
            </w:r>
          </w:p>
        </w:tc>
        <w:tc>
          <w:tcPr>
            <w:tcW w:w="851"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74,50000</w:t>
            </w:r>
          </w:p>
        </w:tc>
        <w:tc>
          <w:tcPr>
            <w:tcW w:w="850"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83,20000</w:t>
            </w:r>
          </w:p>
        </w:tc>
      </w:tr>
      <w:tr w:rsidR="00B840BA" w:rsidRPr="00B840BA" w:rsidTr="00B840BA">
        <w:trPr>
          <w:trHeight w:val="20"/>
        </w:trPr>
        <w:tc>
          <w:tcPr>
            <w:tcW w:w="378"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14</w:t>
            </w:r>
          </w:p>
        </w:tc>
        <w:tc>
          <w:tcPr>
            <w:tcW w:w="4584"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Госпошлина</w:t>
            </w:r>
          </w:p>
        </w:tc>
        <w:tc>
          <w:tcPr>
            <w:tcW w:w="850"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0,00000</w:t>
            </w:r>
          </w:p>
        </w:tc>
        <w:tc>
          <w:tcPr>
            <w:tcW w:w="851"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0,00000</w:t>
            </w:r>
          </w:p>
        </w:tc>
        <w:tc>
          <w:tcPr>
            <w:tcW w:w="850"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0,00000</w:t>
            </w:r>
          </w:p>
        </w:tc>
      </w:tr>
      <w:tr w:rsidR="00B840BA" w:rsidRPr="00B840BA" w:rsidTr="00B840BA">
        <w:trPr>
          <w:trHeight w:val="20"/>
        </w:trPr>
        <w:tc>
          <w:tcPr>
            <w:tcW w:w="378"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15</w:t>
            </w:r>
          </w:p>
        </w:tc>
        <w:tc>
          <w:tcPr>
            <w:tcW w:w="4584"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Обслуживание муниципального долга</w:t>
            </w:r>
          </w:p>
        </w:tc>
        <w:tc>
          <w:tcPr>
            <w:tcW w:w="850"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0,00000</w:t>
            </w:r>
          </w:p>
        </w:tc>
        <w:tc>
          <w:tcPr>
            <w:tcW w:w="851"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0,00000</w:t>
            </w:r>
          </w:p>
        </w:tc>
        <w:tc>
          <w:tcPr>
            <w:tcW w:w="850"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0,00000</w:t>
            </w:r>
          </w:p>
        </w:tc>
      </w:tr>
      <w:tr w:rsidR="00B840BA" w:rsidRPr="00B840BA" w:rsidTr="00B840BA">
        <w:trPr>
          <w:trHeight w:val="20"/>
        </w:trPr>
        <w:tc>
          <w:tcPr>
            <w:tcW w:w="378"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16</w:t>
            </w:r>
          </w:p>
        </w:tc>
        <w:tc>
          <w:tcPr>
            <w:tcW w:w="4584"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0,00000</w:t>
            </w:r>
          </w:p>
        </w:tc>
        <w:tc>
          <w:tcPr>
            <w:tcW w:w="851"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21,42704</w:t>
            </w:r>
          </w:p>
        </w:tc>
        <w:tc>
          <w:tcPr>
            <w:tcW w:w="850"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23,75030</w:t>
            </w:r>
          </w:p>
        </w:tc>
      </w:tr>
      <w:tr w:rsidR="00B840BA" w:rsidRPr="00B840BA" w:rsidTr="00B840BA">
        <w:trPr>
          <w:trHeight w:val="20"/>
        </w:trPr>
        <w:tc>
          <w:tcPr>
            <w:tcW w:w="378"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17</w:t>
            </w:r>
          </w:p>
        </w:tc>
        <w:tc>
          <w:tcPr>
            <w:tcW w:w="4584"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 xml:space="preserve">Внесение изменений в генеральный план и правила землепользования </w:t>
            </w:r>
          </w:p>
        </w:tc>
        <w:tc>
          <w:tcPr>
            <w:tcW w:w="850"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0,00000</w:t>
            </w:r>
          </w:p>
        </w:tc>
        <w:tc>
          <w:tcPr>
            <w:tcW w:w="851"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0,00000</w:t>
            </w:r>
          </w:p>
        </w:tc>
        <w:tc>
          <w:tcPr>
            <w:tcW w:w="850"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5,75744</w:t>
            </w:r>
          </w:p>
        </w:tc>
      </w:tr>
      <w:tr w:rsidR="00B840BA" w:rsidRPr="00B840BA" w:rsidTr="00B840BA">
        <w:trPr>
          <w:trHeight w:val="20"/>
        </w:trPr>
        <w:tc>
          <w:tcPr>
            <w:tcW w:w="378"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18</w:t>
            </w:r>
          </w:p>
        </w:tc>
        <w:tc>
          <w:tcPr>
            <w:tcW w:w="4584"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Прочие мероприятия</w:t>
            </w:r>
          </w:p>
        </w:tc>
        <w:tc>
          <w:tcPr>
            <w:tcW w:w="850" w:type="dxa"/>
            <w:hideMark/>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0,00000</w:t>
            </w:r>
          </w:p>
        </w:tc>
        <w:tc>
          <w:tcPr>
            <w:tcW w:w="851"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26,75000</w:t>
            </w:r>
          </w:p>
        </w:tc>
        <w:tc>
          <w:tcPr>
            <w:tcW w:w="850"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26,75000</w:t>
            </w:r>
          </w:p>
        </w:tc>
      </w:tr>
      <w:tr w:rsidR="00B840BA" w:rsidRPr="00B840BA" w:rsidTr="00B840BA">
        <w:trPr>
          <w:trHeight w:val="20"/>
        </w:trPr>
        <w:tc>
          <w:tcPr>
            <w:tcW w:w="378" w:type="dxa"/>
          </w:tcPr>
          <w:p w:rsidR="00B840BA" w:rsidRPr="00B840BA" w:rsidRDefault="00B840BA" w:rsidP="00B840BA">
            <w:pPr>
              <w:tabs>
                <w:tab w:val="left" w:pos="284"/>
              </w:tabs>
              <w:rPr>
                <w:rFonts w:ascii="Times New Roman" w:eastAsia="Calibri" w:hAnsi="Times New Roman" w:cs="Times New Roman"/>
                <w:sz w:val="12"/>
                <w:szCs w:val="12"/>
              </w:rPr>
            </w:pPr>
          </w:p>
        </w:tc>
        <w:tc>
          <w:tcPr>
            <w:tcW w:w="4584"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За счет средств местного бюджета:</w:t>
            </w:r>
          </w:p>
        </w:tc>
        <w:tc>
          <w:tcPr>
            <w:tcW w:w="850"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2820,11976</w:t>
            </w:r>
          </w:p>
        </w:tc>
        <w:tc>
          <w:tcPr>
            <w:tcW w:w="851"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2486,38162</w:t>
            </w:r>
          </w:p>
        </w:tc>
        <w:tc>
          <w:tcPr>
            <w:tcW w:w="850"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2664,32361</w:t>
            </w:r>
          </w:p>
        </w:tc>
      </w:tr>
      <w:tr w:rsidR="00B840BA" w:rsidRPr="00B840BA" w:rsidTr="00B840BA">
        <w:trPr>
          <w:trHeight w:val="20"/>
        </w:trPr>
        <w:tc>
          <w:tcPr>
            <w:tcW w:w="378" w:type="dxa"/>
          </w:tcPr>
          <w:p w:rsidR="00B840BA" w:rsidRPr="00B840BA" w:rsidRDefault="00B840BA" w:rsidP="00B840BA">
            <w:pPr>
              <w:tabs>
                <w:tab w:val="left" w:pos="284"/>
              </w:tabs>
              <w:rPr>
                <w:rFonts w:ascii="Times New Roman" w:eastAsia="Calibri" w:hAnsi="Times New Roman" w:cs="Times New Roman"/>
                <w:sz w:val="12"/>
                <w:szCs w:val="12"/>
              </w:rPr>
            </w:pPr>
          </w:p>
        </w:tc>
        <w:tc>
          <w:tcPr>
            <w:tcW w:w="4584"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За счет внебюджетных средств:</w:t>
            </w:r>
          </w:p>
        </w:tc>
        <w:tc>
          <w:tcPr>
            <w:tcW w:w="850"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81,97539</w:t>
            </w:r>
          </w:p>
        </w:tc>
        <w:tc>
          <w:tcPr>
            <w:tcW w:w="851"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78,40737</w:t>
            </w:r>
          </w:p>
        </w:tc>
        <w:tc>
          <w:tcPr>
            <w:tcW w:w="850"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72,84666</w:t>
            </w:r>
          </w:p>
        </w:tc>
      </w:tr>
      <w:tr w:rsidR="00B840BA" w:rsidRPr="00B840BA" w:rsidTr="00B840BA">
        <w:trPr>
          <w:trHeight w:val="20"/>
        </w:trPr>
        <w:tc>
          <w:tcPr>
            <w:tcW w:w="378" w:type="dxa"/>
          </w:tcPr>
          <w:p w:rsidR="00B840BA" w:rsidRPr="00B840BA" w:rsidRDefault="00B840BA" w:rsidP="00B840BA">
            <w:pPr>
              <w:tabs>
                <w:tab w:val="left" w:pos="284"/>
              </w:tabs>
              <w:rPr>
                <w:rFonts w:ascii="Times New Roman" w:eastAsia="Calibri" w:hAnsi="Times New Roman" w:cs="Times New Roman"/>
                <w:sz w:val="12"/>
                <w:szCs w:val="12"/>
              </w:rPr>
            </w:pPr>
          </w:p>
        </w:tc>
        <w:tc>
          <w:tcPr>
            <w:tcW w:w="4584"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За счет средств областного бюджета:</w:t>
            </w:r>
          </w:p>
        </w:tc>
        <w:tc>
          <w:tcPr>
            <w:tcW w:w="850"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57,50000</w:t>
            </w:r>
          </w:p>
        </w:tc>
        <w:tc>
          <w:tcPr>
            <w:tcW w:w="851"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181,62070</w:t>
            </w:r>
          </w:p>
        </w:tc>
        <w:tc>
          <w:tcPr>
            <w:tcW w:w="850"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149,84145</w:t>
            </w:r>
          </w:p>
        </w:tc>
      </w:tr>
      <w:tr w:rsidR="00B840BA" w:rsidRPr="00B840BA" w:rsidTr="00B840BA">
        <w:trPr>
          <w:trHeight w:val="20"/>
        </w:trPr>
        <w:tc>
          <w:tcPr>
            <w:tcW w:w="378" w:type="dxa"/>
          </w:tcPr>
          <w:p w:rsidR="00B840BA" w:rsidRPr="00B840BA" w:rsidRDefault="00B840BA" w:rsidP="00B840BA">
            <w:pPr>
              <w:tabs>
                <w:tab w:val="left" w:pos="284"/>
              </w:tabs>
              <w:rPr>
                <w:rFonts w:ascii="Times New Roman" w:eastAsia="Calibri" w:hAnsi="Times New Roman" w:cs="Times New Roman"/>
                <w:sz w:val="12"/>
                <w:szCs w:val="12"/>
              </w:rPr>
            </w:pPr>
          </w:p>
        </w:tc>
        <w:tc>
          <w:tcPr>
            <w:tcW w:w="4584"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За счет средств федерального бюджета:</w:t>
            </w:r>
          </w:p>
        </w:tc>
        <w:tc>
          <w:tcPr>
            <w:tcW w:w="850"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77,20000</w:t>
            </w:r>
          </w:p>
        </w:tc>
        <w:tc>
          <w:tcPr>
            <w:tcW w:w="851"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74,50000</w:t>
            </w:r>
          </w:p>
        </w:tc>
        <w:tc>
          <w:tcPr>
            <w:tcW w:w="850"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83,20000</w:t>
            </w:r>
          </w:p>
        </w:tc>
      </w:tr>
      <w:tr w:rsidR="00B840BA" w:rsidRPr="00B840BA" w:rsidTr="00B840BA">
        <w:trPr>
          <w:trHeight w:val="20"/>
        </w:trPr>
        <w:tc>
          <w:tcPr>
            <w:tcW w:w="378" w:type="dxa"/>
          </w:tcPr>
          <w:p w:rsidR="00B840BA" w:rsidRPr="00B840BA" w:rsidRDefault="00B840BA" w:rsidP="00B840BA">
            <w:pPr>
              <w:tabs>
                <w:tab w:val="left" w:pos="284"/>
              </w:tabs>
              <w:rPr>
                <w:rFonts w:ascii="Times New Roman" w:eastAsia="Calibri" w:hAnsi="Times New Roman" w:cs="Times New Roman"/>
                <w:sz w:val="12"/>
                <w:szCs w:val="12"/>
              </w:rPr>
            </w:pPr>
          </w:p>
        </w:tc>
        <w:tc>
          <w:tcPr>
            <w:tcW w:w="4584"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ВСЕГО:</w:t>
            </w:r>
          </w:p>
        </w:tc>
        <w:tc>
          <w:tcPr>
            <w:tcW w:w="850"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3036,79515</w:t>
            </w:r>
          </w:p>
        </w:tc>
        <w:tc>
          <w:tcPr>
            <w:tcW w:w="851"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2820,90969</w:t>
            </w:r>
          </w:p>
        </w:tc>
        <w:tc>
          <w:tcPr>
            <w:tcW w:w="850"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2970,21172</w:t>
            </w:r>
          </w:p>
        </w:tc>
      </w:tr>
    </w:tbl>
    <w:p w:rsidR="00B840BA" w:rsidRPr="00B840BA" w:rsidRDefault="00B840BA" w:rsidP="00B840BA">
      <w:pPr>
        <w:tabs>
          <w:tab w:val="left" w:pos="284"/>
        </w:tabs>
        <w:spacing w:after="0" w:line="240" w:lineRule="auto"/>
        <w:ind w:firstLine="284"/>
        <w:rPr>
          <w:rFonts w:ascii="Times New Roman" w:eastAsia="Calibri" w:hAnsi="Times New Roman" w:cs="Times New Roman"/>
          <w:sz w:val="12"/>
          <w:szCs w:val="12"/>
        </w:rPr>
      </w:pPr>
      <w:r w:rsidRPr="00B840BA">
        <w:rPr>
          <w:rFonts w:ascii="Times New Roman" w:eastAsia="Calibri" w:hAnsi="Times New Roman" w:cs="Times New Roman"/>
          <w:b/>
          <w:sz w:val="12"/>
          <w:szCs w:val="12"/>
        </w:rPr>
        <w:t xml:space="preserve">* </w:t>
      </w:r>
      <w:r w:rsidRPr="00B840BA">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B840BA">
        <w:rPr>
          <w:rFonts w:ascii="Times New Roman" w:eastAsia="Calibri" w:hAnsi="Times New Roman" w:cs="Times New Roman"/>
          <w:sz w:val="12"/>
          <w:szCs w:val="12"/>
        </w:rPr>
        <w:t>согласно методик</w:t>
      </w:r>
      <w:proofErr w:type="gramEnd"/>
      <w:r w:rsidRPr="00B840BA">
        <w:rPr>
          <w:rFonts w:ascii="Times New Roman" w:eastAsia="Calibri" w:hAnsi="Times New Roman" w:cs="Times New Roman"/>
          <w:sz w:val="12"/>
          <w:szCs w:val="12"/>
        </w:rPr>
        <w:t xml:space="preserve"> расчета объемов иных межбюджетных трансфертов.</w:t>
      </w:r>
    </w:p>
    <w:p w:rsidR="00CB52E6" w:rsidRDefault="00CB52E6" w:rsidP="00B840BA">
      <w:pPr>
        <w:tabs>
          <w:tab w:val="left" w:pos="284"/>
        </w:tabs>
        <w:spacing w:after="0" w:line="240" w:lineRule="auto"/>
        <w:rPr>
          <w:rFonts w:ascii="Times New Roman" w:eastAsia="Calibri" w:hAnsi="Times New Roman" w:cs="Times New Roman"/>
          <w:sz w:val="12"/>
          <w:szCs w:val="12"/>
        </w:rPr>
      </w:pPr>
    </w:p>
    <w:p w:rsidR="00B840BA" w:rsidRDefault="00B840BA" w:rsidP="00B840BA">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B840BA" w:rsidRPr="000318BE" w:rsidRDefault="00B840BA" w:rsidP="00B840BA">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B840BA">
        <w:rPr>
          <w:rFonts w:ascii="Times New Roman" w:eastAsia="Calibri" w:hAnsi="Times New Roman" w:cs="Times New Roman"/>
          <w:b/>
          <w:sz w:val="12"/>
          <w:szCs w:val="12"/>
        </w:rPr>
        <w:t>ЗАХАРКИНО</w:t>
      </w:r>
    </w:p>
    <w:p w:rsidR="00B840BA" w:rsidRPr="000318BE" w:rsidRDefault="00B840BA" w:rsidP="00B840BA">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B840BA" w:rsidRPr="000318BE" w:rsidRDefault="00B840BA" w:rsidP="00B840BA">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B840BA" w:rsidRPr="000318BE" w:rsidRDefault="00B840BA" w:rsidP="00B840BA">
      <w:pPr>
        <w:tabs>
          <w:tab w:val="left" w:pos="284"/>
        </w:tabs>
        <w:spacing w:after="0" w:line="240" w:lineRule="auto"/>
        <w:jc w:val="center"/>
        <w:rPr>
          <w:rFonts w:ascii="Times New Roman" w:eastAsia="Calibri" w:hAnsi="Times New Roman" w:cs="Times New Roman"/>
          <w:sz w:val="12"/>
          <w:szCs w:val="12"/>
        </w:rPr>
      </w:pPr>
    </w:p>
    <w:p w:rsidR="00B840BA" w:rsidRPr="000318BE" w:rsidRDefault="00B840BA" w:rsidP="00B840BA">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B840BA" w:rsidRPr="000318BE" w:rsidRDefault="00B840BA" w:rsidP="00B840B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№61</w:t>
      </w:r>
    </w:p>
    <w:p w:rsidR="00B840BA" w:rsidRDefault="00B840BA" w:rsidP="00B840BA">
      <w:pPr>
        <w:tabs>
          <w:tab w:val="left" w:pos="284"/>
        </w:tabs>
        <w:spacing w:after="0" w:line="240" w:lineRule="auto"/>
        <w:jc w:val="center"/>
        <w:rPr>
          <w:rFonts w:ascii="Times New Roman" w:eastAsia="Calibri" w:hAnsi="Times New Roman" w:cs="Times New Roman"/>
          <w:b/>
          <w:sz w:val="12"/>
          <w:szCs w:val="12"/>
        </w:rPr>
      </w:pPr>
      <w:r w:rsidRPr="00B840BA">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Захаркино </w:t>
      </w:r>
    </w:p>
    <w:p w:rsidR="00B840BA" w:rsidRDefault="00B840BA" w:rsidP="00B840BA">
      <w:pPr>
        <w:tabs>
          <w:tab w:val="left" w:pos="284"/>
        </w:tabs>
        <w:spacing w:after="0" w:line="240" w:lineRule="auto"/>
        <w:jc w:val="center"/>
        <w:rPr>
          <w:rFonts w:ascii="Times New Roman" w:eastAsia="Calibri" w:hAnsi="Times New Roman" w:cs="Times New Roman"/>
          <w:b/>
          <w:sz w:val="12"/>
          <w:szCs w:val="12"/>
        </w:rPr>
      </w:pPr>
      <w:r w:rsidRPr="00B840BA">
        <w:rPr>
          <w:rFonts w:ascii="Times New Roman" w:eastAsia="Calibri" w:hAnsi="Times New Roman" w:cs="Times New Roman"/>
          <w:b/>
          <w:sz w:val="12"/>
          <w:szCs w:val="12"/>
        </w:rPr>
        <w:t>муниципального района Сергиевский № 40 от 31.12.2015г. «Об утверждении муниципальной программы «Благоустройство территории сельского поселения Захаркино муниципального района Сергиевский» на 2016-2018гг.»</w:t>
      </w:r>
    </w:p>
    <w:p w:rsidR="00B840BA" w:rsidRDefault="00B840BA" w:rsidP="00B840BA">
      <w:pPr>
        <w:tabs>
          <w:tab w:val="left" w:pos="284"/>
        </w:tabs>
        <w:spacing w:after="0" w:line="240" w:lineRule="auto"/>
        <w:jc w:val="center"/>
        <w:rPr>
          <w:rFonts w:ascii="Times New Roman" w:eastAsia="Calibri" w:hAnsi="Times New Roman" w:cs="Times New Roman"/>
          <w:b/>
          <w:sz w:val="12"/>
          <w:szCs w:val="12"/>
        </w:rPr>
      </w:pP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b/>
          <w:sz w:val="12"/>
          <w:szCs w:val="12"/>
        </w:rPr>
      </w:pPr>
      <w:r w:rsidRPr="00B840BA">
        <w:rPr>
          <w:rFonts w:ascii="Times New Roman" w:eastAsia="Calibri" w:hAnsi="Times New Roman" w:cs="Times New Roman"/>
          <w:b/>
          <w:sz w:val="12"/>
          <w:szCs w:val="12"/>
        </w:rPr>
        <w:t>ПОСТАНОВЛЯЕТ:</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 40 от 31.12.2015г.   «Об утверждении муниципальной программы «Благоустройство территории сельского поселения Захаркино муниципального района Сергиевский» на 2016-2018гг.» (далее - Программа) следующего содержания:</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 xml:space="preserve">Планируемый общий объем финансирования Программы составит:  </w:t>
      </w:r>
      <w:r w:rsidRPr="00B840BA">
        <w:rPr>
          <w:rFonts w:ascii="Times New Roman" w:eastAsia="Calibri" w:hAnsi="Times New Roman" w:cs="Times New Roman"/>
          <w:b/>
          <w:sz w:val="12"/>
          <w:szCs w:val="12"/>
        </w:rPr>
        <w:t>3958,33096</w:t>
      </w:r>
      <w:r w:rsidRPr="00B840BA">
        <w:rPr>
          <w:rFonts w:ascii="Times New Roman" w:eastAsia="Calibri" w:hAnsi="Times New Roman" w:cs="Times New Roman"/>
          <w:sz w:val="12"/>
          <w:szCs w:val="12"/>
        </w:rPr>
        <w:t xml:space="preserve"> тыс. рублей (прогноз), в том числе:</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 xml:space="preserve">-средств местного бюджета – </w:t>
      </w:r>
      <w:r w:rsidRPr="00B840BA">
        <w:rPr>
          <w:rFonts w:ascii="Times New Roman" w:eastAsia="Calibri" w:hAnsi="Times New Roman" w:cs="Times New Roman"/>
          <w:b/>
          <w:sz w:val="12"/>
          <w:szCs w:val="12"/>
        </w:rPr>
        <w:t>2884,22866</w:t>
      </w:r>
      <w:r w:rsidRPr="00B840BA">
        <w:rPr>
          <w:rFonts w:ascii="Times New Roman" w:eastAsia="Calibri" w:hAnsi="Times New Roman" w:cs="Times New Roman"/>
          <w:sz w:val="12"/>
          <w:szCs w:val="12"/>
        </w:rPr>
        <w:t xml:space="preserve"> </w:t>
      </w:r>
      <w:proofErr w:type="spellStart"/>
      <w:r w:rsidRPr="00B840BA">
        <w:rPr>
          <w:rFonts w:ascii="Times New Roman" w:eastAsia="Calibri" w:hAnsi="Times New Roman" w:cs="Times New Roman"/>
          <w:sz w:val="12"/>
          <w:szCs w:val="12"/>
        </w:rPr>
        <w:t>тыс</w:t>
      </w:r>
      <w:proofErr w:type="gramStart"/>
      <w:r w:rsidRPr="00B840BA">
        <w:rPr>
          <w:rFonts w:ascii="Times New Roman" w:eastAsia="Calibri" w:hAnsi="Times New Roman" w:cs="Times New Roman"/>
          <w:sz w:val="12"/>
          <w:szCs w:val="12"/>
        </w:rPr>
        <w:t>.р</w:t>
      </w:r>
      <w:proofErr w:type="gramEnd"/>
      <w:r w:rsidRPr="00B840BA">
        <w:rPr>
          <w:rFonts w:ascii="Times New Roman" w:eastAsia="Calibri" w:hAnsi="Times New Roman" w:cs="Times New Roman"/>
          <w:sz w:val="12"/>
          <w:szCs w:val="12"/>
        </w:rPr>
        <w:t>ублей</w:t>
      </w:r>
      <w:proofErr w:type="spellEnd"/>
      <w:r w:rsidRPr="00B840BA">
        <w:rPr>
          <w:rFonts w:ascii="Times New Roman" w:eastAsia="Calibri" w:hAnsi="Times New Roman" w:cs="Times New Roman"/>
          <w:sz w:val="12"/>
          <w:szCs w:val="12"/>
        </w:rPr>
        <w:t xml:space="preserve"> (прогноз):</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2016 год 1139,59739 тыс. рублей;</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2017 год 875,52235 тыс. рублей;</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2018 год 869,10892 тыс. рублей.</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 xml:space="preserve">- средств областного бюджета – </w:t>
      </w:r>
      <w:r w:rsidRPr="00B840BA">
        <w:rPr>
          <w:rFonts w:ascii="Times New Roman" w:eastAsia="Calibri" w:hAnsi="Times New Roman" w:cs="Times New Roman"/>
          <w:b/>
          <w:sz w:val="12"/>
          <w:szCs w:val="12"/>
        </w:rPr>
        <w:t>1074,10230</w:t>
      </w:r>
      <w:r w:rsidRPr="00B840BA">
        <w:rPr>
          <w:rFonts w:ascii="Times New Roman" w:eastAsia="Calibri" w:hAnsi="Times New Roman" w:cs="Times New Roman"/>
          <w:sz w:val="12"/>
          <w:szCs w:val="12"/>
        </w:rPr>
        <w:t xml:space="preserve"> </w:t>
      </w:r>
      <w:proofErr w:type="spellStart"/>
      <w:r w:rsidRPr="00B840BA">
        <w:rPr>
          <w:rFonts w:ascii="Times New Roman" w:eastAsia="Calibri" w:hAnsi="Times New Roman" w:cs="Times New Roman"/>
          <w:sz w:val="12"/>
          <w:szCs w:val="12"/>
        </w:rPr>
        <w:t>тыс</w:t>
      </w:r>
      <w:proofErr w:type="gramStart"/>
      <w:r w:rsidRPr="00B840BA">
        <w:rPr>
          <w:rFonts w:ascii="Times New Roman" w:eastAsia="Calibri" w:hAnsi="Times New Roman" w:cs="Times New Roman"/>
          <w:sz w:val="12"/>
          <w:szCs w:val="12"/>
        </w:rPr>
        <w:t>.р</w:t>
      </w:r>
      <w:proofErr w:type="gramEnd"/>
      <w:r w:rsidRPr="00B840BA">
        <w:rPr>
          <w:rFonts w:ascii="Times New Roman" w:eastAsia="Calibri" w:hAnsi="Times New Roman" w:cs="Times New Roman"/>
          <w:sz w:val="12"/>
          <w:szCs w:val="12"/>
        </w:rPr>
        <w:t>ублей</w:t>
      </w:r>
      <w:proofErr w:type="spellEnd"/>
      <w:r w:rsidRPr="00B840BA">
        <w:rPr>
          <w:rFonts w:ascii="Times New Roman" w:eastAsia="Calibri" w:hAnsi="Times New Roman" w:cs="Times New Roman"/>
          <w:sz w:val="12"/>
          <w:szCs w:val="12"/>
        </w:rPr>
        <w:t xml:space="preserve"> (прогноз):</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 xml:space="preserve">2016 год 387,51332 </w:t>
      </w:r>
      <w:proofErr w:type="spellStart"/>
      <w:r w:rsidRPr="00B840BA">
        <w:rPr>
          <w:rFonts w:ascii="Times New Roman" w:eastAsia="Calibri" w:hAnsi="Times New Roman" w:cs="Times New Roman"/>
          <w:sz w:val="12"/>
          <w:szCs w:val="12"/>
        </w:rPr>
        <w:t>тыс</w:t>
      </w:r>
      <w:proofErr w:type="gramStart"/>
      <w:r w:rsidRPr="00B840BA">
        <w:rPr>
          <w:rFonts w:ascii="Times New Roman" w:eastAsia="Calibri" w:hAnsi="Times New Roman" w:cs="Times New Roman"/>
          <w:sz w:val="12"/>
          <w:szCs w:val="12"/>
        </w:rPr>
        <w:t>.р</w:t>
      </w:r>
      <w:proofErr w:type="gramEnd"/>
      <w:r w:rsidRPr="00B840BA">
        <w:rPr>
          <w:rFonts w:ascii="Times New Roman" w:eastAsia="Calibri" w:hAnsi="Times New Roman" w:cs="Times New Roman"/>
          <w:sz w:val="12"/>
          <w:szCs w:val="12"/>
        </w:rPr>
        <w:t>ублей</w:t>
      </w:r>
      <w:proofErr w:type="spellEnd"/>
      <w:r w:rsidRPr="00B840BA">
        <w:rPr>
          <w:rFonts w:ascii="Times New Roman" w:eastAsia="Calibri" w:hAnsi="Times New Roman" w:cs="Times New Roman"/>
          <w:sz w:val="12"/>
          <w:szCs w:val="12"/>
        </w:rPr>
        <w:t>;</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 xml:space="preserve">2017 год 423,65793 </w:t>
      </w:r>
      <w:proofErr w:type="spellStart"/>
      <w:r w:rsidRPr="00B840BA">
        <w:rPr>
          <w:rFonts w:ascii="Times New Roman" w:eastAsia="Calibri" w:hAnsi="Times New Roman" w:cs="Times New Roman"/>
          <w:sz w:val="12"/>
          <w:szCs w:val="12"/>
        </w:rPr>
        <w:t>тыс</w:t>
      </w:r>
      <w:proofErr w:type="gramStart"/>
      <w:r w:rsidRPr="00B840BA">
        <w:rPr>
          <w:rFonts w:ascii="Times New Roman" w:eastAsia="Calibri" w:hAnsi="Times New Roman" w:cs="Times New Roman"/>
          <w:sz w:val="12"/>
          <w:szCs w:val="12"/>
        </w:rPr>
        <w:t>.р</w:t>
      </w:r>
      <w:proofErr w:type="gramEnd"/>
      <w:r w:rsidRPr="00B840BA">
        <w:rPr>
          <w:rFonts w:ascii="Times New Roman" w:eastAsia="Calibri" w:hAnsi="Times New Roman" w:cs="Times New Roman"/>
          <w:sz w:val="12"/>
          <w:szCs w:val="12"/>
        </w:rPr>
        <w:t>ублей</w:t>
      </w:r>
      <w:proofErr w:type="spellEnd"/>
      <w:r w:rsidRPr="00B840BA">
        <w:rPr>
          <w:rFonts w:ascii="Times New Roman" w:eastAsia="Calibri" w:hAnsi="Times New Roman" w:cs="Times New Roman"/>
          <w:sz w:val="12"/>
          <w:szCs w:val="12"/>
        </w:rPr>
        <w:t>;</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 xml:space="preserve">2018 год 262,93105 </w:t>
      </w:r>
      <w:proofErr w:type="spellStart"/>
      <w:r w:rsidRPr="00B840BA">
        <w:rPr>
          <w:rFonts w:ascii="Times New Roman" w:eastAsia="Calibri" w:hAnsi="Times New Roman" w:cs="Times New Roman"/>
          <w:sz w:val="12"/>
          <w:szCs w:val="12"/>
        </w:rPr>
        <w:t>тыс</w:t>
      </w:r>
      <w:proofErr w:type="gramStart"/>
      <w:r w:rsidRPr="00B840BA">
        <w:rPr>
          <w:rFonts w:ascii="Times New Roman" w:eastAsia="Calibri" w:hAnsi="Times New Roman" w:cs="Times New Roman"/>
          <w:sz w:val="12"/>
          <w:szCs w:val="12"/>
        </w:rPr>
        <w:t>.р</w:t>
      </w:r>
      <w:proofErr w:type="gramEnd"/>
      <w:r w:rsidRPr="00B840BA">
        <w:rPr>
          <w:rFonts w:ascii="Times New Roman" w:eastAsia="Calibri" w:hAnsi="Times New Roman" w:cs="Times New Roman"/>
          <w:sz w:val="12"/>
          <w:szCs w:val="12"/>
        </w:rPr>
        <w:t>ублей</w:t>
      </w:r>
      <w:proofErr w:type="spellEnd"/>
      <w:r w:rsidRPr="00B840BA">
        <w:rPr>
          <w:rFonts w:ascii="Times New Roman" w:eastAsia="Calibri" w:hAnsi="Times New Roman" w:cs="Times New Roman"/>
          <w:sz w:val="12"/>
          <w:szCs w:val="12"/>
        </w:rPr>
        <w:t>.</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Общий объем финансирования на реализацию Программы составляет 3958,33096 тыс. рублей, в том числе по годам:</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2016 год – 1527,11071 тыс. рублей;</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2017 год – 1299,18028 тыс. рублей;</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2018 год – 1132,03997 тыс. рублей.</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212"/>
        <w:tblW w:w="7513" w:type="dxa"/>
        <w:tblInd w:w="108" w:type="dxa"/>
        <w:tblLayout w:type="fixed"/>
        <w:tblLook w:val="00A0" w:firstRow="1" w:lastRow="0" w:firstColumn="1" w:lastColumn="0" w:noHBand="0" w:noVBand="0"/>
      </w:tblPr>
      <w:tblGrid>
        <w:gridCol w:w="851"/>
        <w:gridCol w:w="3260"/>
        <w:gridCol w:w="1134"/>
        <w:gridCol w:w="1134"/>
        <w:gridCol w:w="1134"/>
      </w:tblGrid>
      <w:tr w:rsidR="00B840BA" w:rsidRPr="00B840BA" w:rsidTr="00B840BA">
        <w:trPr>
          <w:trHeight w:val="20"/>
        </w:trPr>
        <w:tc>
          <w:tcPr>
            <w:tcW w:w="851" w:type="dxa"/>
            <w:vMerge w:val="restart"/>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Наименование бюджета</w:t>
            </w:r>
          </w:p>
        </w:tc>
        <w:tc>
          <w:tcPr>
            <w:tcW w:w="3260" w:type="dxa"/>
            <w:vMerge w:val="restart"/>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Наименование мероприятий</w:t>
            </w:r>
          </w:p>
        </w:tc>
        <w:tc>
          <w:tcPr>
            <w:tcW w:w="3402" w:type="dxa"/>
            <w:gridSpan w:val="3"/>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Сельское поселение Захаркино</w:t>
            </w:r>
          </w:p>
        </w:tc>
      </w:tr>
      <w:tr w:rsidR="00B840BA" w:rsidRPr="00B840BA" w:rsidTr="00B840BA">
        <w:trPr>
          <w:trHeight w:val="20"/>
        </w:trPr>
        <w:tc>
          <w:tcPr>
            <w:tcW w:w="851" w:type="dxa"/>
            <w:vMerge/>
          </w:tcPr>
          <w:p w:rsidR="00B840BA" w:rsidRPr="00B840BA" w:rsidRDefault="00B840BA" w:rsidP="00B840BA">
            <w:pPr>
              <w:tabs>
                <w:tab w:val="left" w:pos="284"/>
              </w:tabs>
              <w:rPr>
                <w:rFonts w:ascii="Times New Roman" w:eastAsia="Calibri" w:hAnsi="Times New Roman" w:cs="Times New Roman"/>
                <w:sz w:val="12"/>
                <w:szCs w:val="12"/>
              </w:rPr>
            </w:pPr>
          </w:p>
        </w:tc>
        <w:tc>
          <w:tcPr>
            <w:tcW w:w="3260" w:type="dxa"/>
            <w:vMerge/>
          </w:tcPr>
          <w:p w:rsidR="00B840BA" w:rsidRPr="00B840BA" w:rsidRDefault="00B840BA" w:rsidP="00B840BA">
            <w:pPr>
              <w:tabs>
                <w:tab w:val="left" w:pos="284"/>
              </w:tabs>
              <w:rPr>
                <w:rFonts w:ascii="Times New Roman" w:eastAsia="Calibri" w:hAnsi="Times New Roman" w:cs="Times New Roman"/>
                <w:sz w:val="12"/>
                <w:szCs w:val="12"/>
              </w:rPr>
            </w:pPr>
          </w:p>
        </w:tc>
        <w:tc>
          <w:tcPr>
            <w:tcW w:w="1134"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 xml:space="preserve">Затраты на 2016 год, </w:t>
            </w:r>
            <w:proofErr w:type="spellStart"/>
            <w:r w:rsidRPr="00B840BA">
              <w:rPr>
                <w:rFonts w:ascii="Times New Roman" w:eastAsia="Calibri" w:hAnsi="Times New Roman" w:cs="Times New Roman"/>
                <w:sz w:val="12"/>
                <w:szCs w:val="12"/>
              </w:rPr>
              <w:t>тыс</w:t>
            </w:r>
            <w:proofErr w:type="gramStart"/>
            <w:r w:rsidRPr="00B840BA">
              <w:rPr>
                <w:rFonts w:ascii="Times New Roman" w:eastAsia="Calibri" w:hAnsi="Times New Roman" w:cs="Times New Roman"/>
                <w:sz w:val="12"/>
                <w:szCs w:val="12"/>
              </w:rPr>
              <w:t>.р</w:t>
            </w:r>
            <w:proofErr w:type="gramEnd"/>
            <w:r w:rsidRPr="00B840BA">
              <w:rPr>
                <w:rFonts w:ascii="Times New Roman" w:eastAsia="Calibri" w:hAnsi="Times New Roman" w:cs="Times New Roman"/>
                <w:sz w:val="12"/>
                <w:szCs w:val="12"/>
              </w:rPr>
              <w:t>ублей</w:t>
            </w:r>
            <w:proofErr w:type="spellEnd"/>
          </w:p>
        </w:tc>
        <w:tc>
          <w:tcPr>
            <w:tcW w:w="1134"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 xml:space="preserve">Затраты на 2017 год, </w:t>
            </w:r>
            <w:proofErr w:type="spellStart"/>
            <w:r w:rsidRPr="00B840BA">
              <w:rPr>
                <w:rFonts w:ascii="Times New Roman" w:eastAsia="Calibri" w:hAnsi="Times New Roman" w:cs="Times New Roman"/>
                <w:sz w:val="12"/>
                <w:szCs w:val="12"/>
              </w:rPr>
              <w:t>тыс</w:t>
            </w:r>
            <w:proofErr w:type="gramStart"/>
            <w:r w:rsidRPr="00B840BA">
              <w:rPr>
                <w:rFonts w:ascii="Times New Roman" w:eastAsia="Calibri" w:hAnsi="Times New Roman" w:cs="Times New Roman"/>
                <w:sz w:val="12"/>
                <w:szCs w:val="12"/>
              </w:rPr>
              <w:t>.р</w:t>
            </w:r>
            <w:proofErr w:type="gramEnd"/>
            <w:r w:rsidRPr="00B840BA">
              <w:rPr>
                <w:rFonts w:ascii="Times New Roman" w:eastAsia="Calibri" w:hAnsi="Times New Roman" w:cs="Times New Roman"/>
                <w:sz w:val="12"/>
                <w:szCs w:val="12"/>
              </w:rPr>
              <w:t>ублей</w:t>
            </w:r>
            <w:proofErr w:type="spellEnd"/>
          </w:p>
        </w:tc>
        <w:tc>
          <w:tcPr>
            <w:tcW w:w="1134"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 xml:space="preserve">Затраты на 2018 год, </w:t>
            </w:r>
            <w:proofErr w:type="spellStart"/>
            <w:r w:rsidRPr="00B840BA">
              <w:rPr>
                <w:rFonts w:ascii="Times New Roman" w:eastAsia="Calibri" w:hAnsi="Times New Roman" w:cs="Times New Roman"/>
                <w:sz w:val="12"/>
                <w:szCs w:val="12"/>
              </w:rPr>
              <w:t>тыс</w:t>
            </w:r>
            <w:proofErr w:type="gramStart"/>
            <w:r w:rsidRPr="00B840BA">
              <w:rPr>
                <w:rFonts w:ascii="Times New Roman" w:eastAsia="Calibri" w:hAnsi="Times New Roman" w:cs="Times New Roman"/>
                <w:sz w:val="12"/>
                <w:szCs w:val="12"/>
              </w:rPr>
              <w:t>.р</w:t>
            </w:r>
            <w:proofErr w:type="gramEnd"/>
            <w:r w:rsidRPr="00B840BA">
              <w:rPr>
                <w:rFonts w:ascii="Times New Roman" w:eastAsia="Calibri" w:hAnsi="Times New Roman" w:cs="Times New Roman"/>
                <w:sz w:val="12"/>
                <w:szCs w:val="12"/>
              </w:rPr>
              <w:t>ублей</w:t>
            </w:r>
            <w:proofErr w:type="spellEnd"/>
          </w:p>
        </w:tc>
      </w:tr>
      <w:tr w:rsidR="00B840BA" w:rsidRPr="00B840BA" w:rsidTr="00B840BA">
        <w:trPr>
          <w:trHeight w:val="20"/>
        </w:trPr>
        <w:tc>
          <w:tcPr>
            <w:tcW w:w="851" w:type="dxa"/>
            <w:vMerge w:val="restart"/>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Местный бюджет</w:t>
            </w:r>
          </w:p>
        </w:tc>
        <w:tc>
          <w:tcPr>
            <w:tcW w:w="3260"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Уличное освещение</w:t>
            </w:r>
          </w:p>
        </w:tc>
        <w:tc>
          <w:tcPr>
            <w:tcW w:w="1134"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269,44269</w:t>
            </w:r>
          </w:p>
        </w:tc>
        <w:tc>
          <w:tcPr>
            <w:tcW w:w="1134"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387,06014</w:t>
            </w:r>
          </w:p>
        </w:tc>
        <w:tc>
          <w:tcPr>
            <w:tcW w:w="1134"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500,46900</w:t>
            </w:r>
          </w:p>
        </w:tc>
      </w:tr>
      <w:tr w:rsidR="00B840BA" w:rsidRPr="00B840BA" w:rsidTr="00B840BA">
        <w:trPr>
          <w:trHeight w:val="20"/>
        </w:trPr>
        <w:tc>
          <w:tcPr>
            <w:tcW w:w="851" w:type="dxa"/>
            <w:vMerge/>
          </w:tcPr>
          <w:p w:rsidR="00B840BA" w:rsidRPr="00B840BA" w:rsidRDefault="00B840BA" w:rsidP="00B840BA">
            <w:pPr>
              <w:tabs>
                <w:tab w:val="left" w:pos="284"/>
              </w:tabs>
              <w:rPr>
                <w:rFonts w:ascii="Times New Roman" w:eastAsia="Calibri" w:hAnsi="Times New Roman" w:cs="Times New Roman"/>
                <w:sz w:val="12"/>
                <w:szCs w:val="12"/>
              </w:rPr>
            </w:pPr>
          </w:p>
        </w:tc>
        <w:tc>
          <w:tcPr>
            <w:tcW w:w="3260"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Трудоустройство безработных, несовершеннолетних (сезонно)</w:t>
            </w:r>
          </w:p>
        </w:tc>
        <w:tc>
          <w:tcPr>
            <w:tcW w:w="1134"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308,37870</w:t>
            </w:r>
          </w:p>
        </w:tc>
        <w:tc>
          <w:tcPr>
            <w:tcW w:w="1134"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289,89521</w:t>
            </w:r>
          </w:p>
        </w:tc>
        <w:tc>
          <w:tcPr>
            <w:tcW w:w="1134"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187,18867</w:t>
            </w:r>
          </w:p>
        </w:tc>
      </w:tr>
      <w:tr w:rsidR="00B840BA" w:rsidRPr="00B840BA" w:rsidTr="00B840BA">
        <w:trPr>
          <w:trHeight w:val="20"/>
        </w:trPr>
        <w:tc>
          <w:tcPr>
            <w:tcW w:w="851" w:type="dxa"/>
            <w:vMerge/>
          </w:tcPr>
          <w:p w:rsidR="00B840BA" w:rsidRPr="00B840BA" w:rsidRDefault="00B840BA" w:rsidP="00B840BA">
            <w:pPr>
              <w:tabs>
                <w:tab w:val="left" w:pos="284"/>
              </w:tabs>
              <w:rPr>
                <w:rFonts w:ascii="Times New Roman" w:eastAsia="Calibri" w:hAnsi="Times New Roman" w:cs="Times New Roman"/>
                <w:sz w:val="12"/>
                <w:szCs w:val="12"/>
              </w:rPr>
            </w:pPr>
          </w:p>
        </w:tc>
        <w:tc>
          <w:tcPr>
            <w:tcW w:w="3260"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19,28800</w:t>
            </w:r>
          </w:p>
        </w:tc>
        <w:tc>
          <w:tcPr>
            <w:tcW w:w="1134"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23,56700</w:t>
            </w:r>
          </w:p>
        </w:tc>
        <w:tc>
          <w:tcPr>
            <w:tcW w:w="1134"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21,85088</w:t>
            </w:r>
          </w:p>
        </w:tc>
      </w:tr>
      <w:tr w:rsidR="00B840BA" w:rsidRPr="00B840BA" w:rsidTr="00B840BA">
        <w:trPr>
          <w:trHeight w:val="20"/>
        </w:trPr>
        <w:tc>
          <w:tcPr>
            <w:tcW w:w="851" w:type="dxa"/>
            <w:vMerge/>
          </w:tcPr>
          <w:p w:rsidR="00B840BA" w:rsidRPr="00B840BA" w:rsidRDefault="00B840BA" w:rsidP="00B840BA">
            <w:pPr>
              <w:tabs>
                <w:tab w:val="left" w:pos="284"/>
              </w:tabs>
              <w:rPr>
                <w:rFonts w:ascii="Times New Roman" w:eastAsia="Calibri" w:hAnsi="Times New Roman" w:cs="Times New Roman"/>
                <w:sz w:val="12"/>
                <w:szCs w:val="12"/>
              </w:rPr>
            </w:pPr>
          </w:p>
        </w:tc>
        <w:tc>
          <w:tcPr>
            <w:tcW w:w="3260"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Бак</w:t>
            </w:r>
            <w:proofErr w:type="gramStart"/>
            <w:r w:rsidRPr="00B840BA">
              <w:rPr>
                <w:rFonts w:ascii="Times New Roman" w:eastAsia="Calibri" w:hAnsi="Times New Roman" w:cs="Times New Roman"/>
                <w:sz w:val="12"/>
                <w:szCs w:val="12"/>
              </w:rPr>
              <w:t>.</w:t>
            </w:r>
            <w:proofErr w:type="gramEnd"/>
            <w:r w:rsidRPr="00B840BA">
              <w:rPr>
                <w:rFonts w:ascii="Times New Roman" w:eastAsia="Calibri" w:hAnsi="Times New Roman" w:cs="Times New Roman"/>
                <w:sz w:val="12"/>
                <w:szCs w:val="12"/>
              </w:rPr>
              <w:t xml:space="preserve"> </w:t>
            </w:r>
            <w:proofErr w:type="gramStart"/>
            <w:r w:rsidRPr="00B840BA">
              <w:rPr>
                <w:rFonts w:ascii="Times New Roman" w:eastAsia="Calibri" w:hAnsi="Times New Roman" w:cs="Times New Roman"/>
                <w:sz w:val="12"/>
                <w:szCs w:val="12"/>
              </w:rPr>
              <w:t>а</w:t>
            </w:r>
            <w:proofErr w:type="gramEnd"/>
            <w:r w:rsidRPr="00B840BA">
              <w:rPr>
                <w:rFonts w:ascii="Times New Roman" w:eastAsia="Calibri" w:hAnsi="Times New Roman" w:cs="Times New Roman"/>
                <w:sz w:val="12"/>
                <w:szCs w:val="12"/>
              </w:rPr>
              <w:t>нализ воды</w:t>
            </w:r>
          </w:p>
        </w:tc>
        <w:tc>
          <w:tcPr>
            <w:tcW w:w="1134"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w:t>
            </w:r>
          </w:p>
        </w:tc>
        <w:tc>
          <w:tcPr>
            <w:tcW w:w="1134"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w:t>
            </w:r>
          </w:p>
        </w:tc>
        <w:tc>
          <w:tcPr>
            <w:tcW w:w="1134"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w:t>
            </w:r>
          </w:p>
        </w:tc>
      </w:tr>
      <w:tr w:rsidR="00B840BA" w:rsidRPr="00B840BA" w:rsidTr="00B840BA">
        <w:trPr>
          <w:trHeight w:val="20"/>
        </w:trPr>
        <w:tc>
          <w:tcPr>
            <w:tcW w:w="851" w:type="dxa"/>
            <w:vMerge/>
          </w:tcPr>
          <w:p w:rsidR="00B840BA" w:rsidRPr="00B840BA" w:rsidRDefault="00B840BA" w:rsidP="00B840BA">
            <w:pPr>
              <w:tabs>
                <w:tab w:val="left" w:pos="284"/>
              </w:tabs>
              <w:rPr>
                <w:rFonts w:ascii="Times New Roman" w:eastAsia="Calibri" w:hAnsi="Times New Roman" w:cs="Times New Roman"/>
                <w:sz w:val="12"/>
                <w:szCs w:val="12"/>
              </w:rPr>
            </w:pPr>
          </w:p>
        </w:tc>
        <w:tc>
          <w:tcPr>
            <w:tcW w:w="3260"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Прочие мероприятия</w:t>
            </w:r>
          </w:p>
        </w:tc>
        <w:tc>
          <w:tcPr>
            <w:tcW w:w="1134"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542,48800</w:t>
            </w:r>
          </w:p>
        </w:tc>
        <w:tc>
          <w:tcPr>
            <w:tcW w:w="1134"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175,00000</w:t>
            </w:r>
          </w:p>
        </w:tc>
        <w:tc>
          <w:tcPr>
            <w:tcW w:w="1134"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159,60037</w:t>
            </w:r>
          </w:p>
        </w:tc>
      </w:tr>
      <w:tr w:rsidR="00B840BA" w:rsidRPr="00B840BA" w:rsidTr="00B840BA">
        <w:trPr>
          <w:trHeight w:val="20"/>
        </w:trPr>
        <w:tc>
          <w:tcPr>
            <w:tcW w:w="851" w:type="dxa"/>
            <w:vMerge/>
          </w:tcPr>
          <w:p w:rsidR="00B840BA" w:rsidRPr="00B840BA" w:rsidRDefault="00B840BA" w:rsidP="00B840BA">
            <w:pPr>
              <w:tabs>
                <w:tab w:val="left" w:pos="284"/>
              </w:tabs>
              <w:rPr>
                <w:rFonts w:ascii="Times New Roman" w:eastAsia="Calibri" w:hAnsi="Times New Roman" w:cs="Times New Roman"/>
                <w:sz w:val="12"/>
                <w:szCs w:val="12"/>
              </w:rPr>
            </w:pPr>
          </w:p>
        </w:tc>
        <w:tc>
          <w:tcPr>
            <w:tcW w:w="3260"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ИТОГО</w:t>
            </w:r>
          </w:p>
        </w:tc>
        <w:tc>
          <w:tcPr>
            <w:tcW w:w="1134"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1139,59739</w:t>
            </w:r>
          </w:p>
        </w:tc>
        <w:tc>
          <w:tcPr>
            <w:tcW w:w="1134"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875,52235</w:t>
            </w:r>
          </w:p>
        </w:tc>
        <w:tc>
          <w:tcPr>
            <w:tcW w:w="1134"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869,10892</w:t>
            </w:r>
          </w:p>
        </w:tc>
      </w:tr>
      <w:tr w:rsidR="00B840BA" w:rsidRPr="00B840BA" w:rsidTr="00B840BA">
        <w:trPr>
          <w:trHeight w:val="20"/>
        </w:trPr>
        <w:tc>
          <w:tcPr>
            <w:tcW w:w="851" w:type="dxa"/>
            <w:vMerge w:val="restart"/>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Областной бюджет</w:t>
            </w:r>
          </w:p>
        </w:tc>
        <w:tc>
          <w:tcPr>
            <w:tcW w:w="3260"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Субсидия на решение вопросов местного значения</w:t>
            </w:r>
          </w:p>
        </w:tc>
        <w:tc>
          <w:tcPr>
            <w:tcW w:w="1134"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387,51332</w:t>
            </w:r>
          </w:p>
        </w:tc>
        <w:tc>
          <w:tcPr>
            <w:tcW w:w="1134"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423,65793</w:t>
            </w:r>
          </w:p>
        </w:tc>
        <w:tc>
          <w:tcPr>
            <w:tcW w:w="1134"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262,93105</w:t>
            </w:r>
          </w:p>
        </w:tc>
      </w:tr>
      <w:tr w:rsidR="00B840BA" w:rsidRPr="00B840BA" w:rsidTr="00B840BA">
        <w:trPr>
          <w:trHeight w:val="20"/>
        </w:trPr>
        <w:tc>
          <w:tcPr>
            <w:tcW w:w="851" w:type="dxa"/>
            <w:vMerge/>
          </w:tcPr>
          <w:p w:rsidR="00B840BA" w:rsidRPr="00B840BA" w:rsidRDefault="00B840BA" w:rsidP="00B840BA">
            <w:pPr>
              <w:tabs>
                <w:tab w:val="left" w:pos="284"/>
              </w:tabs>
              <w:rPr>
                <w:rFonts w:ascii="Times New Roman" w:eastAsia="Calibri" w:hAnsi="Times New Roman" w:cs="Times New Roman"/>
                <w:sz w:val="12"/>
                <w:szCs w:val="12"/>
              </w:rPr>
            </w:pPr>
          </w:p>
        </w:tc>
        <w:tc>
          <w:tcPr>
            <w:tcW w:w="3260"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ИТОГО</w:t>
            </w:r>
          </w:p>
        </w:tc>
        <w:tc>
          <w:tcPr>
            <w:tcW w:w="1134"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387,51332</w:t>
            </w:r>
          </w:p>
        </w:tc>
        <w:tc>
          <w:tcPr>
            <w:tcW w:w="1134"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423,65793</w:t>
            </w:r>
          </w:p>
        </w:tc>
        <w:tc>
          <w:tcPr>
            <w:tcW w:w="1134"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262,93105</w:t>
            </w:r>
          </w:p>
        </w:tc>
      </w:tr>
      <w:tr w:rsidR="00B840BA" w:rsidRPr="00B840BA" w:rsidTr="00B840BA">
        <w:trPr>
          <w:trHeight w:val="20"/>
        </w:trPr>
        <w:tc>
          <w:tcPr>
            <w:tcW w:w="4111" w:type="dxa"/>
            <w:gridSpan w:val="2"/>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 xml:space="preserve">            ВСЕГО</w:t>
            </w:r>
          </w:p>
        </w:tc>
        <w:tc>
          <w:tcPr>
            <w:tcW w:w="1134"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1527,11071</w:t>
            </w:r>
          </w:p>
        </w:tc>
        <w:tc>
          <w:tcPr>
            <w:tcW w:w="1134"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1299,18028</w:t>
            </w:r>
          </w:p>
        </w:tc>
        <w:tc>
          <w:tcPr>
            <w:tcW w:w="1134" w:type="dxa"/>
          </w:tcPr>
          <w:p w:rsidR="00B840BA" w:rsidRPr="00B840BA" w:rsidRDefault="00B840BA" w:rsidP="00B840BA">
            <w:pPr>
              <w:tabs>
                <w:tab w:val="left" w:pos="284"/>
              </w:tabs>
              <w:rPr>
                <w:rFonts w:ascii="Times New Roman" w:eastAsia="Calibri" w:hAnsi="Times New Roman" w:cs="Times New Roman"/>
                <w:sz w:val="12"/>
                <w:szCs w:val="12"/>
              </w:rPr>
            </w:pPr>
            <w:r w:rsidRPr="00B840BA">
              <w:rPr>
                <w:rFonts w:ascii="Times New Roman" w:eastAsia="Calibri" w:hAnsi="Times New Roman" w:cs="Times New Roman"/>
                <w:sz w:val="12"/>
                <w:szCs w:val="12"/>
              </w:rPr>
              <w:t>1132,03997</w:t>
            </w:r>
          </w:p>
        </w:tc>
      </w:tr>
    </w:tbl>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2.Опубликовать настоящее Постановление в газете «Сергиевский вестник».</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B840BA" w:rsidRPr="00B840BA" w:rsidRDefault="00B840BA" w:rsidP="00B840BA">
      <w:pPr>
        <w:tabs>
          <w:tab w:val="left" w:pos="284"/>
        </w:tabs>
        <w:spacing w:after="0" w:line="240" w:lineRule="auto"/>
        <w:jc w:val="right"/>
        <w:rPr>
          <w:rFonts w:ascii="Times New Roman" w:eastAsia="Calibri" w:hAnsi="Times New Roman" w:cs="Times New Roman"/>
          <w:bCs/>
          <w:sz w:val="12"/>
          <w:szCs w:val="12"/>
        </w:rPr>
      </w:pPr>
      <w:r w:rsidRPr="00B840BA">
        <w:rPr>
          <w:rFonts w:ascii="Times New Roman" w:eastAsia="Calibri" w:hAnsi="Times New Roman" w:cs="Times New Roman"/>
          <w:bCs/>
          <w:sz w:val="12"/>
          <w:szCs w:val="12"/>
        </w:rPr>
        <w:t>Глава сельского поселения Захаркино</w:t>
      </w:r>
    </w:p>
    <w:p w:rsidR="00B840BA" w:rsidRDefault="00B840BA" w:rsidP="00B840BA">
      <w:pPr>
        <w:tabs>
          <w:tab w:val="left" w:pos="284"/>
        </w:tabs>
        <w:spacing w:after="0" w:line="240" w:lineRule="auto"/>
        <w:jc w:val="right"/>
        <w:rPr>
          <w:rFonts w:ascii="Times New Roman" w:eastAsia="Calibri" w:hAnsi="Times New Roman" w:cs="Times New Roman"/>
          <w:bCs/>
          <w:sz w:val="12"/>
          <w:szCs w:val="12"/>
        </w:rPr>
      </w:pPr>
      <w:r w:rsidRPr="00B840BA">
        <w:rPr>
          <w:rFonts w:ascii="Times New Roman" w:eastAsia="Calibri" w:hAnsi="Times New Roman" w:cs="Times New Roman"/>
          <w:bCs/>
          <w:sz w:val="12"/>
          <w:szCs w:val="12"/>
        </w:rPr>
        <w:t>муниципального района Сергиевский</w:t>
      </w:r>
    </w:p>
    <w:p w:rsidR="00B840BA" w:rsidRPr="00B840BA" w:rsidRDefault="00B840BA" w:rsidP="00B840BA">
      <w:pPr>
        <w:tabs>
          <w:tab w:val="left" w:pos="284"/>
        </w:tabs>
        <w:spacing w:after="0" w:line="240" w:lineRule="auto"/>
        <w:jc w:val="right"/>
        <w:rPr>
          <w:rFonts w:ascii="Times New Roman" w:eastAsia="Calibri" w:hAnsi="Times New Roman" w:cs="Times New Roman"/>
          <w:sz w:val="12"/>
          <w:szCs w:val="12"/>
        </w:rPr>
      </w:pPr>
      <w:proofErr w:type="spellStart"/>
      <w:r w:rsidRPr="00B840BA">
        <w:rPr>
          <w:rFonts w:ascii="Times New Roman" w:eastAsia="Calibri" w:hAnsi="Times New Roman" w:cs="Times New Roman"/>
          <w:sz w:val="12"/>
          <w:szCs w:val="12"/>
        </w:rPr>
        <w:t>Веденин</w:t>
      </w:r>
      <w:proofErr w:type="spellEnd"/>
      <w:r w:rsidRPr="00B840BA">
        <w:rPr>
          <w:rFonts w:ascii="Times New Roman" w:eastAsia="Calibri" w:hAnsi="Times New Roman" w:cs="Times New Roman"/>
          <w:sz w:val="12"/>
          <w:szCs w:val="12"/>
        </w:rPr>
        <w:t xml:space="preserve"> А.В.</w:t>
      </w:r>
    </w:p>
    <w:p w:rsidR="00B840BA" w:rsidRDefault="00B840BA" w:rsidP="00B840BA">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B840BA" w:rsidRPr="000318BE" w:rsidRDefault="00B840BA" w:rsidP="00B840BA">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B840BA">
        <w:rPr>
          <w:rFonts w:ascii="Times New Roman" w:eastAsia="Calibri" w:hAnsi="Times New Roman" w:cs="Times New Roman"/>
          <w:b/>
          <w:sz w:val="12"/>
          <w:szCs w:val="12"/>
        </w:rPr>
        <w:t>ЗАХАРКИНО</w:t>
      </w:r>
    </w:p>
    <w:p w:rsidR="00B840BA" w:rsidRPr="000318BE" w:rsidRDefault="00B840BA" w:rsidP="00B840BA">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B840BA" w:rsidRPr="000318BE" w:rsidRDefault="00B840BA" w:rsidP="00B840BA">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B840BA" w:rsidRPr="000318BE" w:rsidRDefault="00B840BA" w:rsidP="00B840BA">
      <w:pPr>
        <w:tabs>
          <w:tab w:val="left" w:pos="284"/>
        </w:tabs>
        <w:spacing w:after="0" w:line="240" w:lineRule="auto"/>
        <w:jc w:val="center"/>
        <w:rPr>
          <w:rFonts w:ascii="Times New Roman" w:eastAsia="Calibri" w:hAnsi="Times New Roman" w:cs="Times New Roman"/>
          <w:sz w:val="12"/>
          <w:szCs w:val="12"/>
        </w:rPr>
      </w:pPr>
    </w:p>
    <w:p w:rsidR="00B840BA" w:rsidRPr="000318BE" w:rsidRDefault="00B840BA" w:rsidP="00B840BA">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B840BA" w:rsidRPr="000318BE" w:rsidRDefault="00B840BA" w:rsidP="00B840B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№62</w:t>
      </w:r>
    </w:p>
    <w:p w:rsidR="00B840BA" w:rsidRDefault="00B840BA" w:rsidP="00B840BA">
      <w:pPr>
        <w:tabs>
          <w:tab w:val="left" w:pos="284"/>
        </w:tabs>
        <w:spacing w:after="0" w:line="240" w:lineRule="auto"/>
        <w:jc w:val="center"/>
        <w:rPr>
          <w:rFonts w:ascii="Times New Roman" w:eastAsia="Calibri" w:hAnsi="Times New Roman" w:cs="Times New Roman"/>
          <w:b/>
          <w:sz w:val="12"/>
          <w:szCs w:val="12"/>
        </w:rPr>
      </w:pPr>
      <w:r w:rsidRPr="00B840BA">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Захаркино </w:t>
      </w:r>
    </w:p>
    <w:p w:rsidR="00B840BA" w:rsidRDefault="00B840BA" w:rsidP="00B840BA">
      <w:pPr>
        <w:tabs>
          <w:tab w:val="left" w:pos="284"/>
        </w:tabs>
        <w:spacing w:after="0" w:line="240" w:lineRule="auto"/>
        <w:jc w:val="center"/>
        <w:rPr>
          <w:rFonts w:ascii="Times New Roman" w:eastAsia="Calibri" w:hAnsi="Times New Roman" w:cs="Times New Roman"/>
          <w:b/>
          <w:sz w:val="12"/>
          <w:szCs w:val="12"/>
        </w:rPr>
      </w:pPr>
      <w:r w:rsidRPr="00B840BA">
        <w:rPr>
          <w:rFonts w:ascii="Times New Roman" w:eastAsia="Calibri" w:hAnsi="Times New Roman" w:cs="Times New Roman"/>
          <w:b/>
          <w:sz w:val="12"/>
          <w:szCs w:val="12"/>
        </w:rPr>
        <w:t>муниципального района Сергиевский № 42 от 31.12.15г. «Об утверждении муниципальной программы «Развитие сферы культуры и молодежной политики на территории сельского поселения Захаркино муниципального района Сергиевский» на 2016-2018гг.</w:t>
      </w:r>
    </w:p>
    <w:p w:rsidR="00B840BA" w:rsidRDefault="00B840BA" w:rsidP="00B840BA">
      <w:pPr>
        <w:tabs>
          <w:tab w:val="left" w:pos="284"/>
        </w:tabs>
        <w:spacing w:after="0" w:line="240" w:lineRule="auto"/>
        <w:jc w:val="center"/>
        <w:rPr>
          <w:rFonts w:ascii="Times New Roman" w:eastAsia="Calibri" w:hAnsi="Times New Roman" w:cs="Times New Roman"/>
          <w:b/>
          <w:sz w:val="12"/>
          <w:szCs w:val="12"/>
        </w:rPr>
      </w:pP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b/>
          <w:sz w:val="12"/>
          <w:szCs w:val="12"/>
        </w:rPr>
      </w:pPr>
      <w:r w:rsidRPr="00B840BA">
        <w:rPr>
          <w:rFonts w:ascii="Times New Roman" w:eastAsia="Calibri" w:hAnsi="Times New Roman" w:cs="Times New Roman"/>
          <w:b/>
          <w:sz w:val="12"/>
          <w:szCs w:val="12"/>
        </w:rPr>
        <w:t>ПОСТАНОВЛЯЕТ:</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lastRenderedPageBreak/>
        <w:t>1.Внести изменения в Приложение к постановлению Администрации сельского поселения Захаркино муниципального района Сергиевский № 42 от 31.12.15г. «Об утверждении муниципальной программы «Развитие сферы культуры и молодежной политики на территории сельского поселения Захаркино муниципального района Сергиевский» на 2016-2018гг. (далее - Программа) следующего содержания:</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Общий объем финансирования программы в 2016-2018 годах:</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 xml:space="preserve">всего – 2538,51541 </w:t>
      </w:r>
      <w:proofErr w:type="spellStart"/>
      <w:r w:rsidRPr="00B840BA">
        <w:rPr>
          <w:rFonts w:ascii="Times New Roman" w:eastAsia="Calibri" w:hAnsi="Times New Roman" w:cs="Times New Roman"/>
          <w:sz w:val="12"/>
          <w:szCs w:val="12"/>
        </w:rPr>
        <w:t>тыс</w:t>
      </w:r>
      <w:proofErr w:type="gramStart"/>
      <w:r w:rsidRPr="00B840BA">
        <w:rPr>
          <w:rFonts w:ascii="Times New Roman" w:eastAsia="Calibri" w:hAnsi="Times New Roman" w:cs="Times New Roman"/>
          <w:sz w:val="12"/>
          <w:szCs w:val="12"/>
        </w:rPr>
        <w:t>.р</w:t>
      </w:r>
      <w:proofErr w:type="gramEnd"/>
      <w:r w:rsidRPr="00B840BA">
        <w:rPr>
          <w:rFonts w:ascii="Times New Roman" w:eastAsia="Calibri" w:hAnsi="Times New Roman" w:cs="Times New Roman"/>
          <w:sz w:val="12"/>
          <w:szCs w:val="12"/>
        </w:rPr>
        <w:t>ублей</w:t>
      </w:r>
      <w:proofErr w:type="spellEnd"/>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в том числе:</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 xml:space="preserve">2016 год – 725,15981 </w:t>
      </w:r>
      <w:proofErr w:type="spellStart"/>
      <w:r w:rsidRPr="00B840BA">
        <w:rPr>
          <w:rFonts w:ascii="Times New Roman" w:eastAsia="Calibri" w:hAnsi="Times New Roman" w:cs="Times New Roman"/>
          <w:sz w:val="12"/>
          <w:szCs w:val="12"/>
        </w:rPr>
        <w:t>тыс</w:t>
      </w:r>
      <w:proofErr w:type="gramStart"/>
      <w:r w:rsidRPr="00B840BA">
        <w:rPr>
          <w:rFonts w:ascii="Times New Roman" w:eastAsia="Calibri" w:hAnsi="Times New Roman" w:cs="Times New Roman"/>
          <w:sz w:val="12"/>
          <w:szCs w:val="12"/>
        </w:rPr>
        <w:t>.р</w:t>
      </w:r>
      <w:proofErr w:type="gramEnd"/>
      <w:r w:rsidRPr="00B840BA">
        <w:rPr>
          <w:rFonts w:ascii="Times New Roman" w:eastAsia="Calibri" w:hAnsi="Times New Roman" w:cs="Times New Roman"/>
          <w:sz w:val="12"/>
          <w:szCs w:val="12"/>
        </w:rPr>
        <w:t>ублей</w:t>
      </w:r>
      <w:proofErr w:type="spellEnd"/>
      <w:r w:rsidRPr="00B840BA">
        <w:rPr>
          <w:rFonts w:ascii="Times New Roman" w:eastAsia="Calibri" w:hAnsi="Times New Roman" w:cs="Times New Roman"/>
          <w:sz w:val="12"/>
          <w:szCs w:val="12"/>
        </w:rPr>
        <w:t>;</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2017 год – 792,05640 тыс. рублей;</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2018 год – 1021,29920 тыс. рублей.</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 xml:space="preserve">1.2. Приложение №1 к Программе изложить в редакции </w:t>
      </w:r>
      <w:proofErr w:type="gramStart"/>
      <w:r w:rsidRPr="00B840BA">
        <w:rPr>
          <w:rFonts w:ascii="Times New Roman" w:eastAsia="Calibri" w:hAnsi="Times New Roman" w:cs="Times New Roman"/>
          <w:sz w:val="12"/>
          <w:szCs w:val="12"/>
        </w:rPr>
        <w:t>согласно приложения</w:t>
      </w:r>
      <w:proofErr w:type="gramEnd"/>
      <w:r w:rsidRPr="00B840BA">
        <w:rPr>
          <w:rFonts w:ascii="Times New Roman" w:eastAsia="Calibri" w:hAnsi="Times New Roman" w:cs="Times New Roman"/>
          <w:sz w:val="12"/>
          <w:szCs w:val="12"/>
        </w:rPr>
        <w:t xml:space="preserve"> №1 к настоящему Постановлению.</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2.Опубликовать настоящее Постановление в газете «Сергиевский вестник».</w:t>
      </w:r>
    </w:p>
    <w:p w:rsidR="00B840BA" w:rsidRPr="00B840BA" w:rsidRDefault="00B840BA" w:rsidP="00B840BA">
      <w:pPr>
        <w:tabs>
          <w:tab w:val="left" w:pos="284"/>
        </w:tabs>
        <w:spacing w:after="0" w:line="240" w:lineRule="auto"/>
        <w:ind w:firstLine="284"/>
        <w:jc w:val="both"/>
        <w:rPr>
          <w:rFonts w:ascii="Times New Roman" w:eastAsia="Calibri" w:hAnsi="Times New Roman" w:cs="Times New Roman"/>
          <w:sz w:val="12"/>
          <w:szCs w:val="12"/>
        </w:rPr>
      </w:pPr>
      <w:r w:rsidRPr="00B840BA">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B840BA" w:rsidRPr="00B840BA" w:rsidRDefault="00B840BA" w:rsidP="00B840BA">
      <w:pPr>
        <w:tabs>
          <w:tab w:val="left" w:pos="284"/>
        </w:tabs>
        <w:spacing w:after="0" w:line="240" w:lineRule="auto"/>
        <w:jc w:val="right"/>
        <w:rPr>
          <w:rFonts w:ascii="Times New Roman" w:eastAsia="Calibri" w:hAnsi="Times New Roman" w:cs="Times New Roman"/>
          <w:sz w:val="12"/>
          <w:szCs w:val="12"/>
        </w:rPr>
      </w:pPr>
      <w:r w:rsidRPr="00B840BA">
        <w:rPr>
          <w:rFonts w:ascii="Times New Roman" w:eastAsia="Calibri" w:hAnsi="Times New Roman" w:cs="Times New Roman"/>
          <w:sz w:val="12"/>
          <w:szCs w:val="12"/>
        </w:rPr>
        <w:t>Глава сельского поселения Захаркино</w:t>
      </w:r>
    </w:p>
    <w:p w:rsidR="00B840BA" w:rsidRDefault="00B840BA" w:rsidP="00B840BA">
      <w:pPr>
        <w:tabs>
          <w:tab w:val="left" w:pos="284"/>
        </w:tabs>
        <w:spacing w:after="0" w:line="240" w:lineRule="auto"/>
        <w:jc w:val="right"/>
        <w:rPr>
          <w:rFonts w:ascii="Times New Roman" w:eastAsia="Calibri" w:hAnsi="Times New Roman" w:cs="Times New Roman"/>
          <w:sz w:val="12"/>
          <w:szCs w:val="12"/>
        </w:rPr>
      </w:pPr>
      <w:r w:rsidRPr="00B840BA">
        <w:rPr>
          <w:rFonts w:ascii="Times New Roman" w:eastAsia="Calibri" w:hAnsi="Times New Roman" w:cs="Times New Roman"/>
          <w:sz w:val="12"/>
          <w:szCs w:val="12"/>
        </w:rPr>
        <w:t>муниципального района Сергиевский</w:t>
      </w:r>
    </w:p>
    <w:p w:rsidR="00CB52E6" w:rsidRDefault="00B840BA" w:rsidP="00B840BA">
      <w:pPr>
        <w:tabs>
          <w:tab w:val="left" w:pos="284"/>
        </w:tabs>
        <w:spacing w:after="0" w:line="240" w:lineRule="auto"/>
        <w:jc w:val="right"/>
        <w:rPr>
          <w:rFonts w:ascii="Times New Roman" w:eastAsia="Calibri" w:hAnsi="Times New Roman" w:cs="Times New Roman"/>
          <w:sz w:val="12"/>
          <w:szCs w:val="12"/>
        </w:rPr>
      </w:pPr>
      <w:proofErr w:type="spellStart"/>
      <w:r w:rsidRPr="00B840BA">
        <w:rPr>
          <w:rFonts w:ascii="Times New Roman" w:eastAsia="Calibri" w:hAnsi="Times New Roman" w:cs="Times New Roman"/>
          <w:sz w:val="12"/>
          <w:szCs w:val="12"/>
        </w:rPr>
        <w:t>Веденин</w:t>
      </w:r>
      <w:proofErr w:type="spellEnd"/>
      <w:r w:rsidRPr="00B840BA">
        <w:rPr>
          <w:rFonts w:ascii="Times New Roman" w:eastAsia="Calibri" w:hAnsi="Times New Roman" w:cs="Times New Roman"/>
          <w:sz w:val="12"/>
          <w:szCs w:val="12"/>
        </w:rPr>
        <w:t xml:space="preserve"> А.В.</w:t>
      </w:r>
    </w:p>
    <w:p w:rsidR="00B840BA" w:rsidRDefault="00B840BA" w:rsidP="00B840BA">
      <w:pPr>
        <w:tabs>
          <w:tab w:val="left" w:pos="284"/>
        </w:tabs>
        <w:spacing w:after="0" w:line="240" w:lineRule="auto"/>
        <w:jc w:val="right"/>
        <w:rPr>
          <w:rFonts w:ascii="Times New Roman" w:eastAsia="Calibri" w:hAnsi="Times New Roman" w:cs="Times New Roman"/>
          <w:sz w:val="12"/>
          <w:szCs w:val="12"/>
        </w:rPr>
      </w:pPr>
    </w:p>
    <w:p w:rsidR="00B840BA" w:rsidRPr="009A2EFF" w:rsidRDefault="00B840BA" w:rsidP="00B840BA">
      <w:pPr>
        <w:tabs>
          <w:tab w:val="left" w:pos="284"/>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Приложение №1</w:t>
      </w:r>
    </w:p>
    <w:p w:rsidR="00B840BA" w:rsidRPr="009A2EFF" w:rsidRDefault="00B840BA" w:rsidP="00B840BA">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к Постановлению администрации</w:t>
      </w:r>
    </w:p>
    <w:p w:rsidR="00B840BA" w:rsidRPr="009A2EFF" w:rsidRDefault="00B840BA" w:rsidP="00B840BA">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 xml:space="preserve">сельского поселения </w:t>
      </w:r>
      <w:r w:rsidRPr="00B840BA">
        <w:rPr>
          <w:rFonts w:ascii="Times New Roman" w:eastAsia="Calibri" w:hAnsi="Times New Roman" w:cs="Times New Roman"/>
          <w:i/>
          <w:sz w:val="12"/>
          <w:szCs w:val="12"/>
        </w:rPr>
        <w:t>Захаркино</w:t>
      </w:r>
    </w:p>
    <w:p w:rsidR="00B840BA" w:rsidRPr="009A2EFF" w:rsidRDefault="00B840BA" w:rsidP="00B840BA">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муниципального района Сергиевский</w:t>
      </w:r>
    </w:p>
    <w:p w:rsidR="00B840BA" w:rsidRPr="00F3166C" w:rsidRDefault="00B840BA" w:rsidP="00B840BA">
      <w:pPr>
        <w:tabs>
          <w:tab w:val="left" w:pos="284"/>
          <w:tab w:val="left" w:pos="1843"/>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№62 от  «29</w:t>
      </w:r>
      <w:r w:rsidRPr="009A2EFF">
        <w:rPr>
          <w:rFonts w:ascii="Times New Roman" w:eastAsia="Calibri" w:hAnsi="Times New Roman" w:cs="Times New Roman"/>
          <w:i/>
          <w:sz w:val="12"/>
          <w:szCs w:val="12"/>
        </w:rPr>
        <w:t>» декабря 2018г.</w:t>
      </w:r>
    </w:p>
    <w:p w:rsidR="00375670" w:rsidRDefault="00375670" w:rsidP="00375670">
      <w:pPr>
        <w:tabs>
          <w:tab w:val="left" w:pos="284"/>
        </w:tabs>
        <w:spacing w:after="0" w:line="240" w:lineRule="auto"/>
        <w:jc w:val="center"/>
        <w:rPr>
          <w:rFonts w:ascii="Times New Roman" w:eastAsia="Calibri" w:hAnsi="Times New Roman" w:cs="Times New Roman"/>
          <w:b/>
          <w:sz w:val="12"/>
          <w:szCs w:val="12"/>
        </w:rPr>
      </w:pPr>
      <w:r w:rsidRPr="00375670">
        <w:rPr>
          <w:rFonts w:ascii="Times New Roman" w:eastAsia="Calibri" w:hAnsi="Times New Roman" w:cs="Times New Roman"/>
          <w:b/>
          <w:bCs/>
          <w:sz w:val="12"/>
          <w:szCs w:val="12"/>
        </w:rPr>
        <w:t>Перечень мероприятий муниципальной программы «</w:t>
      </w:r>
      <w:r w:rsidRPr="00375670">
        <w:rPr>
          <w:rFonts w:ascii="Times New Roman" w:eastAsia="Calibri" w:hAnsi="Times New Roman" w:cs="Times New Roman"/>
          <w:b/>
          <w:sz w:val="12"/>
          <w:szCs w:val="12"/>
        </w:rPr>
        <w:t>Развитие сферы культуры и молодежной</w:t>
      </w:r>
    </w:p>
    <w:p w:rsidR="00375670" w:rsidRPr="00375670" w:rsidRDefault="00375670" w:rsidP="00375670">
      <w:pPr>
        <w:tabs>
          <w:tab w:val="left" w:pos="284"/>
        </w:tabs>
        <w:spacing w:after="0" w:line="240" w:lineRule="auto"/>
        <w:jc w:val="center"/>
        <w:rPr>
          <w:rFonts w:ascii="Times New Roman" w:eastAsia="Calibri" w:hAnsi="Times New Roman" w:cs="Times New Roman"/>
          <w:b/>
          <w:bCs/>
          <w:sz w:val="12"/>
          <w:szCs w:val="12"/>
        </w:rPr>
      </w:pPr>
      <w:r w:rsidRPr="00375670">
        <w:rPr>
          <w:rFonts w:ascii="Times New Roman" w:eastAsia="Calibri" w:hAnsi="Times New Roman" w:cs="Times New Roman"/>
          <w:b/>
          <w:sz w:val="12"/>
          <w:szCs w:val="12"/>
        </w:rPr>
        <w:t xml:space="preserve"> политики на территории</w:t>
      </w:r>
      <w:r w:rsidRPr="00375670">
        <w:rPr>
          <w:rFonts w:ascii="Times New Roman" w:eastAsia="Calibri" w:hAnsi="Times New Roman" w:cs="Times New Roman"/>
          <w:b/>
          <w:bCs/>
          <w:sz w:val="12"/>
          <w:szCs w:val="12"/>
        </w:rPr>
        <w:t xml:space="preserve"> сельского поселения Захаркино муниципального района Сергиевский» на 2016-2018 годы</w:t>
      </w:r>
    </w:p>
    <w:tbl>
      <w:tblPr>
        <w:tblW w:w="7513" w:type="dxa"/>
        <w:tblInd w:w="108" w:type="dxa"/>
        <w:tblLayout w:type="fixed"/>
        <w:tblLook w:val="00A0" w:firstRow="1" w:lastRow="0" w:firstColumn="1" w:lastColumn="0" w:noHBand="0" w:noVBand="0"/>
      </w:tblPr>
      <w:tblGrid>
        <w:gridCol w:w="427"/>
        <w:gridCol w:w="1842"/>
        <w:gridCol w:w="1276"/>
        <w:gridCol w:w="569"/>
        <w:gridCol w:w="565"/>
        <w:gridCol w:w="569"/>
        <w:gridCol w:w="711"/>
        <w:gridCol w:w="711"/>
        <w:gridCol w:w="843"/>
      </w:tblGrid>
      <w:tr w:rsidR="00375670" w:rsidRPr="00375670" w:rsidTr="00375670">
        <w:trPr>
          <w:trHeight w:val="20"/>
          <w:tblHeader/>
        </w:trPr>
        <w:tc>
          <w:tcPr>
            <w:tcW w:w="284" w:type="pct"/>
            <w:vMerge w:val="restar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r w:rsidRPr="00375670">
              <w:rPr>
                <w:rFonts w:ascii="Times New Roman" w:eastAsia="Calibri" w:hAnsi="Times New Roman" w:cs="Times New Roman"/>
                <w:sz w:val="12"/>
                <w:szCs w:val="12"/>
              </w:rPr>
              <w:t xml:space="preserve">№ </w:t>
            </w:r>
            <w:proofErr w:type="gramStart"/>
            <w:r w:rsidRPr="00375670">
              <w:rPr>
                <w:rFonts w:ascii="Times New Roman" w:eastAsia="Calibri" w:hAnsi="Times New Roman" w:cs="Times New Roman"/>
                <w:sz w:val="12"/>
                <w:szCs w:val="12"/>
              </w:rPr>
              <w:t>п</w:t>
            </w:r>
            <w:proofErr w:type="gramEnd"/>
            <w:r w:rsidRPr="00375670">
              <w:rPr>
                <w:rFonts w:ascii="Times New Roman" w:eastAsia="Calibri" w:hAnsi="Times New Roman" w:cs="Times New Roman"/>
                <w:sz w:val="12"/>
                <w:szCs w:val="12"/>
              </w:rPr>
              <w:t>/п</w:t>
            </w:r>
          </w:p>
        </w:tc>
        <w:tc>
          <w:tcPr>
            <w:tcW w:w="1226" w:type="pct"/>
            <w:vMerge w:val="restar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r w:rsidRPr="00375670">
              <w:rPr>
                <w:rFonts w:ascii="Times New Roman" w:eastAsia="Calibri" w:hAnsi="Times New Roman" w:cs="Times New Roman"/>
                <w:sz w:val="12"/>
                <w:szCs w:val="12"/>
              </w:rPr>
              <w:t>Наименование мероприятия</w:t>
            </w:r>
          </w:p>
        </w:tc>
        <w:tc>
          <w:tcPr>
            <w:tcW w:w="849" w:type="pct"/>
            <w:vMerge w:val="restar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r w:rsidRPr="00375670">
              <w:rPr>
                <w:rFonts w:ascii="Times New Roman" w:eastAsia="Calibri" w:hAnsi="Times New Roman" w:cs="Times New Roman"/>
                <w:sz w:val="12"/>
                <w:szCs w:val="12"/>
              </w:rPr>
              <w:t>Ответственные исполнители (соисполнители)</w:t>
            </w:r>
          </w:p>
        </w:tc>
        <w:tc>
          <w:tcPr>
            <w:tcW w:w="379" w:type="pct"/>
            <w:vMerge w:val="restar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r w:rsidRPr="00375670">
              <w:rPr>
                <w:rFonts w:ascii="Times New Roman" w:eastAsia="Calibri" w:hAnsi="Times New Roman" w:cs="Times New Roman"/>
                <w:sz w:val="12"/>
                <w:szCs w:val="12"/>
              </w:rPr>
              <w:t>Срок реализации</w:t>
            </w:r>
          </w:p>
        </w:tc>
        <w:tc>
          <w:tcPr>
            <w:tcW w:w="1701" w:type="pct"/>
            <w:gridSpan w:val="4"/>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r w:rsidRPr="00375670">
              <w:rPr>
                <w:rFonts w:ascii="Times New Roman" w:eastAsia="Calibri" w:hAnsi="Times New Roman" w:cs="Times New Roman"/>
                <w:sz w:val="12"/>
                <w:szCs w:val="12"/>
              </w:rPr>
              <w:t>Объем финансирования по годам, тыс. рублей</w:t>
            </w:r>
          </w:p>
        </w:tc>
        <w:tc>
          <w:tcPr>
            <w:tcW w:w="562" w:type="pct"/>
            <w:vMerge w:val="restar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r w:rsidRPr="00375670">
              <w:rPr>
                <w:rFonts w:ascii="Times New Roman" w:eastAsia="Calibri" w:hAnsi="Times New Roman" w:cs="Times New Roman"/>
                <w:sz w:val="12"/>
                <w:szCs w:val="12"/>
              </w:rPr>
              <w:t>Источники финансирования</w:t>
            </w:r>
          </w:p>
        </w:tc>
      </w:tr>
      <w:tr w:rsidR="00375670" w:rsidRPr="00375670" w:rsidTr="00375670">
        <w:trPr>
          <w:trHeight w:val="20"/>
          <w:tblHeader/>
        </w:trPr>
        <w:tc>
          <w:tcPr>
            <w:tcW w:w="284" w:type="pct"/>
            <w:vMerge/>
            <w:tcBorders>
              <w:top w:val="single" w:sz="4" w:space="0" w:color="auto"/>
              <w:left w:val="single" w:sz="4" w:space="0" w:color="auto"/>
              <w:bottom w:val="single" w:sz="4" w:space="0" w:color="auto"/>
              <w:right w:val="single" w:sz="4" w:space="0" w:color="auto"/>
            </w:tcBorders>
            <w:vAlign w:val="center"/>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p>
        </w:tc>
        <w:tc>
          <w:tcPr>
            <w:tcW w:w="1226" w:type="pct"/>
            <w:vMerge/>
            <w:tcBorders>
              <w:top w:val="single" w:sz="4" w:space="0" w:color="auto"/>
              <w:left w:val="single" w:sz="4" w:space="0" w:color="auto"/>
              <w:bottom w:val="single" w:sz="4" w:space="0" w:color="auto"/>
              <w:right w:val="single" w:sz="4" w:space="0" w:color="auto"/>
            </w:tcBorders>
            <w:vAlign w:val="center"/>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p>
        </w:tc>
        <w:tc>
          <w:tcPr>
            <w:tcW w:w="849" w:type="pct"/>
            <w:vMerge/>
            <w:tcBorders>
              <w:top w:val="single" w:sz="4" w:space="0" w:color="auto"/>
              <w:left w:val="single" w:sz="4" w:space="0" w:color="auto"/>
              <w:bottom w:val="single" w:sz="4" w:space="0" w:color="auto"/>
              <w:right w:val="single" w:sz="4" w:space="0" w:color="auto"/>
            </w:tcBorders>
            <w:vAlign w:val="center"/>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p>
        </w:tc>
        <w:tc>
          <w:tcPr>
            <w:tcW w:w="379" w:type="pct"/>
            <w:vMerge/>
            <w:tcBorders>
              <w:top w:val="single" w:sz="4" w:space="0" w:color="auto"/>
              <w:left w:val="single" w:sz="4" w:space="0" w:color="auto"/>
              <w:bottom w:val="single" w:sz="4" w:space="0" w:color="auto"/>
              <w:right w:val="single" w:sz="4" w:space="0" w:color="auto"/>
            </w:tcBorders>
            <w:vAlign w:val="center"/>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p>
        </w:tc>
        <w:tc>
          <w:tcPr>
            <w:tcW w:w="376" w:type="pc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r w:rsidRPr="00375670">
              <w:rPr>
                <w:rFonts w:ascii="Times New Roman" w:eastAsia="Calibri" w:hAnsi="Times New Roman" w:cs="Times New Roman"/>
                <w:sz w:val="12"/>
                <w:szCs w:val="12"/>
              </w:rPr>
              <w:t>2016</w:t>
            </w:r>
          </w:p>
        </w:tc>
        <w:tc>
          <w:tcPr>
            <w:tcW w:w="379" w:type="pc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r w:rsidRPr="00375670">
              <w:rPr>
                <w:rFonts w:ascii="Times New Roman" w:eastAsia="Calibri" w:hAnsi="Times New Roman" w:cs="Times New Roman"/>
                <w:sz w:val="12"/>
                <w:szCs w:val="12"/>
              </w:rPr>
              <w:t>2017</w:t>
            </w:r>
          </w:p>
        </w:tc>
        <w:tc>
          <w:tcPr>
            <w:tcW w:w="473" w:type="pc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r w:rsidRPr="00375670">
              <w:rPr>
                <w:rFonts w:ascii="Times New Roman" w:eastAsia="Calibri" w:hAnsi="Times New Roman" w:cs="Times New Roman"/>
                <w:sz w:val="12"/>
                <w:szCs w:val="12"/>
              </w:rPr>
              <w:t>2018</w:t>
            </w:r>
          </w:p>
        </w:tc>
        <w:tc>
          <w:tcPr>
            <w:tcW w:w="473" w:type="pc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r w:rsidRPr="00375670">
              <w:rPr>
                <w:rFonts w:ascii="Times New Roman" w:eastAsia="Calibri" w:hAnsi="Times New Roman" w:cs="Times New Roman"/>
                <w:sz w:val="12"/>
                <w:szCs w:val="12"/>
              </w:rPr>
              <w:t>Всего</w:t>
            </w:r>
          </w:p>
        </w:tc>
        <w:tc>
          <w:tcPr>
            <w:tcW w:w="562" w:type="pct"/>
            <w:vMerge/>
            <w:tcBorders>
              <w:top w:val="single" w:sz="4" w:space="0" w:color="auto"/>
              <w:left w:val="single" w:sz="4" w:space="0" w:color="auto"/>
              <w:bottom w:val="single" w:sz="4" w:space="0" w:color="auto"/>
              <w:right w:val="single" w:sz="4" w:space="0" w:color="auto"/>
            </w:tcBorders>
            <w:vAlign w:val="center"/>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p>
        </w:tc>
      </w:tr>
      <w:tr w:rsidR="00375670" w:rsidRPr="00375670" w:rsidTr="00375670">
        <w:trPr>
          <w:trHeight w:val="20"/>
          <w:tblHeader/>
        </w:trPr>
        <w:tc>
          <w:tcPr>
            <w:tcW w:w="284" w:type="pc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r w:rsidRPr="00375670">
              <w:rPr>
                <w:rFonts w:ascii="Times New Roman" w:eastAsia="Calibri" w:hAnsi="Times New Roman" w:cs="Times New Roman"/>
                <w:sz w:val="12"/>
                <w:szCs w:val="12"/>
              </w:rPr>
              <w:t>1</w:t>
            </w:r>
          </w:p>
        </w:tc>
        <w:tc>
          <w:tcPr>
            <w:tcW w:w="1226" w:type="pc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r w:rsidRPr="00375670">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849" w:type="pc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r w:rsidRPr="00375670">
              <w:rPr>
                <w:rFonts w:ascii="Times New Roman" w:eastAsia="Calibri" w:hAnsi="Times New Roman" w:cs="Times New Roman"/>
                <w:sz w:val="12"/>
                <w:szCs w:val="12"/>
              </w:rPr>
              <w:t>Администрация сельского поселения Захаркино</w:t>
            </w:r>
          </w:p>
        </w:tc>
        <w:tc>
          <w:tcPr>
            <w:tcW w:w="379" w:type="pc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r w:rsidRPr="00375670">
              <w:rPr>
                <w:rFonts w:ascii="Times New Roman" w:eastAsia="Calibri" w:hAnsi="Times New Roman" w:cs="Times New Roman"/>
                <w:sz w:val="12"/>
                <w:szCs w:val="12"/>
              </w:rPr>
              <w:t>2016-2018</w:t>
            </w:r>
          </w:p>
        </w:tc>
        <w:tc>
          <w:tcPr>
            <w:tcW w:w="376" w:type="pc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r w:rsidRPr="00375670">
              <w:rPr>
                <w:rFonts w:ascii="Times New Roman" w:eastAsia="Calibri" w:hAnsi="Times New Roman" w:cs="Times New Roman"/>
                <w:sz w:val="12"/>
                <w:szCs w:val="12"/>
              </w:rPr>
              <w:t>35,00000</w:t>
            </w:r>
          </w:p>
        </w:tc>
        <w:tc>
          <w:tcPr>
            <w:tcW w:w="379" w:type="pc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r w:rsidRPr="00375670">
              <w:rPr>
                <w:rFonts w:ascii="Times New Roman" w:eastAsia="Calibri" w:hAnsi="Times New Roman" w:cs="Times New Roman"/>
                <w:sz w:val="12"/>
                <w:szCs w:val="12"/>
              </w:rPr>
              <w:t>40,00000</w:t>
            </w:r>
          </w:p>
        </w:tc>
        <w:tc>
          <w:tcPr>
            <w:tcW w:w="473" w:type="pc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r w:rsidRPr="00375670">
              <w:rPr>
                <w:rFonts w:ascii="Times New Roman" w:eastAsia="Calibri" w:hAnsi="Times New Roman" w:cs="Times New Roman"/>
                <w:sz w:val="12"/>
                <w:szCs w:val="12"/>
              </w:rPr>
              <w:t>30,00000</w:t>
            </w:r>
          </w:p>
        </w:tc>
        <w:tc>
          <w:tcPr>
            <w:tcW w:w="473" w:type="pc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b/>
                <w:sz w:val="12"/>
                <w:szCs w:val="12"/>
              </w:rPr>
            </w:pPr>
            <w:r w:rsidRPr="00375670">
              <w:rPr>
                <w:rFonts w:ascii="Times New Roman" w:eastAsia="Calibri" w:hAnsi="Times New Roman" w:cs="Times New Roman"/>
                <w:b/>
                <w:sz w:val="12"/>
                <w:szCs w:val="12"/>
              </w:rPr>
              <w:t>105,00000</w:t>
            </w:r>
          </w:p>
        </w:tc>
        <w:tc>
          <w:tcPr>
            <w:tcW w:w="562" w:type="pc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r w:rsidRPr="00375670">
              <w:rPr>
                <w:rFonts w:ascii="Times New Roman" w:eastAsia="Calibri" w:hAnsi="Times New Roman" w:cs="Times New Roman"/>
                <w:sz w:val="12"/>
                <w:szCs w:val="12"/>
              </w:rPr>
              <w:t>Бюджет поселения</w:t>
            </w:r>
          </w:p>
        </w:tc>
      </w:tr>
      <w:tr w:rsidR="00375670" w:rsidRPr="00375670" w:rsidTr="00375670">
        <w:trPr>
          <w:trHeight w:val="20"/>
          <w:tblHeader/>
        </w:trPr>
        <w:tc>
          <w:tcPr>
            <w:tcW w:w="284" w:type="pc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r w:rsidRPr="00375670">
              <w:rPr>
                <w:rFonts w:ascii="Times New Roman" w:eastAsia="Calibri" w:hAnsi="Times New Roman" w:cs="Times New Roman"/>
                <w:sz w:val="12"/>
                <w:szCs w:val="12"/>
              </w:rPr>
              <w:t>2</w:t>
            </w:r>
          </w:p>
        </w:tc>
        <w:tc>
          <w:tcPr>
            <w:tcW w:w="1226" w:type="pc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r w:rsidRPr="00375670">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849" w:type="pc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r w:rsidRPr="00375670">
              <w:rPr>
                <w:rFonts w:ascii="Times New Roman" w:eastAsia="Calibri" w:hAnsi="Times New Roman" w:cs="Times New Roman"/>
                <w:sz w:val="12"/>
                <w:szCs w:val="12"/>
              </w:rPr>
              <w:t>Администрация сельского поселения Захаркино</w:t>
            </w:r>
          </w:p>
        </w:tc>
        <w:tc>
          <w:tcPr>
            <w:tcW w:w="379" w:type="pc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r w:rsidRPr="00375670">
              <w:rPr>
                <w:rFonts w:ascii="Times New Roman" w:eastAsia="Calibri" w:hAnsi="Times New Roman" w:cs="Times New Roman"/>
                <w:sz w:val="12"/>
                <w:szCs w:val="12"/>
              </w:rPr>
              <w:t>2016-2018</w:t>
            </w:r>
          </w:p>
        </w:tc>
        <w:tc>
          <w:tcPr>
            <w:tcW w:w="376" w:type="pc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r w:rsidRPr="00375670">
              <w:rPr>
                <w:rFonts w:ascii="Times New Roman" w:eastAsia="Calibri" w:hAnsi="Times New Roman" w:cs="Times New Roman"/>
                <w:sz w:val="12"/>
                <w:szCs w:val="12"/>
              </w:rPr>
              <w:t>670,78688</w:t>
            </w:r>
          </w:p>
        </w:tc>
        <w:tc>
          <w:tcPr>
            <w:tcW w:w="379" w:type="pc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r w:rsidRPr="00375670">
              <w:rPr>
                <w:rFonts w:ascii="Times New Roman" w:eastAsia="Calibri" w:hAnsi="Times New Roman" w:cs="Times New Roman"/>
                <w:sz w:val="12"/>
                <w:szCs w:val="12"/>
              </w:rPr>
              <w:t>731,33503</w:t>
            </w:r>
          </w:p>
        </w:tc>
        <w:tc>
          <w:tcPr>
            <w:tcW w:w="473" w:type="pc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r w:rsidRPr="00375670">
              <w:rPr>
                <w:rFonts w:ascii="Times New Roman" w:eastAsia="Calibri" w:hAnsi="Times New Roman" w:cs="Times New Roman"/>
                <w:sz w:val="12"/>
                <w:szCs w:val="12"/>
              </w:rPr>
              <w:t>922,98938</w:t>
            </w:r>
          </w:p>
        </w:tc>
        <w:tc>
          <w:tcPr>
            <w:tcW w:w="473" w:type="pc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b/>
                <w:sz w:val="12"/>
                <w:szCs w:val="12"/>
              </w:rPr>
            </w:pPr>
            <w:r w:rsidRPr="00375670">
              <w:rPr>
                <w:rFonts w:ascii="Times New Roman" w:eastAsia="Calibri" w:hAnsi="Times New Roman" w:cs="Times New Roman"/>
                <w:b/>
                <w:sz w:val="12"/>
                <w:szCs w:val="12"/>
              </w:rPr>
              <w:t>2325,11129</w:t>
            </w:r>
          </w:p>
        </w:tc>
        <w:tc>
          <w:tcPr>
            <w:tcW w:w="562" w:type="pc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r w:rsidRPr="00375670">
              <w:rPr>
                <w:rFonts w:ascii="Times New Roman" w:eastAsia="Calibri" w:hAnsi="Times New Roman" w:cs="Times New Roman"/>
                <w:sz w:val="12"/>
                <w:szCs w:val="12"/>
              </w:rPr>
              <w:t>Бюджет поселения</w:t>
            </w:r>
          </w:p>
        </w:tc>
      </w:tr>
      <w:tr w:rsidR="00375670" w:rsidRPr="00375670" w:rsidTr="00375670">
        <w:trPr>
          <w:trHeight w:val="20"/>
          <w:tblHeader/>
        </w:trPr>
        <w:tc>
          <w:tcPr>
            <w:tcW w:w="284" w:type="pc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r w:rsidRPr="00375670">
              <w:rPr>
                <w:rFonts w:ascii="Times New Roman" w:eastAsia="Calibri" w:hAnsi="Times New Roman" w:cs="Times New Roman"/>
                <w:sz w:val="12"/>
                <w:szCs w:val="12"/>
              </w:rPr>
              <w:t>3</w:t>
            </w:r>
          </w:p>
        </w:tc>
        <w:tc>
          <w:tcPr>
            <w:tcW w:w="1226" w:type="pc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r w:rsidRPr="00375670">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849" w:type="pc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r w:rsidRPr="00375670">
              <w:rPr>
                <w:rFonts w:ascii="Times New Roman" w:eastAsia="Calibri" w:hAnsi="Times New Roman" w:cs="Times New Roman"/>
                <w:sz w:val="12"/>
                <w:szCs w:val="12"/>
              </w:rPr>
              <w:t>Администрация сельского поселения Захаркино</w:t>
            </w:r>
          </w:p>
        </w:tc>
        <w:tc>
          <w:tcPr>
            <w:tcW w:w="379" w:type="pc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r w:rsidRPr="00375670">
              <w:rPr>
                <w:rFonts w:ascii="Times New Roman" w:eastAsia="Calibri" w:hAnsi="Times New Roman" w:cs="Times New Roman"/>
                <w:sz w:val="12"/>
                <w:szCs w:val="12"/>
              </w:rPr>
              <w:t>2016-2018</w:t>
            </w:r>
          </w:p>
        </w:tc>
        <w:tc>
          <w:tcPr>
            <w:tcW w:w="376" w:type="pc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r w:rsidRPr="00375670">
              <w:rPr>
                <w:rFonts w:ascii="Times New Roman" w:eastAsia="Calibri" w:hAnsi="Times New Roman" w:cs="Times New Roman"/>
                <w:sz w:val="12"/>
                <w:szCs w:val="12"/>
              </w:rPr>
              <w:t>7,66785</w:t>
            </w:r>
          </w:p>
        </w:tc>
        <w:tc>
          <w:tcPr>
            <w:tcW w:w="379" w:type="pc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r w:rsidRPr="00375670">
              <w:rPr>
                <w:rFonts w:ascii="Times New Roman" w:eastAsia="Calibri" w:hAnsi="Times New Roman" w:cs="Times New Roman"/>
                <w:sz w:val="12"/>
                <w:szCs w:val="12"/>
              </w:rPr>
              <w:t>8,26367</w:t>
            </w:r>
          </w:p>
        </w:tc>
        <w:tc>
          <w:tcPr>
            <w:tcW w:w="473" w:type="pc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r w:rsidRPr="00375670">
              <w:rPr>
                <w:rFonts w:ascii="Times New Roman" w:eastAsia="Calibri" w:hAnsi="Times New Roman" w:cs="Times New Roman"/>
                <w:sz w:val="12"/>
                <w:szCs w:val="12"/>
              </w:rPr>
              <w:t>10,13037</w:t>
            </w:r>
          </w:p>
        </w:tc>
        <w:tc>
          <w:tcPr>
            <w:tcW w:w="473" w:type="pc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b/>
                <w:sz w:val="12"/>
                <w:szCs w:val="12"/>
              </w:rPr>
            </w:pPr>
            <w:r w:rsidRPr="00375670">
              <w:rPr>
                <w:rFonts w:ascii="Times New Roman" w:eastAsia="Calibri" w:hAnsi="Times New Roman" w:cs="Times New Roman"/>
                <w:b/>
                <w:sz w:val="12"/>
                <w:szCs w:val="12"/>
              </w:rPr>
              <w:t>26,06189</w:t>
            </w:r>
          </w:p>
        </w:tc>
        <w:tc>
          <w:tcPr>
            <w:tcW w:w="562" w:type="pc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r w:rsidRPr="00375670">
              <w:rPr>
                <w:rFonts w:ascii="Times New Roman" w:eastAsia="Calibri" w:hAnsi="Times New Roman" w:cs="Times New Roman"/>
                <w:sz w:val="12"/>
                <w:szCs w:val="12"/>
              </w:rPr>
              <w:t>Бюджет поселения</w:t>
            </w:r>
          </w:p>
        </w:tc>
      </w:tr>
      <w:tr w:rsidR="00375670" w:rsidRPr="00375670" w:rsidTr="00375670">
        <w:trPr>
          <w:trHeight w:val="20"/>
          <w:tblHeader/>
        </w:trPr>
        <w:tc>
          <w:tcPr>
            <w:tcW w:w="284" w:type="pc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r w:rsidRPr="00375670">
              <w:rPr>
                <w:rFonts w:ascii="Times New Roman" w:eastAsia="Calibri" w:hAnsi="Times New Roman" w:cs="Times New Roman"/>
                <w:sz w:val="12"/>
                <w:szCs w:val="12"/>
              </w:rPr>
              <w:t>4</w:t>
            </w:r>
          </w:p>
        </w:tc>
        <w:tc>
          <w:tcPr>
            <w:tcW w:w="1226" w:type="pc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r w:rsidRPr="00375670">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849" w:type="pc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r w:rsidRPr="00375670">
              <w:rPr>
                <w:rFonts w:ascii="Times New Roman" w:eastAsia="Calibri" w:hAnsi="Times New Roman" w:cs="Times New Roman"/>
                <w:sz w:val="12"/>
                <w:szCs w:val="12"/>
              </w:rPr>
              <w:t>Администрация Сельского поселения Захаркино</w:t>
            </w:r>
          </w:p>
        </w:tc>
        <w:tc>
          <w:tcPr>
            <w:tcW w:w="379" w:type="pc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r w:rsidRPr="00375670">
              <w:rPr>
                <w:rFonts w:ascii="Times New Roman" w:eastAsia="Calibri" w:hAnsi="Times New Roman" w:cs="Times New Roman"/>
                <w:sz w:val="12"/>
                <w:szCs w:val="12"/>
              </w:rPr>
              <w:t>2016-2018</w:t>
            </w:r>
          </w:p>
        </w:tc>
        <w:tc>
          <w:tcPr>
            <w:tcW w:w="376" w:type="pc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r w:rsidRPr="00375670">
              <w:rPr>
                <w:rFonts w:ascii="Times New Roman" w:eastAsia="Calibri" w:hAnsi="Times New Roman" w:cs="Times New Roman"/>
                <w:sz w:val="12"/>
                <w:szCs w:val="12"/>
              </w:rPr>
              <w:t>11,70508</w:t>
            </w:r>
          </w:p>
        </w:tc>
        <w:tc>
          <w:tcPr>
            <w:tcW w:w="379" w:type="pc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r w:rsidRPr="00375670">
              <w:rPr>
                <w:rFonts w:ascii="Times New Roman" w:eastAsia="Calibri" w:hAnsi="Times New Roman" w:cs="Times New Roman"/>
                <w:sz w:val="12"/>
                <w:szCs w:val="12"/>
              </w:rPr>
              <w:t>12,45770</w:t>
            </w:r>
          </w:p>
        </w:tc>
        <w:tc>
          <w:tcPr>
            <w:tcW w:w="473" w:type="pc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r w:rsidRPr="00375670">
              <w:rPr>
                <w:rFonts w:ascii="Times New Roman" w:eastAsia="Calibri" w:hAnsi="Times New Roman" w:cs="Times New Roman"/>
                <w:sz w:val="12"/>
                <w:szCs w:val="12"/>
              </w:rPr>
              <w:t>18,17945</w:t>
            </w:r>
          </w:p>
        </w:tc>
        <w:tc>
          <w:tcPr>
            <w:tcW w:w="473" w:type="pc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b/>
                <w:sz w:val="12"/>
                <w:szCs w:val="12"/>
              </w:rPr>
            </w:pPr>
            <w:r w:rsidRPr="00375670">
              <w:rPr>
                <w:rFonts w:ascii="Times New Roman" w:eastAsia="Calibri" w:hAnsi="Times New Roman" w:cs="Times New Roman"/>
                <w:b/>
                <w:sz w:val="12"/>
                <w:szCs w:val="12"/>
              </w:rPr>
              <w:t>42,34223</w:t>
            </w:r>
          </w:p>
        </w:tc>
        <w:tc>
          <w:tcPr>
            <w:tcW w:w="562" w:type="pc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r w:rsidRPr="00375670">
              <w:rPr>
                <w:rFonts w:ascii="Times New Roman" w:eastAsia="Calibri" w:hAnsi="Times New Roman" w:cs="Times New Roman"/>
                <w:sz w:val="12"/>
                <w:szCs w:val="12"/>
              </w:rPr>
              <w:t>Бюджет поселения</w:t>
            </w:r>
          </w:p>
        </w:tc>
      </w:tr>
      <w:tr w:rsidR="00375670" w:rsidRPr="00375670" w:rsidTr="00375670">
        <w:trPr>
          <w:trHeight w:val="20"/>
          <w:tblHeader/>
        </w:trPr>
        <w:tc>
          <w:tcPr>
            <w:tcW w:w="284" w:type="pc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r w:rsidRPr="00375670">
              <w:rPr>
                <w:rFonts w:ascii="Times New Roman" w:eastAsia="Calibri" w:hAnsi="Times New Roman" w:cs="Times New Roman"/>
                <w:sz w:val="12"/>
                <w:szCs w:val="12"/>
              </w:rPr>
              <w:t>5</w:t>
            </w:r>
          </w:p>
        </w:tc>
        <w:tc>
          <w:tcPr>
            <w:tcW w:w="1226" w:type="pc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r w:rsidRPr="00375670">
              <w:rPr>
                <w:rFonts w:ascii="Times New Roman" w:eastAsia="Calibri" w:hAnsi="Times New Roman" w:cs="Times New Roman"/>
                <w:sz w:val="12"/>
                <w:szCs w:val="12"/>
              </w:rPr>
              <w:t>Приобретение основных средств</w:t>
            </w:r>
          </w:p>
        </w:tc>
        <w:tc>
          <w:tcPr>
            <w:tcW w:w="849" w:type="pc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r w:rsidRPr="00375670">
              <w:rPr>
                <w:rFonts w:ascii="Times New Roman" w:eastAsia="Calibri" w:hAnsi="Times New Roman" w:cs="Times New Roman"/>
                <w:sz w:val="12"/>
                <w:szCs w:val="12"/>
              </w:rPr>
              <w:t>Администрация Сельского поселения Захаркино</w:t>
            </w:r>
          </w:p>
        </w:tc>
        <w:tc>
          <w:tcPr>
            <w:tcW w:w="379" w:type="pc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r w:rsidRPr="00375670">
              <w:rPr>
                <w:rFonts w:ascii="Times New Roman" w:eastAsia="Calibri" w:hAnsi="Times New Roman" w:cs="Times New Roman"/>
                <w:sz w:val="12"/>
                <w:szCs w:val="12"/>
              </w:rPr>
              <w:t>2016-2018</w:t>
            </w:r>
          </w:p>
        </w:tc>
        <w:tc>
          <w:tcPr>
            <w:tcW w:w="376" w:type="pc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r w:rsidRPr="00375670">
              <w:rPr>
                <w:rFonts w:ascii="Times New Roman" w:eastAsia="Calibri" w:hAnsi="Times New Roman" w:cs="Times New Roman"/>
                <w:sz w:val="12"/>
                <w:szCs w:val="12"/>
              </w:rPr>
              <w:t>0,00000</w:t>
            </w:r>
          </w:p>
        </w:tc>
        <w:tc>
          <w:tcPr>
            <w:tcW w:w="379" w:type="pc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r w:rsidRPr="00375670">
              <w:rPr>
                <w:rFonts w:ascii="Times New Roman" w:eastAsia="Calibri" w:hAnsi="Times New Roman" w:cs="Times New Roman"/>
                <w:sz w:val="12"/>
                <w:szCs w:val="12"/>
              </w:rPr>
              <w:t>0,00000</w:t>
            </w:r>
          </w:p>
        </w:tc>
        <w:tc>
          <w:tcPr>
            <w:tcW w:w="473" w:type="pc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r w:rsidRPr="00375670">
              <w:rPr>
                <w:rFonts w:ascii="Times New Roman" w:eastAsia="Calibri" w:hAnsi="Times New Roman" w:cs="Times New Roman"/>
                <w:sz w:val="12"/>
                <w:szCs w:val="12"/>
              </w:rPr>
              <w:t>40,00000</w:t>
            </w:r>
          </w:p>
        </w:tc>
        <w:tc>
          <w:tcPr>
            <w:tcW w:w="473" w:type="pc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b/>
                <w:sz w:val="12"/>
                <w:szCs w:val="12"/>
              </w:rPr>
            </w:pPr>
            <w:r w:rsidRPr="00375670">
              <w:rPr>
                <w:rFonts w:ascii="Times New Roman" w:eastAsia="Calibri" w:hAnsi="Times New Roman" w:cs="Times New Roman"/>
                <w:b/>
                <w:sz w:val="12"/>
                <w:szCs w:val="12"/>
              </w:rPr>
              <w:t>40,00000</w:t>
            </w:r>
          </w:p>
        </w:tc>
        <w:tc>
          <w:tcPr>
            <w:tcW w:w="562" w:type="pc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r w:rsidRPr="00375670">
              <w:rPr>
                <w:rFonts w:ascii="Times New Roman" w:eastAsia="Calibri" w:hAnsi="Times New Roman" w:cs="Times New Roman"/>
                <w:sz w:val="12"/>
                <w:szCs w:val="12"/>
              </w:rPr>
              <w:t>Внебюджетные средства</w:t>
            </w:r>
          </w:p>
        </w:tc>
      </w:tr>
      <w:tr w:rsidR="00375670" w:rsidRPr="00375670" w:rsidTr="00375670">
        <w:trPr>
          <w:trHeight w:val="20"/>
          <w:tblHeader/>
        </w:trPr>
        <w:tc>
          <w:tcPr>
            <w:tcW w:w="284" w:type="pct"/>
            <w:tcBorders>
              <w:top w:val="single" w:sz="4" w:space="0" w:color="auto"/>
              <w:left w:val="single" w:sz="4" w:space="0" w:color="auto"/>
              <w:bottom w:val="single" w:sz="4" w:space="0" w:color="auto"/>
              <w:right w:val="single" w:sz="4" w:space="0" w:color="auto"/>
            </w:tcBorders>
            <w:vAlign w:val="center"/>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p>
        </w:tc>
        <w:tc>
          <w:tcPr>
            <w:tcW w:w="1226" w:type="pct"/>
            <w:tcBorders>
              <w:top w:val="single" w:sz="4" w:space="0" w:color="auto"/>
              <w:left w:val="single" w:sz="4" w:space="0" w:color="auto"/>
              <w:bottom w:val="single" w:sz="4" w:space="0" w:color="auto"/>
              <w:right w:val="single" w:sz="4" w:space="0" w:color="auto"/>
            </w:tcBorders>
            <w:vAlign w:val="center"/>
          </w:tcPr>
          <w:p w:rsidR="00375670" w:rsidRPr="00375670" w:rsidRDefault="00375670" w:rsidP="00375670">
            <w:pPr>
              <w:tabs>
                <w:tab w:val="left" w:pos="284"/>
              </w:tabs>
              <w:spacing w:after="0" w:line="240" w:lineRule="auto"/>
              <w:rPr>
                <w:rFonts w:ascii="Times New Roman" w:eastAsia="Calibri" w:hAnsi="Times New Roman" w:cs="Times New Roman"/>
                <w:b/>
                <w:sz w:val="12"/>
                <w:szCs w:val="12"/>
              </w:rPr>
            </w:pPr>
            <w:r w:rsidRPr="00375670">
              <w:rPr>
                <w:rFonts w:ascii="Times New Roman" w:eastAsia="Calibri" w:hAnsi="Times New Roman" w:cs="Times New Roman"/>
                <w:b/>
                <w:sz w:val="12"/>
                <w:szCs w:val="12"/>
              </w:rPr>
              <w:t>ИТОГО</w:t>
            </w:r>
          </w:p>
        </w:tc>
        <w:tc>
          <w:tcPr>
            <w:tcW w:w="849" w:type="pct"/>
            <w:tcBorders>
              <w:top w:val="single" w:sz="4" w:space="0" w:color="auto"/>
              <w:left w:val="single" w:sz="4" w:space="0" w:color="auto"/>
              <w:bottom w:val="single" w:sz="4" w:space="0" w:color="auto"/>
              <w:right w:val="single" w:sz="4" w:space="0" w:color="auto"/>
            </w:tcBorders>
            <w:vAlign w:val="center"/>
          </w:tcPr>
          <w:p w:rsidR="00375670" w:rsidRPr="00375670" w:rsidRDefault="00375670" w:rsidP="00375670">
            <w:pPr>
              <w:tabs>
                <w:tab w:val="left" w:pos="284"/>
              </w:tabs>
              <w:spacing w:after="0" w:line="240" w:lineRule="auto"/>
              <w:rPr>
                <w:rFonts w:ascii="Times New Roman" w:eastAsia="Calibri" w:hAnsi="Times New Roman" w:cs="Times New Roman"/>
                <w:b/>
                <w:sz w:val="12"/>
                <w:szCs w:val="12"/>
              </w:rPr>
            </w:pPr>
          </w:p>
        </w:tc>
        <w:tc>
          <w:tcPr>
            <w:tcW w:w="379" w:type="pct"/>
            <w:tcBorders>
              <w:top w:val="single" w:sz="4" w:space="0" w:color="auto"/>
              <w:left w:val="single" w:sz="4" w:space="0" w:color="auto"/>
              <w:bottom w:val="single" w:sz="4" w:space="0" w:color="auto"/>
              <w:right w:val="single" w:sz="4" w:space="0" w:color="auto"/>
            </w:tcBorders>
            <w:vAlign w:val="center"/>
          </w:tcPr>
          <w:p w:rsidR="00375670" w:rsidRPr="00375670" w:rsidRDefault="00375670" w:rsidP="00375670">
            <w:pPr>
              <w:tabs>
                <w:tab w:val="left" w:pos="284"/>
              </w:tabs>
              <w:spacing w:after="0" w:line="240" w:lineRule="auto"/>
              <w:rPr>
                <w:rFonts w:ascii="Times New Roman" w:eastAsia="Calibri" w:hAnsi="Times New Roman" w:cs="Times New Roman"/>
                <w:b/>
                <w:sz w:val="12"/>
                <w:szCs w:val="12"/>
              </w:rPr>
            </w:pPr>
          </w:p>
        </w:tc>
        <w:tc>
          <w:tcPr>
            <w:tcW w:w="376" w:type="pct"/>
            <w:tcBorders>
              <w:top w:val="single" w:sz="4" w:space="0" w:color="auto"/>
              <w:left w:val="single" w:sz="4" w:space="0" w:color="auto"/>
              <w:bottom w:val="single" w:sz="4" w:space="0" w:color="auto"/>
              <w:right w:val="single" w:sz="4" w:space="0" w:color="auto"/>
            </w:tcBorders>
            <w:vAlign w:val="center"/>
          </w:tcPr>
          <w:p w:rsidR="00375670" w:rsidRPr="00375670" w:rsidRDefault="00375670" w:rsidP="00375670">
            <w:pPr>
              <w:tabs>
                <w:tab w:val="left" w:pos="284"/>
              </w:tabs>
              <w:spacing w:after="0" w:line="240" w:lineRule="auto"/>
              <w:rPr>
                <w:rFonts w:ascii="Times New Roman" w:eastAsia="Calibri" w:hAnsi="Times New Roman" w:cs="Times New Roman"/>
                <w:b/>
                <w:sz w:val="12"/>
                <w:szCs w:val="12"/>
              </w:rPr>
            </w:pPr>
            <w:r w:rsidRPr="00375670">
              <w:rPr>
                <w:rFonts w:ascii="Times New Roman" w:eastAsia="Calibri" w:hAnsi="Times New Roman" w:cs="Times New Roman"/>
                <w:b/>
                <w:sz w:val="12"/>
                <w:szCs w:val="12"/>
              </w:rPr>
              <w:t>725,15981</w:t>
            </w:r>
          </w:p>
        </w:tc>
        <w:tc>
          <w:tcPr>
            <w:tcW w:w="379" w:type="pct"/>
            <w:tcBorders>
              <w:top w:val="single" w:sz="4" w:space="0" w:color="auto"/>
              <w:left w:val="single" w:sz="4" w:space="0" w:color="auto"/>
              <w:bottom w:val="single" w:sz="4" w:space="0" w:color="auto"/>
              <w:right w:val="single" w:sz="4" w:space="0" w:color="auto"/>
            </w:tcBorders>
            <w:vAlign w:val="center"/>
          </w:tcPr>
          <w:p w:rsidR="00375670" w:rsidRPr="00375670" w:rsidRDefault="00375670" w:rsidP="00375670">
            <w:pPr>
              <w:tabs>
                <w:tab w:val="left" w:pos="284"/>
              </w:tabs>
              <w:spacing w:after="0" w:line="240" w:lineRule="auto"/>
              <w:rPr>
                <w:rFonts w:ascii="Times New Roman" w:eastAsia="Calibri" w:hAnsi="Times New Roman" w:cs="Times New Roman"/>
                <w:b/>
                <w:sz w:val="12"/>
                <w:szCs w:val="12"/>
              </w:rPr>
            </w:pPr>
            <w:r w:rsidRPr="00375670">
              <w:rPr>
                <w:rFonts w:ascii="Times New Roman" w:eastAsia="Calibri" w:hAnsi="Times New Roman" w:cs="Times New Roman"/>
                <w:b/>
                <w:sz w:val="12"/>
                <w:szCs w:val="12"/>
              </w:rPr>
              <w:t>792,05640</w:t>
            </w:r>
          </w:p>
        </w:tc>
        <w:tc>
          <w:tcPr>
            <w:tcW w:w="473" w:type="pct"/>
            <w:tcBorders>
              <w:top w:val="single" w:sz="4" w:space="0" w:color="auto"/>
              <w:left w:val="single" w:sz="4" w:space="0" w:color="auto"/>
              <w:bottom w:val="single" w:sz="4" w:space="0" w:color="auto"/>
              <w:right w:val="single" w:sz="4" w:space="0" w:color="auto"/>
            </w:tcBorders>
            <w:vAlign w:val="center"/>
          </w:tcPr>
          <w:p w:rsidR="00375670" w:rsidRPr="00375670" w:rsidRDefault="00375670" w:rsidP="00375670">
            <w:pPr>
              <w:tabs>
                <w:tab w:val="left" w:pos="284"/>
              </w:tabs>
              <w:spacing w:after="0" w:line="240" w:lineRule="auto"/>
              <w:rPr>
                <w:rFonts w:ascii="Times New Roman" w:eastAsia="Calibri" w:hAnsi="Times New Roman" w:cs="Times New Roman"/>
                <w:b/>
                <w:sz w:val="12"/>
                <w:szCs w:val="12"/>
              </w:rPr>
            </w:pPr>
            <w:r w:rsidRPr="00375670">
              <w:rPr>
                <w:rFonts w:ascii="Times New Roman" w:eastAsia="Calibri" w:hAnsi="Times New Roman" w:cs="Times New Roman"/>
                <w:b/>
                <w:sz w:val="12"/>
                <w:szCs w:val="12"/>
              </w:rPr>
              <w:t>1021,29920</w:t>
            </w:r>
          </w:p>
        </w:tc>
        <w:tc>
          <w:tcPr>
            <w:tcW w:w="473" w:type="pct"/>
            <w:tcBorders>
              <w:top w:val="single" w:sz="4" w:space="0" w:color="auto"/>
              <w:left w:val="single" w:sz="4" w:space="0" w:color="auto"/>
              <w:bottom w:val="single" w:sz="4" w:space="0" w:color="auto"/>
              <w:right w:val="single" w:sz="4" w:space="0" w:color="auto"/>
            </w:tcBorders>
            <w:vAlign w:val="center"/>
          </w:tcPr>
          <w:p w:rsidR="00375670" w:rsidRPr="00375670" w:rsidRDefault="00375670" w:rsidP="00375670">
            <w:pPr>
              <w:tabs>
                <w:tab w:val="left" w:pos="284"/>
              </w:tabs>
              <w:spacing w:after="0" w:line="240" w:lineRule="auto"/>
              <w:rPr>
                <w:rFonts w:ascii="Times New Roman" w:eastAsia="Calibri" w:hAnsi="Times New Roman" w:cs="Times New Roman"/>
                <w:b/>
                <w:sz w:val="12"/>
                <w:szCs w:val="12"/>
              </w:rPr>
            </w:pPr>
            <w:r w:rsidRPr="00375670">
              <w:rPr>
                <w:rFonts w:ascii="Times New Roman" w:eastAsia="Calibri" w:hAnsi="Times New Roman" w:cs="Times New Roman"/>
                <w:b/>
                <w:sz w:val="12"/>
                <w:szCs w:val="12"/>
              </w:rPr>
              <w:t>2538,51541</w:t>
            </w:r>
          </w:p>
        </w:tc>
        <w:tc>
          <w:tcPr>
            <w:tcW w:w="562" w:type="pct"/>
            <w:tcBorders>
              <w:top w:val="single" w:sz="4" w:space="0" w:color="auto"/>
              <w:left w:val="single" w:sz="4" w:space="0" w:color="auto"/>
              <w:bottom w:val="single" w:sz="4" w:space="0" w:color="auto"/>
              <w:right w:val="single" w:sz="4" w:space="0" w:color="auto"/>
            </w:tcBorders>
          </w:tcPr>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p>
        </w:tc>
      </w:tr>
    </w:tbl>
    <w:p w:rsidR="00375670" w:rsidRPr="00375670" w:rsidRDefault="00375670" w:rsidP="00375670">
      <w:pPr>
        <w:tabs>
          <w:tab w:val="left" w:pos="284"/>
        </w:tabs>
        <w:spacing w:after="0" w:line="240" w:lineRule="auto"/>
        <w:rPr>
          <w:rFonts w:ascii="Times New Roman" w:eastAsia="Calibri" w:hAnsi="Times New Roman" w:cs="Times New Roman"/>
          <w:sz w:val="12"/>
          <w:szCs w:val="12"/>
        </w:rPr>
      </w:pPr>
    </w:p>
    <w:p w:rsidR="00375670" w:rsidRDefault="00375670" w:rsidP="00375670">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375670" w:rsidRPr="000318BE" w:rsidRDefault="00375670" w:rsidP="00375670">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B840BA">
        <w:rPr>
          <w:rFonts w:ascii="Times New Roman" w:eastAsia="Calibri" w:hAnsi="Times New Roman" w:cs="Times New Roman"/>
          <w:b/>
          <w:sz w:val="12"/>
          <w:szCs w:val="12"/>
        </w:rPr>
        <w:t>ЗАХАРКИНО</w:t>
      </w:r>
    </w:p>
    <w:p w:rsidR="00375670" w:rsidRPr="000318BE" w:rsidRDefault="00375670" w:rsidP="00375670">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375670" w:rsidRPr="000318BE" w:rsidRDefault="00375670" w:rsidP="00375670">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375670" w:rsidRPr="000318BE" w:rsidRDefault="00375670" w:rsidP="00375670">
      <w:pPr>
        <w:tabs>
          <w:tab w:val="left" w:pos="284"/>
        </w:tabs>
        <w:spacing w:after="0" w:line="240" w:lineRule="auto"/>
        <w:jc w:val="center"/>
        <w:rPr>
          <w:rFonts w:ascii="Times New Roman" w:eastAsia="Calibri" w:hAnsi="Times New Roman" w:cs="Times New Roman"/>
          <w:sz w:val="12"/>
          <w:szCs w:val="12"/>
        </w:rPr>
      </w:pPr>
    </w:p>
    <w:p w:rsidR="00375670" w:rsidRPr="000318BE" w:rsidRDefault="00375670" w:rsidP="00375670">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375670" w:rsidRPr="000318BE" w:rsidRDefault="00375670" w:rsidP="0037567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№63</w:t>
      </w:r>
    </w:p>
    <w:p w:rsidR="00375670" w:rsidRDefault="00375670" w:rsidP="00375670">
      <w:pPr>
        <w:tabs>
          <w:tab w:val="left" w:pos="284"/>
        </w:tabs>
        <w:spacing w:after="0" w:line="240" w:lineRule="auto"/>
        <w:jc w:val="center"/>
        <w:rPr>
          <w:rFonts w:ascii="Times New Roman" w:eastAsia="Calibri" w:hAnsi="Times New Roman" w:cs="Times New Roman"/>
          <w:b/>
          <w:sz w:val="12"/>
          <w:szCs w:val="12"/>
        </w:rPr>
      </w:pPr>
      <w:r w:rsidRPr="00375670">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Захаркино </w:t>
      </w:r>
    </w:p>
    <w:p w:rsidR="00375670" w:rsidRDefault="00375670" w:rsidP="00375670">
      <w:pPr>
        <w:tabs>
          <w:tab w:val="left" w:pos="284"/>
        </w:tabs>
        <w:spacing w:after="0" w:line="240" w:lineRule="auto"/>
        <w:jc w:val="center"/>
        <w:rPr>
          <w:rFonts w:ascii="Times New Roman" w:eastAsia="Calibri" w:hAnsi="Times New Roman" w:cs="Times New Roman"/>
          <w:b/>
          <w:sz w:val="12"/>
          <w:szCs w:val="12"/>
        </w:rPr>
      </w:pPr>
      <w:r w:rsidRPr="00375670">
        <w:rPr>
          <w:rFonts w:ascii="Times New Roman" w:eastAsia="Calibri" w:hAnsi="Times New Roman" w:cs="Times New Roman"/>
          <w:b/>
          <w:sz w:val="12"/>
          <w:szCs w:val="12"/>
        </w:rPr>
        <w:t>муниципального района Сергиевский № 43 от 31.12.2015г. «Об утверждении муниципальной программы «Совершенствование муниципального управления  сельского поселения Захаркино муниципального района Сергиевский» на 2016-2018гг.</w:t>
      </w:r>
    </w:p>
    <w:p w:rsidR="00375670" w:rsidRDefault="00375670" w:rsidP="00375670">
      <w:pPr>
        <w:tabs>
          <w:tab w:val="left" w:pos="284"/>
        </w:tabs>
        <w:spacing w:after="0" w:line="240" w:lineRule="auto"/>
        <w:jc w:val="center"/>
        <w:rPr>
          <w:rFonts w:ascii="Times New Roman" w:eastAsia="Calibri" w:hAnsi="Times New Roman" w:cs="Times New Roman"/>
          <w:b/>
          <w:sz w:val="12"/>
          <w:szCs w:val="12"/>
        </w:rPr>
      </w:pP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b/>
          <w:sz w:val="12"/>
          <w:szCs w:val="12"/>
        </w:rPr>
      </w:pPr>
      <w:r w:rsidRPr="00375670">
        <w:rPr>
          <w:rFonts w:ascii="Times New Roman" w:eastAsia="Calibri" w:hAnsi="Times New Roman" w:cs="Times New Roman"/>
          <w:b/>
          <w:sz w:val="12"/>
          <w:szCs w:val="12"/>
        </w:rPr>
        <w:t>ПОСТАНОВЛЯЕТ:</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 43 от 31.12.2015г. «Об утверждении муниципальной программы «Совершенствование муниципального управления  сельского поселения Захаркино муниципального района Сергиевский» на 2016-2018гг. (далее - Программа) следующего содержания:</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lastRenderedPageBreak/>
        <w:t>1.1.В Паспорте Программы позицию «Объемы и источники финансирования Программы» изложить в следующей редакции:</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Общий объем финансирования Программы составляет 6894,80346 тыс. руб.,  в том числе:</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 средств местного бюджета – 6196,84665 тыс. рублей:</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2016 год – 2262,21217 тыс. руб.;</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2017 год –1973,38594 тыс. руб.;</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2018 год – 1961,24854 тыс. руб.</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 за счет внебюджетных средств – 71,89583 тыс. руб.:</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2016год – 45,04617 тыс. руб.;</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2017 год- 15,73245 тыс. руб.;</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2018 год- 11,11721 тыс. руб.</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 xml:space="preserve">- за счет средств областного бюджета – 391,16098 </w:t>
      </w:r>
      <w:proofErr w:type="spellStart"/>
      <w:r w:rsidRPr="00375670">
        <w:rPr>
          <w:rFonts w:ascii="Times New Roman" w:eastAsia="Calibri" w:hAnsi="Times New Roman" w:cs="Times New Roman"/>
          <w:sz w:val="12"/>
          <w:szCs w:val="12"/>
        </w:rPr>
        <w:t>тыс</w:t>
      </w:r>
      <w:proofErr w:type="gramStart"/>
      <w:r w:rsidRPr="00375670">
        <w:rPr>
          <w:rFonts w:ascii="Times New Roman" w:eastAsia="Calibri" w:hAnsi="Times New Roman" w:cs="Times New Roman"/>
          <w:sz w:val="12"/>
          <w:szCs w:val="12"/>
        </w:rPr>
        <w:t>.р</w:t>
      </w:r>
      <w:proofErr w:type="gramEnd"/>
      <w:r w:rsidRPr="00375670">
        <w:rPr>
          <w:rFonts w:ascii="Times New Roman" w:eastAsia="Calibri" w:hAnsi="Times New Roman" w:cs="Times New Roman"/>
          <w:sz w:val="12"/>
          <w:szCs w:val="12"/>
        </w:rPr>
        <w:t>уб</w:t>
      </w:r>
      <w:proofErr w:type="spellEnd"/>
      <w:r w:rsidRPr="00375670">
        <w:rPr>
          <w:rFonts w:ascii="Times New Roman" w:eastAsia="Calibri" w:hAnsi="Times New Roman" w:cs="Times New Roman"/>
          <w:sz w:val="12"/>
          <w:szCs w:val="12"/>
        </w:rPr>
        <w:t>.:</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 xml:space="preserve">2016 год – 29,86881 </w:t>
      </w:r>
      <w:proofErr w:type="spellStart"/>
      <w:r w:rsidRPr="00375670">
        <w:rPr>
          <w:rFonts w:ascii="Times New Roman" w:eastAsia="Calibri" w:hAnsi="Times New Roman" w:cs="Times New Roman"/>
          <w:sz w:val="12"/>
          <w:szCs w:val="12"/>
        </w:rPr>
        <w:t>тыс</w:t>
      </w:r>
      <w:proofErr w:type="gramStart"/>
      <w:r w:rsidRPr="00375670">
        <w:rPr>
          <w:rFonts w:ascii="Times New Roman" w:eastAsia="Calibri" w:hAnsi="Times New Roman" w:cs="Times New Roman"/>
          <w:sz w:val="12"/>
          <w:szCs w:val="12"/>
        </w:rPr>
        <w:t>.р</w:t>
      </w:r>
      <w:proofErr w:type="gramEnd"/>
      <w:r w:rsidRPr="00375670">
        <w:rPr>
          <w:rFonts w:ascii="Times New Roman" w:eastAsia="Calibri" w:hAnsi="Times New Roman" w:cs="Times New Roman"/>
          <w:sz w:val="12"/>
          <w:szCs w:val="12"/>
        </w:rPr>
        <w:t>уб</w:t>
      </w:r>
      <w:proofErr w:type="spellEnd"/>
      <w:r w:rsidRPr="00375670">
        <w:rPr>
          <w:rFonts w:ascii="Times New Roman" w:eastAsia="Calibri" w:hAnsi="Times New Roman" w:cs="Times New Roman"/>
          <w:sz w:val="12"/>
          <w:szCs w:val="12"/>
        </w:rPr>
        <w:t>.;</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 xml:space="preserve">2017 год – 130,99466 </w:t>
      </w:r>
      <w:proofErr w:type="spellStart"/>
      <w:r w:rsidRPr="00375670">
        <w:rPr>
          <w:rFonts w:ascii="Times New Roman" w:eastAsia="Calibri" w:hAnsi="Times New Roman" w:cs="Times New Roman"/>
          <w:sz w:val="12"/>
          <w:szCs w:val="12"/>
        </w:rPr>
        <w:t>тыс</w:t>
      </w:r>
      <w:proofErr w:type="gramStart"/>
      <w:r w:rsidRPr="00375670">
        <w:rPr>
          <w:rFonts w:ascii="Times New Roman" w:eastAsia="Calibri" w:hAnsi="Times New Roman" w:cs="Times New Roman"/>
          <w:sz w:val="12"/>
          <w:szCs w:val="12"/>
        </w:rPr>
        <w:t>.р</w:t>
      </w:r>
      <w:proofErr w:type="gramEnd"/>
      <w:r w:rsidRPr="00375670">
        <w:rPr>
          <w:rFonts w:ascii="Times New Roman" w:eastAsia="Calibri" w:hAnsi="Times New Roman" w:cs="Times New Roman"/>
          <w:sz w:val="12"/>
          <w:szCs w:val="12"/>
        </w:rPr>
        <w:t>уб</w:t>
      </w:r>
      <w:proofErr w:type="spellEnd"/>
      <w:r w:rsidRPr="00375670">
        <w:rPr>
          <w:rFonts w:ascii="Times New Roman" w:eastAsia="Calibri" w:hAnsi="Times New Roman" w:cs="Times New Roman"/>
          <w:sz w:val="12"/>
          <w:szCs w:val="12"/>
        </w:rPr>
        <w:t>.;</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 xml:space="preserve">2018 год – 230,29751 </w:t>
      </w:r>
      <w:proofErr w:type="spellStart"/>
      <w:r w:rsidRPr="00375670">
        <w:rPr>
          <w:rFonts w:ascii="Times New Roman" w:eastAsia="Calibri" w:hAnsi="Times New Roman" w:cs="Times New Roman"/>
          <w:sz w:val="12"/>
          <w:szCs w:val="12"/>
        </w:rPr>
        <w:t>тыс</w:t>
      </w:r>
      <w:proofErr w:type="gramStart"/>
      <w:r w:rsidRPr="00375670">
        <w:rPr>
          <w:rFonts w:ascii="Times New Roman" w:eastAsia="Calibri" w:hAnsi="Times New Roman" w:cs="Times New Roman"/>
          <w:sz w:val="12"/>
          <w:szCs w:val="12"/>
        </w:rPr>
        <w:t>.р</w:t>
      </w:r>
      <w:proofErr w:type="gramEnd"/>
      <w:r w:rsidRPr="00375670">
        <w:rPr>
          <w:rFonts w:ascii="Times New Roman" w:eastAsia="Calibri" w:hAnsi="Times New Roman" w:cs="Times New Roman"/>
          <w:sz w:val="12"/>
          <w:szCs w:val="12"/>
        </w:rPr>
        <w:t>уб</w:t>
      </w:r>
      <w:proofErr w:type="spellEnd"/>
      <w:r w:rsidRPr="00375670">
        <w:rPr>
          <w:rFonts w:ascii="Times New Roman" w:eastAsia="Calibri" w:hAnsi="Times New Roman" w:cs="Times New Roman"/>
          <w:sz w:val="12"/>
          <w:szCs w:val="12"/>
        </w:rPr>
        <w:t>.</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 средства федерального бюджета – 234,90000 тыс. рублей:</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2016 год – 77,20000 тыс. руб.;</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2017 год- 74,50000 тыс. руб.;</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2018 год- 83,20000 тыс. руб.</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2.Опубликовать настоящее Постановление в газете «Сергиевский вестник».</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375670" w:rsidRPr="00375670" w:rsidRDefault="00375670" w:rsidP="00375670">
      <w:pPr>
        <w:tabs>
          <w:tab w:val="left" w:pos="284"/>
        </w:tabs>
        <w:spacing w:after="0" w:line="240" w:lineRule="auto"/>
        <w:jc w:val="right"/>
        <w:rPr>
          <w:rFonts w:ascii="Times New Roman" w:eastAsia="Calibri" w:hAnsi="Times New Roman" w:cs="Times New Roman"/>
          <w:sz w:val="12"/>
          <w:szCs w:val="12"/>
        </w:rPr>
      </w:pPr>
      <w:r w:rsidRPr="00375670">
        <w:rPr>
          <w:rFonts w:ascii="Times New Roman" w:eastAsia="Calibri" w:hAnsi="Times New Roman" w:cs="Times New Roman"/>
          <w:sz w:val="12"/>
          <w:szCs w:val="12"/>
        </w:rPr>
        <w:t>Глава сельского поселения Захаркино</w:t>
      </w:r>
    </w:p>
    <w:p w:rsidR="00375670" w:rsidRDefault="00375670" w:rsidP="00375670">
      <w:pPr>
        <w:tabs>
          <w:tab w:val="left" w:pos="284"/>
        </w:tabs>
        <w:spacing w:after="0" w:line="240" w:lineRule="auto"/>
        <w:jc w:val="right"/>
        <w:rPr>
          <w:rFonts w:ascii="Times New Roman" w:eastAsia="Calibri" w:hAnsi="Times New Roman" w:cs="Times New Roman"/>
          <w:sz w:val="12"/>
          <w:szCs w:val="12"/>
        </w:rPr>
      </w:pPr>
      <w:r w:rsidRPr="00375670">
        <w:rPr>
          <w:rFonts w:ascii="Times New Roman" w:eastAsia="Calibri" w:hAnsi="Times New Roman" w:cs="Times New Roman"/>
          <w:sz w:val="12"/>
          <w:szCs w:val="12"/>
        </w:rPr>
        <w:t>муниципального района Сергиевский</w:t>
      </w:r>
    </w:p>
    <w:p w:rsidR="00B840BA" w:rsidRDefault="00375670" w:rsidP="00375670">
      <w:pPr>
        <w:tabs>
          <w:tab w:val="left" w:pos="284"/>
        </w:tabs>
        <w:spacing w:after="0" w:line="240" w:lineRule="auto"/>
        <w:jc w:val="right"/>
        <w:rPr>
          <w:rFonts w:ascii="Times New Roman" w:eastAsia="Calibri" w:hAnsi="Times New Roman" w:cs="Times New Roman"/>
          <w:sz w:val="12"/>
          <w:szCs w:val="12"/>
        </w:rPr>
      </w:pPr>
      <w:proofErr w:type="spellStart"/>
      <w:r w:rsidRPr="00375670">
        <w:rPr>
          <w:rFonts w:ascii="Times New Roman" w:eastAsia="Calibri" w:hAnsi="Times New Roman" w:cs="Times New Roman"/>
          <w:sz w:val="12"/>
          <w:szCs w:val="12"/>
        </w:rPr>
        <w:t>Веденин</w:t>
      </w:r>
      <w:proofErr w:type="spellEnd"/>
      <w:r w:rsidRPr="00375670">
        <w:rPr>
          <w:rFonts w:ascii="Times New Roman" w:eastAsia="Calibri" w:hAnsi="Times New Roman" w:cs="Times New Roman"/>
          <w:sz w:val="12"/>
          <w:szCs w:val="12"/>
        </w:rPr>
        <w:t xml:space="preserve"> А.В.</w:t>
      </w:r>
    </w:p>
    <w:p w:rsidR="00375670" w:rsidRDefault="00375670" w:rsidP="00375670">
      <w:pPr>
        <w:tabs>
          <w:tab w:val="left" w:pos="284"/>
        </w:tabs>
        <w:spacing w:after="0" w:line="240" w:lineRule="auto"/>
        <w:jc w:val="right"/>
        <w:rPr>
          <w:rFonts w:ascii="Times New Roman" w:eastAsia="Calibri" w:hAnsi="Times New Roman" w:cs="Times New Roman"/>
          <w:sz w:val="12"/>
          <w:szCs w:val="12"/>
        </w:rPr>
      </w:pPr>
    </w:p>
    <w:p w:rsidR="00375670" w:rsidRPr="009A2EFF" w:rsidRDefault="00375670" w:rsidP="00375670">
      <w:pPr>
        <w:tabs>
          <w:tab w:val="left" w:pos="284"/>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Приложение №1</w:t>
      </w:r>
    </w:p>
    <w:p w:rsidR="00375670" w:rsidRPr="009A2EFF" w:rsidRDefault="00375670" w:rsidP="00375670">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к Постановлению администрации</w:t>
      </w:r>
    </w:p>
    <w:p w:rsidR="00375670" w:rsidRPr="009A2EFF" w:rsidRDefault="00375670" w:rsidP="00375670">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 xml:space="preserve">сельского поселения </w:t>
      </w:r>
      <w:r w:rsidRPr="00B840BA">
        <w:rPr>
          <w:rFonts w:ascii="Times New Roman" w:eastAsia="Calibri" w:hAnsi="Times New Roman" w:cs="Times New Roman"/>
          <w:i/>
          <w:sz w:val="12"/>
          <w:szCs w:val="12"/>
        </w:rPr>
        <w:t>Захаркино</w:t>
      </w:r>
    </w:p>
    <w:p w:rsidR="00375670" w:rsidRPr="009A2EFF" w:rsidRDefault="00375670" w:rsidP="00375670">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муниципального района Сергиевский</w:t>
      </w:r>
    </w:p>
    <w:p w:rsidR="00375670" w:rsidRDefault="00375670" w:rsidP="00375670">
      <w:pPr>
        <w:tabs>
          <w:tab w:val="left" w:pos="284"/>
          <w:tab w:val="left" w:pos="1843"/>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№63 от  «29</w:t>
      </w:r>
      <w:r w:rsidRPr="009A2EFF">
        <w:rPr>
          <w:rFonts w:ascii="Times New Roman" w:eastAsia="Calibri" w:hAnsi="Times New Roman" w:cs="Times New Roman"/>
          <w:i/>
          <w:sz w:val="12"/>
          <w:szCs w:val="12"/>
        </w:rPr>
        <w:t>» декабря 2018г.</w:t>
      </w:r>
    </w:p>
    <w:p w:rsidR="00A9413C" w:rsidRPr="00F3166C" w:rsidRDefault="00A9413C" w:rsidP="00375670">
      <w:pPr>
        <w:tabs>
          <w:tab w:val="left" w:pos="284"/>
          <w:tab w:val="left" w:pos="1843"/>
        </w:tabs>
        <w:spacing w:after="0" w:line="240" w:lineRule="auto"/>
        <w:jc w:val="right"/>
        <w:rPr>
          <w:rFonts w:ascii="Times New Roman" w:eastAsia="Calibri" w:hAnsi="Times New Roman" w:cs="Times New Roman"/>
          <w:i/>
          <w:sz w:val="12"/>
          <w:szCs w:val="12"/>
        </w:rPr>
      </w:pPr>
    </w:p>
    <w:tbl>
      <w:tblPr>
        <w:tblStyle w:val="212"/>
        <w:tblW w:w="7513" w:type="dxa"/>
        <w:tblInd w:w="108" w:type="dxa"/>
        <w:tblLook w:val="01C0" w:firstRow="0" w:lastRow="1" w:firstColumn="1" w:lastColumn="1" w:noHBand="0" w:noVBand="0"/>
      </w:tblPr>
      <w:tblGrid>
        <w:gridCol w:w="378"/>
        <w:gridCol w:w="4442"/>
        <w:gridCol w:w="850"/>
        <w:gridCol w:w="851"/>
        <w:gridCol w:w="992"/>
      </w:tblGrid>
      <w:tr w:rsidR="00375670" w:rsidRPr="00375670" w:rsidTr="00375670">
        <w:trPr>
          <w:trHeight w:val="20"/>
        </w:trPr>
        <w:tc>
          <w:tcPr>
            <w:tcW w:w="378" w:type="dxa"/>
            <w:vMerge w:val="restart"/>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 xml:space="preserve">№ </w:t>
            </w:r>
            <w:proofErr w:type="gramStart"/>
            <w:r w:rsidRPr="00375670">
              <w:rPr>
                <w:rFonts w:ascii="Times New Roman" w:eastAsia="Calibri" w:hAnsi="Times New Roman" w:cs="Times New Roman"/>
                <w:sz w:val="12"/>
                <w:szCs w:val="12"/>
              </w:rPr>
              <w:t>п</w:t>
            </w:r>
            <w:proofErr w:type="gramEnd"/>
            <w:r w:rsidRPr="00375670">
              <w:rPr>
                <w:rFonts w:ascii="Times New Roman" w:eastAsia="Calibri" w:hAnsi="Times New Roman" w:cs="Times New Roman"/>
                <w:sz w:val="12"/>
                <w:szCs w:val="12"/>
              </w:rPr>
              <w:t>/п</w:t>
            </w:r>
          </w:p>
        </w:tc>
        <w:tc>
          <w:tcPr>
            <w:tcW w:w="4442" w:type="dxa"/>
            <w:vMerge w:val="restart"/>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Наименование мероприятия</w:t>
            </w:r>
          </w:p>
          <w:p w:rsidR="00375670" w:rsidRPr="00375670" w:rsidRDefault="00375670" w:rsidP="00375670">
            <w:pPr>
              <w:tabs>
                <w:tab w:val="left" w:pos="284"/>
              </w:tabs>
              <w:rPr>
                <w:rFonts w:ascii="Times New Roman" w:eastAsia="Calibri" w:hAnsi="Times New Roman" w:cs="Times New Roman"/>
                <w:sz w:val="12"/>
                <w:szCs w:val="12"/>
              </w:rPr>
            </w:pPr>
          </w:p>
        </w:tc>
        <w:tc>
          <w:tcPr>
            <w:tcW w:w="2693" w:type="dxa"/>
            <w:gridSpan w:val="3"/>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Годы реализации</w:t>
            </w:r>
          </w:p>
        </w:tc>
      </w:tr>
      <w:tr w:rsidR="00375670" w:rsidRPr="00375670" w:rsidTr="00375670">
        <w:trPr>
          <w:trHeight w:val="20"/>
        </w:trPr>
        <w:tc>
          <w:tcPr>
            <w:tcW w:w="378" w:type="dxa"/>
            <w:vMerge/>
            <w:hideMark/>
          </w:tcPr>
          <w:p w:rsidR="00375670" w:rsidRPr="00375670" w:rsidRDefault="00375670" w:rsidP="00375670">
            <w:pPr>
              <w:tabs>
                <w:tab w:val="left" w:pos="284"/>
              </w:tabs>
              <w:rPr>
                <w:rFonts w:ascii="Times New Roman" w:eastAsia="Calibri" w:hAnsi="Times New Roman" w:cs="Times New Roman"/>
                <w:sz w:val="12"/>
                <w:szCs w:val="12"/>
              </w:rPr>
            </w:pPr>
          </w:p>
        </w:tc>
        <w:tc>
          <w:tcPr>
            <w:tcW w:w="4442" w:type="dxa"/>
            <w:vMerge/>
            <w:hideMark/>
          </w:tcPr>
          <w:p w:rsidR="00375670" w:rsidRPr="00375670" w:rsidRDefault="00375670" w:rsidP="00375670">
            <w:pPr>
              <w:tabs>
                <w:tab w:val="left" w:pos="284"/>
              </w:tabs>
              <w:rPr>
                <w:rFonts w:ascii="Times New Roman" w:eastAsia="Calibri" w:hAnsi="Times New Roman" w:cs="Times New Roman"/>
                <w:sz w:val="12"/>
                <w:szCs w:val="12"/>
              </w:rPr>
            </w:pPr>
          </w:p>
        </w:tc>
        <w:tc>
          <w:tcPr>
            <w:tcW w:w="850"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 xml:space="preserve">2016 год в </w:t>
            </w:r>
            <w:proofErr w:type="spellStart"/>
            <w:r w:rsidRPr="00375670">
              <w:rPr>
                <w:rFonts w:ascii="Times New Roman" w:eastAsia="Calibri" w:hAnsi="Times New Roman" w:cs="Times New Roman"/>
                <w:sz w:val="12"/>
                <w:szCs w:val="12"/>
              </w:rPr>
              <w:t>тыс</w:t>
            </w:r>
            <w:proofErr w:type="gramStart"/>
            <w:r w:rsidRPr="00375670">
              <w:rPr>
                <w:rFonts w:ascii="Times New Roman" w:eastAsia="Calibri" w:hAnsi="Times New Roman" w:cs="Times New Roman"/>
                <w:sz w:val="12"/>
                <w:szCs w:val="12"/>
              </w:rPr>
              <w:t>.р</w:t>
            </w:r>
            <w:proofErr w:type="gramEnd"/>
            <w:r w:rsidRPr="00375670">
              <w:rPr>
                <w:rFonts w:ascii="Times New Roman" w:eastAsia="Calibri" w:hAnsi="Times New Roman" w:cs="Times New Roman"/>
                <w:sz w:val="12"/>
                <w:szCs w:val="12"/>
              </w:rPr>
              <w:t>уб</w:t>
            </w:r>
            <w:proofErr w:type="spellEnd"/>
            <w:r w:rsidRPr="00375670">
              <w:rPr>
                <w:rFonts w:ascii="Times New Roman" w:eastAsia="Calibri" w:hAnsi="Times New Roman" w:cs="Times New Roman"/>
                <w:sz w:val="12"/>
                <w:szCs w:val="12"/>
              </w:rPr>
              <w:t>.</w:t>
            </w:r>
          </w:p>
        </w:tc>
        <w:tc>
          <w:tcPr>
            <w:tcW w:w="851"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 xml:space="preserve">2017 год в </w:t>
            </w:r>
            <w:proofErr w:type="spellStart"/>
            <w:r w:rsidRPr="00375670">
              <w:rPr>
                <w:rFonts w:ascii="Times New Roman" w:eastAsia="Calibri" w:hAnsi="Times New Roman" w:cs="Times New Roman"/>
                <w:sz w:val="12"/>
                <w:szCs w:val="12"/>
              </w:rPr>
              <w:t>тыс</w:t>
            </w:r>
            <w:proofErr w:type="gramStart"/>
            <w:r w:rsidRPr="00375670">
              <w:rPr>
                <w:rFonts w:ascii="Times New Roman" w:eastAsia="Calibri" w:hAnsi="Times New Roman" w:cs="Times New Roman"/>
                <w:sz w:val="12"/>
                <w:szCs w:val="12"/>
              </w:rPr>
              <w:t>.р</w:t>
            </w:r>
            <w:proofErr w:type="gramEnd"/>
            <w:r w:rsidRPr="00375670">
              <w:rPr>
                <w:rFonts w:ascii="Times New Roman" w:eastAsia="Calibri" w:hAnsi="Times New Roman" w:cs="Times New Roman"/>
                <w:sz w:val="12"/>
                <w:szCs w:val="12"/>
              </w:rPr>
              <w:t>уб</w:t>
            </w:r>
            <w:proofErr w:type="spellEnd"/>
            <w:r w:rsidRPr="00375670">
              <w:rPr>
                <w:rFonts w:ascii="Times New Roman" w:eastAsia="Calibri" w:hAnsi="Times New Roman" w:cs="Times New Roman"/>
                <w:sz w:val="12"/>
                <w:szCs w:val="12"/>
              </w:rPr>
              <w:t>.</w:t>
            </w:r>
          </w:p>
        </w:tc>
        <w:tc>
          <w:tcPr>
            <w:tcW w:w="992"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 xml:space="preserve">2018 год в </w:t>
            </w:r>
            <w:proofErr w:type="spellStart"/>
            <w:r w:rsidRPr="00375670">
              <w:rPr>
                <w:rFonts w:ascii="Times New Roman" w:eastAsia="Calibri" w:hAnsi="Times New Roman" w:cs="Times New Roman"/>
                <w:sz w:val="12"/>
                <w:szCs w:val="12"/>
              </w:rPr>
              <w:t>тыс</w:t>
            </w:r>
            <w:proofErr w:type="gramStart"/>
            <w:r w:rsidRPr="00375670">
              <w:rPr>
                <w:rFonts w:ascii="Times New Roman" w:eastAsia="Calibri" w:hAnsi="Times New Roman" w:cs="Times New Roman"/>
                <w:sz w:val="12"/>
                <w:szCs w:val="12"/>
              </w:rPr>
              <w:t>.р</w:t>
            </w:r>
            <w:proofErr w:type="gramEnd"/>
            <w:r w:rsidRPr="00375670">
              <w:rPr>
                <w:rFonts w:ascii="Times New Roman" w:eastAsia="Calibri" w:hAnsi="Times New Roman" w:cs="Times New Roman"/>
                <w:sz w:val="12"/>
                <w:szCs w:val="12"/>
              </w:rPr>
              <w:t>уб</w:t>
            </w:r>
            <w:proofErr w:type="spellEnd"/>
            <w:r w:rsidRPr="00375670">
              <w:rPr>
                <w:rFonts w:ascii="Times New Roman" w:eastAsia="Calibri" w:hAnsi="Times New Roman" w:cs="Times New Roman"/>
                <w:sz w:val="12"/>
                <w:szCs w:val="12"/>
              </w:rPr>
              <w:t>.</w:t>
            </w:r>
          </w:p>
        </w:tc>
      </w:tr>
      <w:tr w:rsidR="00375670" w:rsidRPr="00375670" w:rsidTr="00375670">
        <w:trPr>
          <w:trHeight w:val="20"/>
        </w:trPr>
        <w:tc>
          <w:tcPr>
            <w:tcW w:w="378"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1</w:t>
            </w:r>
          </w:p>
        </w:tc>
        <w:tc>
          <w:tcPr>
            <w:tcW w:w="4442"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591,68932</w:t>
            </w:r>
          </w:p>
        </w:tc>
        <w:tc>
          <w:tcPr>
            <w:tcW w:w="851"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539,03668</w:t>
            </w:r>
          </w:p>
        </w:tc>
        <w:tc>
          <w:tcPr>
            <w:tcW w:w="992"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626,46259</w:t>
            </w:r>
          </w:p>
        </w:tc>
      </w:tr>
      <w:tr w:rsidR="00375670" w:rsidRPr="00375670" w:rsidTr="00375670">
        <w:trPr>
          <w:trHeight w:val="20"/>
        </w:trPr>
        <w:tc>
          <w:tcPr>
            <w:tcW w:w="378"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2</w:t>
            </w:r>
          </w:p>
        </w:tc>
        <w:tc>
          <w:tcPr>
            <w:tcW w:w="4442"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Функционирование местных администраций</w:t>
            </w:r>
          </w:p>
        </w:tc>
        <w:tc>
          <w:tcPr>
            <w:tcW w:w="850"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1237,25161</w:t>
            </w:r>
          </w:p>
        </w:tc>
        <w:tc>
          <w:tcPr>
            <w:tcW w:w="851"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1053,22875</w:t>
            </w:r>
          </w:p>
        </w:tc>
        <w:tc>
          <w:tcPr>
            <w:tcW w:w="992"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1081,86473</w:t>
            </w:r>
          </w:p>
        </w:tc>
      </w:tr>
      <w:tr w:rsidR="00375670" w:rsidRPr="00375670" w:rsidTr="00375670">
        <w:trPr>
          <w:trHeight w:val="20"/>
        </w:trPr>
        <w:tc>
          <w:tcPr>
            <w:tcW w:w="378"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3</w:t>
            </w:r>
          </w:p>
        </w:tc>
        <w:tc>
          <w:tcPr>
            <w:tcW w:w="4442"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68,11200</w:t>
            </w:r>
          </w:p>
        </w:tc>
        <w:tc>
          <w:tcPr>
            <w:tcW w:w="851"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0,00000</w:t>
            </w:r>
          </w:p>
        </w:tc>
        <w:tc>
          <w:tcPr>
            <w:tcW w:w="992"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0,00000</w:t>
            </w:r>
          </w:p>
        </w:tc>
      </w:tr>
      <w:tr w:rsidR="00375670" w:rsidRPr="00375670" w:rsidTr="00375670">
        <w:trPr>
          <w:trHeight w:val="20"/>
        </w:trPr>
        <w:tc>
          <w:tcPr>
            <w:tcW w:w="378"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4</w:t>
            </w:r>
          </w:p>
        </w:tc>
        <w:tc>
          <w:tcPr>
            <w:tcW w:w="4442"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4,08051</w:t>
            </w:r>
          </w:p>
        </w:tc>
        <w:tc>
          <w:tcPr>
            <w:tcW w:w="851"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5,66710</w:t>
            </w:r>
          </w:p>
        </w:tc>
        <w:tc>
          <w:tcPr>
            <w:tcW w:w="992"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11,64205</w:t>
            </w:r>
          </w:p>
        </w:tc>
      </w:tr>
      <w:tr w:rsidR="00375670" w:rsidRPr="00375670" w:rsidTr="00375670">
        <w:trPr>
          <w:trHeight w:val="20"/>
        </w:trPr>
        <w:tc>
          <w:tcPr>
            <w:tcW w:w="378"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5</w:t>
            </w:r>
          </w:p>
        </w:tc>
        <w:tc>
          <w:tcPr>
            <w:tcW w:w="4442"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Осуществление полномочий по определению поставщико</w:t>
            </w:r>
            <w:proofErr w:type="gramStart"/>
            <w:r w:rsidRPr="00375670">
              <w:rPr>
                <w:rFonts w:ascii="Times New Roman" w:eastAsia="Calibri" w:hAnsi="Times New Roman" w:cs="Times New Roman"/>
                <w:sz w:val="12"/>
                <w:szCs w:val="12"/>
              </w:rPr>
              <w:t>в(</w:t>
            </w:r>
            <w:proofErr w:type="gramEnd"/>
            <w:r w:rsidRPr="00375670">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375670" w:rsidRPr="00375670" w:rsidRDefault="00375670" w:rsidP="00375670">
            <w:pPr>
              <w:tabs>
                <w:tab w:val="left" w:pos="284"/>
              </w:tabs>
              <w:rPr>
                <w:rFonts w:ascii="Times New Roman" w:eastAsia="Calibri" w:hAnsi="Times New Roman" w:cs="Times New Roman"/>
                <w:sz w:val="12"/>
                <w:szCs w:val="12"/>
              </w:rPr>
            </w:pPr>
          </w:p>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4,05738</w:t>
            </w:r>
          </w:p>
        </w:tc>
        <w:tc>
          <w:tcPr>
            <w:tcW w:w="851"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4,03835</w:t>
            </w:r>
          </w:p>
        </w:tc>
        <w:tc>
          <w:tcPr>
            <w:tcW w:w="992"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5,98455</w:t>
            </w:r>
          </w:p>
        </w:tc>
      </w:tr>
      <w:tr w:rsidR="00375670" w:rsidRPr="00375670" w:rsidTr="00375670">
        <w:trPr>
          <w:trHeight w:val="20"/>
        </w:trPr>
        <w:tc>
          <w:tcPr>
            <w:tcW w:w="378"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6</w:t>
            </w:r>
          </w:p>
        </w:tc>
        <w:tc>
          <w:tcPr>
            <w:tcW w:w="4442"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11,70508</w:t>
            </w:r>
          </w:p>
        </w:tc>
        <w:tc>
          <w:tcPr>
            <w:tcW w:w="851"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12,45770</w:t>
            </w:r>
          </w:p>
        </w:tc>
        <w:tc>
          <w:tcPr>
            <w:tcW w:w="992"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18,17945</w:t>
            </w:r>
          </w:p>
        </w:tc>
      </w:tr>
      <w:tr w:rsidR="00375670" w:rsidRPr="00375670" w:rsidTr="00375670">
        <w:trPr>
          <w:trHeight w:val="20"/>
        </w:trPr>
        <w:tc>
          <w:tcPr>
            <w:tcW w:w="378"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7</w:t>
            </w:r>
          </w:p>
        </w:tc>
        <w:tc>
          <w:tcPr>
            <w:tcW w:w="4442"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375670">
              <w:rPr>
                <w:rFonts w:ascii="Times New Roman" w:eastAsia="Calibri" w:hAnsi="Times New Roman" w:cs="Times New Roman"/>
                <w:sz w:val="12"/>
                <w:szCs w:val="12"/>
              </w:rPr>
              <w:t>контроля за</w:t>
            </w:r>
            <w:proofErr w:type="gramEnd"/>
            <w:r w:rsidRPr="00375670">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375670" w:rsidRPr="00375670" w:rsidRDefault="00375670" w:rsidP="00375670">
            <w:pPr>
              <w:tabs>
                <w:tab w:val="left" w:pos="284"/>
              </w:tabs>
              <w:rPr>
                <w:rFonts w:ascii="Times New Roman" w:eastAsia="Calibri" w:hAnsi="Times New Roman" w:cs="Times New Roman"/>
                <w:sz w:val="12"/>
                <w:szCs w:val="12"/>
              </w:rPr>
            </w:pPr>
          </w:p>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61,31244</w:t>
            </w:r>
          </w:p>
        </w:tc>
        <w:tc>
          <w:tcPr>
            <w:tcW w:w="851"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65,25461</w:t>
            </w:r>
          </w:p>
        </w:tc>
        <w:tc>
          <w:tcPr>
            <w:tcW w:w="992"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95,22557</w:t>
            </w:r>
          </w:p>
        </w:tc>
      </w:tr>
      <w:tr w:rsidR="00375670" w:rsidRPr="00375670" w:rsidTr="00375670">
        <w:trPr>
          <w:trHeight w:val="20"/>
        </w:trPr>
        <w:tc>
          <w:tcPr>
            <w:tcW w:w="378"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8</w:t>
            </w:r>
          </w:p>
        </w:tc>
        <w:tc>
          <w:tcPr>
            <w:tcW w:w="4442"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3,39683</w:t>
            </w:r>
          </w:p>
        </w:tc>
        <w:tc>
          <w:tcPr>
            <w:tcW w:w="851"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3,08880</w:t>
            </w:r>
          </w:p>
        </w:tc>
        <w:tc>
          <w:tcPr>
            <w:tcW w:w="992"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4,83983</w:t>
            </w:r>
          </w:p>
        </w:tc>
      </w:tr>
      <w:tr w:rsidR="00375670" w:rsidRPr="00375670" w:rsidTr="00375670">
        <w:trPr>
          <w:trHeight w:val="20"/>
        </w:trPr>
        <w:tc>
          <w:tcPr>
            <w:tcW w:w="378"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9</w:t>
            </w:r>
          </w:p>
        </w:tc>
        <w:tc>
          <w:tcPr>
            <w:tcW w:w="4442"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304,80000</w:t>
            </w:r>
          </w:p>
        </w:tc>
        <w:tc>
          <w:tcPr>
            <w:tcW w:w="851"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339,30000</w:t>
            </w:r>
          </w:p>
        </w:tc>
        <w:tc>
          <w:tcPr>
            <w:tcW w:w="992"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229,00000</w:t>
            </w:r>
          </w:p>
        </w:tc>
      </w:tr>
      <w:tr w:rsidR="00375670" w:rsidRPr="00375670" w:rsidTr="00375670">
        <w:trPr>
          <w:trHeight w:val="20"/>
        </w:trPr>
        <w:tc>
          <w:tcPr>
            <w:tcW w:w="378"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10</w:t>
            </w:r>
          </w:p>
        </w:tc>
        <w:tc>
          <w:tcPr>
            <w:tcW w:w="4442"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11,70508</w:t>
            </w:r>
          </w:p>
        </w:tc>
        <w:tc>
          <w:tcPr>
            <w:tcW w:w="851"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12,45770</w:t>
            </w:r>
          </w:p>
        </w:tc>
        <w:tc>
          <w:tcPr>
            <w:tcW w:w="992"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18,17945</w:t>
            </w:r>
          </w:p>
        </w:tc>
      </w:tr>
      <w:tr w:rsidR="00375670" w:rsidRPr="00375670" w:rsidTr="00375670">
        <w:trPr>
          <w:trHeight w:val="20"/>
        </w:trPr>
        <w:tc>
          <w:tcPr>
            <w:tcW w:w="378"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11</w:t>
            </w:r>
          </w:p>
        </w:tc>
        <w:tc>
          <w:tcPr>
            <w:tcW w:w="4442"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19,50848</w:t>
            </w:r>
          </w:p>
        </w:tc>
        <w:tc>
          <w:tcPr>
            <w:tcW w:w="851"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25,61283</w:t>
            </w:r>
          </w:p>
        </w:tc>
        <w:tc>
          <w:tcPr>
            <w:tcW w:w="992"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30,29908</w:t>
            </w:r>
          </w:p>
        </w:tc>
      </w:tr>
      <w:tr w:rsidR="00375670" w:rsidRPr="00375670" w:rsidTr="00375670">
        <w:trPr>
          <w:trHeight w:val="20"/>
        </w:trPr>
        <w:tc>
          <w:tcPr>
            <w:tcW w:w="378"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12</w:t>
            </w:r>
          </w:p>
        </w:tc>
        <w:tc>
          <w:tcPr>
            <w:tcW w:w="4442"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19,50848</w:t>
            </w:r>
          </w:p>
        </w:tc>
        <w:tc>
          <w:tcPr>
            <w:tcW w:w="851"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20,76283</w:t>
            </w:r>
          </w:p>
        </w:tc>
        <w:tc>
          <w:tcPr>
            <w:tcW w:w="992"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30,29908</w:t>
            </w:r>
          </w:p>
        </w:tc>
      </w:tr>
      <w:tr w:rsidR="00375670" w:rsidRPr="00375670" w:rsidTr="00375670">
        <w:trPr>
          <w:trHeight w:val="20"/>
        </w:trPr>
        <w:tc>
          <w:tcPr>
            <w:tcW w:w="378"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13</w:t>
            </w:r>
          </w:p>
        </w:tc>
        <w:tc>
          <w:tcPr>
            <w:tcW w:w="4442"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Первичный воинский учет</w:t>
            </w:r>
          </w:p>
        </w:tc>
        <w:tc>
          <w:tcPr>
            <w:tcW w:w="850"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77,20000</w:t>
            </w:r>
          </w:p>
        </w:tc>
        <w:tc>
          <w:tcPr>
            <w:tcW w:w="851"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74,50000</w:t>
            </w:r>
          </w:p>
        </w:tc>
        <w:tc>
          <w:tcPr>
            <w:tcW w:w="992"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83,20000</w:t>
            </w:r>
          </w:p>
        </w:tc>
      </w:tr>
      <w:tr w:rsidR="00375670" w:rsidRPr="00375670" w:rsidTr="00375670">
        <w:trPr>
          <w:trHeight w:val="20"/>
        </w:trPr>
        <w:tc>
          <w:tcPr>
            <w:tcW w:w="378"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14</w:t>
            </w:r>
          </w:p>
        </w:tc>
        <w:tc>
          <w:tcPr>
            <w:tcW w:w="4442"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Госпошлина</w:t>
            </w:r>
          </w:p>
        </w:tc>
        <w:tc>
          <w:tcPr>
            <w:tcW w:w="850"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0,00000</w:t>
            </w:r>
          </w:p>
        </w:tc>
        <w:tc>
          <w:tcPr>
            <w:tcW w:w="851"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0,00000</w:t>
            </w:r>
          </w:p>
        </w:tc>
        <w:tc>
          <w:tcPr>
            <w:tcW w:w="992"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0,00000</w:t>
            </w:r>
          </w:p>
        </w:tc>
      </w:tr>
      <w:tr w:rsidR="00375670" w:rsidRPr="00375670" w:rsidTr="00375670">
        <w:trPr>
          <w:trHeight w:val="20"/>
        </w:trPr>
        <w:tc>
          <w:tcPr>
            <w:tcW w:w="378"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15</w:t>
            </w:r>
          </w:p>
        </w:tc>
        <w:tc>
          <w:tcPr>
            <w:tcW w:w="4442"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Обслуживание муниципального долга</w:t>
            </w:r>
          </w:p>
        </w:tc>
        <w:tc>
          <w:tcPr>
            <w:tcW w:w="850"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0,00000</w:t>
            </w:r>
          </w:p>
        </w:tc>
        <w:tc>
          <w:tcPr>
            <w:tcW w:w="851"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0,00000</w:t>
            </w:r>
          </w:p>
        </w:tc>
        <w:tc>
          <w:tcPr>
            <w:tcW w:w="992"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0,00000</w:t>
            </w:r>
          </w:p>
        </w:tc>
      </w:tr>
      <w:tr w:rsidR="00375670" w:rsidRPr="00375670" w:rsidTr="00375670">
        <w:trPr>
          <w:trHeight w:val="20"/>
        </w:trPr>
        <w:tc>
          <w:tcPr>
            <w:tcW w:w="378"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16</w:t>
            </w:r>
          </w:p>
        </w:tc>
        <w:tc>
          <w:tcPr>
            <w:tcW w:w="4442"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0,00000</w:t>
            </w:r>
          </w:p>
        </w:tc>
        <w:tc>
          <w:tcPr>
            <w:tcW w:w="851"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12,45770</w:t>
            </w:r>
          </w:p>
        </w:tc>
        <w:tc>
          <w:tcPr>
            <w:tcW w:w="992"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18,17944</w:t>
            </w:r>
          </w:p>
        </w:tc>
      </w:tr>
      <w:tr w:rsidR="00375670" w:rsidRPr="00375670" w:rsidTr="00375670">
        <w:trPr>
          <w:trHeight w:val="20"/>
        </w:trPr>
        <w:tc>
          <w:tcPr>
            <w:tcW w:w="378"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lastRenderedPageBreak/>
              <w:t>17</w:t>
            </w:r>
          </w:p>
        </w:tc>
        <w:tc>
          <w:tcPr>
            <w:tcW w:w="4442"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Внесение изменений в генеральный план и правила землепользования</w:t>
            </w:r>
          </w:p>
        </w:tc>
        <w:tc>
          <w:tcPr>
            <w:tcW w:w="850"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0,00000</w:t>
            </w:r>
          </w:p>
        </w:tc>
        <w:tc>
          <w:tcPr>
            <w:tcW w:w="851"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0,00000</w:t>
            </w:r>
          </w:p>
        </w:tc>
        <w:tc>
          <w:tcPr>
            <w:tcW w:w="992"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5,75744</w:t>
            </w:r>
          </w:p>
        </w:tc>
      </w:tr>
      <w:tr w:rsidR="00375670" w:rsidRPr="00375670" w:rsidTr="00375670">
        <w:trPr>
          <w:trHeight w:val="20"/>
        </w:trPr>
        <w:tc>
          <w:tcPr>
            <w:tcW w:w="378"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18</w:t>
            </w:r>
          </w:p>
        </w:tc>
        <w:tc>
          <w:tcPr>
            <w:tcW w:w="4442"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Прочие мероприятия</w:t>
            </w:r>
          </w:p>
        </w:tc>
        <w:tc>
          <w:tcPr>
            <w:tcW w:w="850"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0,00000</w:t>
            </w:r>
          </w:p>
        </w:tc>
        <w:tc>
          <w:tcPr>
            <w:tcW w:w="851"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26,75000</w:t>
            </w:r>
          </w:p>
        </w:tc>
        <w:tc>
          <w:tcPr>
            <w:tcW w:w="992"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26,75000</w:t>
            </w:r>
          </w:p>
        </w:tc>
      </w:tr>
      <w:tr w:rsidR="00375670" w:rsidRPr="00375670" w:rsidTr="00375670">
        <w:trPr>
          <w:trHeight w:val="20"/>
        </w:trPr>
        <w:tc>
          <w:tcPr>
            <w:tcW w:w="378" w:type="dxa"/>
          </w:tcPr>
          <w:p w:rsidR="00375670" w:rsidRPr="00375670" w:rsidRDefault="00375670" w:rsidP="00375670">
            <w:pPr>
              <w:tabs>
                <w:tab w:val="left" w:pos="284"/>
              </w:tabs>
              <w:rPr>
                <w:rFonts w:ascii="Times New Roman" w:eastAsia="Calibri" w:hAnsi="Times New Roman" w:cs="Times New Roman"/>
                <w:sz w:val="12"/>
                <w:szCs w:val="12"/>
              </w:rPr>
            </w:pPr>
          </w:p>
        </w:tc>
        <w:tc>
          <w:tcPr>
            <w:tcW w:w="4442" w:type="dxa"/>
          </w:tcPr>
          <w:p w:rsidR="00375670" w:rsidRPr="00375670" w:rsidRDefault="00375670" w:rsidP="00375670">
            <w:pPr>
              <w:tabs>
                <w:tab w:val="left" w:pos="284"/>
              </w:tabs>
              <w:rPr>
                <w:rFonts w:ascii="Times New Roman" w:eastAsia="Calibri" w:hAnsi="Times New Roman" w:cs="Times New Roman"/>
                <w:b/>
                <w:sz w:val="12"/>
                <w:szCs w:val="12"/>
              </w:rPr>
            </w:pPr>
            <w:r w:rsidRPr="00375670">
              <w:rPr>
                <w:rFonts w:ascii="Times New Roman" w:eastAsia="Calibri" w:hAnsi="Times New Roman" w:cs="Times New Roman"/>
                <w:b/>
                <w:sz w:val="12"/>
                <w:szCs w:val="12"/>
              </w:rPr>
              <w:t>За счет средств местного бюджета:</w:t>
            </w:r>
          </w:p>
        </w:tc>
        <w:tc>
          <w:tcPr>
            <w:tcW w:w="850" w:type="dxa"/>
          </w:tcPr>
          <w:p w:rsidR="00375670" w:rsidRPr="00375670" w:rsidRDefault="00375670" w:rsidP="00375670">
            <w:pPr>
              <w:tabs>
                <w:tab w:val="left" w:pos="284"/>
              </w:tabs>
              <w:rPr>
                <w:rFonts w:ascii="Times New Roman" w:eastAsia="Calibri" w:hAnsi="Times New Roman" w:cs="Times New Roman"/>
                <w:b/>
                <w:sz w:val="12"/>
                <w:szCs w:val="12"/>
              </w:rPr>
            </w:pPr>
            <w:r w:rsidRPr="00375670">
              <w:rPr>
                <w:rFonts w:ascii="Times New Roman" w:eastAsia="Calibri" w:hAnsi="Times New Roman" w:cs="Times New Roman"/>
                <w:b/>
                <w:sz w:val="12"/>
                <w:szCs w:val="12"/>
              </w:rPr>
              <w:t>2262,21217</w:t>
            </w:r>
          </w:p>
        </w:tc>
        <w:tc>
          <w:tcPr>
            <w:tcW w:w="851" w:type="dxa"/>
          </w:tcPr>
          <w:p w:rsidR="00375670" w:rsidRPr="00375670" w:rsidRDefault="00375670" w:rsidP="00375670">
            <w:pPr>
              <w:tabs>
                <w:tab w:val="left" w:pos="284"/>
              </w:tabs>
              <w:rPr>
                <w:rFonts w:ascii="Times New Roman" w:eastAsia="Calibri" w:hAnsi="Times New Roman" w:cs="Times New Roman"/>
                <w:b/>
                <w:sz w:val="12"/>
                <w:szCs w:val="12"/>
              </w:rPr>
            </w:pPr>
            <w:r w:rsidRPr="00375670">
              <w:rPr>
                <w:rFonts w:ascii="Times New Roman" w:eastAsia="Calibri" w:hAnsi="Times New Roman" w:cs="Times New Roman"/>
                <w:b/>
                <w:sz w:val="12"/>
                <w:szCs w:val="12"/>
              </w:rPr>
              <w:t>1973,38594</w:t>
            </w:r>
          </w:p>
        </w:tc>
        <w:tc>
          <w:tcPr>
            <w:tcW w:w="992" w:type="dxa"/>
          </w:tcPr>
          <w:p w:rsidR="00375670" w:rsidRPr="00375670" w:rsidRDefault="00375670" w:rsidP="00375670">
            <w:pPr>
              <w:tabs>
                <w:tab w:val="left" w:pos="284"/>
              </w:tabs>
              <w:rPr>
                <w:rFonts w:ascii="Times New Roman" w:eastAsia="Calibri" w:hAnsi="Times New Roman" w:cs="Times New Roman"/>
                <w:b/>
                <w:sz w:val="12"/>
                <w:szCs w:val="12"/>
              </w:rPr>
            </w:pPr>
            <w:r w:rsidRPr="00375670">
              <w:rPr>
                <w:rFonts w:ascii="Times New Roman" w:eastAsia="Calibri" w:hAnsi="Times New Roman" w:cs="Times New Roman"/>
                <w:b/>
                <w:sz w:val="12"/>
                <w:szCs w:val="12"/>
              </w:rPr>
              <w:t>1961,24854</w:t>
            </w:r>
          </w:p>
        </w:tc>
      </w:tr>
      <w:tr w:rsidR="00375670" w:rsidRPr="00375670" w:rsidTr="00375670">
        <w:trPr>
          <w:trHeight w:val="20"/>
        </w:trPr>
        <w:tc>
          <w:tcPr>
            <w:tcW w:w="378" w:type="dxa"/>
          </w:tcPr>
          <w:p w:rsidR="00375670" w:rsidRPr="00375670" w:rsidRDefault="00375670" w:rsidP="00375670">
            <w:pPr>
              <w:tabs>
                <w:tab w:val="left" w:pos="284"/>
              </w:tabs>
              <w:rPr>
                <w:rFonts w:ascii="Times New Roman" w:eastAsia="Calibri" w:hAnsi="Times New Roman" w:cs="Times New Roman"/>
                <w:sz w:val="12"/>
                <w:szCs w:val="12"/>
              </w:rPr>
            </w:pPr>
          </w:p>
        </w:tc>
        <w:tc>
          <w:tcPr>
            <w:tcW w:w="4442" w:type="dxa"/>
          </w:tcPr>
          <w:p w:rsidR="00375670" w:rsidRPr="00375670" w:rsidRDefault="00375670" w:rsidP="00375670">
            <w:pPr>
              <w:tabs>
                <w:tab w:val="left" w:pos="284"/>
              </w:tabs>
              <w:rPr>
                <w:rFonts w:ascii="Times New Roman" w:eastAsia="Calibri" w:hAnsi="Times New Roman" w:cs="Times New Roman"/>
                <w:b/>
                <w:sz w:val="12"/>
                <w:szCs w:val="12"/>
              </w:rPr>
            </w:pPr>
            <w:r w:rsidRPr="00375670">
              <w:rPr>
                <w:rFonts w:ascii="Times New Roman" w:eastAsia="Calibri" w:hAnsi="Times New Roman" w:cs="Times New Roman"/>
                <w:b/>
                <w:sz w:val="12"/>
                <w:szCs w:val="12"/>
              </w:rPr>
              <w:t>За счет внебюджетных средств:</w:t>
            </w:r>
          </w:p>
        </w:tc>
        <w:tc>
          <w:tcPr>
            <w:tcW w:w="850" w:type="dxa"/>
          </w:tcPr>
          <w:p w:rsidR="00375670" w:rsidRPr="00375670" w:rsidRDefault="00375670" w:rsidP="00375670">
            <w:pPr>
              <w:tabs>
                <w:tab w:val="left" w:pos="284"/>
              </w:tabs>
              <w:rPr>
                <w:rFonts w:ascii="Times New Roman" w:eastAsia="Calibri" w:hAnsi="Times New Roman" w:cs="Times New Roman"/>
                <w:b/>
                <w:sz w:val="12"/>
                <w:szCs w:val="12"/>
              </w:rPr>
            </w:pPr>
            <w:r w:rsidRPr="00375670">
              <w:rPr>
                <w:rFonts w:ascii="Times New Roman" w:eastAsia="Calibri" w:hAnsi="Times New Roman" w:cs="Times New Roman"/>
                <w:b/>
                <w:sz w:val="12"/>
                <w:szCs w:val="12"/>
              </w:rPr>
              <w:t>45,04617</w:t>
            </w:r>
          </w:p>
        </w:tc>
        <w:tc>
          <w:tcPr>
            <w:tcW w:w="851" w:type="dxa"/>
          </w:tcPr>
          <w:p w:rsidR="00375670" w:rsidRPr="00375670" w:rsidRDefault="00375670" w:rsidP="00375670">
            <w:pPr>
              <w:tabs>
                <w:tab w:val="left" w:pos="284"/>
              </w:tabs>
              <w:rPr>
                <w:rFonts w:ascii="Times New Roman" w:eastAsia="Calibri" w:hAnsi="Times New Roman" w:cs="Times New Roman"/>
                <w:b/>
                <w:sz w:val="12"/>
                <w:szCs w:val="12"/>
              </w:rPr>
            </w:pPr>
            <w:r w:rsidRPr="00375670">
              <w:rPr>
                <w:rFonts w:ascii="Times New Roman" w:eastAsia="Calibri" w:hAnsi="Times New Roman" w:cs="Times New Roman"/>
                <w:b/>
                <w:sz w:val="12"/>
                <w:szCs w:val="12"/>
              </w:rPr>
              <w:t>15,73245</w:t>
            </w:r>
          </w:p>
        </w:tc>
        <w:tc>
          <w:tcPr>
            <w:tcW w:w="992" w:type="dxa"/>
          </w:tcPr>
          <w:p w:rsidR="00375670" w:rsidRPr="00375670" w:rsidRDefault="00375670" w:rsidP="00375670">
            <w:pPr>
              <w:tabs>
                <w:tab w:val="left" w:pos="284"/>
              </w:tabs>
              <w:rPr>
                <w:rFonts w:ascii="Times New Roman" w:eastAsia="Calibri" w:hAnsi="Times New Roman" w:cs="Times New Roman"/>
                <w:b/>
                <w:sz w:val="12"/>
                <w:szCs w:val="12"/>
              </w:rPr>
            </w:pPr>
            <w:r w:rsidRPr="00375670">
              <w:rPr>
                <w:rFonts w:ascii="Times New Roman" w:eastAsia="Calibri" w:hAnsi="Times New Roman" w:cs="Times New Roman"/>
                <w:b/>
                <w:sz w:val="12"/>
                <w:szCs w:val="12"/>
              </w:rPr>
              <w:t>11,11721</w:t>
            </w:r>
          </w:p>
        </w:tc>
      </w:tr>
      <w:tr w:rsidR="00375670" w:rsidRPr="00375670" w:rsidTr="00375670">
        <w:trPr>
          <w:trHeight w:val="20"/>
        </w:trPr>
        <w:tc>
          <w:tcPr>
            <w:tcW w:w="378" w:type="dxa"/>
          </w:tcPr>
          <w:p w:rsidR="00375670" w:rsidRPr="00375670" w:rsidRDefault="00375670" w:rsidP="00375670">
            <w:pPr>
              <w:tabs>
                <w:tab w:val="left" w:pos="284"/>
              </w:tabs>
              <w:rPr>
                <w:rFonts w:ascii="Times New Roman" w:eastAsia="Calibri" w:hAnsi="Times New Roman" w:cs="Times New Roman"/>
                <w:sz w:val="12"/>
                <w:szCs w:val="12"/>
              </w:rPr>
            </w:pPr>
          </w:p>
        </w:tc>
        <w:tc>
          <w:tcPr>
            <w:tcW w:w="4442" w:type="dxa"/>
          </w:tcPr>
          <w:p w:rsidR="00375670" w:rsidRPr="00375670" w:rsidRDefault="00375670" w:rsidP="00375670">
            <w:pPr>
              <w:tabs>
                <w:tab w:val="left" w:pos="284"/>
              </w:tabs>
              <w:rPr>
                <w:rFonts w:ascii="Times New Roman" w:eastAsia="Calibri" w:hAnsi="Times New Roman" w:cs="Times New Roman"/>
                <w:b/>
                <w:sz w:val="12"/>
                <w:szCs w:val="12"/>
              </w:rPr>
            </w:pPr>
            <w:r w:rsidRPr="00375670">
              <w:rPr>
                <w:rFonts w:ascii="Times New Roman" w:eastAsia="Calibri" w:hAnsi="Times New Roman" w:cs="Times New Roman"/>
                <w:b/>
                <w:sz w:val="12"/>
                <w:szCs w:val="12"/>
              </w:rPr>
              <w:t>За счет средств областного бюджета:</w:t>
            </w:r>
          </w:p>
        </w:tc>
        <w:tc>
          <w:tcPr>
            <w:tcW w:w="850" w:type="dxa"/>
          </w:tcPr>
          <w:p w:rsidR="00375670" w:rsidRPr="00375670" w:rsidRDefault="00375670" w:rsidP="00375670">
            <w:pPr>
              <w:tabs>
                <w:tab w:val="left" w:pos="284"/>
              </w:tabs>
              <w:rPr>
                <w:rFonts w:ascii="Times New Roman" w:eastAsia="Calibri" w:hAnsi="Times New Roman" w:cs="Times New Roman"/>
                <w:b/>
                <w:sz w:val="12"/>
                <w:szCs w:val="12"/>
              </w:rPr>
            </w:pPr>
            <w:r w:rsidRPr="00375670">
              <w:rPr>
                <w:rFonts w:ascii="Times New Roman" w:eastAsia="Calibri" w:hAnsi="Times New Roman" w:cs="Times New Roman"/>
                <w:b/>
                <w:sz w:val="12"/>
                <w:szCs w:val="12"/>
              </w:rPr>
              <w:t>29,86881</w:t>
            </w:r>
          </w:p>
        </w:tc>
        <w:tc>
          <w:tcPr>
            <w:tcW w:w="851" w:type="dxa"/>
          </w:tcPr>
          <w:p w:rsidR="00375670" w:rsidRPr="00375670" w:rsidRDefault="00375670" w:rsidP="00375670">
            <w:pPr>
              <w:tabs>
                <w:tab w:val="left" w:pos="284"/>
              </w:tabs>
              <w:rPr>
                <w:rFonts w:ascii="Times New Roman" w:eastAsia="Calibri" w:hAnsi="Times New Roman" w:cs="Times New Roman"/>
                <w:b/>
                <w:sz w:val="12"/>
                <w:szCs w:val="12"/>
              </w:rPr>
            </w:pPr>
            <w:r w:rsidRPr="00375670">
              <w:rPr>
                <w:rFonts w:ascii="Times New Roman" w:eastAsia="Calibri" w:hAnsi="Times New Roman" w:cs="Times New Roman"/>
                <w:b/>
                <w:sz w:val="12"/>
                <w:szCs w:val="12"/>
              </w:rPr>
              <w:t>130,99466</w:t>
            </w:r>
          </w:p>
        </w:tc>
        <w:tc>
          <w:tcPr>
            <w:tcW w:w="992" w:type="dxa"/>
          </w:tcPr>
          <w:p w:rsidR="00375670" w:rsidRPr="00375670" w:rsidRDefault="00375670" w:rsidP="00375670">
            <w:pPr>
              <w:tabs>
                <w:tab w:val="left" w:pos="284"/>
              </w:tabs>
              <w:rPr>
                <w:rFonts w:ascii="Times New Roman" w:eastAsia="Calibri" w:hAnsi="Times New Roman" w:cs="Times New Roman"/>
                <w:b/>
                <w:sz w:val="12"/>
                <w:szCs w:val="12"/>
              </w:rPr>
            </w:pPr>
            <w:r w:rsidRPr="00375670">
              <w:rPr>
                <w:rFonts w:ascii="Times New Roman" w:eastAsia="Calibri" w:hAnsi="Times New Roman" w:cs="Times New Roman"/>
                <w:b/>
                <w:sz w:val="12"/>
                <w:szCs w:val="12"/>
              </w:rPr>
              <w:t>230,29751</w:t>
            </w:r>
          </w:p>
        </w:tc>
      </w:tr>
      <w:tr w:rsidR="00375670" w:rsidRPr="00375670" w:rsidTr="00375670">
        <w:trPr>
          <w:trHeight w:val="20"/>
        </w:trPr>
        <w:tc>
          <w:tcPr>
            <w:tcW w:w="378" w:type="dxa"/>
          </w:tcPr>
          <w:p w:rsidR="00375670" w:rsidRPr="00375670" w:rsidRDefault="00375670" w:rsidP="00375670">
            <w:pPr>
              <w:tabs>
                <w:tab w:val="left" w:pos="284"/>
              </w:tabs>
              <w:rPr>
                <w:rFonts w:ascii="Times New Roman" w:eastAsia="Calibri" w:hAnsi="Times New Roman" w:cs="Times New Roman"/>
                <w:sz w:val="12"/>
                <w:szCs w:val="12"/>
              </w:rPr>
            </w:pPr>
          </w:p>
        </w:tc>
        <w:tc>
          <w:tcPr>
            <w:tcW w:w="4442" w:type="dxa"/>
          </w:tcPr>
          <w:p w:rsidR="00375670" w:rsidRPr="00375670" w:rsidRDefault="00375670" w:rsidP="00375670">
            <w:pPr>
              <w:tabs>
                <w:tab w:val="left" w:pos="284"/>
              </w:tabs>
              <w:rPr>
                <w:rFonts w:ascii="Times New Roman" w:eastAsia="Calibri" w:hAnsi="Times New Roman" w:cs="Times New Roman"/>
                <w:b/>
                <w:sz w:val="12"/>
                <w:szCs w:val="12"/>
              </w:rPr>
            </w:pPr>
            <w:r w:rsidRPr="00375670">
              <w:rPr>
                <w:rFonts w:ascii="Times New Roman" w:eastAsia="Calibri" w:hAnsi="Times New Roman" w:cs="Times New Roman"/>
                <w:b/>
                <w:sz w:val="12"/>
                <w:szCs w:val="12"/>
              </w:rPr>
              <w:t>За счет средств федерального бюджета:</w:t>
            </w:r>
          </w:p>
        </w:tc>
        <w:tc>
          <w:tcPr>
            <w:tcW w:w="850" w:type="dxa"/>
          </w:tcPr>
          <w:p w:rsidR="00375670" w:rsidRPr="00375670" w:rsidRDefault="00375670" w:rsidP="00375670">
            <w:pPr>
              <w:tabs>
                <w:tab w:val="left" w:pos="284"/>
              </w:tabs>
              <w:rPr>
                <w:rFonts w:ascii="Times New Roman" w:eastAsia="Calibri" w:hAnsi="Times New Roman" w:cs="Times New Roman"/>
                <w:b/>
                <w:sz w:val="12"/>
                <w:szCs w:val="12"/>
              </w:rPr>
            </w:pPr>
            <w:r w:rsidRPr="00375670">
              <w:rPr>
                <w:rFonts w:ascii="Times New Roman" w:eastAsia="Calibri" w:hAnsi="Times New Roman" w:cs="Times New Roman"/>
                <w:b/>
                <w:sz w:val="12"/>
                <w:szCs w:val="12"/>
              </w:rPr>
              <w:t>77,20000</w:t>
            </w:r>
          </w:p>
        </w:tc>
        <w:tc>
          <w:tcPr>
            <w:tcW w:w="851" w:type="dxa"/>
          </w:tcPr>
          <w:p w:rsidR="00375670" w:rsidRPr="00375670" w:rsidRDefault="00375670" w:rsidP="00375670">
            <w:pPr>
              <w:tabs>
                <w:tab w:val="left" w:pos="284"/>
              </w:tabs>
              <w:rPr>
                <w:rFonts w:ascii="Times New Roman" w:eastAsia="Calibri" w:hAnsi="Times New Roman" w:cs="Times New Roman"/>
                <w:b/>
                <w:sz w:val="12"/>
                <w:szCs w:val="12"/>
              </w:rPr>
            </w:pPr>
            <w:r w:rsidRPr="00375670">
              <w:rPr>
                <w:rFonts w:ascii="Times New Roman" w:eastAsia="Calibri" w:hAnsi="Times New Roman" w:cs="Times New Roman"/>
                <w:b/>
                <w:sz w:val="12"/>
                <w:szCs w:val="12"/>
              </w:rPr>
              <w:t>74,50000</w:t>
            </w:r>
          </w:p>
        </w:tc>
        <w:tc>
          <w:tcPr>
            <w:tcW w:w="992" w:type="dxa"/>
          </w:tcPr>
          <w:p w:rsidR="00375670" w:rsidRPr="00375670" w:rsidRDefault="00375670" w:rsidP="00375670">
            <w:pPr>
              <w:tabs>
                <w:tab w:val="left" w:pos="284"/>
              </w:tabs>
              <w:rPr>
                <w:rFonts w:ascii="Times New Roman" w:eastAsia="Calibri" w:hAnsi="Times New Roman" w:cs="Times New Roman"/>
                <w:b/>
                <w:sz w:val="12"/>
                <w:szCs w:val="12"/>
              </w:rPr>
            </w:pPr>
            <w:r w:rsidRPr="00375670">
              <w:rPr>
                <w:rFonts w:ascii="Times New Roman" w:eastAsia="Calibri" w:hAnsi="Times New Roman" w:cs="Times New Roman"/>
                <w:b/>
                <w:sz w:val="12"/>
                <w:szCs w:val="12"/>
              </w:rPr>
              <w:t>83,20000</w:t>
            </w:r>
          </w:p>
        </w:tc>
      </w:tr>
      <w:tr w:rsidR="00375670" w:rsidRPr="00375670" w:rsidTr="00375670">
        <w:trPr>
          <w:trHeight w:val="20"/>
        </w:trPr>
        <w:tc>
          <w:tcPr>
            <w:tcW w:w="378" w:type="dxa"/>
          </w:tcPr>
          <w:p w:rsidR="00375670" w:rsidRPr="00375670" w:rsidRDefault="00375670" w:rsidP="00375670">
            <w:pPr>
              <w:tabs>
                <w:tab w:val="left" w:pos="284"/>
              </w:tabs>
              <w:rPr>
                <w:rFonts w:ascii="Times New Roman" w:eastAsia="Calibri" w:hAnsi="Times New Roman" w:cs="Times New Roman"/>
                <w:sz w:val="12"/>
                <w:szCs w:val="12"/>
              </w:rPr>
            </w:pPr>
          </w:p>
        </w:tc>
        <w:tc>
          <w:tcPr>
            <w:tcW w:w="4442" w:type="dxa"/>
          </w:tcPr>
          <w:p w:rsidR="00375670" w:rsidRPr="00375670" w:rsidRDefault="00375670" w:rsidP="00375670">
            <w:pPr>
              <w:tabs>
                <w:tab w:val="left" w:pos="284"/>
              </w:tabs>
              <w:rPr>
                <w:rFonts w:ascii="Times New Roman" w:eastAsia="Calibri" w:hAnsi="Times New Roman" w:cs="Times New Roman"/>
                <w:b/>
                <w:sz w:val="12"/>
                <w:szCs w:val="12"/>
              </w:rPr>
            </w:pPr>
            <w:r w:rsidRPr="00375670">
              <w:rPr>
                <w:rFonts w:ascii="Times New Roman" w:eastAsia="Calibri" w:hAnsi="Times New Roman" w:cs="Times New Roman"/>
                <w:b/>
                <w:sz w:val="12"/>
                <w:szCs w:val="12"/>
              </w:rPr>
              <w:t>ВСЕГО:</w:t>
            </w:r>
          </w:p>
        </w:tc>
        <w:tc>
          <w:tcPr>
            <w:tcW w:w="850" w:type="dxa"/>
          </w:tcPr>
          <w:p w:rsidR="00375670" w:rsidRPr="00375670" w:rsidRDefault="00375670" w:rsidP="00375670">
            <w:pPr>
              <w:tabs>
                <w:tab w:val="left" w:pos="284"/>
              </w:tabs>
              <w:rPr>
                <w:rFonts w:ascii="Times New Roman" w:eastAsia="Calibri" w:hAnsi="Times New Roman" w:cs="Times New Roman"/>
                <w:b/>
                <w:sz w:val="12"/>
                <w:szCs w:val="12"/>
              </w:rPr>
            </w:pPr>
            <w:r w:rsidRPr="00375670">
              <w:rPr>
                <w:rFonts w:ascii="Times New Roman" w:eastAsia="Calibri" w:hAnsi="Times New Roman" w:cs="Times New Roman"/>
                <w:b/>
                <w:sz w:val="12"/>
                <w:szCs w:val="12"/>
              </w:rPr>
              <w:t>2414,32715</w:t>
            </w:r>
          </w:p>
        </w:tc>
        <w:tc>
          <w:tcPr>
            <w:tcW w:w="851" w:type="dxa"/>
          </w:tcPr>
          <w:p w:rsidR="00375670" w:rsidRPr="00375670" w:rsidRDefault="00375670" w:rsidP="00375670">
            <w:pPr>
              <w:tabs>
                <w:tab w:val="left" w:pos="284"/>
              </w:tabs>
              <w:rPr>
                <w:rFonts w:ascii="Times New Roman" w:eastAsia="Calibri" w:hAnsi="Times New Roman" w:cs="Times New Roman"/>
                <w:b/>
                <w:sz w:val="12"/>
                <w:szCs w:val="12"/>
              </w:rPr>
            </w:pPr>
            <w:r w:rsidRPr="00375670">
              <w:rPr>
                <w:rFonts w:ascii="Times New Roman" w:eastAsia="Calibri" w:hAnsi="Times New Roman" w:cs="Times New Roman"/>
                <w:b/>
                <w:sz w:val="12"/>
                <w:szCs w:val="12"/>
              </w:rPr>
              <w:t>2194,61305</w:t>
            </w:r>
          </w:p>
        </w:tc>
        <w:tc>
          <w:tcPr>
            <w:tcW w:w="992" w:type="dxa"/>
          </w:tcPr>
          <w:p w:rsidR="00375670" w:rsidRPr="00375670" w:rsidRDefault="00375670" w:rsidP="00375670">
            <w:pPr>
              <w:tabs>
                <w:tab w:val="left" w:pos="284"/>
              </w:tabs>
              <w:rPr>
                <w:rFonts w:ascii="Times New Roman" w:eastAsia="Calibri" w:hAnsi="Times New Roman" w:cs="Times New Roman"/>
                <w:b/>
                <w:sz w:val="12"/>
                <w:szCs w:val="12"/>
              </w:rPr>
            </w:pPr>
            <w:r w:rsidRPr="00375670">
              <w:rPr>
                <w:rFonts w:ascii="Times New Roman" w:eastAsia="Calibri" w:hAnsi="Times New Roman" w:cs="Times New Roman"/>
                <w:b/>
                <w:sz w:val="12"/>
                <w:szCs w:val="12"/>
              </w:rPr>
              <w:t>2285,86326</w:t>
            </w:r>
          </w:p>
        </w:tc>
      </w:tr>
    </w:tbl>
    <w:p w:rsidR="00A9413C" w:rsidRDefault="00A9413C" w:rsidP="00375670">
      <w:pPr>
        <w:tabs>
          <w:tab w:val="left" w:pos="284"/>
        </w:tabs>
        <w:spacing w:after="0" w:line="240" w:lineRule="auto"/>
        <w:ind w:firstLine="284"/>
        <w:rPr>
          <w:rFonts w:ascii="Times New Roman" w:eastAsia="Calibri" w:hAnsi="Times New Roman" w:cs="Times New Roman"/>
          <w:b/>
          <w:sz w:val="12"/>
          <w:szCs w:val="12"/>
        </w:rPr>
      </w:pPr>
    </w:p>
    <w:p w:rsidR="00375670" w:rsidRPr="00375670" w:rsidRDefault="00375670" w:rsidP="00375670">
      <w:pPr>
        <w:tabs>
          <w:tab w:val="left" w:pos="284"/>
        </w:tabs>
        <w:spacing w:after="0" w:line="240" w:lineRule="auto"/>
        <w:ind w:firstLine="284"/>
        <w:rPr>
          <w:rFonts w:ascii="Times New Roman" w:eastAsia="Calibri" w:hAnsi="Times New Roman" w:cs="Times New Roman"/>
          <w:sz w:val="12"/>
          <w:szCs w:val="12"/>
        </w:rPr>
      </w:pPr>
      <w:r w:rsidRPr="00375670">
        <w:rPr>
          <w:rFonts w:ascii="Times New Roman" w:eastAsia="Calibri" w:hAnsi="Times New Roman" w:cs="Times New Roman"/>
          <w:b/>
          <w:sz w:val="12"/>
          <w:szCs w:val="12"/>
        </w:rPr>
        <w:t xml:space="preserve">* </w:t>
      </w:r>
      <w:r w:rsidRPr="00375670">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375670">
        <w:rPr>
          <w:rFonts w:ascii="Times New Roman" w:eastAsia="Calibri" w:hAnsi="Times New Roman" w:cs="Times New Roman"/>
          <w:sz w:val="12"/>
          <w:szCs w:val="12"/>
        </w:rPr>
        <w:t>согласно методик</w:t>
      </w:r>
      <w:proofErr w:type="gramEnd"/>
      <w:r w:rsidRPr="00375670">
        <w:rPr>
          <w:rFonts w:ascii="Times New Roman" w:eastAsia="Calibri" w:hAnsi="Times New Roman" w:cs="Times New Roman"/>
          <w:sz w:val="12"/>
          <w:szCs w:val="12"/>
        </w:rPr>
        <w:t xml:space="preserve"> расчета объемов иных межбюджетных трансфертов.          </w:t>
      </w:r>
    </w:p>
    <w:p w:rsidR="00CB52E6" w:rsidRDefault="00CB52E6" w:rsidP="00375670">
      <w:pPr>
        <w:tabs>
          <w:tab w:val="left" w:pos="284"/>
        </w:tabs>
        <w:spacing w:after="0" w:line="240" w:lineRule="auto"/>
        <w:rPr>
          <w:rFonts w:ascii="Times New Roman" w:eastAsia="Calibri" w:hAnsi="Times New Roman" w:cs="Times New Roman"/>
          <w:sz w:val="12"/>
          <w:szCs w:val="12"/>
        </w:rPr>
      </w:pPr>
    </w:p>
    <w:p w:rsidR="00A9413C" w:rsidRDefault="00A9413C" w:rsidP="00375670">
      <w:pPr>
        <w:tabs>
          <w:tab w:val="left" w:pos="284"/>
        </w:tabs>
        <w:spacing w:after="0" w:line="240" w:lineRule="auto"/>
        <w:rPr>
          <w:rFonts w:ascii="Times New Roman" w:eastAsia="Calibri" w:hAnsi="Times New Roman" w:cs="Times New Roman"/>
          <w:sz w:val="12"/>
          <w:szCs w:val="12"/>
        </w:rPr>
      </w:pPr>
    </w:p>
    <w:p w:rsidR="00375670" w:rsidRDefault="00375670" w:rsidP="00375670">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375670" w:rsidRPr="000318BE" w:rsidRDefault="00375670" w:rsidP="00375670">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B840BA">
        <w:rPr>
          <w:rFonts w:ascii="Times New Roman" w:eastAsia="Calibri" w:hAnsi="Times New Roman" w:cs="Times New Roman"/>
          <w:b/>
          <w:sz w:val="12"/>
          <w:szCs w:val="12"/>
        </w:rPr>
        <w:t>ЗАХАРКИНО</w:t>
      </w:r>
    </w:p>
    <w:p w:rsidR="00375670" w:rsidRPr="000318BE" w:rsidRDefault="00375670" w:rsidP="00375670">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375670" w:rsidRPr="000318BE" w:rsidRDefault="00375670" w:rsidP="00375670">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375670" w:rsidRPr="000318BE" w:rsidRDefault="00375670" w:rsidP="00375670">
      <w:pPr>
        <w:tabs>
          <w:tab w:val="left" w:pos="284"/>
        </w:tabs>
        <w:spacing w:after="0" w:line="240" w:lineRule="auto"/>
        <w:jc w:val="center"/>
        <w:rPr>
          <w:rFonts w:ascii="Times New Roman" w:eastAsia="Calibri" w:hAnsi="Times New Roman" w:cs="Times New Roman"/>
          <w:sz w:val="12"/>
          <w:szCs w:val="12"/>
        </w:rPr>
      </w:pPr>
    </w:p>
    <w:p w:rsidR="00375670" w:rsidRPr="000318BE" w:rsidRDefault="00375670" w:rsidP="00375670">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375670" w:rsidRPr="000318BE" w:rsidRDefault="00375670" w:rsidP="0037567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№64</w:t>
      </w:r>
    </w:p>
    <w:p w:rsidR="00375670" w:rsidRDefault="00375670" w:rsidP="00375670">
      <w:pPr>
        <w:tabs>
          <w:tab w:val="left" w:pos="284"/>
        </w:tabs>
        <w:spacing w:after="0" w:line="240" w:lineRule="auto"/>
        <w:jc w:val="center"/>
        <w:rPr>
          <w:rFonts w:ascii="Times New Roman" w:eastAsia="Calibri" w:hAnsi="Times New Roman" w:cs="Times New Roman"/>
          <w:b/>
          <w:sz w:val="12"/>
          <w:szCs w:val="12"/>
        </w:rPr>
      </w:pPr>
      <w:r w:rsidRPr="00375670">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Захаркино </w:t>
      </w:r>
    </w:p>
    <w:p w:rsidR="00375670" w:rsidRDefault="00375670" w:rsidP="00375670">
      <w:pPr>
        <w:tabs>
          <w:tab w:val="left" w:pos="284"/>
        </w:tabs>
        <w:spacing w:after="0" w:line="240" w:lineRule="auto"/>
        <w:jc w:val="center"/>
        <w:rPr>
          <w:rFonts w:ascii="Times New Roman" w:eastAsia="Calibri" w:hAnsi="Times New Roman" w:cs="Times New Roman"/>
          <w:b/>
          <w:sz w:val="12"/>
          <w:szCs w:val="12"/>
        </w:rPr>
      </w:pPr>
      <w:r w:rsidRPr="00375670">
        <w:rPr>
          <w:rFonts w:ascii="Times New Roman" w:eastAsia="Calibri" w:hAnsi="Times New Roman" w:cs="Times New Roman"/>
          <w:b/>
          <w:sz w:val="12"/>
          <w:szCs w:val="12"/>
        </w:rPr>
        <w:t>муниципального района Сергиевский № 44 от 31.12.2015г. «Об утверждении муниципальной программы «Управление и распоряжение муниципальным имуществом сельского поселения Захаркино муниципального района Сергиевский» на 2016-2018гг.»</w:t>
      </w:r>
    </w:p>
    <w:p w:rsidR="00375670" w:rsidRDefault="00375670" w:rsidP="00375670">
      <w:pPr>
        <w:tabs>
          <w:tab w:val="left" w:pos="284"/>
        </w:tabs>
        <w:spacing w:after="0" w:line="240" w:lineRule="auto"/>
        <w:jc w:val="center"/>
        <w:rPr>
          <w:rFonts w:ascii="Times New Roman" w:eastAsia="Calibri" w:hAnsi="Times New Roman" w:cs="Times New Roman"/>
          <w:b/>
          <w:sz w:val="12"/>
          <w:szCs w:val="12"/>
        </w:rPr>
      </w:pP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b/>
          <w:sz w:val="12"/>
          <w:szCs w:val="12"/>
        </w:rPr>
      </w:pPr>
      <w:r w:rsidRPr="00375670">
        <w:rPr>
          <w:rFonts w:ascii="Times New Roman" w:eastAsia="Calibri" w:hAnsi="Times New Roman" w:cs="Times New Roman"/>
          <w:b/>
          <w:sz w:val="12"/>
          <w:szCs w:val="12"/>
        </w:rPr>
        <w:t>ПОСТАНОВЛЯЕТ:</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 44 от  31.12.2015г. «Об утверждении муниципальной Программы «Управление и распоряжение муниципальным имуществом сельского поселения Захаркино муниципального района Сергиевский» на 2016-2018гг.» (далее - Программа) следующего содержания:</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 xml:space="preserve">Общий объем финансирования Программы составляет </w:t>
      </w:r>
      <w:r w:rsidRPr="00375670">
        <w:rPr>
          <w:rFonts w:ascii="Times New Roman" w:eastAsia="Calibri" w:hAnsi="Times New Roman" w:cs="Times New Roman"/>
          <w:b/>
          <w:sz w:val="12"/>
          <w:szCs w:val="12"/>
        </w:rPr>
        <w:t>293,47743</w:t>
      </w:r>
      <w:r w:rsidRPr="00375670">
        <w:rPr>
          <w:rFonts w:ascii="Times New Roman" w:eastAsia="Calibri" w:hAnsi="Times New Roman" w:cs="Times New Roman"/>
          <w:sz w:val="12"/>
          <w:szCs w:val="12"/>
        </w:rPr>
        <w:t xml:space="preserve"> тыс. рублей, в том числе из местного бюджета –  293,47743 тыс. рублей.</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2016г.- 65,38343 тыс. руб.</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2017г.- 85,72361 тыс. руб.</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2018г.- 142,37039 тыс. руб.</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Общий объем финансирования Программы составляет 293,47743 тыс. рублей.</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437"/>
        <w:gridCol w:w="3674"/>
        <w:gridCol w:w="851"/>
        <w:gridCol w:w="850"/>
        <w:gridCol w:w="851"/>
        <w:gridCol w:w="850"/>
      </w:tblGrid>
      <w:tr w:rsidR="00375670" w:rsidRPr="00375670" w:rsidTr="00375670">
        <w:trPr>
          <w:trHeight w:val="20"/>
        </w:trPr>
        <w:tc>
          <w:tcPr>
            <w:tcW w:w="437"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 xml:space="preserve">№ </w:t>
            </w:r>
            <w:proofErr w:type="gramStart"/>
            <w:r w:rsidRPr="00375670">
              <w:rPr>
                <w:rFonts w:ascii="Times New Roman" w:eastAsia="Calibri" w:hAnsi="Times New Roman" w:cs="Times New Roman"/>
                <w:sz w:val="12"/>
                <w:szCs w:val="12"/>
              </w:rPr>
              <w:t>п</w:t>
            </w:r>
            <w:proofErr w:type="gramEnd"/>
            <w:r w:rsidRPr="00375670">
              <w:rPr>
                <w:rFonts w:ascii="Times New Roman" w:eastAsia="Calibri" w:hAnsi="Times New Roman" w:cs="Times New Roman"/>
                <w:sz w:val="12"/>
                <w:szCs w:val="12"/>
              </w:rPr>
              <w:t>/п</w:t>
            </w:r>
          </w:p>
        </w:tc>
        <w:tc>
          <w:tcPr>
            <w:tcW w:w="3674"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Наименование мероприятия</w:t>
            </w:r>
          </w:p>
        </w:tc>
        <w:tc>
          <w:tcPr>
            <w:tcW w:w="851"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2016 год, тыс. рублей</w:t>
            </w:r>
          </w:p>
        </w:tc>
        <w:tc>
          <w:tcPr>
            <w:tcW w:w="850"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2017 год, тыс. рублей</w:t>
            </w:r>
          </w:p>
        </w:tc>
        <w:tc>
          <w:tcPr>
            <w:tcW w:w="851"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2018 год, тыс. рублей</w:t>
            </w:r>
          </w:p>
        </w:tc>
        <w:tc>
          <w:tcPr>
            <w:tcW w:w="850" w:type="dxa"/>
            <w:hideMark/>
          </w:tcPr>
          <w:p w:rsidR="00375670" w:rsidRPr="00375670" w:rsidRDefault="00375670" w:rsidP="00375670">
            <w:pPr>
              <w:tabs>
                <w:tab w:val="left" w:pos="284"/>
              </w:tabs>
              <w:rPr>
                <w:rFonts w:ascii="Times New Roman" w:eastAsia="Calibri" w:hAnsi="Times New Roman" w:cs="Times New Roman"/>
                <w:b/>
                <w:sz w:val="12"/>
                <w:szCs w:val="12"/>
              </w:rPr>
            </w:pPr>
            <w:r w:rsidRPr="00375670">
              <w:rPr>
                <w:rFonts w:ascii="Times New Roman" w:eastAsia="Calibri" w:hAnsi="Times New Roman" w:cs="Times New Roman"/>
                <w:b/>
                <w:sz w:val="12"/>
                <w:szCs w:val="12"/>
              </w:rPr>
              <w:t>Источник финансирования</w:t>
            </w:r>
          </w:p>
        </w:tc>
      </w:tr>
      <w:tr w:rsidR="00375670" w:rsidRPr="00375670" w:rsidTr="00375670">
        <w:trPr>
          <w:trHeight w:val="20"/>
        </w:trPr>
        <w:tc>
          <w:tcPr>
            <w:tcW w:w="437"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1.</w:t>
            </w:r>
          </w:p>
        </w:tc>
        <w:tc>
          <w:tcPr>
            <w:tcW w:w="3674"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 xml:space="preserve">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375670">
              <w:rPr>
                <w:rFonts w:ascii="Times New Roman" w:eastAsia="Calibri" w:hAnsi="Times New Roman" w:cs="Times New Roman"/>
                <w:sz w:val="12"/>
                <w:szCs w:val="12"/>
              </w:rPr>
              <w:t>контроля за</w:t>
            </w:r>
            <w:proofErr w:type="gramEnd"/>
            <w:r w:rsidRPr="00375670">
              <w:rPr>
                <w:rFonts w:ascii="Times New Roman" w:eastAsia="Calibri" w:hAnsi="Times New Roman" w:cs="Times New Roman"/>
                <w:sz w:val="12"/>
                <w:szCs w:val="12"/>
              </w:rPr>
              <w:t xml:space="preserve"> использованием земель поселения</w:t>
            </w:r>
          </w:p>
        </w:tc>
        <w:tc>
          <w:tcPr>
            <w:tcW w:w="851"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19,50847</w:t>
            </w:r>
          </w:p>
        </w:tc>
        <w:tc>
          <w:tcPr>
            <w:tcW w:w="850"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20,76283</w:t>
            </w:r>
          </w:p>
        </w:tc>
        <w:tc>
          <w:tcPr>
            <w:tcW w:w="851"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17,49907</w:t>
            </w:r>
          </w:p>
        </w:tc>
        <w:tc>
          <w:tcPr>
            <w:tcW w:w="850"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Бюджет поселения</w:t>
            </w:r>
          </w:p>
        </w:tc>
      </w:tr>
      <w:tr w:rsidR="00375670" w:rsidRPr="00375670" w:rsidTr="00375670">
        <w:trPr>
          <w:trHeight w:val="20"/>
        </w:trPr>
        <w:tc>
          <w:tcPr>
            <w:tcW w:w="437"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2.</w:t>
            </w:r>
          </w:p>
        </w:tc>
        <w:tc>
          <w:tcPr>
            <w:tcW w:w="3674" w:type="dxa"/>
            <w:hideMark/>
          </w:tcPr>
          <w:p w:rsidR="00375670" w:rsidRPr="00375670" w:rsidRDefault="00375670" w:rsidP="00375670">
            <w:pPr>
              <w:tabs>
                <w:tab w:val="left" w:pos="284"/>
              </w:tabs>
              <w:rPr>
                <w:rFonts w:ascii="Times New Roman" w:eastAsia="Calibri" w:hAnsi="Times New Roman" w:cs="Times New Roman"/>
                <w:sz w:val="12"/>
                <w:szCs w:val="12"/>
              </w:rPr>
            </w:pPr>
            <w:proofErr w:type="gramStart"/>
            <w:r w:rsidRPr="00375670">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375670">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w:t>
            </w:r>
          </w:p>
        </w:tc>
        <w:tc>
          <w:tcPr>
            <w:tcW w:w="851"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40,87496</w:t>
            </w:r>
          </w:p>
        </w:tc>
        <w:tc>
          <w:tcPr>
            <w:tcW w:w="850"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43,50308</w:t>
            </w:r>
          </w:p>
        </w:tc>
        <w:tc>
          <w:tcPr>
            <w:tcW w:w="851"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63,48372</w:t>
            </w:r>
          </w:p>
        </w:tc>
        <w:tc>
          <w:tcPr>
            <w:tcW w:w="850"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Бюджет поселения</w:t>
            </w:r>
          </w:p>
        </w:tc>
      </w:tr>
      <w:tr w:rsidR="00375670" w:rsidRPr="00375670" w:rsidTr="00375670">
        <w:trPr>
          <w:trHeight w:val="20"/>
        </w:trPr>
        <w:tc>
          <w:tcPr>
            <w:tcW w:w="437"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3.</w:t>
            </w:r>
          </w:p>
        </w:tc>
        <w:tc>
          <w:tcPr>
            <w:tcW w:w="3674"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851"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5,00000</w:t>
            </w:r>
          </w:p>
        </w:tc>
        <w:tc>
          <w:tcPr>
            <w:tcW w:w="850"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12,45770</w:t>
            </w:r>
          </w:p>
        </w:tc>
        <w:tc>
          <w:tcPr>
            <w:tcW w:w="851"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43,20815</w:t>
            </w:r>
          </w:p>
        </w:tc>
        <w:tc>
          <w:tcPr>
            <w:tcW w:w="850"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Бюджет поселения</w:t>
            </w:r>
          </w:p>
        </w:tc>
      </w:tr>
      <w:tr w:rsidR="00375670" w:rsidRPr="00375670" w:rsidTr="00375670">
        <w:trPr>
          <w:trHeight w:val="20"/>
        </w:trPr>
        <w:tc>
          <w:tcPr>
            <w:tcW w:w="437"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4.</w:t>
            </w:r>
          </w:p>
        </w:tc>
        <w:tc>
          <w:tcPr>
            <w:tcW w:w="3674"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Распоряжение земельными участками, государственная собственность на которые не разграничена</w:t>
            </w:r>
          </w:p>
        </w:tc>
        <w:tc>
          <w:tcPr>
            <w:tcW w:w="851"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0,00000</w:t>
            </w:r>
          </w:p>
        </w:tc>
        <w:tc>
          <w:tcPr>
            <w:tcW w:w="850"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0,00000</w:t>
            </w:r>
          </w:p>
        </w:tc>
        <w:tc>
          <w:tcPr>
            <w:tcW w:w="851"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18,17945</w:t>
            </w:r>
          </w:p>
        </w:tc>
        <w:tc>
          <w:tcPr>
            <w:tcW w:w="850"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Бюджет поселения</w:t>
            </w:r>
          </w:p>
        </w:tc>
      </w:tr>
      <w:tr w:rsidR="00375670" w:rsidRPr="00375670" w:rsidTr="00375670">
        <w:trPr>
          <w:trHeight w:val="20"/>
        </w:trPr>
        <w:tc>
          <w:tcPr>
            <w:tcW w:w="437"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5.</w:t>
            </w:r>
          </w:p>
        </w:tc>
        <w:tc>
          <w:tcPr>
            <w:tcW w:w="3674"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Прочие мероприятия</w:t>
            </w:r>
          </w:p>
        </w:tc>
        <w:tc>
          <w:tcPr>
            <w:tcW w:w="851"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0,00000</w:t>
            </w:r>
          </w:p>
        </w:tc>
        <w:tc>
          <w:tcPr>
            <w:tcW w:w="850"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9,00000</w:t>
            </w:r>
          </w:p>
        </w:tc>
        <w:tc>
          <w:tcPr>
            <w:tcW w:w="851"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0,00000</w:t>
            </w:r>
          </w:p>
        </w:tc>
        <w:tc>
          <w:tcPr>
            <w:tcW w:w="850"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Бюджет поселения</w:t>
            </w:r>
          </w:p>
        </w:tc>
      </w:tr>
      <w:tr w:rsidR="00375670" w:rsidRPr="00375670" w:rsidTr="00375670">
        <w:trPr>
          <w:trHeight w:val="20"/>
        </w:trPr>
        <w:tc>
          <w:tcPr>
            <w:tcW w:w="437" w:type="dxa"/>
            <w:hideMark/>
          </w:tcPr>
          <w:p w:rsidR="00375670" w:rsidRPr="00375670" w:rsidRDefault="00375670" w:rsidP="00375670">
            <w:pPr>
              <w:tabs>
                <w:tab w:val="left" w:pos="284"/>
              </w:tabs>
              <w:rPr>
                <w:rFonts w:ascii="Times New Roman" w:eastAsia="Calibri" w:hAnsi="Times New Roman" w:cs="Times New Roman"/>
                <w:sz w:val="12"/>
                <w:szCs w:val="12"/>
              </w:rPr>
            </w:pPr>
          </w:p>
        </w:tc>
        <w:tc>
          <w:tcPr>
            <w:tcW w:w="3674"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Итого по программе:</w:t>
            </w:r>
          </w:p>
        </w:tc>
        <w:tc>
          <w:tcPr>
            <w:tcW w:w="851"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65,38343</w:t>
            </w:r>
          </w:p>
        </w:tc>
        <w:tc>
          <w:tcPr>
            <w:tcW w:w="850"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85,72361</w:t>
            </w:r>
          </w:p>
        </w:tc>
        <w:tc>
          <w:tcPr>
            <w:tcW w:w="851" w:type="dxa"/>
            <w:hideMark/>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142,37039</w:t>
            </w:r>
          </w:p>
        </w:tc>
        <w:tc>
          <w:tcPr>
            <w:tcW w:w="850" w:type="dxa"/>
            <w:hideMark/>
          </w:tcPr>
          <w:p w:rsidR="00375670" w:rsidRPr="00375670" w:rsidRDefault="00375670" w:rsidP="00375670">
            <w:pPr>
              <w:tabs>
                <w:tab w:val="left" w:pos="284"/>
              </w:tabs>
              <w:rPr>
                <w:rFonts w:ascii="Times New Roman" w:eastAsia="Calibri" w:hAnsi="Times New Roman" w:cs="Times New Roman"/>
                <w:sz w:val="12"/>
                <w:szCs w:val="12"/>
              </w:rPr>
            </w:pPr>
          </w:p>
        </w:tc>
      </w:tr>
    </w:tbl>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2.Опубликовать настоящее Постановление в газете «Сергиевский вестник».</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375670" w:rsidRPr="00375670" w:rsidRDefault="00375670" w:rsidP="00375670">
      <w:pPr>
        <w:tabs>
          <w:tab w:val="left" w:pos="284"/>
        </w:tabs>
        <w:spacing w:after="0" w:line="240" w:lineRule="auto"/>
        <w:jc w:val="right"/>
        <w:rPr>
          <w:rFonts w:ascii="Times New Roman" w:eastAsia="Calibri" w:hAnsi="Times New Roman" w:cs="Times New Roman"/>
          <w:bCs/>
          <w:sz w:val="12"/>
          <w:szCs w:val="12"/>
        </w:rPr>
      </w:pPr>
      <w:r w:rsidRPr="00375670">
        <w:rPr>
          <w:rFonts w:ascii="Times New Roman" w:eastAsia="Calibri" w:hAnsi="Times New Roman" w:cs="Times New Roman"/>
          <w:bCs/>
          <w:sz w:val="12"/>
          <w:szCs w:val="12"/>
        </w:rPr>
        <w:t>Глава сельского поселения Захаркино</w:t>
      </w:r>
    </w:p>
    <w:p w:rsidR="00375670" w:rsidRDefault="00375670" w:rsidP="00375670">
      <w:pPr>
        <w:tabs>
          <w:tab w:val="left" w:pos="284"/>
        </w:tabs>
        <w:spacing w:after="0" w:line="240" w:lineRule="auto"/>
        <w:jc w:val="right"/>
        <w:rPr>
          <w:rFonts w:ascii="Times New Roman" w:eastAsia="Calibri" w:hAnsi="Times New Roman" w:cs="Times New Roman"/>
          <w:bCs/>
          <w:sz w:val="12"/>
          <w:szCs w:val="12"/>
        </w:rPr>
      </w:pPr>
      <w:r w:rsidRPr="00375670">
        <w:rPr>
          <w:rFonts w:ascii="Times New Roman" w:eastAsia="Calibri" w:hAnsi="Times New Roman" w:cs="Times New Roman"/>
          <w:bCs/>
          <w:sz w:val="12"/>
          <w:szCs w:val="12"/>
        </w:rPr>
        <w:t>муниципального района Сергиевский</w:t>
      </w:r>
    </w:p>
    <w:p w:rsidR="00375670" w:rsidRDefault="00375670" w:rsidP="00375670">
      <w:pPr>
        <w:tabs>
          <w:tab w:val="left" w:pos="284"/>
        </w:tabs>
        <w:spacing w:after="0" w:line="240" w:lineRule="auto"/>
        <w:jc w:val="right"/>
        <w:rPr>
          <w:rFonts w:ascii="Times New Roman" w:eastAsia="Calibri" w:hAnsi="Times New Roman" w:cs="Times New Roman"/>
          <w:sz w:val="12"/>
          <w:szCs w:val="12"/>
        </w:rPr>
      </w:pPr>
      <w:proofErr w:type="spellStart"/>
      <w:r w:rsidRPr="00375670">
        <w:rPr>
          <w:rFonts w:ascii="Times New Roman" w:eastAsia="Calibri" w:hAnsi="Times New Roman" w:cs="Times New Roman"/>
          <w:sz w:val="12"/>
          <w:szCs w:val="12"/>
        </w:rPr>
        <w:t>Веденин</w:t>
      </w:r>
      <w:proofErr w:type="spellEnd"/>
      <w:r w:rsidRPr="00375670">
        <w:rPr>
          <w:rFonts w:ascii="Times New Roman" w:eastAsia="Calibri" w:hAnsi="Times New Roman" w:cs="Times New Roman"/>
          <w:sz w:val="12"/>
          <w:szCs w:val="12"/>
        </w:rPr>
        <w:t xml:space="preserve"> А.В.</w:t>
      </w:r>
    </w:p>
    <w:p w:rsidR="00A9413C" w:rsidRDefault="00A9413C" w:rsidP="00375670">
      <w:pPr>
        <w:tabs>
          <w:tab w:val="left" w:pos="284"/>
        </w:tabs>
        <w:spacing w:after="0" w:line="240" w:lineRule="auto"/>
        <w:jc w:val="right"/>
        <w:rPr>
          <w:rFonts w:ascii="Times New Roman" w:eastAsia="Calibri" w:hAnsi="Times New Roman" w:cs="Times New Roman"/>
          <w:sz w:val="12"/>
          <w:szCs w:val="12"/>
        </w:rPr>
      </w:pPr>
    </w:p>
    <w:p w:rsidR="00A9413C" w:rsidRDefault="00A9413C" w:rsidP="00375670">
      <w:pPr>
        <w:tabs>
          <w:tab w:val="left" w:pos="284"/>
        </w:tabs>
        <w:spacing w:after="0" w:line="240" w:lineRule="auto"/>
        <w:jc w:val="right"/>
        <w:rPr>
          <w:rFonts w:ascii="Times New Roman" w:eastAsia="Calibri" w:hAnsi="Times New Roman" w:cs="Times New Roman"/>
          <w:sz w:val="12"/>
          <w:szCs w:val="12"/>
        </w:rPr>
      </w:pPr>
    </w:p>
    <w:p w:rsidR="00A9413C" w:rsidRDefault="00A9413C" w:rsidP="00375670">
      <w:pPr>
        <w:tabs>
          <w:tab w:val="left" w:pos="284"/>
        </w:tabs>
        <w:spacing w:after="0" w:line="240" w:lineRule="auto"/>
        <w:jc w:val="right"/>
        <w:rPr>
          <w:rFonts w:ascii="Times New Roman" w:eastAsia="Calibri" w:hAnsi="Times New Roman" w:cs="Times New Roman"/>
          <w:sz w:val="12"/>
          <w:szCs w:val="12"/>
        </w:rPr>
      </w:pPr>
    </w:p>
    <w:p w:rsidR="00A9413C" w:rsidRPr="00375670" w:rsidRDefault="00A9413C" w:rsidP="00375670">
      <w:pPr>
        <w:tabs>
          <w:tab w:val="left" w:pos="284"/>
        </w:tabs>
        <w:spacing w:after="0" w:line="240" w:lineRule="auto"/>
        <w:jc w:val="right"/>
        <w:rPr>
          <w:rFonts w:ascii="Times New Roman" w:eastAsia="Calibri" w:hAnsi="Times New Roman" w:cs="Times New Roman"/>
          <w:sz w:val="12"/>
          <w:szCs w:val="12"/>
        </w:rPr>
      </w:pPr>
    </w:p>
    <w:p w:rsidR="00375670" w:rsidRDefault="00375670" w:rsidP="00375670">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lastRenderedPageBreak/>
        <w:t>АДМИНИСТРАЦИЯ</w:t>
      </w:r>
    </w:p>
    <w:p w:rsidR="00375670" w:rsidRPr="000318BE" w:rsidRDefault="00375670" w:rsidP="00375670">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B840BA">
        <w:rPr>
          <w:rFonts w:ascii="Times New Roman" w:eastAsia="Calibri" w:hAnsi="Times New Roman" w:cs="Times New Roman"/>
          <w:b/>
          <w:sz w:val="12"/>
          <w:szCs w:val="12"/>
        </w:rPr>
        <w:t>ЗАХАРКИНО</w:t>
      </w:r>
    </w:p>
    <w:p w:rsidR="00375670" w:rsidRPr="000318BE" w:rsidRDefault="00375670" w:rsidP="00375670">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375670" w:rsidRPr="000318BE" w:rsidRDefault="00375670" w:rsidP="00375670">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375670" w:rsidRPr="000318BE" w:rsidRDefault="00375670" w:rsidP="00375670">
      <w:pPr>
        <w:tabs>
          <w:tab w:val="left" w:pos="284"/>
        </w:tabs>
        <w:spacing w:after="0" w:line="240" w:lineRule="auto"/>
        <w:jc w:val="center"/>
        <w:rPr>
          <w:rFonts w:ascii="Times New Roman" w:eastAsia="Calibri" w:hAnsi="Times New Roman" w:cs="Times New Roman"/>
          <w:sz w:val="12"/>
          <w:szCs w:val="12"/>
        </w:rPr>
      </w:pPr>
    </w:p>
    <w:p w:rsidR="00375670" w:rsidRPr="000318BE" w:rsidRDefault="00375670" w:rsidP="00375670">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375670" w:rsidRPr="000318BE" w:rsidRDefault="00375670" w:rsidP="0037567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№65</w:t>
      </w:r>
    </w:p>
    <w:p w:rsidR="00375670" w:rsidRDefault="00375670" w:rsidP="00375670">
      <w:pPr>
        <w:tabs>
          <w:tab w:val="left" w:pos="284"/>
        </w:tabs>
        <w:spacing w:after="0" w:line="240" w:lineRule="auto"/>
        <w:jc w:val="center"/>
        <w:rPr>
          <w:rFonts w:ascii="Times New Roman" w:eastAsia="Calibri" w:hAnsi="Times New Roman" w:cs="Times New Roman"/>
          <w:b/>
          <w:sz w:val="12"/>
          <w:szCs w:val="12"/>
        </w:rPr>
      </w:pPr>
      <w:r w:rsidRPr="00375670">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Захаркино муниципального района Сергиевский № 45 от 31.12.2015г. «Об утверждении муниципальной программы «Реконструкция, ремонт и укрепление материально-технической базы учреждений сельского поселения Захаркино муниципального района Сергиевский» на 2016-2018гг.</w:t>
      </w:r>
    </w:p>
    <w:p w:rsidR="00375670" w:rsidRDefault="00375670" w:rsidP="00375670">
      <w:pPr>
        <w:tabs>
          <w:tab w:val="left" w:pos="284"/>
        </w:tabs>
        <w:spacing w:after="0" w:line="240" w:lineRule="auto"/>
        <w:jc w:val="center"/>
        <w:rPr>
          <w:rFonts w:ascii="Times New Roman" w:eastAsia="Calibri" w:hAnsi="Times New Roman" w:cs="Times New Roman"/>
          <w:b/>
          <w:sz w:val="12"/>
          <w:szCs w:val="12"/>
        </w:rPr>
      </w:pP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b/>
          <w:sz w:val="12"/>
          <w:szCs w:val="12"/>
        </w:rPr>
      </w:pPr>
      <w:r w:rsidRPr="00375670">
        <w:rPr>
          <w:rFonts w:ascii="Times New Roman" w:eastAsia="Calibri" w:hAnsi="Times New Roman" w:cs="Times New Roman"/>
          <w:b/>
          <w:sz w:val="12"/>
          <w:szCs w:val="12"/>
        </w:rPr>
        <w:t>ПОСТАНОВЛЯЕТ:</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 45  от 31.12.2015г. «Об утверждении муниципальной программы «Реконструкция, ремонт и укрепление материально-технической базы учреждений сельского поселения Захаркино муниципального района Сергиевский» на 2016-2018гг. (далее - Программа) следующего содержания:</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 xml:space="preserve">Объем   финансирования, необходимый для реализации  мероприятий  Программы составит </w:t>
      </w:r>
      <w:r w:rsidRPr="00375670">
        <w:rPr>
          <w:rFonts w:ascii="Times New Roman" w:eastAsia="Calibri" w:hAnsi="Times New Roman" w:cs="Times New Roman"/>
          <w:b/>
          <w:sz w:val="12"/>
          <w:szCs w:val="12"/>
        </w:rPr>
        <w:t>681,53186</w:t>
      </w:r>
      <w:r w:rsidRPr="00375670">
        <w:rPr>
          <w:rFonts w:ascii="Times New Roman" w:eastAsia="Calibri" w:hAnsi="Times New Roman" w:cs="Times New Roman"/>
          <w:sz w:val="12"/>
          <w:szCs w:val="12"/>
        </w:rPr>
        <w:t xml:space="preserve"> </w:t>
      </w:r>
      <w:proofErr w:type="spellStart"/>
      <w:r w:rsidRPr="00375670">
        <w:rPr>
          <w:rFonts w:ascii="Times New Roman" w:eastAsia="Calibri" w:hAnsi="Times New Roman" w:cs="Times New Roman"/>
          <w:sz w:val="12"/>
          <w:szCs w:val="12"/>
        </w:rPr>
        <w:t>тыс</w:t>
      </w:r>
      <w:proofErr w:type="gramStart"/>
      <w:r w:rsidRPr="00375670">
        <w:rPr>
          <w:rFonts w:ascii="Times New Roman" w:eastAsia="Calibri" w:hAnsi="Times New Roman" w:cs="Times New Roman"/>
          <w:sz w:val="12"/>
          <w:szCs w:val="12"/>
        </w:rPr>
        <w:t>.р</w:t>
      </w:r>
      <w:proofErr w:type="gramEnd"/>
      <w:r w:rsidRPr="00375670">
        <w:rPr>
          <w:rFonts w:ascii="Times New Roman" w:eastAsia="Calibri" w:hAnsi="Times New Roman" w:cs="Times New Roman"/>
          <w:sz w:val="12"/>
          <w:szCs w:val="12"/>
        </w:rPr>
        <w:t>ублей</w:t>
      </w:r>
      <w:proofErr w:type="spellEnd"/>
      <w:r w:rsidRPr="00375670">
        <w:rPr>
          <w:rFonts w:ascii="Times New Roman" w:eastAsia="Calibri" w:hAnsi="Times New Roman" w:cs="Times New Roman"/>
          <w:sz w:val="12"/>
          <w:szCs w:val="12"/>
        </w:rPr>
        <w:t>, в том числе по годам:</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 xml:space="preserve">за счет средств местного бюджета – </w:t>
      </w:r>
      <w:r w:rsidRPr="00375670">
        <w:rPr>
          <w:rFonts w:ascii="Times New Roman" w:eastAsia="Calibri" w:hAnsi="Times New Roman" w:cs="Times New Roman"/>
          <w:b/>
          <w:sz w:val="12"/>
          <w:szCs w:val="12"/>
        </w:rPr>
        <w:t>509,37507</w:t>
      </w:r>
      <w:r w:rsidRPr="00375670">
        <w:rPr>
          <w:rFonts w:ascii="Times New Roman" w:eastAsia="Calibri" w:hAnsi="Times New Roman" w:cs="Times New Roman"/>
          <w:sz w:val="12"/>
          <w:szCs w:val="12"/>
        </w:rPr>
        <w:t xml:space="preserve"> тыс. рублей:</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 xml:space="preserve">2016 год – 28,97170 </w:t>
      </w:r>
      <w:proofErr w:type="spellStart"/>
      <w:r w:rsidRPr="00375670">
        <w:rPr>
          <w:rFonts w:ascii="Times New Roman" w:eastAsia="Calibri" w:hAnsi="Times New Roman" w:cs="Times New Roman"/>
          <w:sz w:val="12"/>
          <w:szCs w:val="12"/>
        </w:rPr>
        <w:t>тыс</w:t>
      </w:r>
      <w:proofErr w:type="gramStart"/>
      <w:r w:rsidRPr="00375670">
        <w:rPr>
          <w:rFonts w:ascii="Times New Roman" w:eastAsia="Calibri" w:hAnsi="Times New Roman" w:cs="Times New Roman"/>
          <w:sz w:val="12"/>
          <w:szCs w:val="12"/>
        </w:rPr>
        <w:t>.р</w:t>
      </w:r>
      <w:proofErr w:type="gramEnd"/>
      <w:r w:rsidRPr="00375670">
        <w:rPr>
          <w:rFonts w:ascii="Times New Roman" w:eastAsia="Calibri" w:hAnsi="Times New Roman" w:cs="Times New Roman"/>
          <w:sz w:val="12"/>
          <w:szCs w:val="12"/>
        </w:rPr>
        <w:t>уб</w:t>
      </w:r>
      <w:proofErr w:type="spellEnd"/>
      <w:r w:rsidRPr="00375670">
        <w:rPr>
          <w:rFonts w:ascii="Times New Roman" w:eastAsia="Calibri" w:hAnsi="Times New Roman" w:cs="Times New Roman"/>
          <w:sz w:val="12"/>
          <w:szCs w:val="12"/>
        </w:rPr>
        <w:t>.,</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 xml:space="preserve">2017 год –255,91488 </w:t>
      </w:r>
      <w:proofErr w:type="spellStart"/>
      <w:r w:rsidRPr="00375670">
        <w:rPr>
          <w:rFonts w:ascii="Times New Roman" w:eastAsia="Calibri" w:hAnsi="Times New Roman" w:cs="Times New Roman"/>
          <w:sz w:val="12"/>
          <w:szCs w:val="12"/>
        </w:rPr>
        <w:t>тыс</w:t>
      </w:r>
      <w:proofErr w:type="gramStart"/>
      <w:r w:rsidRPr="00375670">
        <w:rPr>
          <w:rFonts w:ascii="Times New Roman" w:eastAsia="Calibri" w:hAnsi="Times New Roman" w:cs="Times New Roman"/>
          <w:sz w:val="12"/>
          <w:szCs w:val="12"/>
        </w:rPr>
        <w:t>.р</w:t>
      </w:r>
      <w:proofErr w:type="gramEnd"/>
      <w:r w:rsidRPr="00375670">
        <w:rPr>
          <w:rFonts w:ascii="Times New Roman" w:eastAsia="Calibri" w:hAnsi="Times New Roman" w:cs="Times New Roman"/>
          <w:sz w:val="12"/>
          <w:szCs w:val="12"/>
        </w:rPr>
        <w:t>уб</w:t>
      </w:r>
      <w:proofErr w:type="spellEnd"/>
      <w:r w:rsidRPr="00375670">
        <w:rPr>
          <w:rFonts w:ascii="Times New Roman" w:eastAsia="Calibri" w:hAnsi="Times New Roman" w:cs="Times New Roman"/>
          <w:sz w:val="12"/>
          <w:szCs w:val="12"/>
        </w:rPr>
        <w:t>.,</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 xml:space="preserve">2018 год – 224,48849 </w:t>
      </w:r>
      <w:proofErr w:type="spellStart"/>
      <w:r w:rsidRPr="00375670">
        <w:rPr>
          <w:rFonts w:ascii="Times New Roman" w:eastAsia="Calibri" w:hAnsi="Times New Roman" w:cs="Times New Roman"/>
          <w:sz w:val="12"/>
          <w:szCs w:val="12"/>
        </w:rPr>
        <w:t>тыс</w:t>
      </w:r>
      <w:proofErr w:type="gramStart"/>
      <w:r w:rsidRPr="00375670">
        <w:rPr>
          <w:rFonts w:ascii="Times New Roman" w:eastAsia="Calibri" w:hAnsi="Times New Roman" w:cs="Times New Roman"/>
          <w:sz w:val="12"/>
          <w:szCs w:val="12"/>
        </w:rPr>
        <w:t>.р</w:t>
      </w:r>
      <w:proofErr w:type="gramEnd"/>
      <w:r w:rsidRPr="00375670">
        <w:rPr>
          <w:rFonts w:ascii="Times New Roman" w:eastAsia="Calibri" w:hAnsi="Times New Roman" w:cs="Times New Roman"/>
          <w:sz w:val="12"/>
          <w:szCs w:val="12"/>
        </w:rPr>
        <w:t>уб</w:t>
      </w:r>
      <w:proofErr w:type="spellEnd"/>
      <w:r w:rsidRPr="00375670">
        <w:rPr>
          <w:rFonts w:ascii="Times New Roman" w:eastAsia="Calibri" w:hAnsi="Times New Roman" w:cs="Times New Roman"/>
          <w:sz w:val="12"/>
          <w:szCs w:val="12"/>
        </w:rPr>
        <w:t>.</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 xml:space="preserve">за счет средств областного бюджета – </w:t>
      </w:r>
      <w:r w:rsidRPr="00375670">
        <w:rPr>
          <w:rFonts w:ascii="Times New Roman" w:eastAsia="Calibri" w:hAnsi="Times New Roman" w:cs="Times New Roman"/>
          <w:b/>
          <w:sz w:val="12"/>
          <w:szCs w:val="12"/>
        </w:rPr>
        <w:t>172,15679</w:t>
      </w:r>
      <w:r w:rsidRPr="00375670">
        <w:rPr>
          <w:rFonts w:ascii="Times New Roman" w:eastAsia="Calibri" w:hAnsi="Times New Roman" w:cs="Times New Roman"/>
          <w:sz w:val="12"/>
          <w:szCs w:val="12"/>
        </w:rPr>
        <w:t xml:space="preserve"> тыс. рублей:</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2016 год – 60,09387 тыс. руб.,</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 xml:space="preserve">2017 год – 0,00 </w:t>
      </w:r>
      <w:proofErr w:type="spellStart"/>
      <w:r w:rsidRPr="00375670">
        <w:rPr>
          <w:rFonts w:ascii="Times New Roman" w:eastAsia="Calibri" w:hAnsi="Times New Roman" w:cs="Times New Roman"/>
          <w:sz w:val="12"/>
          <w:szCs w:val="12"/>
        </w:rPr>
        <w:t>тыс</w:t>
      </w:r>
      <w:proofErr w:type="gramStart"/>
      <w:r w:rsidRPr="00375670">
        <w:rPr>
          <w:rFonts w:ascii="Times New Roman" w:eastAsia="Calibri" w:hAnsi="Times New Roman" w:cs="Times New Roman"/>
          <w:sz w:val="12"/>
          <w:szCs w:val="12"/>
        </w:rPr>
        <w:t>.р</w:t>
      </w:r>
      <w:proofErr w:type="gramEnd"/>
      <w:r w:rsidRPr="00375670">
        <w:rPr>
          <w:rFonts w:ascii="Times New Roman" w:eastAsia="Calibri" w:hAnsi="Times New Roman" w:cs="Times New Roman"/>
          <w:sz w:val="12"/>
          <w:szCs w:val="12"/>
        </w:rPr>
        <w:t>уб</w:t>
      </w:r>
      <w:proofErr w:type="spellEnd"/>
      <w:r w:rsidRPr="00375670">
        <w:rPr>
          <w:rFonts w:ascii="Times New Roman" w:eastAsia="Calibri" w:hAnsi="Times New Roman" w:cs="Times New Roman"/>
          <w:sz w:val="12"/>
          <w:szCs w:val="12"/>
        </w:rPr>
        <w:t>.,</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 xml:space="preserve">2018 год – 112,06292 </w:t>
      </w:r>
      <w:proofErr w:type="spellStart"/>
      <w:r w:rsidRPr="00375670">
        <w:rPr>
          <w:rFonts w:ascii="Times New Roman" w:eastAsia="Calibri" w:hAnsi="Times New Roman" w:cs="Times New Roman"/>
          <w:sz w:val="12"/>
          <w:szCs w:val="12"/>
        </w:rPr>
        <w:t>тыс</w:t>
      </w:r>
      <w:proofErr w:type="gramStart"/>
      <w:r w:rsidRPr="00375670">
        <w:rPr>
          <w:rFonts w:ascii="Times New Roman" w:eastAsia="Calibri" w:hAnsi="Times New Roman" w:cs="Times New Roman"/>
          <w:sz w:val="12"/>
          <w:szCs w:val="12"/>
        </w:rPr>
        <w:t>.р</w:t>
      </w:r>
      <w:proofErr w:type="gramEnd"/>
      <w:r w:rsidRPr="00375670">
        <w:rPr>
          <w:rFonts w:ascii="Times New Roman" w:eastAsia="Calibri" w:hAnsi="Times New Roman" w:cs="Times New Roman"/>
          <w:sz w:val="12"/>
          <w:szCs w:val="12"/>
        </w:rPr>
        <w:t>уб</w:t>
      </w:r>
      <w:proofErr w:type="spellEnd"/>
      <w:r w:rsidRPr="00375670">
        <w:rPr>
          <w:rFonts w:ascii="Times New Roman" w:eastAsia="Calibri" w:hAnsi="Times New Roman" w:cs="Times New Roman"/>
          <w:sz w:val="12"/>
          <w:szCs w:val="12"/>
        </w:rPr>
        <w:t>.</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Style w:val="212"/>
        <w:tblW w:w="7621" w:type="dxa"/>
        <w:tblLayout w:type="fixed"/>
        <w:tblLook w:val="00A0" w:firstRow="1" w:lastRow="0" w:firstColumn="1" w:lastColumn="0" w:noHBand="0" w:noVBand="0"/>
      </w:tblPr>
      <w:tblGrid>
        <w:gridCol w:w="534"/>
        <w:gridCol w:w="425"/>
        <w:gridCol w:w="2693"/>
        <w:gridCol w:w="709"/>
        <w:gridCol w:w="709"/>
        <w:gridCol w:w="850"/>
        <w:gridCol w:w="1701"/>
      </w:tblGrid>
      <w:tr w:rsidR="00375670" w:rsidRPr="00375670" w:rsidTr="00375670">
        <w:trPr>
          <w:trHeight w:val="20"/>
        </w:trPr>
        <w:tc>
          <w:tcPr>
            <w:tcW w:w="534" w:type="dxa"/>
            <w:vMerge w:val="restart"/>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Бюджет</w:t>
            </w:r>
          </w:p>
        </w:tc>
        <w:tc>
          <w:tcPr>
            <w:tcW w:w="425" w:type="dxa"/>
            <w:vMerge w:val="restart"/>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 xml:space="preserve">№ </w:t>
            </w:r>
            <w:proofErr w:type="gramStart"/>
            <w:r w:rsidRPr="00375670">
              <w:rPr>
                <w:rFonts w:ascii="Times New Roman" w:eastAsia="Calibri" w:hAnsi="Times New Roman" w:cs="Times New Roman"/>
                <w:sz w:val="12"/>
                <w:szCs w:val="12"/>
              </w:rPr>
              <w:t>п</w:t>
            </w:r>
            <w:proofErr w:type="gramEnd"/>
            <w:r w:rsidRPr="00375670">
              <w:rPr>
                <w:rFonts w:ascii="Times New Roman" w:eastAsia="Calibri" w:hAnsi="Times New Roman" w:cs="Times New Roman"/>
                <w:sz w:val="12"/>
                <w:szCs w:val="12"/>
              </w:rPr>
              <w:t>/п</w:t>
            </w:r>
          </w:p>
        </w:tc>
        <w:tc>
          <w:tcPr>
            <w:tcW w:w="2693" w:type="dxa"/>
            <w:vMerge w:val="restart"/>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Наименование мероприятия</w:t>
            </w:r>
          </w:p>
        </w:tc>
        <w:tc>
          <w:tcPr>
            <w:tcW w:w="2268" w:type="dxa"/>
            <w:gridSpan w:val="3"/>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Планируемый объем финансирования, тыс. рублей</w:t>
            </w:r>
          </w:p>
        </w:tc>
        <w:tc>
          <w:tcPr>
            <w:tcW w:w="1701" w:type="dxa"/>
            <w:vMerge w:val="restart"/>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Исполнитель мероприятия</w:t>
            </w:r>
          </w:p>
        </w:tc>
      </w:tr>
      <w:tr w:rsidR="00375670" w:rsidRPr="00375670" w:rsidTr="00375670">
        <w:trPr>
          <w:trHeight w:val="20"/>
        </w:trPr>
        <w:tc>
          <w:tcPr>
            <w:tcW w:w="534" w:type="dxa"/>
            <w:vMerge/>
          </w:tcPr>
          <w:p w:rsidR="00375670" w:rsidRPr="00375670" w:rsidRDefault="00375670" w:rsidP="00375670">
            <w:pPr>
              <w:tabs>
                <w:tab w:val="left" w:pos="284"/>
              </w:tabs>
              <w:rPr>
                <w:rFonts w:ascii="Times New Roman" w:eastAsia="Calibri" w:hAnsi="Times New Roman" w:cs="Times New Roman"/>
                <w:sz w:val="12"/>
                <w:szCs w:val="12"/>
              </w:rPr>
            </w:pPr>
          </w:p>
        </w:tc>
        <w:tc>
          <w:tcPr>
            <w:tcW w:w="425" w:type="dxa"/>
            <w:vMerge/>
          </w:tcPr>
          <w:p w:rsidR="00375670" w:rsidRPr="00375670" w:rsidRDefault="00375670" w:rsidP="00375670">
            <w:pPr>
              <w:tabs>
                <w:tab w:val="left" w:pos="284"/>
              </w:tabs>
              <w:rPr>
                <w:rFonts w:ascii="Times New Roman" w:eastAsia="Calibri" w:hAnsi="Times New Roman" w:cs="Times New Roman"/>
                <w:sz w:val="12"/>
                <w:szCs w:val="12"/>
              </w:rPr>
            </w:pPr>
          </w:p>
        </w:tc>
        <w:tc>
          <w:tcPr>
            <w:tcW w:w="2693" w:type="dxa"/>
            <w:vMerge/>
          </w:tcPr>
          <w:p w:rsidR="00375670" w:rsidRPr="00375670" w:rsidRDefault="00375670" w:rsidP="00375670">
            <w:pPr>
              <w:tabs>
                <w:tab w:val="left" w:pos="284"/>
              </w:tabs>
              <w:rPr>
                <w:rFonts w:ascii="Times New Roman" w:eastAsia="Calibri" w:hAnsi="Times New Roman" w:cs="Times New Roman"/>
                <w:sz w:val="12"/>
                <w:szCs w:val="12"/>
              </w:rPr>
            </w:pPr>
          </w:p>
        </w:tc>
        <w:tc>
          <w:tcPr>
            <w:tcW w:w="709"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2016</w:t>
            </w:r>
          </w:p>
        </w:tc>
        <w:tc>
          <w:tcPr>
            <w:tcW w:w="709"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2017</w:t>
            </w:r>
          </w:p>
        </w:tc>
        <w:tc>
          <w:tcPr>
            <w:tcW w:w="850"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2018</w:t>
            </w:r>
          </w:p>
        </w:tc>
        <w:tc>
          <w:tcPr>
            <w:tcW w:w="1701" w:type="dxa"/>
            <w:vMerge/>
          </w:tcPr>
          <w:p w:rsidR="00375670" w:rsidRPr="00375670" w:rsidRDefault="00375670" w:rsidP="00375670">
            <w:pPr>
              <w:tabs>
                <w:tab w:val="left" w:pos="284"/>
              </w:tabs>
              <w:rPr>
                <w:rFonts w:ascii="Times New Roman" w:eastAsia="Calibri" w:hAnsi="Times New Roman" w:cs="Times New Roman"/>
                <w:sz w:val="12"/>
                <w:szCs w:val="12"/>
              </w:rPr>
            </w:pPr>
          </w:p>
        </w:tc>
      </w:tr>
      <w:tr w:rsidR="00375670" w:rsidRPr="00375670" w:rsidTr="00375670">
        <w:trPr>
          <w:trHeight w:val="20"/>
        </w:trPr>
        <w:tc>
          <w:tcPr>
            <w:tcW w:w="534" w:type="dxa"/>
            <w:vMerge w:val="restart"/>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 xml:space="preserve">Местный </w:t>
            </w:r>
          </w:p>
        </w:tc>
        <w:tc>
          <w:tcPr>
            <w:tcW w:w="425"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1</w:t>
            </w:r>
          </w:p>
        </w:tc>
        <w:tc>
          <w:tcPr>
            <w:tcW w:w="2693"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709"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4,00000</w:t>
            </w:r>
          </w:p>
        </w:tc>
        <w:tc>
          <w:tcPr>
            <w:tcW w:w="709"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163,16047</w:t>
            </w:r>
          </w:p>
        </w:tc>
        <w:tc>
          <w:tcPr>
            <w:tcW w:w="850"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 xml:space="preserve">69,56231 </w:t>
            </w:r>
          </w:p>
        </w:tc>
        <w:tc>
          <w:tcPr>
            <w:tcW w:w="1701"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Администрация сельского поселения Захаркино</w:t>
            </w:r>
          </w:p>
        </w:tc>
      </w:tr>
      <w:tr w:rsidR="00375670" w:rsidRPr="00375670" w:rsidTr="00375670">
        <w:trPr>
          <w:trHeight w:val="20"/>
        </w:trPr>
        <w:tc>
          <w:tcPr>
            <w:tcW w:w="534" w:type="dxa"/>
            <w:vMerge/>
          </w:tcPr>
          <w:p w:rsidR="00375670" w:rsidRPr="00375670" w:rsidRDefault="00375670" w:rsidP="00375670">
            <w:pPr>
              <w:tabs>
                <w:tab w:val="left" w:pos="284"/>
              </w:tabs>
              <w:rPr>
                <w:rFonts w:ascii="Times New Roman" w:eastAsia="Calibri" w:hAnsi="Times New Roman" w:cs="Times New Roman"/>
                <w:sz w:val="12"/>
                <w:szCs w:val="12"/>
              </w:rPr>
            </w:pPr>
          </w:p>
        </w:tc>
        <w:tc>
          <w:tcPr>
            <w:tcW w:w="425"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2</w:t>
            </w:r>
          </w:p>
        </w:tc>
        <w:tc>
          <w:tcPr>
            <w:tcW w:w="2693"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709"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24,97170</w:t>
            </w:r>
          </w:p>
        </w:tc>
        <w:tc>
          <w:tcPr>
            <w:tcW w:w="709"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59,93208</w:t>
            </w:r>
          </w:p>
        </w:tc>
        <w:tc>
          <w:tcPr>
            <w:tcW w:w="850"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67,45808</w:t>
            </w:r>
          </w:p>
        </w:tc>
        <w:tc>
          <w:tcPr>
            <w:tcW w:w="1701"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Администрация сельского поселения Захаркино</w:t>
            </w:r>
          </w:p>
        </w:tc>
      </w:tr>
      <w:tr w:rsidR="00375670" w:rsidRPr="00375670" w:rsidTr="00375670">
        <w:trPr>
          <w:trHeight w:val="20"/>
        </w:trPr>
        <w:tc>
          <w:tcPr>
            <w:tcW w:w="534" w:type="dxa"/>
            <w:vMerge/>
          </w:tcPr>
          <w:p w:rsidR="00375670" w:rsidRPr="00375670" w:rsidRDefault="00375670" w:rsidP="00375670">
            <w:pPr>
              <w:tabs>
                <w:tab w:val="left" w:pos="284"/>
              </w:tabs>
              <w:rPr>
                <w:rFonts w:ascii="Times New Roman" w:eastAsia="Calibri" w:hAnsi="Times New Roman" w:cs="Times New Roman"/>
                <w:sz w:val="12"/>
                <w:szCs w:val="12"/>
              </w:rPr>
            </w:pPr>
          </w:p>
        </w:tc>
        <w:tc>
          <w:tcPr>
            <w:tcW w:w="425"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3</w:t>
            </w:r>
          </w:p>
        </w:tc>
        <w:tc>
          <w:tcPr>
            <w:tcW w:w="2693"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Ремонт и укрепление материально-технической базы учреждений</w:t>
            </w:r>
          </w:p>
        </w:tc>
        <w:tc>
          <w:tcPr>
            <w:tcW w:w="709"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0,00</w:t>
            </w:r>
          </w:p>
        </w:tc>
        <w:tc>
          <w:tcPr>
            <w:tcW w:w="709"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0,00</w:t>
            </w:r>
          </w:p>
        </w:tc>
        <w:tc>
          <w:tcPr>
            <w:tcW w:w="850"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75,46810</w:t>
            </w:r>
          </w:p>
        </w:tc>
        <w:tc>
          <w:tcPr>
            <w:tcW w:w="1701"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Администрация сельского поселения Захаркино</w:t>
            </w:r>
          </w:p>
        </w:tc>
      </w:tr>
      <w:tr w:rsidR="00375670" w:rsidRPr="00375670" w:rsidTr="00375670">
        <w:trPr>
          <w:trHeight w:val="20"/>
        </w:trPr>
        <w:tc>
          <w:tcPr>
            <w:tcW w:w="534" w:type="dxa"/>
            <w:vMerge/>
          </w:tcPr>
          <w:p w:rsidR="00375670" w:rsidRPr="00375670" w:rsidRDefault="00375670" w:rsidP="00375670">
            <w:pPr>
              <w:tabs>
                <w:tab w:val="left" w:pos="284"/>
              </w:tabs>
              <w:rPr>
                <w:rFonts w:ascii="Times New Roman" w:eastAsia="Calibri" w:hAnsi="Times New Roman" w:cs="Times New Roman"/>
                <w:sz w:val="12"/>
                <w:szCs w:val="12"/>
              </w:rPr>
            </w:pPr>
          </w:p>
        </w:tc>
        <w:tc>
          <w:tcPr>
            <w:tcW w:w="425"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4</w:t>
            </w:r>
          </w:p>
        </w:tc>
        <w:tc>
          <w:tcPr>
            <w:tcW w:w="2693"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Техническое обслуживание пожарной сигнализации</w:t>
            </w:r>
          </w:p>
        </w:tc>
        <w:tc>
          <w:tcPr>
            <w:tcW w:w="709"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0,00</w:t>
            </w:r>
          </w:p>
        </w:tc>
        <w:tc>
          <w:tcPr>
            <w:tcW w:w="709"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12,70000</w:t>
            </w:r>
          </w:p>
        </w:tc>
        <w:tc>
          <w:tcPr>
            <w:tcW w:w="850"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12,00000</w:t>
            </w:r>
          </w:p>
        </w:tc>
        <w:tc>
          <w:tcPr>
            <w:tcW w:w="1701"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Администрация сельского поселения Захаркино</w:t>
            </w:r>
          </w:p>
        </w:tc>
      </w:tr>
      <w:tr w:rsidR="00375670" w:rsidRPr="00375670" w:rsidTr="00375670">
        <w:trPr>
          <w:trHeight w:val="20"/>
        </w:trPr>
        <w:tc>
          <w:tcPr>
            <w:tcW w:w="534" w:type="dxa"/>
            <w:vMerge/>
          </w:tcPr>
          <w:p w:rsidR="00375670" w:rsidRPr="00375670" w:rsidRDefault="00375670" w:rsidP="00375670">
            <w:pPr>
              <w:tabs>
                <w:tab w:val="left" w:pos="284"/>
              </w:tabs>
              <w:rPr>
                <w:rFonts w:ascii="Times New Roman" w:eastAsia="Calibri" w:hAnsi="Times New Roman" w:cs="Times New Roman"/>
                <w:sz w:val="12"/>
                <w:szCs w:val="12"/>
              </w:rPr>
            </w:pPr>
          </w:p>
        </w:tc>
        <w:tc>
          <w:tcPr>
            <w:tcW w:w="425"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5</w:t>
            </w:r>
          </w:p>
        </w:tc>
        <w:tc>
          <w:tcPr>
            <w:tcW w:w="2693"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Прочие мероприятия</w:t>
            </w:r>
          </w:p>
        </w:tc>
        <w:tc>
          <w:tcPr>
            <w:tcW w:w="709"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0,00</w:t>
            </w:r>
          </w:p>
        </w:tc>
        <w:tc>
          <w:tcPr>
            <w:tcW w:w="709"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20,12233</w:t>
            </w:r>
          </w:p>
        </w:tc>
        <w:tc>
          <w:tcPr>
            <w:tcW w:w="850"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0,00000</w:t>
            </w:r>
          </w:p>
        </w:tc>
        <w:tc>
          <w:tcPr>
            <w:tcW w:w="1701"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Администрация сельского поселения Захаркино</w:t>
            </w:r>
          </w:p>
        </w:tc>
      </w:tr>
      <w:tr w:rsidR="00375670" w:rsidRPr="00375670" w:rsidTr="00375670">
        <w:trPr>
          <w:trHeight w:val="20"/>
        </w:trPr>
        <w:tc>
          <w:tcPr>
            <w:tcW w:w="534" w:type="dxa"/>
            <w:vMerge/>
          </w:tcPr>
          <w:p w:rsidR="00375670" w:rsidRPr="00375670" w:rsidRDefault="00375670" w:rsidP="00375670">
            <w:pPr>
              <w:tabs>
                <w:tab w:val="left" w:pos="284"/>
              </w:tabs>
              <w:rPr>
                <w:rFonts w:ascii="Times New Roman" w:eastAsia="Calibri" w:hAnsi="Times New Roman" w:cs="Times New Roman"/>
                <w:sz w:val="12"/>
                <w:szCs w:val="12"/>
              </w:rPr>
            </w:pPr>
          </w:p>
        </w:tc>
        <w:tc>
          <w:tcPr>
            <w:tcW w:w="3118" w:type="dxa"/>
            <w:gridSpan w:val="2"/>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Всего:</w:t>
            </w:r>
          </w:p>
        </w:tc>
        <w:tc>
          <w:tcPr>
            <w:tcW w:w="709"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28,97170</w:t>
            </w:r>
          </w:p>
        </w:tc>
        <w:tc>
          <w:tcPr>
            <w:tcW w:w="709"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255,91488</w:t>
            </w:r>
          </w:p>
        </w:tc>
        <w:tc>
          <w:tcPr>
            <w:tcW w:w="850"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224,48849</w:t>
            </w:r>
          </w:p>
        </w:tc>
        <w:tc>
          <w:tcPr>
            <w:tcW w:w="1701" w:type="dxa"/>
          </w:tcPr>
          <w:p w:rsidR="00375670" w:rsidRPr="00375670" w:rsidRDefault="00375670" w:rsidP="00375670">
            <w:pPr>
              <w:tabs>
                <w:tab w:val="left" w:pos="284"/>
              </w:tabs>
              <w:rPr>
                <w:rFonts w:ascii="Times New Roman" w:eastAsia="Calibri" w:hAnsi="Times New Roman" w:cs="Times New Roman"/>
                <w:sz w:val="12"/>
                <w:szCs w:val="12"/>
              </w:rPr>
            </w:pPr>
          </w:p>
        </w:tc>
      </w:tr>
      <w:tr w:rsidR="00375670" w:rsidRPr="00375670" w:rsidTr="00375670">
        <w:trPr>
          <w:trHeight w:val="20"/>
        </w:trPr>
        <w:tc>
          <w:tcPr>
            <w:tcW w:w="534" w:type="dxa"/>
            <w:vMerge w:val="restart"/>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Областной</w:t>
            </w:r>
          </w:p>
        </w:tc>
        <w:tc>
          <w:tcPr>
            <w:tcW w:w="425"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6</w:t>
            </w:r>
          </w:p>
        </w:tc>
        <w:tc>
          <w:tcPr>
            <w:tcW w:w="2693"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Ремонт учреждений культуры сельского поселения</w:t>
            </w:r>
          </w:p>
        </w:tc>
        <w:tc>
          <w:tcPr>
            <w:tcW w:w="709"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60,09387</w:t>
            </w:r>
          </w:p>
        </w:tc>
        <w:tc>
          <w:tcPr>
            <w:tcW w:w="709"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0,00</w:t>
            </w:r>
          </w:p>
        </w:tc>
        <w:tc>
          <w:tcPr>
            <w:tcW w:w="850"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112,06292</w:t>
            </w:r>
          </w:p>
        </w:tc>
        <w:tc>
          <w:tcPr>
            <w:tcW w:w="1701"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Администрация сельского поселения Захаркино</w:t>
            </w:r>
          </w:p>
        </w:tc>
      </w:tr>
      <w:tr w:rsidR="00375670" w:rsidRPr="00375670" w:rsidTr="00375670">
        <w:trPr>
          <w:trHeight w:val="20"/>
        </w:trPr>
        <w:tc>
          <w:tcPr>
            <w:tcW w:w="534" w:type="dxa"/>
            <w:vMerge/>
          </w:tcPr>
          <w:p w:rsidR="00375670" w:rsidRPr="00375670" w:rsidRDefault="00375670" w:rsidP="00375670">
            <w:pPr>
              <w:tabs>
                <w:tab w:val="left" w:pos="284"/>
              </w:tabs>
              <w:rPr>
                <w:rFonts w:ascii="Times New Roman" w:eastAsia="Calibri" w:hAnsi="Times New Roman" w:cs="Times New Roman"/>
                <w:sz w:val="12"/>
                <w:szCs w:val="12"/>
              </w:rPr>
            </w:pPr>
          </w:p>
        </w:tc>
        <w:tc>
          <w:tcPr>
            <w:tcW w:w="3118" w:type="dxa"/>
            <w:gridSpan w:val="2"/>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Всего:</w:t>
            </w:r>
          </w:p>
        </w:tc>
        <w:tc>
          <w:tcPr>
            <w:tcW w:w="709"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60,09387</w:t>
            </w:r>
          </w:p>
        </w:tc>
        <w:tc>
          <w:tcPr>
            <w:tcW w:w="709"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0,00</w:t>
            </w:r>
          </w:p>
        </w:tc>
        <w:tc>
          <w:tcPr>
            <w:tcW w:w="850"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112,06292</w:t>
            </w:r>
          </w:p>
        </w:tc>
        <w:tc>
          <w:tcPr>
            <w:tcW w:w="1701" w:type="dxa"/>
          </w:tcPr>
          <w:p w:rsidR="00375670" w:rsidRPr="00375670" w:rsidRDefault="00375670" w:rsidP="00375670">
            <w:pPr>
              <w:tabs>
                <w:tab w:val="left" w:pos="284"/>
              </w:tabs>
              <w:rPr>
                <w:rFonts w:ascii="Times New Roman" w:eastAsia="Calibri" w:hAnsi="Times New Roman" w:cs="Times New Roman"/>
                <w:sz w:val="12"/>
                <w:szCs w:val="12"/>
              </w:rPr>
            </w:pPr>
          </w:p>
        </w:tc>
      </w:tr>
      <w:tr w:rsidR="00375670" w:rsidRPr="00375670" w:rsidTr="00375670">
        <w:trPr>
          <w:trHeight w:val="20"/>
        </w:trPr>
        <w:tc>
          <w:tcPr>
            <w:tcW w:w="3652" w:type="dxa"/>
            <w:gridSpan w:val="3"/>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Всего:</w:t>
            </w:r>
          </w:p>
        </w:tc>
        <w:tc>
          <w:tcPr>
            <w:tcW w:w="709"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89,06557</w:t>
            </w:r>
          </w:p>
        </w:tc>
        <w:tc>
          <w:tcPr>
            <w:tcW w:w="709"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255,91488</w:t>
            </w:r>
          </w:p>
        </w:tc>
        <w:tc>
          <w:tcPr>
            <w:tcW w:w="850" w:type="dxa"/>
          </w:tcPr>
          <w:p w:rsidR="00375670" w:rsidRPr="00375670" w:rsidRDefault="00375670" w:rsidP="00375670">
            <w:pPr>
              <w:tabs>
                <w:tab w:val="left" w:pos="284"/>
              </w:tabs>
              <w:rPr>
                <w:rFonts w:ascii="Times New Roman" w:eastAsia="Calibri" w:hAnsi="Times New Roman" w:cs="Times New Roman"/>
                <w:sz w:val="12"/>
                <w:szCs w:val="12"/>
              </w:rPr>
            </w:pPr>
            <w:r w:rsidRPr="00375670">
              <w:rPr>
                <w:rFonts w:ascii="Times New Roman" w:eastAsia="Calibri" w:hAnsi="Times New Roman" w:cs="Times New Roman"/>
                <w:sz w:val="12"/>
                <w:szCs w:val="12"/>
              </w:rPr>
              <w:t>336,55141</w:t>
            </w:r>
          </w:p>
        </w:tc>
        <w:tc>
          <w:tcPr>
            <w:tcW w:w="1701" w:type="dxa"/>
          </w:tcPr>
          <w:p w:rsidR="00375670" w:rsidRPr="00375670" w:rsidRDefault="00375670" w:rsidP="00375670">
            <w:pPr>
              <w:tabs>
                <w:tab w:val="left" w:pos="284"/>
              </w:tabs>
              <w:rPr>
                <w:rFonts w:ascii="Times New Roman" w:eastAsia="Calibri" w:hAnsi="Times New Roman" w:cs="Times New Roman"/>
                <w:sz w:val="12"/>
                <w:szCs w:val="12"/>
              </w:rPr>
            </w:pPr>
          </w:p>
        </w:tc>
      </w:tr>
    </w:tbl>
    <w:p w:rsidR="00375670" w:rsidRPr="00375670" w:rsidRDefault="00375670" w:rsidP="00375670">
      <w:pPr>
        <w:tabs>
          <w:tab w:val="left" w:pos="284"/>
        </w:tabs>
        <w:spacing w:after="0" w:line="240" w:lineRule="auto"/>
        <w:jc w:val="both"/>
        <w:rPr>
          <w:rFonts w:ascii="Times New Roman" w:eastAsia="Calibri" w:hAnsi="Times New Roman" w:cs="Times New Roman"/>
          <w:sz w:val="12"/>
          <w:szCs w:val="12"/>
        </w:rPr>
      </w:pP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 xml:space="preserve">Объем   финансирования, необходимый для реализации  мероприятий  Программы  составит  </w:t>
      </w:r>
      <w:r w:rsidRPr="00375670">
        <w:rPr>
          <w:rFonts w:ascii="Times New Roman" w:eastAsia="Calibri" w:hAnsi="Times New Roman" w:cs="Times New Roman"/>
          <w:b/>
          <w:sz w:val="12"/>
          <w:szCs w:val="12"/>
        </w:rPr>
        <w:t>681,53186</w:t>
      </w:r>
      <w:r w:rsidRPr="00375670">
        <w:rPr>
          <w:rFonts w:ascii="Times New Roman" w:eastAsia="Calibri" w:hAnsi="Times New Roman" w:cs="Times New Roman"/>
          <w:sz w:val="12"/>
          <w:szCs w:val="12"/>
        </w:rPr>
        <w:t xml:space="preserve"> тыс. рублей, в том числе по годам:</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 на 2016 год – 89,06557 тыс. рублей;</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 на 2017 год – 255,91488 тыс. рублей;</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 на 2018 год – 336,55141 тыс. рублей.</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2.Опубликовать настоящее Постановление в газете «Сергиевский вестник».</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375670" w:rsidRPr="00375670" w:rsidRDefault="00375670" w:rsidP="00375670">
      <w:pPr>
        <w:tabs>
          <w:tab w:val="left" w:pos="284"/>
        </w:tabs>
        <w:spacing w:after="0" w:line="240" w:lineRule="auto"/>
        <w:jc w:val="right"/>
        <w:rPr>
          <w:rFonts w:ascii="Times New Roman" w:eastAsia="Calibri" w:hAnsi="Times New Roman" w:cs="Times New Roman"/>
          <w:bCs/>
          <w:sz w:val="12"/>
          <w:szCs w:val="12"/>
        </w:rPr>
      </w:pPr>
      <w:r w:rsidRPr="00375670">
        <w:rPr>
          <w:rFonts w:ascii="Times New Roman" w:eastAsia="Calibri" w:hAnsi="Times New Roman" w:cs="Times New Roman"/>
          <w:bCs/>
          <w:sz w:val="12"/>
          <w:szCs w:val="12"/>
        </w:rPr>
        <w:t>Глава сельского поселения Захаркино</w:t>
      </w:r>
    </w:p>
    <w:p w:rsidR="00375670" w:rsidRDefault="00375670" w:rsidP="00375670">
      <w:pPr>
        <w:tabs>
          <w:tab w:val="left" w:pos="284"/>
        </w:tabs>
        <w:spacing w:after="0" w:line="240" w:lineRule="auto"/>
        <w:jc w:val="right"/>
        <w:rPr>
          <w:rFonts w:ascii="Times New Roman" w:eastAsia="Calibri" w:hAnsi="Times New Roman" w:cs="Times New Roman"/>
          <w:bCs/>
          <w:sz w:val="12"/>
          <w:szCs w:val="12"/>
        </w:rPr>
      </w:pPr>
      <w:r w:rsidRPr="00375670">
        <w:rPr>
          <w:rFonts w:ascii="Times New Roman" w:eastAsia="Calibri" w:hAnsi="Times New Roman" w:cs="Times New Roman"/>
          <w:bCs/>
          <w:sz w:val="12"/>
          <w:szCs w:val="12"/>
        </w:rPr>
        <w:t>муниципального района Сергиевский</w:t>
      </w:r>
    </w:p>
    <w:p w:rsidR="00375670" w:rsidRDefault="00375670" w:rsidP="00375670">
      <w:pPr>
        <w:tabs>
          <w:tab w:val="left" w:pos="284"/>
        </w:tabs>
        <w:spacing w:after="0" w:line="240" w:lineRule="auto"/>
        <w:jc w:val="right"/>
        <w:rPr>
          <w:rFonts w:ascii="Times New Roman" w:eastAsia="Calibri" w:hAnsi="Times New Roman" w:cs="Times New Roman"/>
          <w:sz w:val="12"/>
          <w:szCs w:val="12"/>
        </w:rPr>
      </w:pPr>
      <w:proofErr w:type="spellStart"/>
      <w:r w:rsidRPr="00375670">
        <w:rPr>
          <w:rFonts w:ascii="Times New Roman" w:eastAsia="Calibri" w:hAnsi="Times New Roman" w:cs="Times New Roman"/>
          <w:sz w:val="12"/>
          <w:szCs w:val="12"/>
        </w:rPr>
        <w:t>Веденин</w:t>
      </w:r>
      <w:proofErr w:type="spellEnd"/>
      <w:r w:rsidRPr="00375670">
        <w:rPr>
          <w:rFonts w:ascii="Times New Roman" w:eastAsia="Calibri" w:hAnsi="Times New Roman" w:cs="Times New Roman"/>
          <w:sz w:val="12"/>
          <w:szCs w:val="12"/>
        </w:rPr>
        <w:t xml:space="preserve"> А.В.</w:t>
      </w:r>
    </w:p>
    <w:p w:rsidR="00A9413C" w:rsidRPr="00375670" w:rsidRDefault="00A9413C" w:rsidP="00375670">
      <w:pPr>
        <w:tabs>
          <w:tab w:val="left" w:pos="284"/>
        </w:tabs>
        <w:spacing w:after="0" w:line="240" w:lineRule="auto"/>
        <w:jc w:val="right"/>
        <w:rPr>
          <w:rFonts w:ascii="Times New Roman" w:eastAsia="Calibri" w:hAnsi="Times New Roman" w:cs="Times New Roman"/>
          <w:sz w:val="12"/>
          <w:szCs w:val="12"/>
        </w:rPr>
      </w:pPr>
    </w:p>
    <w:p w:rsidR="00375670" w:rsidRDefault="00375670" w:rsidP="00375670">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375670" w:rsidRPr="000318BE" w:rsidRDefault="00375670" w:rsidP="00375670">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B840BA">
        <w:rPr>
          <w:rFonts w:ascii="Times New Roman" w:eastAsia="Calibri" w:hAnsi="Times New Roman" w:cs="Times New Roman"/>
          <w:b/>
          <w:sz w:val="12"/>
          <w:szCs w:val="12"/>
        </w:rPr>
        <w:t>ЗАХАРКИНО</w:t>
      </w:r>
    </w:p>
    <w:p w:rsidR="00375670" w:rsidRPr="000318BE" w:rsidRDefault="00375670" w:rsidP="00375670">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375670" w:rsidRPr="000318BE" w:rsidRDefault="00375670" w:rsidP="00375670">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375670" w:rsidRPr="000318BE" w:rsidRDefault="00375670" w:rsidP="00375670">
      <w:pPr>
        <w:tabs>
          <w:tab w:val="left" w:pos="284"/>
        </w:tabs>
        <w:spacing w:after="0" w:line="240" w:lineRule="auto"/>
        <w:jc w:val="center"/>
        <w:rPr>
          <w:rFonts w:ascii="Times New Roman" w:eastAsia="Calibri" w:hAnsi="Times New Roman" w:cs="Times New Roman"/>
          <w:sz w:val="12"/>
          <w:szCs w:val="12"/>
        </w:rPr>
      </w:pPr>
    </w:p>
    <w:p w:rsidR="00375670" w:rsidRPr="000318BE" w:rsidRDefault="00375670" w:rsidP="00375670">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375670" w:rsidRPr="000318BE" w:rsidRDefault="00375670" w:rsidP="0037567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№66</w:t>
      </w:r>
    </w:p>
    <w:p w:rsidR="00375670" w:rsidRDefault="00375670" w:rsidP="00375670">
      <w:pPr>
        <w:tabs>
          <w:tab w:val="left" w:pos="284"/>
        </w:tabs>
        <w:spacing w:after="0" w:line="240" w:lineRule="auto"/>
        <w:jc w:val="center"/>
        <w:rPr>
          <w:rFonts w:ascii="Times New Roman" w:eastAsia="Calibri" w:hAnsi="Times New Roman" w:cs="Times New Roman"/>
          <w:b/>
          <w:sz w:val="12"/>
          <w:szCs w:val="12"/>
        </w:rPr>
      </w:pPr>
      <w:proofErr w:type="gramStart"/>
      <w:r w:rsidRPr="00375670">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Захаркино муниципального района Сергиевский № 46 от 31.12.2015г. «Об утверждении муниципальной программы «Защита населения и территории от чрезвычайных </w:t>
      </w:r>
      <w:r w:rsidRPr="00375670">
        <w:rPr>
          <w:rFonts w:ascii="Times New Roman" w:eastAsia="Calibri" w:hAnsi="Times New Roman" w:cs="Times New Roman"/>
          <w:b/>
          <w:sz w:val="12"/>
          <w:szCs w:val="12"/>
        </w:rPr>
        <w:lastRenderedPageBreak/>
        <w:t>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Захаркино муниципального района Сергиевский» на 2016-2018гг.</w:t>
      </w:r>
      <w:proofErr w:type="gramEnd"/>
    </w:p>
    <w:p w:rsidR="00375670" w:rsidRDefault="00375670" w:rsidP="00375670">
      <w:pPr>
        <w:tabs>
          <w:tab w:val="left" w:pos="284"/>
        </w:tabs>
        <w:spacing w:after="0" w:line="240" w:lineRule="auto"/>
        <w:jc w:val="center"/>
        <w:rPr>
          <w:rFonts w:ascii="Times New Roman" w:eastAsia="Calibri" w:hAnsi="Times New Roman" w:cs="Times New Roman"/>
          <w:b/>
          <w:sz w:val="12"/>
          <w:szCs w:val="12"/>
        </w:rPr>
      </w:pPr>
    </w:p>
    <w:p w:rsidR="00375670" w:rsidRPr="00375670" w:rsidRDefault="00375670" w:rsidP="00375670">
      <w:pPr>
        <w:numPr>
          <w:ilvl w:val="0"/>
          <w:numId w:val="21"/>
        </w:numPr>
        <w:tabs>
          <w:tab w:val="clear" w:pos="720"/>
          <w:tab w:val="num" w:pos="0"/>
          <w:tab w:val="left" w:pos="284"/>
        </w:tabs>
        <w:spacing w:after="0" w:line="240" w:lineRule="auto"/>
        <w:ind w:left="0"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 xml:space="preserve">В соответствии с Федеральным </w:t>
      </w:r>
      <w:r w:rsidRPr="00375670">
        <w:rPr>
          <w:rFonts w:ascii="Times New Roman" w:eastAsia="Calibri" w:hAnsi="Times New Roman" w:cs="Times New Roman"/>
          <w:sz w:val="12"/>
          <w:szCs w:val="12"/>
          <w:u w:val="single"/>
        </w:rPr>
        <w:t>законом</w:t>
      </w:r>
      <w:r w:rsidRPr="00375670">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375670">
        <w:rPr>
          <w:rFonts w:ascii="Times New Roman" w:eastAsia="Calibri" w:hAnsi="Times New Roman" w:cs="Times New Roman"/>
          <w:sz w:val="12"/>
          <w:szCs w:val="12"/>
          <w:u w:val="single"/>
        </w:rPr>
        <w:t>Уставом</w:t>
      </w:r>
      <w:r w:rsidRPr="00375670">
        <w:rPr>
          <w:rFonts w:ascii="Times New Roman" w:eastAsia="Calibri" w:hAnsi="Times New Roman" w:cs="Times New Roman"/>
          <w:sz w:val="12"/>
          <w:szCs w:val="12"/>
        </w:rPr>
        <w:t xml:space="preserve">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b/>
          <w:sz w:val="12"/>
          <w:szCs w:val="12"/>
        </w:rPr>
      </w:pPr>
      <w:r w:rsidRPr="00375670">
        <w:rPr>
          <w:rFonts w:ascii="Times New Roman" w:eastAsia="Calibri" w:hAnsi="Times New Roman" w:cs="Times New Roman"/>
          <w:b/>
          <w:sz w:val="12"/>
          <w:szCs w:val="12"/>
        </w:rPr>
        <w:t>ПОСТАНОВЛЯЕТ:</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proofErr w:type="gramStart"/>
      <w:r w:rsidRPr="00375670">
        <w:rPr>
          <w:rFonts w:ascii="Times New Roman" w:eastAsia="Calibri"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 46 от 31.12.2015г.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Захаркино муниципального района Сергиевский» на 2016-2018гг. (далее - Программа) следующего содержания:</w:t>
      </w:r>
      <w:proofErr w:type="gramEnd"/>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bCs/>
          <w:sz w:val="12"/>
          <w:szCs w:val="12"/>
        </w:rPr>
      </w:pPr>
      <w:r w:rsidRPr="00375670">
        <w:rPr>
          <w:rFonts w:ascii="Times New Roman" w:eastAsia="Calibri" w:hAnsi="Times New Roman" w:cs="Times New Roman"/>
          <w:bCs/>
          <w:sz w:val="12"/>
          <w:szCs w:val="12"/>
        </w:rPr>
        <w:t xml:space="preserve">Прогнозируемые общие затраты на реализацию мероприятий программы составляют </w:t>
      </w:r>
      <w:r w:rsidRPr="00375670">
        <w:rPr>
          <w:rFonts w:ascii="Times New Roman" w:eastAsia="Calibri" w:hAnsi="Times New Roman" w:cs="Times New Roman"/>
          <w:b/>
          <w:bCs/>
          <w:sz w:val="12"/>
          <w:szCs w:val="12"/>
        </w:rPr>
        <w:t>660,73605</w:t>
      </w:r>
      <w:r w:rsidRPr="00375670">
        <w:rPr>
          <w:rFonts w:ascii="Times New Roman" w:eastAsia="Calibri" w:hAnsi="Times New Roman" w:cs="Times New Roman"/>
          <w:bCs/>
          <w:sz w:val="12"/>
          <w:szCs w:val="12"/>
        </w:rPr>
        <w:t xml:space="preserve"> </w:t>
      </w:r>
      <w:proofErr w:type="spellStart"/>
      <w:r w:rsidRPr="00375670">
        <w:rPr>
          <w:rFonts w:ascii="Times New Roman" w:eastAsia="Calibri" w:hAnsi="Times New Roman" w:cs="Times New Roman"/>
          <w:bCs/>
          <w:sz w:val="12"/>
          <w:szCs w:val="12"/>
        </w:rPr>
        <w:t>тыс</w:t>
      </w:r>
      <w:proofErr w:type="gramStart"/>
      <w:r w:rsidRPr="00375670">
        <w:rPr>
          <w:rFonts w:ascii="Times New Roman" w:eastAsia="Calibri" w:hAnsi="Times New Roman" w:cs="Times New Roman"/>
          <w:bCs/>
          <w:sz w:val="12"/>
          <w:szCs w:val="12"/>
        </w:rPr>
        <w:t>.р</w:t>
      </w:r>
      <w:proofErr w:type="gramEnd"/>
      <w:r w:rsidRPr="00375670">
        <w:rPr>
          <w:rFonts w:ascii="Times New Roman" w:eastAsia="Calibri" w:hAnsi="Times New Roman" w:cs="Times New Roman"/>
          <w:bCs/>
          <w:sz w:val="12"/>
          <w:szCs w:val="12"/>
        </w:rPr>
        <w:t>ублей</w:t>
      </w:r>
      <w:proofErr w:type="spellEnd"/>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bCs/>
          <w:sz w:val="12"/>
          <w:szCs w:val="12"/>
        </w:rPr>
      </w:pPr>
      <w:r w:rsidRPr="00375670">
        <w:rPr>
          <w:rFonts w:ascii="Times New Roman" w:eastAsia="Calibri" w:hAnsi="Times New Roman" w:cs="Times New Roman"/>
          <w:bCs/>
          <w:sz w:val="12"/>
          <w:szCs w:val="12"/>
        </w:rPr>
        <w:t>в том числе по годам:</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bCs/>
          <w:sz w:val="12"/>
          <w:szCs w:val="12"/>
        </w:rPr>
      </w:pPr>
      <w:r w:rsidRPr="00375670">
        <w:rPr>
          <w:rFonts w:ascii="Times New Roman" w:eastAsia="Calibri" w:hAnsi="Times New Roman" w:cs="Times New Roman"/>
          <w:bCs/>
          <w:sz w:val="12"/>
          <w:szCs w:val="12"/>
        </w:rPr>
        <w:t xml:space="preserve">2016 год – 191,86800 </w:t>
      </w:r>
      <w:proofErr w:type="spellStart"/>
      <w:r w:rsidRPr="00375670">
        <w:rPr>
          <w:rFonts w:ascii="Times New Roman" w:eastAsia="Calibri" w:hAnsi="Times New Roman" w:cs="Times New Roman"/>
          <w:bCs/>
          <w:sz w:val="12"/>
          <w:szCs w:val="12"/>
        </w:rPr>
        <w:t>тыс</w:t>
      </w:r>
      <w:proofErr w:type="gramStart"/>
      <w:r w:rsidRPr="00375670">
        <w:rPr>
          <w:rFonts w:ascii="Times New Roman" w:eastAsia="Calibri" w:hAnsi="Times New Roman" w:cs="Times New Roman"/>
          <w:bCs/>
          <w:sz w:val="12"/>
          <w:szCs w:val="12"/>
        </w:rPr>
        <w:t>.р</w:t>
      </w:r>
      <w:proofErr w:type="gramEnd"/>
      <w:r w:rsidRPr="00375670">
        <w:rPr>
          <w:rFonts w:ascii="Times New Roman" w:eastAsia="Calibri" w:hAnsi="Times New Roman" w:cs="Times New Roman"/>
          <w:bCs/>
          <w:sz w:val="12"/>
          <w:szCs w:val="12"/>
        </w:rPr>
        <w:t>ублей</w:t>
      </w:r>
      <w:proofErr w:type="spellEnd"/>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bCs/>
          <w:sz w:val="12"/>
          <w:szCs w:val="12"/>
        </w:rPr>
      </w:pPr>
      <w:r w:rsidRPr="00375670">
        <w:rPr>
          <w:rFonts w:ascii="Times New Roman" w:eastAsia="Calibri" w:hAnsi="Times New Roman" w:cs="Times New Roman"/>
          <w:bCs/>
          <w:sz w:val="12"/>
          <w:szCs w:val="12"/>
        </w:rPr>
        <w:t xml:space="preserve">2017 год – 196,18000  </w:t>
      </w:r>
      <w:proofErr w:type="spellStart"/>
      <w:r w:rsidRPr="00375670">
        <w:rPr>
          <w:rFonts w:ascii="Times New Roman" w:eastAsia="Calibri" w:hAnsi="Times New Roman" w:cs="Times New Roman"/>
          <w:bCs/>
          <w:sz w:val="12"/>
          <w:szCs w:val="12"/>
        </w:rPr>
        <w:t>тыс</w:t>
      </w:r>
      <w:proofErr w:type="gramStart"/>
      <w:r w:rsidRPr="00375670">
        <w:rPr>
          <w:rFonts w:ascii="Times New Roman" w:eastAsia="Calibri" w:hAnsi="Times New Roman" w:cs="Times New Roman"/>
          <w:bCs/>
          <w:sz w:val="12"/>
          <w:szCs w:val="12"/>
        </w:rPr>
        <w:t>.р</w:t>
      </w:r>
      <w:proofErr w:type="gramEnd"/>
      <w:r w:rsidRPr="00375670">
        <w:rPr>
          <w:rFonts w:ascii="Times New Roman" w:eastAsia="Calibri" w:hAnsi="Times New Roman" w:cs="Times New Roman"/>
          <w:bCs/>
          <w:sz w:val="12"/>
          <w:szCs w:val="12"/>
        </w:rPr>
        <w:t>ублей</w:t>
      </w:r>
      <w:proofErr w:type="spellEnd"/>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bCs/>
          <w:sz w:val="12"/>
          <w:szCs w:val="12"/>
        </w:rPr>
      </w:pPr>
      <w:r w:rsidRPr="00375670">
        <w:rPr>
          <w:rFonts w:ascii="Times New Roman" w:eastAsia="Calibri" w:hAnsi="Times New Roman" w:cs="Times New Roman"/>
          <w:bCs/>
          <w:sz w:val="12"/>
          <w:szCs w:val="12"/>
        </w:rPr>
        <w:t xml:space="preserve">2018 год – 272,68805 </w:t>
      </w:r>
      <w:proofErr w:type="spellStart"/>
      <w:r w:rsidRPr="00375670">
        <w:rPr>
          <w:rFonts w:ascii="Times New Roman" w:eastAsia="Calibri" w:hAnsi="Times New Roman" w:cs="Times New Roman"/>
          <w:bCs/>
          <w:sz w:val="12"/>
          <w:szCs w:val="12"/>
        </w:rPr>
        <w:t>тыс</w:t>
      </w:r>
      <w:proofErr w:type="gramStart"/>
      <w:r w:rsidRPr="00375670">
        <w:rPr>
          <w:rFonts w:ascii="Times New Roman" w:eastAsia="Calibri" w:hAnsi="Times New Roman" w:cs="Times New Roman"/>
          <w:bCs/>
          <w:sz w:val="12"/>
          <w:szCs w:val="12"/>
        </w:rPr>
        <w:t>.р</w:t>
      </w:r>
      <w:proofErr w:type="gramEnd"/>
      <w:r w:rsidRPr="00375670">
        <w:rPr>
          <w:rFonts w:ascii="Times New Roman" w:eastAsia="Calibri" w:hAnsi="Times New Roman" w:cs="Times New Roman"/>
          <w:bCs/>
          <w:sz w:val="12"/>
          <w:szCs w:val="12"/>
        </w:rPr>
        <w:t>ублей</w:t>
      </w:r>
      <w:proofErr w:type="spellEnd"/>
      <w:r w:rsidRPr="00375670">
        <w:rPr>
          <w:rFonts w:ascii="Times New Roman" w:eastAsia="Calibri" w:hAnsi="Times New Roman" w:cs="Times New Roman"/>
          <w:bCs/>
          <w:sz w:val="12"/>
          <w:szCs w:val="12"/>
        </w:rPr>
        <w:t>.</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bCs/>
          <w:sz w:val="12"/>
          <w:szCs w:val="12"/>
        </w:rPr>
      </w:pPr>
      <w:r w:rsidRPr="00375670">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bCs/>
          <w:sz w:val="12"/>
          <w:szCs w:val="12"/>
        </w:rPr>
      </w:pPr>
      <w:r w:rsidRPr="00375670">
        <w:rPr>
          <w:rFonts w:ascii="Times New Roman" w:eastAsia="Calibri" w:hAnsi="Times New Roman" w:cs="Times New Roman"/>
          <w:bCs/>
          <w:sz w:val="12"/>
          <w:szCs w:val="12"/>
        </w:rPr>
        <w:t>Общий объем финансирования на реализацию Программы составляет 660,73605 тыс. рублей, в том числе по годам:</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bCs/>
          <w:sz w:val="12"/>
          <w:szCs w:val="12"/>
        </w:rPr>
      </w:pPr>
      <w:r w:rsidRPr="00375670">
        <w:rPr>
          <w:rFonts w:ascii="Times New Roman" w:eastAsia="Calibri" w:hAnsi="Times New Roman" w:cs="Times New Roman"/>
          <w:bCs/>
          <w:sz w:val="12"/>
          <w:szCs w:val="12"/>
        </w:rPr>
        <w:t>- на 2016 год – 191,86800 тыс. рублей;</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bCs/>
          <w:sz w:val="12"/>
          <w:szCs w:val="12"/>
        </w:rPr>
      </w:pPr>
      <w:r w:rsidRPr="00375670">
        <w:rPr>
          <w:rFonts w:ascii="Times New Roman" w:eastAsia="Calibri" w:hAnsi="Times New Roman" w:cs="Times New Roman"/>
          <w:bCs/>
          <w:sz w:val="12"/>
          <w:szCs w:val="12"/>
        </w:rPr>
        <w:t>- на 2017 год – 196,18000 тыс. рублей;</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bCs/>
          <w:sz w:val="12"/>
          <w:szCs w:val="12"/>
        </w:rPr>
      </w:pPr>
      <w:r w:rsidRPr="00375670">
        <w:rPr>
          <w:rFonts w:ascii="Times New Roman" w:eastAsia="Calibri" w:hAnsi="Times New Roman" w:cs="Times New Roman"/>
          <w:bCs/>
          <w:sz w:val="12"/>
          <w:szCs w:val="12"/>
        </w:rPr>
        <w:t>- на 2018 год – 272,68805 тыс. рублей</w:t>
      </w:r>
    </w:p>
    <w:p w:rsidR="00375670" w:rsidRPr="00375670" w:rsidRDefault="00375670" w:rsidP="00375670">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Style w:val="212"/>
        <w:tblW w:w="7513" w:type="dxa"/>
        <w:tblInd w:w="108" w:type="dxa"/>
        <w:tblLayout w:type="fixed"/>
        <w:tblLook w:val="00A0" w:firstRow="1" w:lastRow="0" w:firstColumn="1" w:lastColumn="0" w:noHBand="0" w:noVBand="0"/>
      </w:tblPr>
      <w:tblGrid>
        <w:gridCol w:w="4111"/>
        <w:gridCol w:w="1134"/>
        <w:gridCol w:w="1134"/>
        <w:gridCol w:w="1134"/>
      </w:tblGrid>
      <w:tr w:rsidR="00375670" w:rsidRPr="00D047D9" w:rsidTr="00D047D9">
        <w:trPr>
          <w:trHeight w:val="20"/>
        </w:trPr>
        <w:tc>
          <w:tcPr>
            <w:tcW w:w="4111" w:type="dxa"/>
            <w:vMerge w:val="restart"/>
          </w:tcPr>
          <w:p w:rsidR="00375670" w:rsidRPr="00D047D9" w:rsidRDefault="00375670" w:rsidP="00375670">
            <w:pPr>
              <w:tabs>
                <w:tab w:val="left" w:pos="284"/>
              </w:tabs>
              <w:rPr>
                <w:rFonts w:ascii="Times New Roman" w:eastAsia="Calibri" w:hAnsi="Times New Roman" w:cs="Times New Roman"/>
                <w:bCs/>
                <w:sz w:val="12"/>
                <w:szCs w:val="12"/>
              </w:rPr>
            </w:pPr>
            <w:r w:rsidRPr="00D047D9">
              <w:rPr>
                <w:rFonts w:ascii="Times New Roman" w:eastAsia="Calibri" w:hAnsi="Times New Roman" w:cs="Times New Roman"/>
                <w:bCs/>
                <w:sz w:val="12"/>
                <w:szCs w:val="12"/>
              </w:rPr>
              <w:t>Наименование мероприятий</w:t>
            </w:r>
          </w:p>
        </w:tc>
        <w:tc>
          <w:tcPr>
            <w:tcW w:w="3402" w:type="dxa"/>
            <w:gridSpan w:val="3"/>
          </w:tcPr>
          <w:p w:rsidR="00375670" w:rsidRPr="00D047D9" w:rsidRDefault="00375670" w:rsidP="00375670">
            <w:pPr>
              <w:tabs>
                <w:tab w:val="left" w:pos="284"/>
              </w:tabs>
              <w:rPr>
                <w:rFonts w:ascii="Times New Roman" w:eastAsia="Calibri" w:hAnsi="Times New Roman" w:cs="Times New Roman"/>
                <w:bCs/>
                <w:sz w:val="12"/>
                <w:szCs w:val="12"/>
              </w:rPr>
            </w:pPr>
            <w:r w:rsidRPr="00D047D9">
              <w:rPr>
                <w:rFonts w:ascii="Times New Roman" w:eastAsia="Calibri" w:hAnsi="Times New Roman" w:cs="Times New Roman"/>
                <w:bCs/>
                <w:sz w:val="12"/>
                <w:szCs w:val="12"/>
              </w:rPr>
              <w:t>Сельское поселение Захаркино</w:t>
            </w:r>
          </w:p>
        </w:tc>
      </w:tr>
      <w:tr w:rsidR="00375670" w:rsidRPr="00D047D9" w:rsidTr="00D047D9">
        <w:trPr>
          <w:trHeight w:val="20"/>
        </w:trPr>
        <w:tc>
          <w:tcPr>
            <w:tcW w:w="4111" w:type="dxa"/>
            <w:vMerge/>
          </w:tcPr>
          <w:p w:rsidR="00375670" w:rsidRPr="00D047D9" w:rsidRDefault="00375670" w:rsidP="00375670">
            <w:pPr>
              <w:tabs>
                <w:tab w:val="left" w:pos="284"/>
              </w:tabs>
              <w:rPr>
                <w:rFonts w:ascii="Times New Roman" w:eastAsia="Calibri" w:hAnsi="Times New Roman" w:cs="Times New Roman"/>
                <w:bCs/>
                <w:sz w:val="12"/>
                <w:szCs w:val="12"/>
              </w:rPr>
            </w:pPr>
          </w:p>
        </w:tc>
        <w:tc>
          <w:tcPr>
            <w:tcW w:w="1134" w:type="dxa"/>
          </w:tcPr>
          <w:p w:rsidR="00375670" w:rsidRPr="00D047D9" w:rsidRDefault="00375670" w:rsidP="00375670">
            <w:pPr>
              <w:tabs>
                <w:tab w:val="left" w:pos="284"/>
              </w:tabs>
              <w:rPr>
                <w:rFonts w:ascii="Times New Roman" w:eastAsia="Calibri" w:hAnsi="Times New Roman" w:cs="Times New Roman"/>
                <w:bCs/>
                <w:sz w:val="12"/>
                <w:szCs w:val="12"/>
              </w:rPr>
            </w:pPr>
            <w:r w:rsidRPr="00D047D9">
              <w:rPr>
                <w:rFonts w:ascii="Times New Roman" w:eastAsia="Calibri" w:hAnsi="Times New Roman" w:cs="Times New Roman"/>
                <w:bCs/>
                <w:sz w:val="12"/>
                <w:szCs w:val="12"/>
              </w:rPr>
              <w:t xml:space="preserve">Затраты на 2016 год, </w:t>
            </w:r>
            <w:proofErr w:type="spellStart"/>
            <w:r w:rsidRPr="00D047D9">
              <w:rPr>
                <w:rFonts w:ascii="Times New Roman" w:eastAsia="Calibri" w:hAnsi="Times New Roman" w:cs="Times New Roman"/>
                <w:bCs/>
                <w:sz w:val="12"/>
                <w:szCs w:val="12"/>
              </w:rPr>
              <w:t>тыс</w:t>
            </w:r>
            <w:proofErr w:type="gramStart"/>
            <w:r w:rsidRPr="00D047D9">
              <w:rPr>
                <w:rFonts w:ascii="Times New Roman" w:eastAsia="Calibri" w:hAnsi="Times New Roman" w:cs="Times New Roman"/>
                <w:bCs/>
                <w:sz w:val="12"/>
                <w:szCs w:val="12"/>
              </w:rPr>
              <w:t>.р</w:t>
            </w:r>
            <w:proofErr w:type="gramEnd"/>
            <w:r w:rsidRPr="00D047D9">
              <w:rPr>
                <w:rFonts w:ascii="Times New Roman" w:eastAsia="Calibri" w:hAnsi="Times New Roman" w:cs="Times New Roman"/>
                <w:bCs/>
                <w:sz w:val="12"/>
                <w:szCs w:val="12"/>
              </w:rPr>
              <w:t>ублей</w:t>
            </w:r>
            <w:proofErr w:type="spellEnd"/>
          </w:p>
        </w:tc>
        <w:tc>
          <w:tcPr>
            <w:tcW w:w="1134" w:type="dxa"/>
          </w:tcPr>
          <w:p w:rsidR="00375670" w:rsidRPr="00D047D9" w:rsidRDefault="00375670" w:rsidP="00375670">
            <w:pPr>
              <w:tabs>
                <w:tab w:val="left" w:pos="284"/>
              </w:tabs>
              <w:rPr>
                <w:rFonts w:ascii="Times New Roman" w:eastAsia="Calibri" w:hAnsi="Times New Roman" w:cs="Times New Roman"/>
                <w:bCs/>
                <w:sz w:val="12"/>
                <w:szCs w:val="12"/>
              </w:rPr>
            </w:pPr>
            <w:r w:rsidRPr="00D047D9">
              <w:rPr>
                <w:rFonts w:ascii="Times New Roman" w:eastAsia="Calibri" w:hAnsi="Times New Roman" w:cs="Times New Roman"/>
                <w:bCs/>
                <w:sz w:val="12"/>
                <w:szCs w:val="12"/>
              </w:rPr>
              <w:t xml:space="preserve">Затраты на 2017 год, </w:t>
            </w:r>
            <w:proofErr w:type="spellStart"/>
            <w:r w:rsidRPr="00D047D9">
              <w:rPr>
                <w:rFonts w:ascii="Times New Roman" w:eastAsia="Calibri" w:hAnsi="Times New Roman" w:cs="Times New Roman"/>
                <w:bCs/>
                <w:sz w:val="12"/>
                <w:szCs w:val="12"/>
              </w:rPr>
              <w:t>тыс</w:t>
            </w:r>
            <w:proofErr w:type="gramStart"/>
            <w:r w:rsidRPr="00D047D9">
              <w:rPr>
                <w:rFonts w:ascii="Times New Roman" w:eastAsia="Calibri" w:hAnsi="Times New Roman" w:cs="Times New Roman"/>
                <w:bCs/>
                <w:sz w:val="12"/>
                <w:szCs w:val="12"/>
              </w:rPr>
              <w:t>.р</w:t>
            </w:r>
            <w:proofErr w:type="gramEnd"/>
            <w:r w:rsidRPr="00D047D9">
              <w:rPr>
                <w:rFonts w:ascii="Times New Roman" w:eastAsia="Calibri" w:hAnsi="Times New Roman" w:cs="Times New Roman"/>
                <w:bCs/>
                <w:sz w:val="12"/>
                <w:szCs w:val="12"/>
              </w:rPr>
              <w:t>ублей</w:t>
            </w:r>
            <w:proofErr w:type="spellEnd"/>
          </w:p>
        </w:tc>
        <w:tc>
          <w:tcPr>
            <w:tcW w:w="1134" w:type="dxa"/>
          </w:tcPr>
          <w:p w:rsidR="00375670" w:rsidRPr="00D047D9" w:rsidRDefault="00375670" w:rsidP="00375670">
            <w:pPr>
              <w:tabs>
                <w:tab w:val="left" w:pos="284"/>
              </w:tabs>
              <w:rPr>
                <w:rFonts w:ascii="Times New Roman" w:eastAsia="Calibri" w:hAnsi="Times New Roman" w:cs="Times New Roman"/>
                <w:bCs/>
                <w:sz w:val="12"/>
                <w:szCs w:val="12"/>
              </w:rPr>
            </w:pPr>
            <w:r w:rsidRPr="00D047D9">
              <w:rPr>
                <w:rFonts w:ascii="Times New Roman" w:eastAsia="Calibri" w:hAnsi="Times New Roman" w:cs="Times New Roman"/>
                <w:bCs/>
                <w:sz w:val="12"/>
                <w:szCs w:val="12"/>
              </w:rPr>
              <w:t xml:space="preserve">Затраты на 2018 год, </w:t>
            </w:r>
            <w:proofErr w:type="spellStart"/>
            <w:r w:rsidRPr="00D047D9">
              <w:rPr>
                <w:rFonts w:ascii="Times New Roman" w:eastAsia="Calibri" w:hAnsi="Times New Roman" w:cs="Times New Roman"/>
                <w:bCs/>
                <w:sz w:val="12"/>
                <w:szCs w:val="12"/>
              </w:rPr>
              <w:t>тыс</w:t>
            </w:r>
            <w:proofErr w:type="gramStart"/>
            <w:r w:rsidRPr="00D047D9">
              <w:rPr>
                <w:rFonts w:ascii="Times New Roman" w:eastAsia="Calibri" w:hAnsi="Times New Roman" w:cs="Times New Roman"/>
                <w:bCs/>
                <w:sz w:val="12"/>
                <w:szCs w:val="12"/>
              </w:rPr>
              <w:t>.р</w:t>
            </w:r>
            <w:proofErr w:type="gramEnd"/>
            <w:r w:rsidRPr="00D047D9">
              <w:rPr>
                <w:rFonts w:ascii="Times New Roman" w:eastAsia="Calibri" w:hAnsi="Times New Roman" w:cs="Times New Roman"/>
                <w:bCs/>
                <w:sz w:val="12"/>
                <w:szCs w:val="12"/>
              </w:rPr>
              <w:t>ублей</w:t>
            </w:r>
            <w:proofErr w:type="spellEnd"/>
          </w:p>
        </w:tc>
      </w:tr>
      <w:tr w:rsidR="00375670" w:rsidRPr="00D047D9" w:rsidTr="00D047D9">
        <w:trPr>
          <w:trHeight w:val="20"/>
        </w:trPr>
        <w:tc>
          <w:tcPr>
            <w:tcW w:w="4111" w:type="dxa"/>
          </w:tcPr>
          <w:p w:rsidR="00375670" w:rsidRPr="00D047D9" w:rsidRDefault="00375670" w:rsidP="00375670">
            <w:pPr>
              <w:tabs>
                <w:tab w:val="left" w:pos="284"/>
              </w:tabs>
              <w:rPr>
                <w:rFonts w:ascii="Times New Roman" w:eastAsia="Calibri" w:hAnsi="Times New Roman" w:cs="Times New Roman"/>
                <w:bCs/>
                <w:sz w:val="12"/>
                <w:szCs w:val="12"/>
              </w:rPr>
            </w:pPr>
            <w:r w:rsidRPr="00D047D9">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1134" w:type="dxa"/>
          </w:tcPr>
          <w:p w:rsidR="00375670" w:rsidRPr="00D047D9" w:rsidRDefault="00375670" w:rsidP="00375670">
            <w:pPr>
              <w:tabs>
                <w:tab w:val="left" w:pos="284"/>
              </w:tabs>
              <w:rPr>
                <w:rFonts w:ascii="Times New Roman" w:eastAsia="Calibri" w:hAnsi="Times New Roman" w:cs="Times New Roman"/>
                <w:bCs/>
                <w:sz w:val="12"/>
                <w:szCs w:val="12"/>
              </w:rPr>
            </w:pPr>
            <w:r w:rsidRPr="00D047D9">
              <w:rPr>
                <w:rFonts w:ascii="Times New Roman" w:eastAsia="Calibri" w:hAnsi="Times New Roman" w:cs="Times New Roman"/>
                <w:bCs/>
                <w:sz w:val="12"/>
                <w:szCs w:val="12"/>
              </w:rPr>
              <w:t>0,00</w:t>
            </w:r>
          </w:p>
        </w:tc>
        <w:tc>
          <w:tcPr>
            <w:tcW w:w="1134" w:type="dxa"/>
          </w:tcPr>
          <w:p w:rsidR="00375670" w:rsidRPr="00D047D9" w:rsidRDefault="00375670" w:rsidP="00375670">
            <w:pPr>
              <w:tabs>
                <w:tab w:val="left" w:pos="284"/>
              </w:tabs>
              <w:rPr>
                <w:rFonts w:ascii="Times New Roman" w:eastAsia="Calibri" w:hAnsi="Times New Roman" w:cs="Times New Roman"/>
                <w:bCs/>
                <w:sz w:val="12"/>
                <w:szCs w:val="12"/>
              </w:rPr>
            </w:pPr>
            <w:r w:rsidRPr="00D047D9">
              <w:rPr>
                <w:rFonts w:ascii="Times New Roman" w:eastAsia="Calibri" w:hAnsi="Times New Roman" w:cs="Times New Roman"/>
                <w:bCs/>
                <w:sz w:val="12"/>
                <w:szCs w:val="12"/>
              </w:rPr>
              <w:t>0,00</w:t>
            </w:r>
          </w:p>
        </w:tc>
        <w:tc>
          <w:tcPr>
            <w:tcW w:w="1134" w:type="dxa"/>
          </w:tcPr>
          <w:p w:rsidR="00375670" w:rsidRPr="00D047D9" w:rsidRDefault="00375670" w:rsidP="00375670">
            <w:pPr>
              <w:tabs>
                <w:tab w:val="left" w:pos="284"/>
              </w:tabs>
              <w:rPr>
                <w:rFonts w:ascii="Times New Roman" w:eastAsia="Calibri" w:hAnsi="Times New Roman" w:cs="Times New Roman"/>
                <w:bCs/>
                <w:sz w:val="12"/>
                <w:szCs w:val="12"/>
              </w:rPr>
            </w:pPr>
            <w:r w:rsidRPr="00D047D9">
              <w:rPr>
                <w:rFonts w:ascii="Times New Roman" w:eastAsia="Calibri" w:hAnsi="Times New Roman" w:cs="Times New Roman"/>
                <w:bCs/>
                <w:sz w:val="12"/>
                <w:szCs w:val="12"/>
              </w:rPr>
              <w:t>20,83189</w:t>
            </w:r>
          </w:p>
        </w:tc>
      </w:tr>
      <w:tr w:rsidR="00375670" w:rsidRPr="00D047D9" w:rsidTr="00D047D9">
        <w:trPr>
          <w:trHeight w:val="20"/>
        </w:trPr>
        <w:tc>
          <w:tcPr>
            <w:tcW w:w="4111" w:type="dxa"/>
          </w:tcPr>
          <w:p w:rsidR="00375670" w:rsidRPr="00D047D9" w:rsidRDefault="00375670" w:rsidP="00375670">
            <w:pPr>
              <w:tabs>
                <w:tab w:val="left" w:pos="284"/>
              </w:tabs>
              <w:rPr>
                <w:rFonts w:ascii="Times New Roman" w:eastAsia="Calibri" w:hAnsi="Times New Roman" w:cs="Times New Roman"/>
                <w:bCs/>
                <w:sz w:val="12"/>
                <w:szCs w:val="12"/>
              </w:rPr>
            </w:pPr>
            <w:r w:rsidRPr="00D047D9">
              <w:rPr>
                <w:rFonts w:ascii="Times New Roman" w:eastAsia="Calibri" w:hAnsi="Times New Roman" w:cs="Times New Roman"/>
                <w:bCs/>
                <w:sz w:val="12"/>
                <w:szCs w:val="12"/>
              </w:rPr>
              <w:t>Создание муниципальной пожарной охраны в сельском поселении</w:t>
            </w:r>
          </w:p>
        </w:tc>
        <w:tc>
          <w:tcPr>
            <w:tcW w:w="1134" w:type="dxa"/>
          </w:tcPr>
          <w:p w:rsidR="00375670" w:rsidRPr="00D047D9" w:rsidRDefault="00375670" w:rsidP="00375670">
            <w:pPr>
              <w:tabs>
                <w:tab w:val="left" w:pos="284"/>
              </w:tabs>
              <w:rPr>
                <w:rFonts w:ascii="Times New Roman" w:eastAsia="Calibri" w:hAnsi="Times New Roman" w:cs="Times New Roman"/>
                <w:bCs/>
                <w:sz w:val="12"/>
                <w:szCs w:val="12"/>
              </w:rPr>
            </w:pPr>
            <w:r w:rsidRPr="00D047D9">
              <w:rPr>
                <w:rFonts w:ascii="Times New Roman" w:eastAsia="Calibri" w:hAnsi="Times New Roman" w:cs="Times New Roman"/>
                <w:bCs/>
                <w:sz w:val="12"/>
                <w:szCs w:val="12"/>
              </w:rPr>
              <w:t>185,86800</w:t>
            </w:r>
          </w:p>
        </w:tc>
        <w:tc>
          <w:tcPr>
            <w:tcW w:w="1134" w:type="dxa"/>
          </w:tcPr>
          <w:p w:rsidR="00375670" w:rsidRPr="00D047D9" w:rsidRDefault="00375670" w:rsidP="00375670">
            <w:pPr>
              <w:tabs>
                <w:tab w:val="left" w:pos="284"/>
              </w:tabs>
              <w:rPr>
                <w:rFonts w:ascii="Times New Roman" w:eastAsia="Calibri" w:hAnsi="Times New Roman" w:cs="Times New Roman"/>
                <w:bCs/>
                <w:sz w:val="12"/>
                <w:szCs w:val="12"/>
              </w:rPr>
            </w:pPr>
            <w:r w:rsidRPr="00D047D9">
              <w:rPr>
                <w:rFonts w:ascii="Times New Roman" w:eastAsia="Calibri" w:hAnsi="Times New Roman" w:cs="Times New Roman"/>
                <w:bCs/>
                <w:sz w:val="12"/>
                <w:szCs w:val="12"/>
              </w:rPr>
              <w:t>196,18000</w:t>
            </w:r>
          </w:p>
        </w:tc>
        <w:tc>
          <w:tcPr>
            <w:tcW w:w="1134" w:type="dxa"/>
          </w:tcPr>
          <w:p w:rsidR="00375670" w:rsidRPr="00D047D9" w:rsidRDefault="00375670" w:rsidP="00375670">
            <w:pPr>
              <w:tabs>
                <w:tab w:val="left" w:pos="284"/>
              </w:tabs>
              <w:rPr>
                <w:rFonts w:ascii="Times New Roman" w:eastAsia="Calibri" w:hAnsi="Times New Roman" w:cs="Times New Roman"/>
                <w:bCs/>
                <w:sz w:val="12"/>
                <w:szCs w:val="12"/>
              </w:rPr>
            </w:pPr>
            <w:r w:rsidRPr="00D047D9">
              <w:rPr>
                <w:rFonts w:ascii="Times New Roman" w:eastAsia="Calibri" w:hAnsi="Times New Roman" w:cs="Times New Roman"/>
                <w:bCs/>
                <w:sz w:val="12"/>
                <w:szCs w:val="12"/>
              </w:rPr>
              <w:t>248,25616</w:t>
            </w:r>
          </w:p>
        </w:tc>
      </w:tr>
      <w:tr w:rsidR="00375670" w:rsidRPr="00D047D9" w:rsidTr="00D047D9">
        <w:trPr>
          <w:trHeight w:val="20"/>
        </w:trPr>
        <w:tc>
          <w:tcPr>
            <w:tcW w:w="4111" w:type="dxa"/>
          </w:tcPr>
          <w:p w:rsidR="00375670" w:rsidRPr="00D047D9" w:rsidRDefault="00375670" w:rsidP="00375670">
            <w:pPr>
              <w:tabs>
                <w:tab w:val="left" w:pos="284"/>
              </w:tabs>
              <w:rPr>
                <w:rFonts w:ascii="Times New Roman" w:eastAsia="Calibri" w:hAnsi="Times New Roman" w:cs="Times New Roman"/>
                <w:bCs/>
                <w:sz w:val="12"/>
                <w:szCs w:val="12"/>
              </w:rPr>
            </w:pPr>
            <w:r w:rsidRPr="00D047D9">
              <w:rPr>
                <w:rFonts w:ascii="Times New Roman" w:eastAsia="Calibri" w:hAnsi="Times New Roman" w:cs="Times New Roman"/>
                <w:bCs/>
                <w:sz w:val="12"/>
                <w:szCs w:val="12"/>
              </w:rPr>
              <w:t>Мероприятия по отлову безнадзорных животных на территории сельского поселения</w:t>
            </w:r>
          </w:p>
        </w:tc>
        <w:tc>
          <w:tcPr>
            <w:tcW w:w="1134" w:type="dxa"/>
          </w:tcPr>
          <w:p w:rsidR="00375670" w:rsidRPr="00D047D9" w:rsidRDefault="00375670" w:rsidP="00375670">
            <w:pPr>
              <w:tabs>
                <w:tab w:val="left" w:pos="284"/>
              </w:tabs>
              <w:rPr>
                <w:rFonts w:ascii="Times New Roman" w:eastAsia="Calibri" w:hAnsi="Times New Roman" w:cs="Times New Roman"/>
                <w:bCs/>
                <w:sz w:val="12"/>
                <w:szCs w:val="12"/>
              </w:rPr>
            </w:pPr>
            <w:r w:rsidRPr="00D047D9">
              <w:rPr>
                <w:rFonts w:ascii="Times New Roman" w:eastAsia="Calibri" w:hAnsi="Times New Roman" w:cs="Times New Roman"/>
                <w:bCs/>
                <w:sz w:val="12"/>
                <w:szCs w:val="12"/>
              </w:rPr>
              <w:t>6,00000</w:t>
            </w:r>
          </w:p>
        </w:tc>
        <w:tc>
          <w:tcPr>
            <w:tcW w:w="1134" w:type="dxa"/>
          </w:tcPr>
          <w:p w:rsidR="00375670" w:rsidRPr="00D047D9" w:rsidRDefault="00375670" w:rsidP="00375670">
            <w:pPr>
              <w:tabs>
                <w:tab w:val="left" w:pos="284"/>
              </w:tabs>
              <w:rPr>
                <w:rFonts w:ascii="Times New Roman" w:eastAsia="Calibri" w:hAnsi="Times New Roman" w:cs="Times New Roman"/>
                <w:bCs/>
                <w:sz w:val="12"/>
                <w:szCs w:val="12"/>
              </w:rPr>
            </w:pPr>
            <w:r w:rsidRPr="00D047D9">
              <w:rPr>
                <w:rFonts w:ascii="Times New Roman" w:eastAsia="Calibri" w:hAnsi="Times New Roman" w:cs="Times New Roman"/>
                <w:bCs/>
                <w:sz w:val="12"/>
                <w:szCs w:val="12"/>
              </w:rPr>
              <w:t>0,00</w:t>
            </w:r>
          </w:p>
        </w:tc>
        <w:tc>
          <w:tcPr>
            <w:tcW w:w="1134" w:type="dxa"/>
          </w:tcPr>
          <w:p w:rsidR="00375670" w:rsidRPr="00D047D9" w:rsidRDefault="00375670" w:rsidP="00375670">
            <w:pPr>
              <w:tabs>
                <w:tab w:val="left" w:pos="284"/>
              </w:tabs>
              <w:rPr>
                <w:rFonts w:ascii="Times New Roman" w:eastAsia="Calibri" w:hAnsi="Times New Roman" w:cs="Times New Roman"/>
                <w:bCs/>
                <w:sz w:val="12"/>
                <w:szCs w:val="12"/>
              </w:rPr>
            </w:pPr>
            <w:r w:rsidRPr="00D047D9">
              <w:rPr>
                <w:rFonts w:ascii="Times New Roman" w:eastAsia="Calibri" w:hAnsi="Times New Roman" w:cs="Times New Roman"/>
                <w:bCs/>
                <w:sz w:val="12"/>
                <w:szCs w:val="12"/>
              </w:rPr>
              <w:t>0,00</w:t>
            </w:r>
          </w:p>
        </w:tc>
      </w:tr>
      <w:tr w:rsidR="00375670" w:rsidRPr="00D047D9" w:rsidTr="00D047D9">
        <w:trPr>
          <w:trHeight w:val="20"/>
        </w:trPr>
        <w:tc>
          <w:tcPr>
            <w:tcW w:w="4111" w:type="dxa"/>
          </w:tcPr>
          <w:p w:rsidR="00375670" w:rsidRPr="00D047D9" w:rsidRDefault="00375670" w:rsidP="00375670">
            <w:pPr>
              <w:tabs>
                <w:tab w:val="left" w:pos="284"/>
              </w:tabs>
              <w:rPr>
                <w:rFonts w:ascii="Times New Roman" w:eastAsia="Calibri" w:hAnsi="Times New Roman" w:cs="Times New Roman"/>
                <w:bCs/>
                <w:sz w:val="12"/>
                <w:szCs w:val="12"/>
              </w:rPr>
            </w:pPr>
            <w:r w:rsidRPr="00D047D9">
              <w:rPr>
                <w:rFonts w:ascii="Times New Roman" w:eastAsia="Calibri" w:hAnsi="Times New Roman" w:cs="Times New Roman"/>
                <w:bCs/>
                <w:sz w:val="12"/>
                <w:szCs w:val="12"/>
              </w:rPr>
              <w:t>Прочие мероприятия</w:t>
            </w:r>
          </w:p>
        </w:tc>
        <w:tc>
          <w:tcPr>
            <w:tcW w:w="1134" w:type="dxa"/>
          </w:tcPr>
          <w:p w:rsidR="00375670" w:rsidRPr="00D047D9" w:rsidRDefault="00375670" w:rsidP="00375670">
            <w:pPr>
              <w:tabs>
                <w:tab w:val="left" w:pos="284"/>
              </w:tabs>
              <w:rPr>
                <w:rFonts w:ascii="Times New Roman" w:eastAsia="Calibri" w:hAnsi="Times New Roman" w:cs="Times New Roman"/>
                <w:bCs/>
                <w:sz w:val="12"/>
                <w:szCs w:val="12"/>
              </w:rPr>
            </w:pPr>
            <w:r w:rsidRPr="00D047D9">
              <w:rPr>
                <w:rFonts w:ascii="Times New Roman" w:eastAsia="Calibri" w:hAnsi="Times New Roman" w:cs="Times New Roman"/>
                <w:bCs/>
                <w:sz w:val="12"/>
                <w:szCs w:val="12"/>
              </w:rPr>
              <w:t>0,00</w:t>
            </w:r>
          </w:p>
        </w:tc>
        <w:tc>
          <w:tcPr>
            <w:tcW w:w="1134" w:type="dxa"/>
          </w:tcPr>
          <w:p w:rsidR="00375670" w:rsidRPr="00D047D9" w:rsidRDefault="00375670" w:rsidP="00375670">
            <w:pPr>
              <w:tabs>
                <w:tab w:val="left" w:pos="284"/>
              </w:tabs>
              <w:rPr>
                <w:rFonts w:ascii="Times New Roman" w:eastAsia="Calibri" w:hAnsi="Times New Roman" w:cs="Times New Roman"/>
                <w:bCs/>
                <w:sz w:val="12"/>
                <w:szCs w:val="12"/>
              </w:rPr>
            </w:pPr>
            <w:r w:rsidRPr="00D047D9">
              <w:rPr>
                <w:rFonts w:ascii="Times New Roman" w:eastAsia="Calibri" w:hAnsi="Times New Roman" w:cs="Times New Roman"/>
                <w:bCs/>
                <w:sz w:val="12"/>
                <w:szCs w:val="12"/>
              </w:rPr>
              <w:t>0,00</w:t>
            </w:r>
          </w:p>
        </w:tc>
        <w:tc>
          <w:tcPr>
            <w:tcW w:w="1134" w:type="dxa"/>
          </w:tcPr>
          <w:p w:rsidR="00375670" w:rsidRPr="00D047D9" w:rsidRDefault="00375670" w:rsidP="00375670">
            <w:pPr>
              <w:tabs>
                <w:tab w:val="left" w:pos="284"/>
              </w:tabs>
              <w:rPr>
                <w:rFonts w:ascii="Times New Roman" w:eastAsia="Calibri" w:hAnsi="Times New Roman" w:cs="Times New Roman"/>
                <w:bCs/>
                <w:sz w:val="12"/>
                <w:szCs w:val="12"/>
              </w:rPr>
            </w:pPr>
            <w:r w:rsidRPr="00D047D9">
              <w:rPr>
                <w:rFonts w:ascii="Times New Roman" w:eastAsia="Calibri" w:hAnsi="Times New Roman" w:cs="Times New Roman"/>
                <w:bCs/>
                <w:sz w:val="12"/>
                <w:szCs w:val="12"/>
              </w:rPr>
              <w:t>3,60000</w:t>
            </w:r>
          </w:p>
        </w:tc>
      </w:tr>
      <w:tr w:rsidR="00375670" w:rsidRPr="00D047D9" w:rsidTr="00D047D9">
        <w:trPr>
          <w:trHeight w:val="20"/>
        </w:trPr>
        <w:tc>
          <w:tcPr>
            <w:tcW w:w="4111" w:type="dxa"/>
          </w:tcPr>
          <w:p w:rsidR="00375670" w:rsidRPr="00D047D9" w:rsidRDefault="00375670" w:rsidP="00375670">
            <w:pPr>
              <w:tabs>
                <w:tab w:val="left" w:pos="284"/>
              </w:tabs>
              <w:rPr>
                <w:rFonts w:ascii="Times New Roman" w:eastAsia="Calibri" w:hAnsi="Times New Roman" w:cs="Times New Roman"/>
                <w:bCs/>
                <w:sz w:val="12"/>
                <w:szCs w:val="12"/>
              </w:rPr>
            </w:pPr>
            <w:r w:rsidRPr="00D047D9">
              <w:rPr>
                <w:rFonts w:ascii="Times New Roman" w:eastAsia="Calibri" w:hAnsi="Times New Roman" w:cs="Times New Roman"/>
                <w:bCs/>
                <w:sz w:val="12"/>
                <w:szCs w:val="12"/>
              </w:rPr>
              <w:t>ИТОГО</w:t>
            </w:r>
          </w:p>
        </w:tc>
        <w:tc>
          <w:tcPr>
            <w:tcW w:w="1134" w:type="dxa"/>
          </w:tcPr>
          <w:p w:rsidR="00375670" w:rsidRPr="00D047D9" w:rsidRDefault="00375670" w:rsidP="00375670">
            <w:pPr>
              <w:tabs>
                <w:tab w:val="left" w:pos="284"/>
              </w:tabs>
              <w:rPr>
                <w:rFonts w:ascii="Times New Roman" w:eastAsia="Calibri" w:hAnsi="Times New Roman" w:cs="Times New Roman"/>
                <w:bCs/>
                <w:sz w:val="12"/>
                <w:szCs w:val="12"/>
              </w:rPr>
            </w:pPr>
            <w:r w:rsidRPr="00D047D9">
              <w:rPr>
                <w:rFonts w:ascii="Times New Roman" w:eastAsia="Calibri" w:hAnsi="Times New Roman" w:cs="Times New Roman"/>
                <w:bCs/>
                <w:sz w:val="12"/>
                <w:szCs w:val="12"/>
              </w:rPr>
              <w:t>191,86800</w:t>
            </w:r>
          </w:p>
        </w:tc>
        <w:tc>
          <w:tcPr>
            <w:tcW w:w="1134" w:type="dxa"/>
          </w:tcPr>
          <w:p w:rsidR="00375670" w:rsidRPr="00D047D9" w:rsidRDefault="00375670" w:rsidP="00375670">
            <w:pPr>
              <w:tabs>
                <w:tab w:val="left" w:pos="284"/>
              </w:tabs>
              <w:rPr>
                <w:rFonts w:ascii="Times New Roman" w:eastAsia="Calibri" w:hAnsi="Times New Roman" w:cs="Times New Roman"/>
                <w:bCs/>
                <w:sz w:val="12"/>
                <w:szCs w:val="12"/>
              </w:rPr>
            </w:pPr>
            <w:r w:rsidRPr="00D047D9">
              <w:rPr>
                <w:rFonts w:ascii="Times New Roman" w:eastAsia="Calibri" w:hAnsi="Times New Roman" w:cs="Times New Roman"/>
                <w:bCs/>
                <w:sz w:val="12"/>
                <w:szCs w:val="12"/>
              </w:rPr>
              <w:t>196,18000</w:t>
            </w:r>
          </w:p>
        </w:tc>
        <w:tc>
          <w:tcPr>
            <w:tcW w:w="1134" w:type="dxa"/>
          </w:tcPr>
          <w:p w:rsidR="00375670" w:rsidRPr="00D047D9" w:rsidRDefault="00375670" w:rsidP="00375670">
            <w:pPr>
              <w:tabs>
                <w:tab w:val="left" w:pos="284"/>
              </w:tabs>
              <w:rPr>
                <w:rFonts w:ascii="Times New Roman" w:eastAsia="Calibri" w:hAnsi="Times New Roman" w:cs="Times New Roman"/>
                <w:bCs/>
                <w:sz w:val="12"/>
                <w:szCs w:val="12"/>
              </w:rPr>
            </w:pPr>
            <w:r w:rsidRPr="00D047D9">
              <w:rPr>
                <w:rFonts w:ascii="Times New Roman" w:eastAsia="Calibri" w:hAnsi="Times New Roman" w:cs="Times New Roman"/>
                <w:bCs/>
                <w:sz w:val="12"/>
                <w:szCs w:val="12"/>
              </w:rPr>
              <w:t>272,68805</w:t>
            </w:r>
          </w:p>
        </w:tc>
      </w:tr>
    </w:tbl>
    <w:p w:rsidR="00D047D9" w:rsidRDefault="00D047D9" w:rsidP="00D047D9">
      <w:pPr>
        <w:tabs>
          <w:tab w:val="left" w:pos="284"/>
        </w:tabs>
        <w:spacing w:after="0" w:line="240" w:lineRule="auto"/>
        <w:ind w:firstLine="284"/>
        <w:jc w:val="both"/>
        <w:rPr>
          <w:rFonts w:ascii="Times New Roman" w:eastAsia="Calibri" w:hAnsi="Times New Roman" w:cs="Times New Roman"/>
          <w:sz w:val="12"/>
          <w:szCs w:val="12"/>
        </w:rPr>
      </w:pPr>
    </w:p>
    <w:p w:rsidR="00375670" w:rsidRPr="00375670" w:rsidRDefault="00375670" w:rsidP="00D047D9">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2.Опубликовать настоящее Постановление в газете «Сергиевский вестник».</w:t>
      </w:r>
    </w:p>
    <w:p w:rsidR="00375670" w:rsidRPr="00375670" w:rsidRDefault="00375670" w:rsidP="00D047D9">
      <w:pPr>
        <w:tabs>
          <w:tab w:val="left" w:pos="284"/>
        </w:tabs>
        <w:spacing w:after="0" w:line="240" w:lineRule="auto"/>
        <w:ind w:firstLine="284"/>
        <w:jc w:val="both"/>
        <w:rPr>
          <w:rFonts w:ascii="Times New Roman" w:eastAsia="Calibri" w:hAnsi="Times New Roman" w:cs="Times New Roman"/>
          <w:sz w:val="12"/>
          <w:szCs w:val="12"/>
        </w:rPr>
      </w:pPr>
      <w:r w:rsidRPr="00375670">
        <w:rPr>
          <w:rFonts w:ascii="Times New Roman" w:eastAsia="Calibri" w:hAnsi="Times New Roman" w:cs="Times New Roman"/>
          <w:sz w:val="12"/>
          <w:szCs w:val="12"/>
        </w:rPr>
        <w:t xml:space="preserve">3.Настоящее Постановление вступает в силу со дня </w:t>
      </w:r>
      <w:r w:rsidR="00D047D9">
        <w:rPr>
          <w:rFonts w:ascii="Times New Roman" w:eastAsia="Calibri" w:hAnsi="Times New Roman" w:cs="Times New Roman"/>
          <w:sz w:val="12"/>
          <w:szCs w:val="12"/>
        </w:rPr>
        <w:t>его официального опубликования.</w:t>
      </w:r>
    </w:p>
    <w:p w:rsidR="00375670" w:rsidRPr="00375670" w:rsidRDefault="00375670" w:rsidP="00D047D9">
      <w:pPr>
        <w:tabs>
          <w:tab w:val="left" w:pos="284"/>
        </w:tabs>
        <w:spacing w:after="0" w:line="240" w:lineRule="auto"/>
        <w:jc w:val="right"/>
        <w:rPr>
          <w:rFonts w:ascii="Times New Roman" w:eastAsia="Calibri" w:hAnsi="Times New Roman" w:cs="Times New Roman"/>
          <w:bCs/>
          <w:sz w:val="12"/>
          <w:szCs w:val="12"/>
        </w:rPr>
      </w:pPr>
      <w:r w:rsidRPr="00375670">
        <w:rPr>
          <w:rFonts w:ascii="Times New Roman" w:eastAsia="Calibri" w:hAnsi="Times New Roman" w:cs="Times New Roman"/>
          <w:bCs/>
          <w:sz w:val="12"/>
          <w:szCs w:val="12"/>
        </w:rPr>
        <w:t>Глава сельского поселения Захаркино</w:t>
      </w:r>
    </w:p>
    <w:p w:rsidR="00D047D9" w:rsidRDefault="00375670" w:rsidP="00D047D9">
      <w:pPr>
        <w:tabs>
          <w:tab w:val="left" w:pos="284"/>
        </w:tabs>
        <w:spacing w:after="0" w:line="240" w:lineRule="auto"/>
        <w:jc w:val="right"/>
        <w:rPr>
          <w:rFonts w:ascii="Times New Roman" w:eastAsia="Calibri" w:hAnsi="Times New Roman" w:cs="Times New Roman"/>
          <w:bCs/>
          <w:sz w:val="12"/>
          <w:szCs w:val="12"/>
        </w:rPr>
      </w:pPr>
      <w:r w:rsidRPr="00375670">
        <w:rPr>
          <w:rFonts w:ascii="Times New Roman" w:eastAsia="Calibri" w:hAnsi="Times New Roman" w:cs="Times New Roman"/>
          <w:bCs/>
          <w:sz w:val="12"/>
          <w:szCs w:val="12"/>
        </w:rPr>
        <w:t>муниципального района Сергиевский</w:t>
      </w:r>
    </w:p>
    <w:p w:rsidR="00375670" w:rsidRDefault="00375670" w:rsidP="00D047D9">
      <w:pPr>
        <w:tabs>
          <w:tab w:val="left" w:pos="284"/>
        </w:tabs>
        <w:spacing w:after="0" w:line="240" w:lineRule="auto"/>
        <w:jc w:val="right"/>
        <w:rPr>
          <w:rFonts w:ascii="Times New Roman" w:eastAsia="Calibri" w:hAnsi="Times New Roman" w:cs="Times New Roman"/>
          <w:bCs/>
          <w:sz w:val="12"/>
          <w:szCs w:val="12"/>
        </w:rPr>
      </w:pPr>
      <w:proofErr w:type="spellStart"/>
      <w:r w:rsidRPr="00375670">
        <w:rPr>
          <w:rFonts w:ascii="Times New Roman" w:eastAsia="Calibri" w:hAnsi="Times New Roman" w:cs="Times New Roman"/>
          <w:bCs/>
          <w:sz w:val="12"/>
          <w:szCs w:val="12"/>
        </w:rPr>
        <w:t>Веденин</w:t>
      </w:r>
      <w:proofErr w:type="spellEnd"/>
      <w:r w:rsidRPr="00375670">
        <w:rPr>
          <w:rFonts w:ascii="Times New Roman" w:eastAsia="Calibri" w:hAnsi="Times New Roman" w:cs="Times New Roman"/>
          <w:bCs/>
          <w:sz w:val="12"/>
          <w:szCs w:val="12"/>
        </w:rPr>
        <w:t xml:space="preserve"> А.В,</w:t>
      </w:r>
    </w:p>
    <w:p w:rsidR="00A9413C" w:rsidRPr="00375670" w:rsidRDefault="00A9413C" w:rsidP="00D047D9">
      <w:pPr>
        <w:tabs>
          <w:tab w:val="left" w:pos="284"/>
        </w:tabs>
        <w:spacing w:after="0" w:line="240" w:lineRule="auto"/>
        <w:jc w:val="right"/>
        <w:rPr>
          <w:rFonts w:ascii="Times New Roman" w:eastAsia="Calibri" w:hAnsi="Times New Roman" w:cs="Times New Roman"/>
          <w:sz w:val="12"/>
          <w:szCs w:val="12"/>
        </w:rPr>
      </w:pPr>
    </w:p>
    <w:p w:rsidR="00D047D9" w:rsidRDefault="00D047D9" w:rsidP="00D047D9">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D047D9" w:rsidRPr="000318BE" w:rsidRDefault="00D047D9" w:rsidP="00D047D9">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B840BA">
        <w:rPr>
          <w:rFonts w:ascii="Times New Roman" w:eastAsia="Calibri" w:hAnsi="Times New Roman" w:cs="Times New Roman"/>
          <w:b/>
          <w:sz w:val="12"/>
          <w:szCs w:val="12"/>
        </w:rPr>
        <w:t>ЗАХАРКИНО</w:t>
      </w:r>
    </w:p>
    <w:p w:rsidR="00D047D9" w:rsidRPr="000318BE" w:rsidRDefault="00D047D9" w:rsidP="00D047D9">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D047D9" w:rsidRPr="000318BE" w:rsidRDefault="00D047D9" w:rsidP="00D047D9">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D047D9" w:rsidRPr="000318BE" w:rsidRDefault="00D047D9" w:rsidP="00D047D9">
      <w:pPr>
        <w:tabs>
          <w:tab w:val="left" w:pos="284"/>
        </w:tabs>
        <w:spacing w:after="0" w:line="240" w:lineRule="auto"/>
        <w:jc w:val="center"/>
        <w:rPr>
          <w:rFonts w:ascii="Times New Roman" w:eastAsia="Calibri" w:hAnsi="Times New Roman" w:cs="Times New Roman"/>
          <w:sz w:val="12"/>
          <w:szCs w:val="12"/>
        </w:rPr>
      </w:pPr>
    </w:p>
    <w:p w:rsidR="00D047D9" w:rsidRPr="000318BE" w:rsidRDefault="00D047D9" w:rsidP="00D047D9">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D047D9" w:rsidRPr="000318BE" w:rsidRDefault="00D047D9" w:rsidP="00D047D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№67</w:t>
      </w:r>
    </w:p>
    <w:p w:rsidR="00D047D9" w:rsidRDefault="00D047D9" w:rsidP="00D047D9">
      <w:pPr>
        <w:tabs>
          <w:tab w:val="left" w:pos="284"/>
        </w:tabs>
        <w:spacing w:after="0" w:line="240" w:lineRule="auto"/>
        <w:jc w:val="center"/>
        <w:rPr>
          <w:rFonts w:ascii="Times New Roman" w:eastAsia="Calibri" w:hAnsi="Times New Roman" w:cs="Times New Roman"/>
          <w:b/>
          <w:sz w:val="12"/>
          <w:szCs w:val="12"/>
        </w:rPr>
      </w:pPr>
      <w:r w:rsidRPr="00D047D9">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Захаркино </w:t>
      </w:r>
    </w:p>
    <w:p w:rsidR="00D047D9" w:rsidRDefault="00D047D9" w:rsidP="00D047D9">
      <w:pPr>
        <w:tabs>
          <w:tab w:val="left" w:pos="284"/>
        </w:tabs>
        <w:spacing w:after="0" w:line="240" w:lineRule="auto"/>
        <w:jc w:val="center"/>
        <w:rPr>
          <w:rFonts w:ascii="Times New Roman" w:eastAsia="Calibri" w:hAnsi="Times New Roman" w:cs="Times New Roman"/>
          <w:b/>
          <w:sz w:val="12"/>
          <w:szCs w:val="12"/>
        </w:rPr>
      </w:pPr>
      <w:r w:rsidRPr="00D047D9">
        <w:rPr>
          <w:rFonts w:ascii="Times New Roman" w:eastAsia="Calibri" w:hAnsi="Times New Roman" w:cs="Times New Roman"/>
          <w:b/>
          <w:sz w:val="12"/>
          <w:szCs w:val="12"/>
        </w:rPr>
        <w:t>муниципального района Сергиевский № 47 от 31.12.2015г. «Об утверждении муниципальной программы «Устойчивое развитие сельского поселения Захаркино муниципального района Сергиевский» на 2016-2018гг.»</w:t>
      </w:r>
    </w:p>
    <w:p w:rsidR="00D047D9" w:rsidRDefault="00D047D9" w:rsidP="00D047D9">
      <w:pPr>
        <w:tabs>
          <w:tab w:val="left" w:pos="284"/>
        </w:tabs>
        <w:spacing w:after="0" w:line="240" w:lineRule="auto"/>
        <w:jc w:val="center"/>
        <w:rPr>
          <w:rFonts w:ascii="Times New Roman" w:eastAsia="Calibri" w:hAnsi="Times New Roman" w:cs="Times New Roman"/>
          <w:b/>
          <w:sz w:val="12"/>
          <w:szCs w:val="12"/>
        </w:rPr>
      </w:pPr>
    </w:p>
    <w:p w:rsidR="00D047D9" w:rsidRPr="00D047D9" w:rsidRDefault="00D047D9" w:rsidP="00D047D9">
      <w:pPr>
        <w:tabs>
          <w:tab w:val="left" w:pos="284"/>
        </w:tabs>
        <w:spacing w:after="0" w:line="240" w:lineRule="auto"/>
        <w:ind w:firstLine="284"/>
        <w:jc w:val="both"/>
        <w:rPr>
          <w:rFonts w:ascii="Times New Roman" w:eastAsia="Calibri" w:hAnsi="Times New Roman" w:cs="Times New Roman"/>
          <w:sz w:val="12"/>
          <w:szCs w:val="12"/>
        </w:rPr>
      </w:pPr>
      <w:proofErr w:type="gramStart"/>
      <w:r w:rsidRPr="00D047D9">
        <w:rPr>
          <w:rFonts w:ascii="Times New Roman" w:eastAsia="Calibri" w:hAnsi="Times New Roman" w:cs="Times New Roman"/>
          <w:sz w:val="12"/>
          <w:szCs w:val="12"/>
        </w:rPr>
        <w:t>В соответствии с постановлением Правительства Российской Федерации от 15 июля 2013 года № 598 «О федеральной целевой программе «Устойчивое развитие сельских территорий на 2014-2017 годы и на период до 2020 года», Федеральным законом от 06.10.2003 № 131-ФЗ «Об общих принципах организации местного самоуправления в Российской Федерации»,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w:t>
      </w:r>
      <w:proofErr w:type="gramEnd"/>
      <w:r w:rsidRPr="00D047D9">
        <w:rPr>
          <w:rFonts w:ascii="Times New Roman" w:eastAsia="Calibri" w:hAnsi="Times New Roman" w:cs="Times New Roman"/>
          <w:sz w:val="12"/>
          <w:szCs w:val="12"/>
        </w:rPr>
        <w:t xml:space="preserve"> муниципального района Сергиевский</w:t>
      </w:r>
    </w:p>
    <w:p w:rsidR="00D047D9" w:rsidRPr="00D047D9" w:rsidRDefault="00D047D9" w:rsidP="00D047D9">
      <w:pPr>
        <w:tabs>
          <w:tab w:val="left" w:pos="284"/>
        </w:tabs>
        <w:spacing w:after="0" w:line="240" w:lineRule="auto"/>
        <w:ind w:firstLine="284"/>
        <w:jc w:val="both"/>
        <w:rPr>
          <w:rFonts w:ascii="Times New Roman" w:eastAsia="Calibri" w:hAnsi="Times New Roman" w:cs="Times New Roman"/>
          <w:b/>
          <w:sz w:val="12"/>
          <w:szCs w:val="12"/>
        </w:rPr>
      </w:pPr>
      <w:r w:rsidRPr="00D047D9">
        <w:rPr>
          <w:rFonts w:ascii="Times New Roman" w:eastAsia="Calibri" w:hAnsi="Times New Roman" w:cs="Times New Roman"/>
          <w:b/>
          <w:sz w:val="12"/>
          <w:szCs w:val="12"/>
        </w:rPr>
        <w:t>ПОСТАНОВЛЯЕТ:</w:t>
      </w:r>
    </w:p>
    <w:p w:rsidR="00D047D9" w:rsidRPr="00D047D9"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sidRPr="00D047D9">
        <w:rPr>
          <w:rFonts w:ascii="Times New Roman" w:eastAsia="Calibri"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 47 от 31.12.2015г. «Об утверждении муниципальной Программы «Устойчивое развитие сельского поселения Захаркино муниципального района Сергиевский» на 2016-2018гг.» (далее - Программа) следующего содержания:</w:t>
      </w:r>
    </w:p>
    <w:p w:rsidR="00D047D9" w:rsidRPr="00D047D9"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sidRPr="00D047D9">
        <w:rPr>
          <w:rFonts w:ascii="Times New Roman" w:eastAsia="Calibri" w:hAnsi="Times New Roman" w:cs="Times New Roman"/>
          <w:sz w:val="12"/>
          <w:szCs w:val="12"/>
        </w:rPr>
        <w:t>1.1.В Паспорте Программы позицию «Объем и источники финансирования муниципальной программы» изложить в следующей редакции:</w:t>
      </w:r>
    </w:p>
    <w:p w:rsidR="00D047D9" w:rsidRPr="00D047D9"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sidRPr="00D047D9">
        <w:rPr>
          <w:rFonts w:ascii="Times New Roman" w:eastAsia="Calibri" w:hAnsi="Times New Roman" w:cs="Times New Roman"/>
          <w:sz w:val="12"/>
          <w:szCs w:val="12"/>
        </w:rPr>
        <w:t>Общий объем средств, направленных на реализацию муниципальной программы составляет -  169,73300 тыс. рублей,</w:t>
      </w:r>
    </w:p>
    <w:p w:rsidR="00D047D9" w:rsidRPr="00D047D9"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sidRPr="00D047D9">
        <w:rPr>
          <w:rFonts w:ascii="Times New Roman" w:eastAsia="Calibri" w:hAnsi="Times New Roman" w:cs="Times New Roman"/>
          <w:sz w:val="12"/>
          <w:szCs w:val="12"/>
        </w:rPr>
        <w:t>в том числе за счет средств областного бюджета – 169,73300 тыс. рублей.</w:t>
      </w:r>
    </w:p>
    <w:p w:rsidR="00D047D9" w:rsidRPr="00D047D9"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sidRPr="00D047D9">
        <w:rPr>
          <w:rFonts w:ascii="Times New Roman" w:eastAsia="Calibri" w:hAnsi="Times New Roman" w:cs="Times New Roman"/>
          <w:sz w:val="12"/>
          <w:szCs w:val="12"/>
        </w:rPr>
        <w:t>По годам:</w:t>
      </w:r>
    </w:p>
    <w:p w:rsidR="00D047D9" w:rsidRPr="00D047D9"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sidRPr="00D047D9">
        <w:rPr>
          <w:rFonts w:ascii="Times New Roman" w:eastAsia="Calibri" w:hAnsi="Times New Roman" w:cs="Times New Roman"/>
          <w:sz w:val="12"/>
          <w:szCs w:val="12"/>
        </w:rPr>
        <w:t>2016 г. – 53,67700 тыс. руб.</w:t>
      </w:r>
    </w:p>
    <w:p w:rsidR="00D047D9" w:rsidRPr="00D047D9"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sidRPr="00D047D9">
        <w:rPr>
          <w:rFonts w:ascii="Times New Roman" w:eastAsia="Calibri" w:hAnsi="Times New Roman" w:cs="Times New Roman"/>
          <w:sz w:val="12"/>
          <w:szCs w:val="12"/>
        </w:rPr>
        <w:t>2017 г. – 77,46400 тыс. руб.</w:t>
      </w:r>
    </w:p>
    <w:p w:rsidR="00D047D9" w:rsidRPr="00D047D9"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sidRPr="00D047D9">
        <w:rPr>
          <w:rFonts w:ascii="Times New Roman" w:eastAsia="Calibri" w:hAnsi="Times New Roman" w:cs="Times New Roman"/>
          <w:sz w:val="12"/>
          <w:szCs w:val="12"/>
        </w:rPr>
        <w:t>2018 г. – 38,59200 тыс. руб.</w:t>
      </w:r>
    </w:p>
    <w:p w:rsidR="00D047D9" w:rsidRPr="00D047D9"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sidRPr="00D047D9">
        <w:rPr>
          <w:rFonts w:ascii="Times New Roman" w:eastAsia="Calibri" w:hAnsi="Times New Roman" w:cs="Times New Roman"/>
          <w:sz w:val="12"/>
          <w:szCs w:val="12"/>
        </w:rPr>
        <w:t>1.2. Раздел Программы 4 «Перечень мероприятий муниципальной программы «Устойчивое развитие сельского поселения Захаркино муниципального района Сергиевский» на 2016-2018 годы изложить в следующей редакции:</w:t>
      </w:r>
    </w:p>
    <w:tbl>
      <w:tblPr>
        <w:tblStyle w:val="212"/>
        <w:tblW w:w="7621" w:type="dxa"/>
        <w:tblLayout w:type="fixed"/>
        <w:tblLook w:val="04A0" w:firstRow="1" w:lastRow="0" w:firstColumn="1" w:lastColumn="0" w:noHBand="0" w:noVBand="1"/>
      </w:tblPr>
      <w:tblGrid>
        <w:gridCol w:w="407"/>
        <w:gridCol w:w="3245"/>
        <w:gridCol w:w="709"/>
        <w:gridCol w:w="567"/>
        <w:gridCol w:w="567"/>
        <w:gridCol w:w="565"/>
        <w:gridCol w:w="710"/>
        <w:gridCol w:w="851"/>
      </w:tblGrid>
      <w:tr w:rsidR="00D047D9" w:rsidRPr="00D047D9" w:rsidTr="00D047D9">
        <w:trPr>
          <w:trHeight w:val="20"/>
        </w:trPr>
        <w:tc>
          <w:tcPr>
            <w:tcW w:w="267" w:type="pct"/>
            <w:vMerge w:val="restart"/>
            <w:hideMark/>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 xml:space="preserve">№ № </w:t>
            </w:r>
            <w:proofErr w:type="gramStart"/>
            <w:r w:rsidRPr="00D047D9">
              <w:rPr>
                <w:rFonts w:ascii="Times New Roman" w:eastAsia="Calibri" w:hAnsi="Times New Roman" w:cs="Times New Roman"/>
                <w:sz w:val="12"/>
                <w:szCs w:val="12"/>
              </w:rPr>
              <w:t>п</w:t>
            </w:r>
            <w:proofErr w:type="gramEnd"/>
            <w:r w:rsidRPr="00D047D9">
              <w:rPr>
                <w:rFonts w:ascii="Times New Roman" w:eastAsia="Calibri" w:hAnsi="Times New Roman" w:cs="Times New Roman"/>
                <w:sz w:val="12"/>
                <w:szCs w:val="12"/>
              </w:rPr>
              <w:t>/п</w:t>
            </w:r>
          </w:p>
        </w:tc>
        <w:tc>
          <w:tcPr>
            <w:tcW w:w="2129" w:type="pct"/>
            <w:vMerge w:val="restart"/>
            <w:hideMark/>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Наименование мероприятия</w:t>
            </w:r>
          </w:p>
        </w:tc>
        <w:tc>
          <w:tcPr>
            <w:tcW w:w="465" w:type="pct"/>
            <w:vMerge w:val="restart"/>
            <w:hideMark/>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 xml:space="preserve">Срок </w:t>
            </w:r>
            <w:proofErr w:type="spellStart"/>
            <w:proofErr w:type="gramStart"/>
            <w:r w:rsidRPr="00D047D9">
              <w:rPr>
                <w:rFonts w:ascii="Times New Roman" w:eastAsia="Calibri" w:hAnsi="Times New Roman" w:cs="Times New Roman"/>
                <w:sz w:val="12"/>
                <w:szCs w:val="12"/>
              </w:rPr>
              <w:t>исполне-ния</w:t>
            </w:r>
            <w:proofErr w:type="spellEnd"/>
            <w:proofErr w:type="gramEnd"/>
            <w:r w:rsidRPr="00D047D9">
              <w:rPr>
                <w:rFonts w:ascii="Times New Roman" w:eastAsia="Calibri" w:hAnsi="Times New Roman" w:cs="Times New Roman"/>
                <w:sz w:val="12"/>
                <w:szCs w:val="12"/>
              </w:rPr>
              <w:t>, годы</w:t>
            </w:r>
          </w:p>
        </w:tc>
        <w:tc>
          <w:tcPr>
            <w:tcW w:w="1581" w:type="pct"/>
            <w:gridSpan w:val="4"/>
            <w:hideMark/>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Объем финансирования по годам, тыс. рублей</w:t>
            </w:r>
          </w:p>
        </w:tc>
        <w:tc>
          <w:tcPr>
            <w:tcW w:w="558" w:type="pct"/>
            <w:vMerge w:val="restart"/>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 xml:space="preserve">Источники </w:t>
            </w:r>
            <w:proofErr w:type="spellStart"/>
            <w:r w:rsidRPr="00D047D9">
              <w:rPr>
                <w:rFonts w:ascii="Times New Roman" w:eastAsia="Calibri" w:hAnsi="Times New Roman" w:cs="Times New Roman"/>
                <w:sz w:val="12"/>
                <w:szCs w:val="12"/>
              </w:rPr>
              <w:t>финанси</w:t>
            </w:r>
            <w:proofErr w:type="spellEnd"/>
            <w:r w:rsidRPr="00D047D9">
              <w:rPr>
                <w:rFonts w:ascii="Times New Roman" w:eastAsia="Calibri" w:hAnsi="Times New Roman" w:cs="Times New Roman"/>
                <w:sz w:val="12"/>
                <w:szCs w:val="12"/>
              </w:rPr>
              <w:t>-</w:t>
            </w:r>
          </w:p>
          <w:p w:rsidR="00D047D9" w:rsidRPr="00D047D9" w:rsidRDefault="00D047D9" w:rsidP="00D047D9">
            <w:pPr>
              <w:tabs>
                <w:tab w:val="left" w:pos="284"/>
              </w:tabs>
              <w:rPr>
                <w:rFonts w:ascii="Times New Roman" w:eastAsia="Calibri" w:hAnsi="Times New Roman" w:cs="Times New Roman"/>
                <w:sz w:val="12"/>
                <w:szCs w:val="12"/>
              </w:rPr>
            </w:pPr>
            <w:proofErr w:type="spellStart"/>
            <w:r w:rsidRPr="00D047D9">
              <w:rPr>
                <w:rFonts w:ascii="Times New Roman" w:eastAsia="Calibri" w:hAnsi="Times New Roman" w:cs="Times New Roman"/>
                <w:sz w:val="12"/>
                <w:szCs w:val="12"/>
              </w:rPr>
              <w:t>рования</w:t>
            </w:r>
            <w:proofErr w:type="spellEnd"/>
          </w:p>
        </w:tc>
      </w:tr>
      <w:tr w:rsidR="00D047D9" w:rsidRPr="00D047D9" w:rsidTr="00D047D9">
        <w:trPr>
          <w:trHeight w:val="20"/>
        </w:trPr>
        <w:tc>
          <w:tcPr>
            <w:tcW w:w="267" w:type="pct"/>
            <w:vMerge/>
            <w:hideMark/>
          </w:tcPr>
          <w:p w:rsidR="00D047D9" w:rsidRPr="00D047D9" w:rsidRDefault="00D047D9" w:rsidP="00D047D9">
            <w:pPr>
              <w:tabs>
                <w:tab w:val="left" w:pos="284"/>
              </w:tabs>
              <w:rPr>
                <w:rFonts w:ascii="Times New Roman" w:eastAsia="Calibri" w:hAnsi="Times New Roman" w:cs="Times New Roman"/>
                <w:sz w:val="12"/>
                <w:szCs w:val="12"/>
              </w:rPr>
            </w:pPr>
          </w:p>
        </w:tc>
        <w:tc>
          <w:tcPr>
            <w:tcW w:w="2129" w:type="pct"/>
            <w:vMerge/>
            <w:hideMark/>
          </w:tcPr>
          <w:p w:rsidR="00D047D9" w:rsidRPr="00D047D9" w:rsidRDefault="00D047D9" w:rsidP="00D047D9">
            <w:pPr>
              <w:tabs>
                <w:tab w:val="left" w:pos="284"/>
              </w:tabs>
              <w:rPr>
                <w:rFonts w:ascii="Times New Roman" w:eastAsia="Calibri" w:hAnsi="Times New Roman" w:cs="Times New Roman"/>
                <w:sz w:val="12"/>
                <w:szCs w:val="12"/>
              </w:rPr>
            </w:pPr>
          </w:p>
        </w:tc>
        <w:tc>
          <w:tcPr>
            <w:tcW w:w="465" w:type="pct"/>
            <w:vMerge/>
            <w:hideMark/>
          </w:tcPr>
          <w:p w:rsidR="00D047D9" w:rsidRPr="00D047D9" w:rsidRDefault="00D047D9" w:rsidP="00D047D9">
            <w:pPr>
              <w:tabs>
                <w:tab w:val="left" w:pos="284"/>
              </w:tabs>
              <w:rPr>
                <w:rFonts w:ascii="Times New Roman" w:eastAsia="Calibri" w:hAnsi="Times New Roman" w:cs="Times New Roman"/>
                <w:sz w:val="12"/>
                <w:szCs w:val="12"/>
              </w:rPr>
            </w:pPr>
          </w:p>
        </w:tc>
        <w:tc>
          <w:tcPr>
            <w:tcW w:w="372" w:type="pct"/>
            <w:hideMark/>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2016</w:t>
            </w:r>
          </w:p>
        </w:tc>
        <w:tc>
          <w:tcPr>
            <w:tcW w:w="372" w:type="pct"/>
            <w:hideMark/>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2017</w:t>
            </w:r>
          </w:p>
        </w:tc>
        <w:tc>
          <w:tcPr>
            <w:tcW w:w="371" w:type="pct"/>
            <w:hideMark/>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2018</w:t>
            </w:r>
          </w:p>
        </w:tc>
        <w:tc>
          <w:tcPr>
            <w:tcW w:w="466" w:type="pct"/>
            <w:hideMark/>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Всего</w:t>
            </w:r>
          </w:p>
        </w:tc>
        <w:tc>
          <w:tcPr>
            <w:tcW w:w="558" w:type="pct"/>
            <w:vMerge/>
          </w:tcPr>
          <w:p w:rsidR="00D047D9" w:rsidRPr="00D047D9" w:rsidRDefault="00D047D9" w:rsidP="00D047D9">
            <w:pPr>
              <w:tabs>
                <w:tab w:val="left" w:pos="284"/>
              </w:tabs>
              <w:rPr>
                <w:rFonts w:ascii="Times New Roman" w:eastAsia="Calibri" w:hAnsi="Times New Roman" w:cs="Times New Roman"/>
                <w:sz w:val="12"/>
                <w:szCs w:val="12"/>
              </w:rPr>
            </w:pPr>
          </w:p>
        </w:tc>
      </w:tr>
      <w:tr w:rsidR="00D047D9" w:rsidRPr="00D047D9" w:rsidTr="00D047D9">
        <w:trPr>
          <w:trHeight w:val="20"/>
        </w:trPr>
        <w:tc>
          <w:tcPr>
            <w:tcW w:w="267" w:type="pct"/>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lastRenderedPageBreak/>
              <w:t>11.</w:t>
            </w:r>
          </w:p>
        </w:tc>
        <w:tc>
          <w:tcPr>
            <w:tcW w:w="2129" w:type="pct"/>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Предоставление субсидии за счет средств областного бюджета сельскохозяйственным товаропроизводителям, осуществляющим свою деятельность на территории сельского поселения Захаркино Самарской области, в целях возмещения части затрат в связи с производством сельскохозяйственной продукции в части расходов на производство продукции животноводства</w:t>
            </w:r>
          </w:p>
        </w:tc>
        <w:tc>
          <w:tcPr>
            <w:tcW w:w="465" w:type="pct"/>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2016 - 2018</w:t>
            </w:r>
          </w:p>
        </w:tc>
        <w:tc>
          <w:tcPr>
            <w:tcW w:w="372" w:type="pct"/>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33,23200</w:t>
            </w:r>
          </w:p>
        </w:tc>
        <w:tc>
          <w:tcPr>
            <w:tcW w:w="372" w:type="pct"/>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77,46400</w:t>
            </w:r>
          </w:p>
        </w:tc>
        <w:tc>
          <w:tcPr>
            <w:tcW w:w="371" w:type="pct"/>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38,59200</w:t>
            </w:r>
          </w:p>
        </w:tc>
        <w:tc>
          <w:tcPr>
            <w:tcW w:w="466" w:type="pct"/>
          </w:tcPr>
          <w:p w:rsidR="00D047D9" w:rsidRPr="00D047D9" w:rsidRDefault="00D047D9" w:rsidP="00D047D9">
            <w:pPr>
              <w:tabs>
                <w:tab w:val="left" w:pos="284"/>
              </w:tabs>
              <w:rPr>
                <w:rFonts w:ascii="Times New Roman" w:eastAsia="Calibri" w:hAnsi="Times New Roman" w:cs="Times New Roman"/>
                <w:b/>
                <w:sz w:val="12"/>
                <w:szCs w:val="12"/>
              </w:rPr>
            </w:pPr>
            <w:r w:rsidRPr="00D047D9">
              <w:rPr>
                <w:rFonts w:ascii="Times New Roman" w:eastAsia="Calibri" w:hAnsi="Times New Roman" w:cs="Times New Roman"/>
                <w:b/>
                <w:sz w:val="12"/>
                <w:szCs w:val="12"/>
              </w:rPr>
              <w:t>149,28800</w:t>
            </w:r>
          </w:p>
        </w:tc>
        <w:tc>
          <w:tcPr>
            <w:tcW w:w="558" w:type="pct"/>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Бюджет поселения</w:t>
            </w:r>
          </w:p>
        </w:tc>
      </w:tr>
      <w:tr w:rsidR="00D047D9" w:rsidRPr="00D047D9" w:rsidTr="00D047D9">
        <w:trPr>
          <w:trHeight w:val="20"/>
        </w:trPr>
        <w:tc>
          <w:tcPr>
            <w:tcW w:w="267" w:type="pct"/>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22.</w:t>
            </w:r>
          </w:p>
        </w:tc>
        <w:tc>
          <w:tcPr>
            <w:tcW w:w="2129" w:type="pct"/>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Подготовка проектов межевания и проведения кадастровых работ в отношении земельных участков, выделенных в счет земельных долей, находящихся в муниципальной собственности</w:t>
            </w:r>
          </w:p>
        </w:tc>
        <w:tc>
          <w:tcPr>
            <w:tcW w:w="465" w:type="pct"/>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2016-2018</w:t>
            </w:r>
          </w:p>
        </w:tc>
        <w:tc>
          <w:tcPr>
            <w:tcW w:w="372" w:type="pct"/>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20,44500</w:t>
            </w:r>
          </w:p>
        </w:tc>
        <w:tc>
          <w:tcPr>
            <w:tcW w:w="372" w:type="pct"/>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0,00</w:t>
            </w:r>
          </w:p>
        </w:tc>
        <w:tc>
          <w:tcPr>
            <w:tcW w:w="371" w:type="pct"/>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0,00</w:t>
            </w:r>
          </w:p>
        </w:tc>
        <w:tc>
          <w:tcPr>
            <w:tcW w:w="466" w:type="pct"/>
          </w:tcPr>
          <w:p w:rsidR="00D047D9" w:rsidRPr="00D047D9" w:rsidRDefault="00D047D9" w:rsidP="00D047D9">
            <w:pPr>
              <w:tabs>
                <w:tab w:val="left" w:pos="284"/>
              </w:tabs>
              <w:rPr>
                <w:rFonts w:ascii="Times New Roman" w:eastAsia="Calibri" w:hAnsi="Times New Roman" w:cs="Times New Roman"/>
                <w:b/>
                <w:sz w:val="12"/>
                <w:szCs w:val="12"/>
              </w:rPr>
            </w:pPr>
            <w:r w:rsidRPr="00D047D9">
              <w:rPr>
                <w:rFonts w:ascii="Times New Roman" w:eastAsia="Calibri" w:hAnsi="Times New Roman" w:cs="Times New Roman"/>
                <w:b/>
                <w:sz w:val="12"/>
                <w:szCs w:val="12"/>
              </w:rPr>
              <w:t>20,44500</w:t>
            </w:r>
          </w:p>
        </w:tc>
        <w:tc>
          <w:tcPr>
            <w:tcW w:w="558" w:type="pct"/>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Бюджет поселения</w:t>
            </w:r>
          </w:p>
        </w:tc>
      </w:tr>
      <w:tr w:rsidR="00D047D9" w:rsidRPr="00D047D9" w:rsidTr="00D047D9">
        <w:trPr>
          <w:trHeight w:val="20"/>
        </w:trPr>
        <w:tc>
          <w:tcPr>
            <w:tcW w:w="267" w:type="pct"/>
          </w:tcPr>
          <w:p w:rsidR="00D047D9" w:rsidRPr="00D047D9" w:rsidRDefault="00D047D9" w:rsidP="00D047D9">
            <w:pPr>
              <w:tabs>
                <w:tab w:val="left" w:pos="284"/>
              </w:tabs>
              <w:rPr>
                <w:rFonts w:ascii="Times New Roman" w:eastAsia="Calibri" w:hAnsi="Times New Roman" w:cs="Times New Roman"/>
                <w:sz w:val="12"/>
                <w:szCs w:val="12"/>
              </w:rPr>
            </w:pPr>
          </w:p>
        </w:tc>
        <w:tc>
          <w:tcPr>
            <w:tcW w:w="2129" w:type="pct"/>
          </w:tcPr>
          <w:p w:rsidR="00D047D9" w:rsidRPr="00D047D9" w:rsidRDefault="00D047D9" w:rsidP="00D047D9">
            <w:pPr>
              <w:tabs>
                <w:tab w:val="left" w:pos="284"/>
              </w:tabs>
              <w:rPr>
                <w:rFonts w:ascii="Times New Roman" w:eastAsia="Calibri" w:hAnsi="Times New Roman" w:cs="Times New Roman"/>
                <w:b/>
                <w:sz w:val="12"/>
                <w:szCs w:val="12"/>
              </w:rPr>
            </w:pPr>
            <w:r w:rsidRPr="00D047D9">
              <w:rPr>
                <w:rFonts w:ascii="Times New Roman" w:eastAsia="Calibri" w:hAnsi="Times New Roman" w:cs="Times New Roman"/>
                <w:b/>
                <w:sz w:val="12"/>
                <w:szCs w:val="12"/>
              </w:rPr>
              <w:t>ИТОГО:</w:t>
            </w:r>
          </w:p>
        </w:tc>
        <w:tc>
          <w:tcPr>
            <w:tcW w:w="465" w:type="pct"/>
          </w:tcPr>
          <w:p w:rsidR="00D047D9" w:rsidRPr="00D047D9" w:rsidRDefault="00D047D9" w:rsidP="00D047D9">
            <w:pPr>
              <w:tabs>
                <w:tab w:val="left" w:pos="284"/>
              </w:tabs>
              <w:rPr>
                <w:rFonts w:ascii="Times New Roman" w:eastAsia="Calibri" w:hAnsi="Times New Roman" w:cs="Times New Roman"/>
                <w:sz w:val="12"/>
                <w:szCs w:val="12"/>
              </w:rPr>
            </w:pPr>
          </w:p>
        </w:tc>
        <w:tc>
          <w:tcPr>
            <w:tcW w:w="372" w:type="pct"/>
          </w:tcPr>
          <w:p w:rsidR="00D047D9" w:rsidRPr="00D047D9" w:rsidRDefault="00D047D9" w:rsidP="00D047D9">
            <w:pPr>
              <w:tabs>
                <w:tab w:val="left" w:pos="284"/>
              </w:tabs>
              <w:rPr>
                <w:rFonts w:ascii="Times New Roman" w:eastAsia="Calibri" w:hAnsi="Times New Roman" w:cs="Times New Roman"/>
                <w:b/>
                <w:sz w:val="12"/>
                <w:szCs w:val="12"/>
              </w:rPr>
            </w:pPr>
            <w:r w:rsidRPr="00D047D9">
              <w:rPr>
                <w:rFonts w:ascii="Times New Roman" w:eastAsia="Calibri" w:hAnsi="Times New Roman" w:cs="Times New Roman"/>
                <w:b/>
                <w:sz w:val="12"/>
                <w:szCs w:val="12"/>
              </w:rPr>
              <w:t>53,67700</w:t>
            </w:r>
          </w:p>
        </w:tc>
        <w:tc>
          <w:tcPr>
            <w:tcW w:w="372" w:type="pct"/>
          </w:tcPr>
          <w:p w:rsidR="00D047D9" w:rsidRPr="00D047D9" w:rsidRDefault="00D047D9" w:rsidP="00D047D9">
            <w:pPr>
              <w:tabs>
                <w:tab w:val="left" w:pos="284"/>
              </w:tabs>
              <w:rPr>
                <w:rFonts w:ascii="Times New Roman" w:eastAsia="Calibri" w:hAnsi="Times New Roman" w:cs="Times New Roman"/>
                <w:b/>
                <w:sz w:val="12"/>
                <w:szCs w:val="12"/>
              </w:rPr>
            </w:pPr>
            <w:r w:rsidRPr="00D047D9">
              <w:rPr>
                <w:rFonts w:ascii="Times New Roman" w:eastAsia="Calibri" w:hAnsi="Times New Roman" w:cs="Times New Roman"/>
                <w:b/>
                <w:sz w:val="12"/>
                <w:szCs w:val="12"/>
              </w:rPr>
              <w:t>77,46400</w:t>
            </w:r>
          </w:p>
        </w:tc>
        <w:tc>
          <w:tcPr>
            <w:tcW w:w="371" w:type="pct"/>
          </w:tcPr>
          <w:p w:rsidR="00D047D9" w:rsidRPr="00D047D9" w:rsidRDefault="00D047D9" w:rsidP="00D047D9">
            <w:pPr>
              <w:tabs>
                <w:tab w:val="left" w:pos="284"/>
              </w:tabs>
              <w:rPr>
                <w:rFonts w:ascii="Times New Roman" w:eastAsia="Calibri" w:hAnsi="Times New Roman" w:cs="Times New Roman"/>
                <w:b/>
                <w:sz w:val="12"/>
                <w:szCs w:val="12"/>
              </w:rPr>
            </w:pPr>
            <w:r w:rsidRPr="00D047D9">
              <w:rPr>
                <w:rFonts w:ascii="Times New Roman" w:eastAsia="Calibri" w:hAnsi="Times New Roman" w:cs="Times New Roman"/>
                <w:b/>
                <w:sz w:val="12"/>
                <w:szCs w:val="12"/>
              </w:rPr>
              <w:t>38,59200</w:t>
            </w:r>
          </w:p>
        </w:tc>
        <w:tc>
          <w:tcPr>
            <w:tcW w:w="466" w:type="pct"/>
          </w:tcPr>
          <w:p w:rsidR="00D047D9" w:rsidRPr="00D047D9" w:rsidRDefault="00D047D9" w:rsidP="00D047D9">
            <w:pPr>
              <w:tabs>
                <w:tab w:val="left" w:pos="284"/>
              </w:tabs>
              <w:rPr>
                <w:rFonts w:ascii="Times New Roman" w:eastAsia="Calibri" w:hAnsi="Times New Roman" w:cs="Times New Roman"/>
                <w:b/>
                <w:sz w:val="12"/>
                <w:szCs w:val="12"/>
              </w:rPr>
            </w:pPr>
            <w:r w:rsidRPr="00D047D9">
              <w:rPr>
                <w:rFonts w:ascii="Times New Roman" w:eastAsia="Calibri" w:hAnsi="Times New Roman" w:cs="Times New Roman"/>
                <w:b/>
                <w:sz w:val="12"/>
                <w:szCs w:val="12"/>
              </w:rPr>
              <w:t>169,73300</w:t>
            </w:r>
          </w:p>
        </w:tc>
        <w:tc>
          <w:tcPr>
            <w:tcW w:w="558" w:type="pct"/>
          </w:tcPr>
          <w:p w:rsidR="00D047D9" w:rsidRPr="00D047D9" w:rsidRDefault="00D047D9" w:rsidP="00D047D9">
            <w:pPr>
              <w:tabs>
                <w:tab w:val="left" w:pos="284"/>
              </w:tabs>
              <w:rPr>
                <w:rFonts w:ascii="Times New Roman" w:eastAsia="Calibri" w:hAnsi="Times New Roman" w:cs="Times New Roman"/>
                <w:sz w:val="12"/>
                <w:szCs w:val="12"/>
              </w:rPr>
            </w:pPr>
          </w:p>
        </w:tc>
      </w:tr>
    </w:tbl>
    <w:p w:rsidR="00D047D9" w:rsidRDefault="00D047D9" w:rsidP="00D047D9">
      <w:pPr>
        <w:tabs>
          <w:tab w:val="left" w:pos="284"/>
        </w:tabs>
        <w:spacing w:after="0" w:line="240" w:lineRule="auto"/>
        <w:ind w:firstLine="284"/>
        <w:jc w:val="both"/>
        <w:rPr>
          <w:rFonts w:ascii="Times New Roman" w:eastAsia="Calibri" w:hAnsi="Times New Roman" w:cs="Times New Roman"/>
          <w:sz w:val="12"/>
          <w:szCs w:val="12"/>
        </w:rPr>
      </w:pPr>
    </w:p>
    <w:p w:rsidR="00D047D9" w:rsidRPr="00D047D9"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sidRPr="00D047D9">
        <w:rPr>
          <w:rFonts w:ascii="Times New Roman" w:eastAsia="Calibri" w:hAnsi="Times New Roman" w:cs="Times New Roman"/>
          <w:sz w:val="12"/>
          <w:szCs w:val="12"/>
        </w:rPr>
        <w:t>2.Опубликовать настоящее Постановление в газете «Сергиевский вестник».</w:t>
      </w:r>
    </w:p>
    <w:p w:rsidR="00D047D9" w:rsidRPr="00D047D9"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sidRPr="00D047D9">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D047D9" w:rsidRPr="00D047D9" w:rsidRDefault="00D047D9" w:rsidP="00D047D9">
      <w:pPr>
        <w:tabs>
          <w:tab w:val="left" w:pos="284"/>
        </w:tabs>
        <w:spacing w:after="0" w:line="240" w:lineRule="auto"/>
        <w:jc w:val="right"/>
        <w:rPr>
          <w:rFonts w:ascii="Times New Roman" w:eastAsia="Calibri" w:hAnsi="Times New Roman" w:cs="Times New Roman"/>
          <w:bCs/>
          <w:sz w:val="12"/>
          <w:szCs w:val="12"/>
        </w:rPr>
      </w:pPr>
      <w:r w:rsidRPr="00D047D9">
        <w:rPr>
          <w:rFonts w:ascii="Times New Roman" w:eastAsia="Calibri" w:hAnsi="Times New Roman" w:cs="Times New Roman"/>
          <w:bCs/>
          <w:sz w:val="12"/>
          <w:szCs w:val="12"/>
        </w:rPr>
        <w:t>Глава сельского поселения Захаркино</w:t>
      </w:r>
    </w:p>
    <w:p w:rsidR="00D047D9" w:rsidRDefault="00D047D9" w:rsidP="00D047D9">
      <w:pPr>
        <w:tabs>
          <w:tab w:val="left" w:pos="284"/>
        </w:tabs>
        <w:spacing w:after="0" w:line="240" w:lineRule="auto"/>
        <w:jc w:val="right"/>
        <w:rPr>
          <w:rFonts w:ascii="Times New Roman" w:eastAsia="Calibri" w:hAnsi="Times New Roman" w:cs="Times New Roman"/>
          <w:bCs/>
          <w:sz w:val="12"/>
          <w:szCs w:val="12"/>
        </w:rPr>
      </w:pPr>
      <w:r w:rsidRPr="00D047D9">
        <w:rPr>
          <w:rFonts w:ascii="Times New Roman" w:eastAsia="Calibri" w:hAnsi="Times New Roman" w:cs="Times New Roman"/>
          <w:bCs/>
          <w:sz w:val="12"/>
          <w:szCs w:val="12"/>
        </w:rPr>
        <w:t>муниципального района Сергиевский</w:t>
      </w:r>
    </w:p>
    <w:p w:rsidR="00D047D9" w:rsidRDefault="00D047D9" w:rsidP="00D047D9">
      <w:pPr>
        <w:tabs>
          <w:tab w:val="left" w:pos="284"/>
        </w:tabs>
        <w:spacing w:after="0" w:line="240" w:lineRule="auto"/>
        <w:jc w:val="right"/>
        <w:rPr>
          <w:rFonts w:ascii="Times New Roman" w:eastAsia="Calibri" w:hAnsi="Times New Roman" w:cs="Times New Roman"/>
          <w:bCs/>
          <w:sz w:val="12"/>
          <w:szCs w:val="12"/>
        </w:rPr>
      </w:pPr>
      <w:proofErr w:type="spellStart"/>
      <w:r w:rsidRPr="00D047D9">
        <w:rPr>
          <w:rFonts w:ascii="Times New Roman" w:eastAsia="Calibri" w:hAnsi="Times New Roman" w:cs="Times New Roman"/>
          <w:bCs/>
          <w:sz w:val="12"/>
          <w:szCs w:val="12"/>
        </w:rPr>
        <w:t>Веденин</w:t>
      </w:r>
      <w:proofErr w:type="spellEnd"/>
      <w:r w:rsidRPr="00D047D9">
        <w:rPr>
          <w:rFonts w:ascii="Times New Roman" w:eastAsia="Calibri" w:hAnsi="Times New Roman" w:cs="Times New Roman"/>
          <w:bCs/>
          <w:sz w:val="12"/>
          <w:szCs w:val="12"/>
        </w:rPr>
        <w:t xml:space="preserve"> А.В.</w:t>
      </w:r>
    </w:p>
    <w:p w:rsidR="00A9413C" w:rsidRPr="00D047D9" w:rsidRDefault="00A9413C" w:rsidP="00D047D9">
      <w:pPr>
        <w:tabs>
          <w:tab w:val="left" w:pos="284"/>
        </w:tabs>
        <w:spacing w:after="0" w:line="240" w:lineRule="auto"/>
        <w:jc w:val="right"/>
        <w:rPr>
          <w:rFonts w:ascii="Times New Roman" w:eastAsia="Calibri" w:hAnsi="Times New Roman" w:cs="Times New Roman"/>
          <w:sz w:val="12"/>
          <w:szCs w:val="12"/>
        </w:rPr>
      </w:pPr>
    </w:p>
    <w:p w:rsidR="00D047D9" w:rsidRDefault="00D047D9" w:rsidP="00D047D9">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D047D9" w:rsidRPr="000318BE" w:rsidRDefault="00D047D9" w:rsidP="00D047D9">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D047D9">
        <w:rPr>
          <w:rFonts w:ascii="Times New Roman" w:eastAsia="Calibri" w:hAnsi="Times New Roman" w:cs="Times New Roman"/>
          <w:b/>
          <w:sz w:val="12"/>
          <w:szCs w:val="12"/>
        </w:rPr>
        <w:t>КАЛИНОВКА</w:t>
      </w:r>
    </w:p>
    <w:p w:rsidR="00D047D9" w:rsidRPr="000318BE" w:rsidRDefault="00D047D9" w:rsidP="00D047D9">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D047D9" w:rsidRPr="000318BE" w:rsidRDefault="00D047D9" w:rsidP="00D047D9">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D047D9" w:rsidRPr="000318BE" w:rsidRDefault="00D047D9" w:rsidP="00D047D9">
      <w:pPr>
        <w:tabs>
          <w:tab w:val="left" w:pos="284"/>
        </w:tabs>
        <w:spacing w:after="0" w:line="240" w:lineRule="auto"/>
        <w:jc w:val="center"/>
        <w:rPr>
          <w:rFonts w:ascii="Times New Roman" w:eastAsia="Calibri" w:hAnsi="Times New Roman" w:cs="Times New Roman"/>
          <w:sz w:val="12"/>
          <w:szCs w:val="12"/>
        </w:rPr>
      </w:pPr>
    </w:p>
    <w:p w:rsidR="00D047D9" w:rsidRPr="000318BE" w:rsidRDefault="00D047D9" w:rsidP="00D047D9">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D047D9" w:rsidRPr="000318BE" w:rsidRDefault="00D047D9" w:rsidP="00D047D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№57</w:t>
      </w:r>
    </w:p>
    <w:p w:rsidR="00D047D9" w:rsidRDefault="00D047D9" w:rsidP="00D047D9">
      <w:pPr>
        <w:tabs>
          <w:tab w:val="left" w:pos="284"/>
        </w:tabs>
        <w:spacing w:after="0" w:line="240" w:lineRule="auto"/>
        <w:jc w:val="center"/>
        <w:rPr>
          <w:rFonts w:ascii="Times New Roman" w:eastAsia="Calibri" w:hAnsi="Times New Roman" w:cs="Times New Roman"/>
          <w:b/>
          <w:sz w:val="12"/>
          <w:szCs w:val="12"/>
        </w:rPr>
      </w:pPr>
      <w:r w:rsidRPr="00D047D9">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Калиновка</w:t>
      </w:r>
    </w:p>
    <w:p w:rsidR="00D047D9" w:rsidRDefault="00D047D9" w:rsidP="00D047D9">
      <w:pPr>
        <w:tabs>
          <w:tab w:val="left" w:pos="284"/>
        </w:tabs>
        <w:spacing w:after="0" w:line="240" w:lineRule="auto"/>
        <w:jc w:val="center"/>
        <w:rPr>
          <w:rFonts w:ascii="Times New Roman" w:eastAsia="Calibri" w:hAnsi="Times New Roman" w:cs="Times New Roman"/>
          <w:b/>
          <w:sz w:val="12"/>
          <w:szCs w:val="12"/>
        </w:rPr>
      </w:pPr>
      <w:r w:rsidRPr="00D047D9">
        <w:rPr>
          <w:rFonts w:ascii="Times New Roman" w:eastAsia="Calibri" w:hAnsi="Times New Roman" w:cs="Times New Roman"/>
          <w:b/>
          <w:sz w:val="12"/>
          <w:szCs w:val="12"/>
        </w:rPr>
        <w:t xml:space="preserve"> муниципального района Сергиевский № 40 от 31.12.2015г. «Об утверждении муниципальной программы «Благоустройство территории сельского поселения Калиновка муниципального района Сергиевский» на 2016-2018гг.»</w:t>
      </w:r>
    </w:p>
    <w:p w:rsidR="00D047D9" w:rsidRDefault="00D047D9" w:rsidP="00D047D9">
      <w:pPr>
        <w:tabs>
          <w:tab w:val="left" w:pos="284"/>
        </w:tabs>
        <w:spacing w:after="0" w:line="240" w:lineRule="auto"/>
        <w:jc w:val="center"/>
        <w:rPr>
          <w:rFonts w:ascii="Times New Roman" w:eastAsia="Calibri" w:hAnsi="Times New Roman" w:cs="Times New Roman"/>
          <w:b/>
          <w:sz w:val="12"/>
          <w:szCs w:val="12"/>
        </w:rPr>
      </w:pPr>
    </w:p>
    <w:p w:rsidR="00D047D9" w:rsidRPr="00D047D9"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sidRPr="00D047D9">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w:t>
      </w:r>
    </w:p>
    <w:p w:rsidR="00D047D9" w:rsidRPr="00D047D9" w:rsidRDefault="00D047D9" w:rsidP="00D047D9">
      <w:pPr>
        <w:tabs>
          <w:tab w:val="left" w:pos="284"/>
        </w:tabs>
        <w:spacing w:after="0" w:line="240" w:lineRule="auto"/>
        <w:ind w:firstLine="284"/>
        <w:jc w:val="both"/>
        <w:rPr>
          <w:rFonts w:ascii="Times New Roman" w:eastAsia="Calibri" w:hAnsi="Times New Roman" w:cs="Times New Roman"/>
          <w:b/>
          <w:sz w:val="12"/>
          <w:szCs w:val="12"/>
        </w:rPr>
      </w:pPr>
      <w:r w:rsidRPr="00D047D9">
        <w:rPr>
          <w:rFonts w:ascii="Times New Roman" w:eastAsia="Calibri" w:hAnsi="Times New Roman" w:cs="Times New Roman"/>
          <w:b/>
          <w:sz w:val="12"/>
          <w:szCs w:val="12"/>
        </w:rPr>
        <w:t>ПОСТАНОВЛЯЕТ:</w:t>
      </w:r>
    </w:p>
    <w:p w:rsidR="00D047D9" w:rsidRPr="00D047D9"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sidRPr="00D047D9">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 40 от 31.12.2015г. «Об утверждении муниципальной программы «Благоустройство территории сельского поселения Калиновка муниципального района Сергиевский» на 2016-2018гг.» (далее - Программа) следующего содержания:</w:t>
      </w:r>
    </w:p>
    <w:p w:rsidR="00D047D9" w:rsidRPr="00D047D9"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sidRPr="00D047D9">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D047D9" w:rsidRPr="00D047D9"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sidRPr="00D047D9">
        <w:rPr>
          <w:rFonts w:ascii="Times New Roman" w:eastAsia="Calibri" w:hAnsi="Times New Roman" w:cs="Times New Roman"/>
          <w:sz w:val="12"/>
          <w:szCs w:val="12"/>
        </w:rPr>
        <w:t xml:space="preserve">Планируемый общий объем финансирования Программы составит:  </w:t>
      </w:r>
      <w:r w:rsidRPr="00D047D9">
        <w:rPr>
          <w:rFonts w:ascii="Times New Roman" w:eastAsia="Calibri" w:hAnsi="Times New Roman" w:cs="Times New Roman"/>
          <w:b/>
          <w:sz w:val="12"/>
          <w:szCs w:val="12"/>
        </w:rPr>
        <w:t>2663,61912</w:t>
      </w:r>
      <w:r w:rsidRPr="00D047D9">
        <w:rPr>
          <w:rFonts w:ascii="Times New Roman" w:eastAsia="Calibri" w:hAnsi="Times New Roman" w:cs="Times New Roman"/>
          <w:sz w:val="12"/>
          <w:szCs w:val="12"/>
        </w:rPr>
        <w:t xml:space="preserve"> тыс. рублей (прогноз), в том числе:</w:t>
      </w:r>
    </w:p>
    <w:p w:rsidR="00D047D9" w:rsidRPr="00D047D9"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sidRPr="00D047D9">
        <w:rPr>
          <w:rFonts w:ascii="Times New Roman" w:eastAsia="Calibri" w:hAnsi="Times New Roman" w:cs="Times New Roman"/>
          <w:sz w:val="12"/>
          <w:szCs w:val="12"/>
        </w:rPr>
        <w:t xml:space="preserve">-средств местного бюджета – </w:t>
      </w:r>
      <w:r w:rsidRPr="00D047D9">
        <w:rPr>
          <w:rFonts w:ascii="Times New Roman" w:eastAsia="Calibri" w:hAnsi="Times New Roman" w:cs="Times New Roman"/>
          <w:b/>
          <w:sz w:val="12"/>
          <w:szCs w:val="12"/>
        </w:rPr>
        <w:t>1327,37365</w:t>
      </w:r>
      <w:r w:rsidRPr="00D047D9">
        <w:rPr>
          <w:rFonts w:ascii="Times New Roman" w:eastAsia="Calibri" w:hAnsi="Times New Roman" w:cs="Times New Roman"/>
          <w:sz w:val="12"/>
          <w:szCs w:val="12"/>
        </w:rPr>
        <w:t xml:space="preserve"> </w:t>
      </w:r>
      <w:proofErr w:type="spellStart"/>
      <w:r w:rsidRPr="00D047D9">
        <w:rPr>
          <w:rFonts w:ascii="Times New Roman" w:eastAsia="Calibri" w:hAnsi="Times New Roman" w:cs="Times New Roman"/>
          <w:sz w:val="12"/>
          <w:szCs w:val="12"/>
        </w:rPr>
        <w:t>тыс</w:t>
      </w:r>
      <w:proofErr w:type="gramStart"/>
      <w:r w:rsidRPr="00D047D9">
        <w:rPr>
          <w:rFonts w:ascii="Times New Roman" w:eastAsia="Calibri" w:hAnsi="Times New Roman" w:cs="Times New Roman"/>
          <w:sz w:val="12"/>
          <w:szCs w:val="12"/>
        </w:rPr>
        <w:t>.р</w:t>
      </w:r>
      <w:proofErr w:type="gramEnd"/>
      <w:r w:rsidRPr="00D047D9">
        <w:rPr>
          <w:rFonts w:ascii="Times New Roman" w:eastAsia="Calibri" w:hAnsi="Times New Roman" w:cs="Times New Roman"/>
          <w:sz w:val="12"/>
          <w:szCs w:val="12"/>
        </w:rPr>
        <w:t>ублей</w:t>
      </w:r>
      <w:proofErr w:type="spellEnd"/>
      <w:r w:rsidRPr="00D047D9">
        <w:rPr>
          <w:rFonts w:ascii="Times New Roman" w:eastAsia="Calibri" w:hAnsi="Times New Roman" w:cs="Times New Roman"/>
          <w:sz w:val="12"/>
          <w:szCs w:val="12"/>
        </w:rPr>
        <w:t xml:space="preserve"> (прогноз):</w:t>
      </w:r>
    </w:p>
    <w:p w:rsidR="00D047D9" w:rsidRPr="00D047D9"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sidRPr="00D047D9">
        <w:rPr>
          <w:rFonts w:ascii="Times New Roman" w:eastAsia="Calibri" w:hAnsi="Times New Roman" w:cs="Times New Roman"/>
          <w:sz w:val="12"/>
          <w:szCs w:val="12"/>
        </w:rPr>
        <w:t>2016 год 369,38420 тыс. рублей;</w:t>
      </w:r>
    </w:p>
    <w:p w:rsidR="00D047D9" w:rsidRPr="00D047D9"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sidRPr="00D047D9">
        <w:rPr>
          <w:rFonts w:ascii="Times New Roman" w:eastAsia="Calibri" w:hAnsi="Times New Roman" w:cs="Times New Roman"/>
          <w:sz w:val="12"/>
          <w:szCs w:val="12"/>
        </w:rPr>
        <w:t>2017 год 647,46459 тыс. рублей;</w:t>
      </w:r>
    </w:p>
    <w:p w:rsidR="00D047D9" w:rsidRPr="00D047D9"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sidRPr="00D047D9">
        <w:rPr>
          <w:rFonts w:ascii="Times New Roman" w:eastAsia="Calibri" w:hAnsi="Times New Roman" w:cs="Times New Roman"/>
          <w:sz w:val="12"/>
          <w:szCs w:val="12"/>
        </w:rPr>
        <w:t>2018 год 310,52486 тыс. рублей.</w:t>
      </w:r>
    </w:p>
    <w:p w:rsidR="00D047D9" w:rsidRPr="00D047D9"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sidRPr="00D047D9">
        <w:rPr>
          <w:rFonts w:ascii="Times New Roman" w:eastAsia="Calibri" w:hAnsi="Times New Roman" w:cs="Times New Roman"/>
          <w:sz w:val="12"/>
          <w:szCs w:val="12"/>
        </w:rPr>
        <w:t xml:space="preserve">- средств областного бюджета – </w:t>
      </w:r>
      <w:r w:rsidRPr="00D047D9">
        <w:rPr>
          <w:rFonts w:ascii="Times New Roman" w:eastAsia="Calibri" w:hAnsi="Times New Roman" w:cs="Times New Roman"/>
          <w:b/>
          <w:sz w:val="12"/>
          <w:szCs w:val="12"/>
        </w:rPr>
        <w:t>1336,24547</w:t>
      </w:r>
      <w:r w:rsidRPr="00D047D9">
        <w:rPr>
          <w:rFonts w:ascii="Times New Roman" w:eastAsia="Calibri" w:hAnsi="Times New Roman" w:cs="Times New Roman"/>
          <w:sz w:val="12"/>
          <w:szCs w:val="12"/>
        </w:rPr>
        <w:t xml:space="preserve"> </w:t>
      </w:r>
      <w:proofErr w:type="spellStart"/>
      <w:r w:rsidRPr="00D047D9">
        <w:rPr>
          <w:rFonts w:ascii="Times New Roman" w:eastAsia="Calibri" w:hAnsi="Times New Roman" w:cs="Times New Roman"/>
          <w:sz w:val="12"/>
          <w:szCs w:val="12"/>
        </w:rPr>
        <w:t>тыс</w:t>
      </w:r>
      <w:proofErr w:type="gramStart"/>
      <w:r w:rsidRPr="00D047D9">
        <w:rPr>
          <w:rFonts w:ascii="Times New Roman" w:eastAsia="Calibri" w:hAnsi="Times New Roman" w:cs="Times New Roman"/>
          <w:sz w:val="12"/>
          <w:szCs w:val="12"/>
        </w:rPr>
        <w:t>.р</w:t>
      </w:r>
      <w:proofErr w:type="gramEnd"/>
      <w:r w:rsidRPr="00D047D9">
        <w:rPr>
          <w:rFonts w:ascii="Times New Roman" w:eastAsia="Calibri" w:hAnsi="Times New Roman" w:cs="Times New Roman"/>
          <w:sz w:val="12"/>
          <w:szCs w:val="12"/>
        </w:rPr>
        <w:t>ублей</w:t>
      </w:r>
      <w:proofErr w:type="spellEnd"/>
      <w:r w:rsidRPr="00D047D9">
        <w:rPr>
          <w:rFonts w:ascii="Times New Roman" w:eastAsia="Calibri" w:hAnsi="Times New Roman" w:cs="Times New Roman"/>
          <w:sz w:val="12"/>
          <w:szCs w:val="12"/>
        </w:rPr>
        <w:t xml:space="preserve"> (прогноз):</w:t>
      </w:r>
    </w:p>
    <w:p w:rsidR="00D047D9" w:rsidRPr="00D047D9"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sidRPr="00D047D9">
        <w:rPr>
          <w:rFonts w:ascii="Times New Roman" w:eastAsia="Calibri" w:hAnsi="Times New Roman" w:cs="Times New Roman"/>
          <w:sz w:val="12"/>
          <w:szCs w:val="12"/>
        </w:rPr>
        <w:t xml:space="preserve">2016 год 272,16000 </w:t>
      </w:r>
      <w:proofErr w:type="spellStart"/>
      <w:r w:rsidRPr="00D047D9">
        <w:rPr>
          <w:rFonts w:ascii="Times New Roman" w:eastAsia="Calibri" w:hAnsi="Times New Roman" w:cs="Times New Roman"/>
          <w:sz w:val="12"/>
          <w:szCs w:val="12"/>
        </w:rPr>
        <w:t>тыс</w:t>
      </w:r>
      <w:proofErr w:type="gramStart"/>
      <w:r w:rsidRPr="00D047D9">
        <w:rPr>
          <w:rFonts w:ascii="Times New Roman" w:eastAsia="Calibri" w:hAnsi="Times New Roman" w:cs="Times New Roman"/>
          <w:sz w:val="12"/>
          <w:szCs w:val="12"/>
        </w:rPr>
        <w:t>.р</w:t>
      </w:r>
      <w:proofErr w:type="gramEnd"/>
      <w:r w:rsidRPr="00D047D9">
        <w:rPr>
          <w:rFonts w:ascii="Times New Roman" w:eastAsia="Calibri" w:hAnsi="Times New Roman" w:cs="Times New Roman"/>
          <w:sz w:val="12"/>
          <w:szCs w:val="12"/>
        </w:rPr>
        <w:t>ублей</w:t>
      </w:r>
      <w:proofErr w:type="spellEnd"/>
      <w:r w:rsidRPr="00D047D9">
        <w:rPr>
          <w:rFonts w:ascii="Times New Roman" w:eastAsia="Calibri" w:hAnsi="Times New Roman" w:cs="Times New Roman"/>
          <w:sz w:val="12"/>
          <w:szCs w:val="12"/>
        </w:rPr>
        <w:t>;</w:t>
      </w:r>
    </w:p>
    <w:p w:rsidR="00D047D9" w:rsidRPr="00D047D9"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sidRPr="00D047D9">
        <w:rPr>
          <w:rFonts w:ascii="Times New Roman" w:eastAsia="Calibri" w:hAnsi="Times New Roman" w:cs="Times New Roman"/>
          <w:sz w:val="12"/>
          <w:szCs w:val="12"/>
        </w:rPr>
        <w:t xml:space="preserve">2017 год 652,94273 </w:t>
      </w:r>
      <w:proofErr w:type="spellStart"/>
      <w:r w:rsidRPr="00D047D9">
        <w:rPr>
          <w:rFonts w:ascii="Times New Roman" w:eastAsia="Calibri" w:hAnsi="Times New Roman" w:cs="Times New Roman"/>
          <w:sz w:val="12"/>
          <w:szCs w:val="12"/>
        </w:rPr>
        <w:t>тыс</w:t>
      </w:r>
      <w:proofErr w:type="gramStart"/>
      <w:r w:rsidRPr="00D047D9">
        <w:rPr>
          <w:rFonts w:ascii="Times New Roman" w:eastAsia="Calibri" w:hAnsi="Times New Roman" w:cs="Times New Roman"/>
          <w:sz w:val="12"/>
          <w:szCs w:val="12"/>
        </w:rPr>
        <w:t>.р</w:t>
      </w:r>
      <w:proofErr w:type="gramEnd"/>
      <w:r w:rsidRPr="00D047D9">
        <w:rPr>
          <w:rFonts w:ascii="Times New Roman" w:eastAsia="Calibri" w:hAnsi="Times New Roman" w:cs="Times New Roman"/>
          <w:sz w:val="12"/>
          <w:szCs w:val="12"/>
        </w:rPr>
        <w:t>ублей</w:t>
      </w:r>
      <w:proofErr w:type="spellEnd"/>
      <w:r w:rsidRPr="00D047D9">
        <w:rPr>
          <w:rFonts w:ascii="Times New Roman" w:eastAsia="Calibri" w:hAnsi="Times New Roman" w:cs="Times New Roman"/>
          <w:sz w:val="12"/>
          <w:szCs w:val="12"/>
        </w:rPr>
        <w:t>;</w:t>
      </w:r>
    </w:p>
    <w:p w:rsidR="00D047D9" w:rsidRPr="00D047D9"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sidRPr="00D047D9">
        <w:rPr>
          <w:rFonts w:ascii="Times New Roman" w:eastAsia="Calibri" w:hAnsi="Times New Roman" w:cs="Times New Roman"/>
          <w:sz w:val="12"/>
          <w:szCs w:val="12"/>
        </w:rPr>
        <w:t xml:space="preserve">2018 год 411,14274 </w:t>
      </w:r>
      <w:proofErr w:type="spellStart"/>
      <w:r w:rsidRPr="00D047D9">
        <w:rPr>
          <w:rFonts w:ascii="Times New Roman" w:eastAsia="Calibri" w:hAnsi="Times New Roman" w:cs="Times New Roman"/>
          <w:sz w:val="12"/>
          <w:szCs w:val="12"/>
        </w:rPr>
        <w:t>тыс</w:t>
      </w:r>
      <w:proofErr w:type="gramStart"/>
      <w:r w:rsidRPr="00D047D9">
        <w:rPr>
          <w:rFonts w:ascii="Times New Roman" w:eastAsia="Calibri" w:hAnsi="Times New Roman" w:cs="Times New Roman"/>
          <w:sz w:val="12"/>
          <w:szCs w:val="12"/>
        </w:rPr>
        <w:t>.р</w:t>
      </w:r>
      <w:proofErr w:type="gramEnd"/>
      <w:r w:rsidRPr="00D047D9">
        <w:rPr>
          <w:rFonts w:ascii="Times New Roman" w:eastAsia="Calibri" w:hAnsi="Times New Roman" w:cs="Times New Roman"/>
          <w:sz w:val="12"/>
          <w:szCs w:val="12"/>
        </w:rPr>
        <w:t>ублей</w:t>
      </w:r>
      <w:proofErr w:type="spellEnd"/>
      <w:r w:rsidRPr="00D047D9">
        <w:rPr>
          <w:rFonts w:ascii="Times New Roman" w:eastAsia="Calibri" w:hAnsi="Times New Roman" w:cs="Times New Roman"/>
          <w:sz w:val="12"/>
          <w:szCs w:val="12"/>
        </w:rPr>
        <w:t>.</w:t>
      </w:r>
    </w:p>
    <w:p w:rsidR="00D047D9" w:rsidRPr="00D047D9"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sidRPr="00D047D9">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D047D9" w:rsidRPr="00D047D9"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sidRPr="00D047D9">
        <w:rPr>
          <w:rFonts w:ascii="Times New Roman" w:eastAsia="Calibri" w:hAnsi="Times New Roman" w:cs="Times New Roman"/>
          <w:sz w:val="12"/>
          <w:szCs w:val="12"/>
        </w:rPr>
        <w:t xml:space="preserve">Общий объем финансирования на реализацию Программы составляет </w:t>
      </w:r>
      <w:r w:rsidRPr="00D047D9">
        <w:rPr>
          <w:rFonts w:ascii="Times New Roman" w:eastAsia="Calibri" w:hAnsi="Times New Roman" w:cs="Times New Roman"/>
          <w:b/>
          <w:sz w:val="12"/>
          <w:szCs w:val="12"/>
        </w:rPr>
        <w:t>2663,61912</w:t>
      </w:r>
      <w:r w:rsidRPr="00D047D9">
        <w:rPr>
          <w:rFonts w:ascii="Times New Roman" w:eastAsia="Calibri" w:hAnsi="Times New Roman" w:cs="Times New Roman"/>
          <w:sz w:val="12"/>
          <w:szCs w:val="12"/>
        </w:rPr>
        <w:t xml:space="preserve"> тыс. рублей, в том числе по годам:</w:t>
      </w:r>
    </w:p>
    <w:p w:rsidR="00D047D9" w:rsidRPr="00D047D9"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sidRPr="00D047D9">
        <w:rPr>
          <w:rFonts w:ascii="Times New Roman" w:eastAsia="Calibri" w:hAnsi="Times New Roman" w:cs="Times New Roman"/>
          <w:sz w:val="12"/>
          <w:szCs w:val="12"/>
        </w:rPr>
        <w:t>2016 год – 641,54420 тыс. рублей;</w:t>
      </w:r>
    </w:p>
    <w:p w:rsidR="00D047D9" w:rsidRPr="00D047D9"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sidRPr="00D047D9">
        <w:rPr>
          <w:rFonts w:ascii="Times New Roman" w:eastAsia="Calibri" w:hAnsi="Times New Roman" w:cs="Times New Roman"/>
          <w:sz w:val="12"/>
          <w:szCs w:val="12"/>
        </w:rPr>
        <w:t>2017 год – 1300,40732 тыс. рублей;</w:t>
      </w:r>
    </w:p>
    <w:p w:rsidR="00D047D9" w:rsidRPr="00D047D9"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sidRPr="00D047D9">
        <w:rPr>
          <w:rFonts w:ascii="Times New Roman" w:eastAsia="Calibri" w:hAnsi="Times New Roman" w:cs="Times New Roman"/>
          <w:sz w:val="12"/>
          <w:szCs w:val="12"/>
        </w:rPr>
        <w:t>2018 год – 721,66760 тыс. рублей.</w:t>
      </w:r>
    </w:p>
    <w:p w:rsidR="00D047D9" w:rsidRPr="00D047D9"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sidRPr="00D047D9">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212"/>
        <w:tblW w:w="7621" w:type="dxa"/>
        <w:tblLayout w:type="fixed"/>
        <w:tblLook w:val="00A0" w:firstRow="1" w:lastRow="0" w:firstColumn="1" w:lastColumn="0" w:noHBand="0" w:noVBand="0"/>
      </w:tblPr>
      <w:tblGrid>
        <w:gridCol w:w="817"/>
        <w:gridCol w:w="3827"/>
        <w:gridCol w:w="993"/>
        <w:gridCol w:w="992"/>
        <w:gridCol w:w="992"/>
      </w:tblGrid>
      <w:tr w:rsidR="00D047D9" w:rsidRPr="00D047D9" w:rsidTr="00D047D9">
        <w:trPr>
          <w:trHeight w:val="20"/>
        </w:trPr>
        <w:tc>
          <w:tcPr>
            <w:tcW w:w="817" w:type="dxa"/>
            <w:vMerge w:val="restart"/>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Наименование бюджета</w:t>
            </w:r>
          </w:p>
        </w:tc>
        <w:tc>
          <w:tcPr>
            <w:tcW w:w="3827" w:type="dxa"/>
            <w:vMerge w:val="restart"/>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Наименование мероприятий</w:t>
            </w:r>
          </w:p>
        </w:tc>
        <w:tc>
          <w:tcPr>
            <w:tcW w:w="2977" w:type="dxa"/>
            <w:gridSpan w:val="3"/>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Сельское поселение Калиновка</w:t>
            </w:r>
          </w:p>
        </w:tc>
      </w:tr>
      <w:tr w:rsidR="00D047D9" w:rsidRPr="00D047D9" w:rsidTr="00D047D9">
        <w:trPr>
          <w:trHeight w:val="20"/>
        </w:trPr>
        <w:tc>
          <w:tcPr>
            <w:tcW w:w="817" w:type="dxa"/>
            <w:vMerge/>
          </w:tcPr>
          <w:p w:rsidR="00D047D9" w:rsidRPr="00D047D9" w:rsidRDefault="00D047D9" w:rsidP="00D047D9">
            <w:pPr>
              <w:tabs>
                <w:tab w:val="left" w:pos="284"/>
              </w:tabs>
              <w:rPr>
                <w:rFonts w:ascii="Times New Roman" w:eastAsia="Calibri" w:hAnsi="Times New Roman" w:cs="Times New Roman"/>
                <w:sz w:val="12"/>
                <w:szCs w:val="12"/>
              </w:rPr>
            </w:pPr>
          </w:p>
        </w:tc>
        <w:tc>
          <w:tcPr>
            <w:tcW w:w="3827" w:type="dxa"/>
            <w:vMerge/>
          </w:tcPr>
          <w:p w:rsidR="00D047D9" w:rsidRPr="00D047D9" w:rsidRDefault="00D047D9" w:rsidP="00D047D9">
            <w:pPr>
              <w:tabs>
                <w:tab w:val="left" w:pos="284"/>
              </w:tabs>
              <w:rPr>
                <w:rFonts w:ascii="Times New Roman" w:eastAsia="Calibri" w:hAnsi="Times New Roman" w:cs="Times New Roman"/>
                <w:sz w:val="12"/>
                <w:szCs w:val="12"/>
              </w:rPr>
            </w:pPr>
          </w:p>
        </w:tc>
        <w:tc>
          <w:tcPr>
            <w:tcW w:w="993"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 xml:space="preserve">Затраты на 2016 год, </w:t>
            </w:r>
            <w:proofErr w:type="spellStart"/>
            <w:r w:rsidRPr="00D047D9">
              <w:rPr>
                <w:rFonts w:ascii="Times New Roman" w:eastAsia="Calibri" w:hAnsi="Times New Roman" w:cs="Times New Roman"/>
                <w:sz w:val="12"/>
                <w:szCs w:val="12"/>
              </w:rPr>
              <w:t>тыс</w:t>
            </w:r>
            <w:proofErr w:type="gramStart"/>
            <w:r w:rsidRPr="00D047D9">
              <w:rPr>
                <w:rFonts w:ascii="Times New Roman" w:eastAsia="Calibri" w:hAnsi="Times New Roman" w:cs="Times New Roman"/>
                <w:sz w:val="12"/>
                <w:szCs w:val="12"/>
              </w:rPr>
              <w:t>.р</w:t>
            </w:r>
            <w:proofErr w:type="gramEnd"/>
            <w:r w:rsidRPr="00D047D9">
              <w:rPr>
                <w:rFonts w:ascii="Times New Roman" w:eastAsia="Calibri" w:hAnsi="Times New Roman" w:cs="Times New Roman"/>
                <w:sz w:val="12"/>
                <w:szCs w:val="12"/>
              </w:rPr>
              <w:t>ублей</w:t>
            </w:r>
            <w:proofErr w:type="spellEnd"/>
          </w:p>
        </w:tc>
        <w:tc>
          <w:tcPr>
            <w:tcW w:w="992"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 xml:space="preserve">Затраты на 2017 год, </w:t>
            </w:r>
            <w:proofErr w:type="spellStart"/>
            <w:r w:rsidRPr="00D047D9">
              <w:rPr>
                <w:rFonts w:ascii="Times New Roman" w:eastAsia="Calibri" w:hAnsi="Times New Roman" w:cs="Times New Roman"/>
                <w:sz w:val="12"/>
                <w:szCs w:val="12"/>
              </w:rPr>
              <w:t>тыс</w:t>
            </w:r>
            <w:proofErr w:type="gramStart"/>
            <w:r w:rsidRPr="00D047D9">
              <w:rPr>
                <w:rFonts w:ascii="Times New Roman" w:eastAsia="Calibri" w:hAnsi="Times New Roman" w:cs="Times New Roman"/>
                <w:sz w:val="12"/>
                <w:szCs w:val="12"/>
              </w:rPr>
              <w:t>.р</w:t>
            </w:r>
            <w:proofErr w:type="gramEnd"/>
            <w:r w:rsidRPr="00D047D9">
              <w:rPr>
                <w:rFonts w:ascii="Times New Roman" w:eastAsia="Calibri" w:hAnsi="Times New Roman" w:cs="Times New Roman"/>
                <w:sz w:val="12"/>
                <w:szCs w:val="12"/>
              </w:rPr>
              <w:t>ублей</w:t>
            </w:r>
            <w:proofErr w:type="spellEnd"/>
          </w:p>
        </w:tc>
        <w:tc>
          <w:tcPr>
            <w:tcW w:w="992"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 xml:space="preserve">Затраты на 2018 год, </w:t>
            </w:r>
            <w:proofErr w:type="spellStart"/>
            <w:r w:rsidRPr="00D047D9">
              <w:rPr>
                <w:rFonts w:ascii="Times New Roman" w:eastAsia="Calibri" w:hAnsi="Times New Roman" w:cs="Times New Roman"/>
                <w:sz w:val="12"/>
                <w:szCs w:val="12"/>
              </w:rPr>
              <w:t>тыс</w:t>
            </w:r>
            <w:proofErr w:type="gramStart"/>
            <w:r w:rsidRPr="00D047D9">
              <w:rPr>
                <w:rFonts w:ascii="Times New Roman" w:eastAsia="Calibri" w:hAnsi="Times New Roman" w:cs="Times New Roman"/>
                <w:sz w:val="12"/>
                <w:szCs w:val="12"/>
              </w:rPr>
              <w:t>.р</w:t>
            </w:r>
            <w:proofErr w:type="gramEnd"/>
            <w:r w:rsidRPr="00D047D9">
              <w:rPr>
                <w:rFonts w:ascii="Times New Roman" w:eastAsia="Calibri" w:hAnsi="Times New Roman" w:cs="Times New Roman"/>
                <w:sz w:val="12"/>
                <w:szCs w:val="12"/>
              </w:rPr>
              <w:t>ублей</w:t>
            </w:r>
            <w:proofErr w:type="spellEnd"/>
          </w:p>
        </w:tc>
      </w:tr>
      <w:tr w:rsidR="00D047D9" w:rsidRPr="00D047D9" w:rsidTr="00D047D9">
        <w:trPr>
          <w:trHeight w:val="20"/>
        </w:trPr>
        <w:tc>
          <w:tcPr>
            <w:tcW w:w="817" w:type="dxa"/>
            <w:vMerge w:val="restart"/>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Местный бюджет</w:t>
            </w:r>
          </w:p>
        </w:tc>
        <w:tc>
          <w:tcPr>
            <w:tcW w:w="3827"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Уличное освещение</w:t>
            </w:r>
          </w:p>
        </w:tc>
        <w:tc>
          <w:tcPr>
            <w:tcW w:w="993"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109,49500</w:t>
            </w:r>
          </w:p>
        </w:tc>
        <w:tc>
          <w:tcPr>
            <w:tcW w:w="992"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265,75600</w:t>
            </w:r>
          </w:p>
        </w:tc>
        <w:tc>
          <w:tcPr>
            <w:tcW w:w="992"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150,69041</w:t>
            </w:r>
          </w:p>
        </w:tc>
      </w:tr>
      <w:tr w:rsidR="00D047D9" w:rsidRPr="00D047D9" w:rsidTr="00D047D9">
        <w:trPr>
          <w:trHeight w:val="20"/>
        </w:trPr>
        <w:tc>
          <w:tcPr>
            <w:tcW w:w="817" w:type="dxa"/>
            <w:vMerge/>
          </w:tcPr>
          <w:p w:rsidR="00D047D9" w:rsidRPr="00D047D9" w:rsidRDefault="00D047D9" w:rsidP="00D047D9">
            <w:pPr>
              <w:tabs>
                <w:tab w:val="left" w:pos="284"/>
              </w:tabs>
              <w:rPr>
                <w:rFonts w:ascii="Times New Roman" w:eastAsia="Calibri" w:hAnsi="Times New Roman" w:cs="Times New Roman"/>
                <w:sz w:val="12"/>
                <w:szCs w:val="12"/>
              </w:rPr>
            </w:pPr>
          </w:p>
        </w:tc>
        <w:tc>
          <w:tcPr>
            <w:tcW w:w="3827"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Трудоустройство безработных, несовершеннолетних (сезонно)</w:t>
            </w:r>
          </w:p>
        </w:tc>
        <w:tc>
          <w:tcPr>
            <w:tcW w:w="993"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94,29020</w:t>
            </w:r>
          </w:p>
        </w:tc>
        <w:tc>
          <w:tcPr>
            <w:tcW w:w="992"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89,44536</w:t>
            </w:r>
          </w:p>
        </w:tc>
        <w:tc>
          <w:tcPr>
            <w:tcW w:w="992"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55,00045</w:t>
            </w:r>
          </w:p>
        </w:tc>
      </w:tr>
      <w:tr w:rsidR="00D047D9" w:rsidRPr="00D047D9" w:rsidTr="00D047D9">
        <w:trPr>
          <w:trHeight w:val="20"/>
        </w:trPr>
        <w:tc>
          <w:tcPr>
            <w:tcW w:w="817" w:type="dxa"/>
            <w:vMerge/>
          </w:tcPr>
          <w:p w:rsidR="00D047D9" w:rsidRPr="00D047D9" w:rsidRDefault="00D047D9" w:rsidP="00D047D9">
            <w:pPr>
              <w:tabs>
                <w:tab w:val="left" w:pos="284"/>
              </w:tabs>
              <w:rPr>
                <w:rFonts w:ascii="Times New Roman" w:eastAsia="Calibri" w:hAnsi="Times New Roman" w:cs="Times New Roman"/>
                <w:sz w:val="12"/>
                <w:szCs w:val="12"/>
              </w:rPr>
            </w:pPr>
          </w:p>
        </w:tc>
        <w:tc>
          <w:tcPr>
            <w:tcW w:w="3827"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Улучшение санитарно-эпидемиологического состояния территории</w:t>
            </w:r>
          </w:p>
        </w:tc>
        <w:tc>
          <w:tcPr>
            <w:tcW w:w="993"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9,59900</w:t>
            </w:r>
          </w:p>
        </w:tc>
        <w:tc>
          <w:tcPr>
            <w:tcW w:w="992"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3,00000</w:t>
            </w:r>
          </w:p>
        </w:tc>
        <w:tc>
          <w:tcPr>
            <w:tcW w:w="992"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13,97208</w:t>
            </w:r>
          </w:p>
        </w:tc>
      </w:tr>
      <w:tr w:rsidR="00D047D9" w:rsidRPr="00D047D9" w:rsidTr="00D047D9">
        <w:trPr>
          <w:trHeight w:val="20"/>
        </w:trPr>
        <w:tc>
          <w:tcPr>
            <w:tcW w:w="817" w:type="dxa"/>
            <w:vMerge/>
          </w:tcPr>
          <w:p w:rsidR="00D047D9" w:rsidRPr="00D047D9" w:rsidRDefault="00D047D9" w:rsidP="00D047D9">
            <w:pPr>
              <w:tabs>
                <w:tab w:val="left" w:pos="284"/>
              </w:tabs>
              <w:rPr>
                <w:rFonts w:ascii="Times New Roman" w:eastAsia="Calibri" w:hAnsi="Times New Roman" w:cs="Times New Roman"/>
                <w:sz w:val="12"/>
                <w:szCs w:val="12"/>
              </w:rPr>
            </w:pPr>
          </w:p>
        </w:tc>
        <w:tc>
          <w:tcPr>
            <w:tcW w:w="3827"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Бак</w:t>
            </w:r>
            <w:proofErr w:type="gramStart"/>
            <w:r w:rsidRPr="00D047D9">
              <w:rPr>
                <w:rFonts w:ascii="Times New Roman" w:eastAsia="Calibri" w:hAnsi="Times New Roman" w:cs="Times New Roman"/>
                <w:sz w:val="12"/>
                <w:szCs w:val="12"/>
              </w:rPr>
              <w:t>.</w:t>
            </w:r>
            <w:proofErr w:type="gramEnd"/>
            <w:r w:rsidRPr="00D047D9">
              <w:rPr>
                <w:rFonts w:ascii="Times New Roman" w:eastAsia="Calibri" w:hAnsi="Times New Roman" w:cs="Times New Roman"/>
                <w:sz w:val="12"/>
                <w:szCs w:val="12"/>
              </w:rPr>
              <w:t xml:space="preserve"> </w:t>
            </w:r>
            <w:proofErr w:type="gramStart"/>
            <w:r w:rsidRPr="00D047D9">
              <w:rPr>
                <w:rFonts w:ascii="Times New Roman" w:eastAsia="Calibri" w:hAnsi="Times New Roman" w:cs="Times New Roman"/>
                <w:sz w:val="12"/>
                <w:szCs w:val="12"/>
              </w:rPr>
              <w:t>а</w:t>
            </w:r>
            <w:proofErr w:type="gramEnd"/>
            <w:r w:rsidRPr="00D047D9">
              <w:rPr>
                <w:rFonts w:ascii="Times New Roman" w:eastAsia="Calibri" w:hAnsi="Times New Roman" w:cs="Times New Roman"/>
                <w:sz w:val="12"/>
                <w:szCs w:val="12"/>
              </w:rPr>
              <w:t>нализ воды</w:t>
            </w:r>
          </w:p>
        </w:tc>
        <w:tc>
          <w:tcPr>
            <w:tcW w:w="993"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5,00000</w:t>
            </w:r>
          </w:p>
        </w:tc>
        <w:tc>
          <w:tcPr>
            <w:tcW w:w="992"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5,00000</w:t>
            </w:r>
          </w:p>
        </w:tc>
        <w:tc>
          <w:tcPr>
            <w:tcW w:w="992"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0,00000</w:t>
            </w:r>
          </w:p>
        </w:tc>
      </w:tr>
      <w:tr w:rsidR="00D047D9" w:rsidRPr="00D047D9" w:rsidTr="00D047D9">
        <w:trPr>
          <w:trHeight w:val="20"/>
        </w:trPr>
        <w:tc>
          <w:tcPr>
            <w:tcW w:w="817" w:type="dxa"/>
            <w:vMerge/>
          </w:tcPr>
          <w:p w:rsidR="00D047D9" w:rsidRPr="00D047D9" w:rsidRDefault="00D047D9" w:rsidP="00D047D9">
            <w:pPr>
              <w:tabs>
                <w:tab w:val="left" w:pos="284"/>
              </w:tabs>
              <w:rPr>
                <w:rFonts w:ascii="Times New Roman" w:eastAsia="Calibri" w:hAnsi="Times New Roman" w:cs="Times New Roman"/>
                <w:sz w:val="12"/>
                <w:szCs w:val="12"/>
              </w:rPr>
            </w:pPr>
          </w:p>
        </w:tc>
        <w:tc>
          <w:tcPr>
            <w:tcW w:w="3827"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Прочие мероприятия</w:t>
            </w:r>
          </w:p>
        </w:tc>
        <w:tc>
          <w:tcPr>
            <w:tcW w:w="993"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151,00000</w:t>
            </w:r>
          </w:p>
        </w:tc>
        <w:tc>
          <w:tcPr>
            <w:tcW w:w="992"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284,26323</w:t>
            </w:r>
          </w:p>
        </w:tc>
        <w:tc>
          <w:tcPr>
            <w:tcW w:w="992"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90,86192</w:t>
            </w:r>
          </w:p>
        </w:tc>
      </w:tr>
      <w:tr w:rsidR="00D047D9" w:rsidRPr="00D047D9" w:rsidTr="00D047D9">
        <w:trPr>
          <w:trHeight w:val="20"/>
        </w:trPr>
        <w:tc>
          <w:tcPr>
            <w:tcW w:w="817" w:type="dxa"/>
            <w:vMerge/>
          </w:tcPr>
          <w:p w:rsidR="00D047D9" w:rsidRPr="00D047D9" w:rsidRDefault="00D047D9" w:rsidP="00D047D9">
            <w:pPr>
              <w:tabs>
                <w:tab w:val="left" w:pos="284"/>
              </w:tabs>
              <w:rPr>
                <w:rFonts w:ascii="Times New Roman" w:eastAsia="Calibri" w:hAnsi="Times New Roman" w:cs="Times New Roman"/>
                <w:sz w:val="12"/>
                <w:szCs w:val="12"/>
              </w:rPr>
            </w:pPr>
          </w:p>
        </w:tc>
        <w:tc>
          <w:tcPr>
            <w:tcW w:w="3827"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ИТОГО</w:t>
            </w:r>
          </w:p>
        </w:tc>
        <w:tc>
          <w:tcPr>
            <w:tcW w:w="993"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369,38420</w:t>
            </w:r>
          </w:p>
        </w:tc>
        <w:tc>
          <w:tcPr>
            <w:tcW w:w="992"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647,46459</w:t>
            </w:r>
          </w:p>
        </w:tc>
        <w:tc>
          <w:tcPr>
            <w:tcW w:w="992"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310,52486</w:t>
            </w:r>
          </w:p>
        </w:tc>
      </w:tr>
      <w:tr w:rsidR="00D047D9" w:rsidRPr="00D047D9" w:rsidTr="00D047D9">
        <w:trPr>
          <w:trHeight w:val="20"/>
        </w:trPr>
        <w:tc>
          <w:tcPr>
            <w:tcW w:w="817" w:type="dxa"/>
            <w:vMerge w:val="restart"/>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Областной бюджет</w:t>
            </w:r>
          </w:p>
        </w:tc>
        <w:tc>
          <w:tcPr>
            <w:tcW w:w="3827"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Субсидия на решение вопросов местного значения</w:t>
            </w:r>
          </w:p>
        </w:tc>
        <w:tc>
          <w:tcPr>
            <w:tcW w:w="993"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272,16000</w:t>
            </w:r>
          </w:p>
        </w:tc>
        <w:tc>
          <w:tcPr>
            <w:tcW w:w="992"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652,94273</w:t>
            </w:r>
          </w:p>
        </w:tc>
        <w:tc>
          <w:tcPr>
            <w:tcW w:w="992"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411,14274</w:t>
            </w:r>
          </w:p>
        </w:tc>
      </w:tr>
      <w:tr w:rsidR="00D047D9" w:rsidRPr="00D047D9" w:rsidTr="00D047D9">
        <w:trPr>
          <w:trHeight w:val="20"/>
        </w:trPr>
        <w:tc>
          <w:tcPr>
            <w:tcW w:w="817" w:type="dxa"/>
            <w:vMerge/>
          </w:tcPr>
          <w:p w:rsidR="00D047D9" w:rsidRPr="00D047D9" w:rsidRDefault="00D047D9" w:rsidP="00D047D9">
            <w:pPr>
              <w:tabs>
                <w:tab w:val="left" w:pos="284"/>
              </w:tabs>
              <w:rPr>
                <w:rFonts w:ascii="Times New Roman" w:eastAsia="Calibri" w:hAnsi="Times New Roman" w:cs="Times New Roman"/>
                <w:sz w:val="12"/>
                <w:szCs w:val="12"/>
              </w:rPr>
            </w:pPr>
          </w:p>
        </w:tc>
        <w:tc>
          <w:tcPr>
            <w:tcW w:w="3827"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ИТОГО</w:t>
            </w:r>
          </w:p>
        </w:tc>
        <w:tc>
          <w:tcPr>
            <w:tcW w:w="993"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272,16000</w:t>
            </w:r>
          </w:p>
        </w:tc>
        <w:tc>
          <w:tcPr>
            <w:tcW w:w="992"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652,94273</w:t>
            </w:r>
          </w:p>
        </w:tc>
        <w:tc>
          <w:tcPr>
            <w:tcW w:w="992"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411,14274</w:t>
            </w:r>
          </w:p>
        </w:tc>
      </w:tr>
      <w:tr w:rsidR="00D047D9" w:rsidRPr="00D047D9" w:rsidTr="00D047D9">
        <w:trPr>
          <w:trHeight w:val="20"/>
        </w:trPr>
        <w:tc>
          <w:tcPr>
            <w:tcW w:w="4644" w:type="dxa"/>
            <w:gridSpan w:val="2"/>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 xml:space="preserve">            ВСЕГО</w:t>
            </w:r>
          </w:p>
        </w:tc>
        <w:tc>
          <w:tcPr>
            <w:tcW w:w="993"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641,54420</w:t>
            </w:r>
          </w:p>
        </w:tc>
        <w:tc>
          <w:tcPr>
            <w:tcW w:w="992"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1300,40732</w:t>
            </w:r>
          </w:p>
        </w:tc>
        <w:tc>
          <w:tcPr>
            <w:tcW w:w="992"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721,66760</w:t>
            </w:r>
          </w:p>
        </w:tc>
      </w:tr>
    </w:tbl>
    <w:p w:rsidR="00D047D9" w:rsidRDefault="00D047D9" w:rsidP="00D047D9">
      <w:pPr>
        <w:tabs>
          <w:tab w:val="left" w:pos="284"/>
        </w:tabs>
        <w:spacing w:after="0" w:line="240" w:lineRule="auto"/>
        <w:rPr>
          <w:rFonts w:ascii="Times New Roman" w:eastAsia="Calibri" w:hAnsi="Times New Roman" w:cs="Times New Roman"/>
          <w:sz w:val="12"/>
          <w:szCs w:val="12"/>
        </w:rPr>
      </w:pPr>
    </w:p>
    <w:p w:rsidR="00D047D9" w:rsidRPr="00D047D9"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sidRPr="00D047D9">
        <w:rPr>
          <w:rFonts w:ascii="Times New Roman" w:eastAsia="Calibri" w:hAnsi="Times New Roman" w:cs="Times New Roman"/>
          <w:sz w:val="12"/>
          <w:szCs w:val="12"/>
        </w:rPr>
        <w:t>2.Опубликовать настоящее Постановление в газете «Сергиевский вестник».</w:t>
      </w:r>
    </w:p>
    <w:p w:rsidR="00D047D9" w:rsidRPr="00D047D9"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sidRPr="00D047D9">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D047D9" w:rsidRPr="00D047D9" w:rsidRDefault="00D047D9" w:rsidP="00D047D9">
      <w:pPr>
        <w:tabs>
          <w:tab w:val="left" w:pos="284"/>
        </w:tabs>
        <w:spacing w:after="0" w:line="240" w:lineRule="auto"/>
        <w:jc w:val="right"/>
        <w:rPr>
          <w:rFonts w:ascii="Times New Roman" w:eastAsia="Calibri" w:hAnsi="Times New Roman" w:cs="Times New Roman"/>
          <w:bCs/>
          <w:sz w:val="12"/>
          <w:szCs w:val="12"/>
        </w:rPr>
      </w:pPr>
      <w:r w:rsidRPr="00D047D9">
        <w:rPr>
          <w:rFonts w:ascii="Times New Roman" w:eastAsia="Calibri" w:hAnsi="Times New Roman" w:cs="Times New Roman"/>
          <w:bCs/>
          <w:sz w:val="12"/>
          <w:szCs w:val="12"/>
        </w:rPr>
        <w:t>Глава сельского поселения Калиновка</w:t>
      </w:r>
    </w:p>
    <w:p w:rsidR="00D047D9" w:rsidRDefault="00D047D9" w:rsidP="00D047D9">
      <w:pPr>
        <w:tabs>
          <w:tab w:val="left" w:pos="284"/>
        </w:tabs>
        <w:spacing w:after="0" w:line="240" w:lineRule="auto"/>
        <w:jc w:val="right"/>
        <w:rPr>
          <w:rFonts w:ascii="Times New Roman" w:eastAsia="Calibri" w:hAnsi="Times New Roman" w:cs="Times New Roman"/>
          <w:bCs/>
          <w:sz w:val="12"/>
          <w:szCs w:val="12"/>
        </w:rPr>
      </w:pPr>
      <w:r w:rsidRPr="00D047D9">
        <w:rPr>
          <w:rFonts w:ascii="Times New Roman" w:eastAsia="Calibri" w:hAnsi="Times New Roman" w:cs="Times New Roman"/>
          <w:bCs/>
          <w:sz w:val="12"/>
          <w:szCs w:val="12"/>
        </w:rPr>
        <w:t>муниципального района Сергиевский</w:t>
      </w:r>
    </w:p>
    <w:p w:rsidR="00D047D9" w:rsidRDefault="00D047D9" w:rsidP="00D047D9">
      <w:pPr>
        <w:tabs>
          <w:tab w:val="left" w:pos="284"/>
        </w:tabs>
        <w:spacing w:after="0" w:line="240" w:lineRule="auto"/>
        <w:jc w:val="right"/>
        <w:rPr>
          <w:rFonts w:ascii="Times New Roman" w:eastAsia="Calibri" w:hAnsi="Times New Roman" w:cs="Times New Roman"/>
          <w:sz w:val="12"/>
          <w:szCs w:val="12"/>
        </w:rPr>
      </w:pPr>
      <w:r w:rsidRPr="00D047D9">
        <w:rPr>
          <w:rFonts w:ascii="Times New Roman" w:eastAsia="Calibri" w:hAnsi="Times New Roman" w:cs="Times New Roman"/>
          <w:sz w:val="12"/>
          <w:szCs w:val="12"/>
        </w:rPr>
        <w:t>Беспалов С.В.</w:t>
      </w:r>
    </w:p>
    <w:p w:rsidR="00A9413C" w:rsidRPr="00D047D9" w:rsidRDefault="00A9413C" w:rsidP="00D047D9">
      <w:pPr>
        <w:tabs>
          <w:tab w:val="left" w:pos="284"/>
        </w:tabs>
        <w:spacing w:after="0" w:line="240" w:lineRule="auto"/>
        <w:jc w:val="right"/>
        <w:rPr>
          <w:rFonts w:ascii="Times New Roman" w:eastAsia="Calibri" w:hAnsi="Times New Roman" w:cs="Times New Roman"/>
          <w:sz w:val="12"/>
          <w:szCs w:val="12"/>
        </w:rPr>
      </w:pPr>
    </w:p>
    <w:p w:rsidR="00D047D9" w:rsidRDefault="00D047D9" w:rsidP="00D047D9">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lastRenderedPageBreak/>
        <w:t>АДМИНИСТРАЦИЯ</w:t>
      </w:r>
    </w:p>
    <w:p w:rsidR="00D047D9" w:rsidRPr="000318BE" w:rsidRDefault="00D047D9" w:rsidP="00D047D9">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D047D9">
        <w:rPr>
          <w:rFonts w:ascii="Times New Roman" w:eastAsia="Calibri" w:hAnsi="Times New Roman" w:cs="Times New Roman"/>
          <w:b/>
          <w:sz w:val="12"/>
          <w:szCs w:val="12"/>
        </w:rPr>
        <w:t>КАЛИНОВКА</w:t>
      </w:r>
    </w:p>
    <w:p w:rsidR="00D047D9" w:rsidRPr="000318BE" w:rsidRDefault="00D047D9" w:rsidP="00D047D9">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D047D9" w:rsidRPr="000318BE" w:rsidRDefault="00D047D9" w:rsidP="00D047D9">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D047D9" w:rsidRPr="000318BE" w:rsidRDefault="00D047D9" w:rsidP="00D047D9">
      <w:pPr>
        <w:tabs>
          <w:tab w:val="left" w:pos="284"/>
        </w:tabs>
        <w:spacing w:after="0" w:line="240" w:lineRule="auto"/>
        <w:jc w:val="center"/>
        <w:rPr>
          <w:rFonts w:ascii="Times New Roman" w:eastAsia="Calibri" w:hAnsi="Times New Roman" w:cs="Times New Roman"/>
          <w:sz w:val="12"/>
          <w:szCs w:val="12"/>
        </w:rPr>
      </w:pPr>
    </w:p>
    <w:p w:rsidR="00D047D9" w:rsidRPr="000318BE" w:rsidRDefault="00D047D9" w:rsidP="00D047D9">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D047D9" w:rsidRPr="000318BE" w:rsidRDefault="00D047D9" w:rsidP="00D047D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№58</w:t>
      </w:r>
    </w:p>
    <w:p w:rsidR="00D047D9" w:rsidRDefault="00D047D9" w:rsidP="00D047D9">
      <w:pPr>
        <w:tabs>
          <w:tab w:val="left" w:pos="284"/>
        </w:tabs>
        <w:spacing w:after="0" w:line="240" w:lineRule="auto"/>
        <w:jc w:val="center"/>
        <w:rPr>
          <w:rFonts w:ascii="Times New Roman" w:eastAsia="Calibri" w:hAnsi="Times New Roman" w:cs="Times New Roman"/>
          <w:b/>
          <w:sz w:val="12"/>
          <w:szCs w:val="12"/>
        </w:rPr>
      </w:pPr>
      <w:r w:rsidRPr="00D047D9">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Калиновка</w:t>
      </w:r>
    </w:p>
    <w:p w:rsidR="00D047D9" w:rsidRDefault="00D047D9" w:rsidP="00D047D9">
      <w:pPr>
        <w:tabs>
          <w:tab w:val="left" w:pos="284"/>
        </w:tabs>
        <w:spacing w:after="0" w:line="240" w:lineRule="auto"/>
        <w:jc w:val="center"/>
        <w:rPr>
          <w:rFonts w:ascii="Times New Roman" w:eastAsia="Calibri" w:hAnsi="Times New Roman" w:cs="Times New Roman"/>
          <w:b/>
          <w:sz w:val="12"/>
          <w:szCs w:val="12"/>
        </w:rPr>
      </w:pPr>
      <w:r w:rsidRPr="00D047D9">
        <w:rPr>
          <w:rFonts w:ascii="Times New Roman" w:eastAsia="Calibri" w:hAnsi="Times New Roman" w:cs="Times New Roman"/>
          <w:b/>
          <w:sz w:val="12"/>
          <w:szCs w:val="12"/>
        </w:rPr>
        <w:t xml:space="preserve"> муниципального района Сергиевский № 44 от 30.12.2015г. «Об утверждении муниципальной программы «Управление и распоряжение муниципальным имуществом сельского поселения Калиновка муниципального района Сергиевский» на 2016-2018гг.»</w:t>
      </w:r>
    </w:p>
    <w:p w:rsidR="00D047D9" w:rsidRDefault="00D047D9" w:rsidP="00D047D9">
      <w:pPr>
        <w:tabs>
          <w:tab w:val="left" w:pos="284"/>
        </w:tabs>
        <w:spacing w:after="0" w:line="240" w:lineRule="auto"/>
        <w:jc w:val="center"/>
        <w:rPr>
          <w:rFonts w:ascii="Times New Roman" w:eastAsia="Calibri" w:hAnsi="Times New Roman" w:cs="Times New Roman"/>
          <w:b/>
          <w:sz w:val="12"/>
          <w:szCs w:val="12"/>
        </w:rPr>
      </w:pPr>
    </w:p>
    <w:p w:rsidR="00D047D9" w:rsidRPr="00D047D9"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sidRPr="00D047D9">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w:t>
      </w:r>
    </w:p>
    <w:p w:rsidR="00D047D9" w:rsidRPr="00D047D9" w:rsidRDefault="00D047D9" w:rsidP="00D047D9">
      <w:pPr>
        <w:tabs>
          <w:tab w:val="left" w:pos="284"/>
        </w:tabs>
        <w:spacing w:after="0" w:line="240" w:lineRule="auto"/>
        <w:ind w:firstLine="284"/>
        <w:jc w:val="both"/>
        <w:rPr>
          <w:rFonts w:ascii="Times New Roman" w:eastAsia="Calibri" w:hAnsi="Times New Roman" w:cs="Times New Roman"/>
          <w:b/>
          <w:sz w:val="12"/>
          <w:szCs w:val="12"/>
        </w:rPr>
      </w:pPr>
      <w:r w:rsidRPr="00D047D9">
        <w:rPr>
          <w:rFonts w:ascii="Times New Roman" w:eastAsia="Calibri" w:hAnsi="Times New Roman" w:cs="Times New Roman"/>
          <w:b/>
          <w:sz w:val="12"/>
          <w:szCs w:val="12"/>
        </w:rPr>
        <w:t>ПОСТАНОВЛЯЕТ:</w:t>
      </w:r>
    </w:p>
    <w:p w:rsidR="00D047D9" w:rsidRPr="00D047D9"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sidRPr="00D047D9">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 44 от  30.12.2015г. «Об утверждении муниципальной Программы «Управление и распоряжение муниципальным имуществом сельского поселения Калиновка муниципального района Сергиевский» на 2016-2018гг.» (далее - Программа) следующего содержания:</w:t>
      </w:r>
    </w:p>
    <w:p w:rsidR="00D047D9" w:rsidRPr="00D047D9"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sidRPr="00D047D9">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D047D9" w:rsidRPr="00D047D9"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sidRPr="00D047D9">
        <w:rPr>
          <w:rFonts w:ascii="Times New Roman" w:eastAsia="Calibri" w:hAnsi="Times New Roman" w:cs="Times New Roman"/>
          <w:sz w:val="12"/>
          <w:szCs w:val="12"/>
        </w:rPr>
        <w:t xml:space="preserve">Общий объем финансирования Программы составляет </w:t>
      </w:r>
      <w:r w:rsidRPr="00D047D9">
        <w:rPr>
          <w:rFonts w:ascii="Times New Roman" w:eastAsia="Calibri" w:hAnsi="Times New Roman" w:cs="Times New Roman"/>
          <w:b/>
          <w:sz w:val="12"/>
          <w:szCs w:val="12"/>
        </w:rPr>
        <w:t>452,65259</w:t>
      </w:r>
      <w:r w:rsidRPr="00D047D9">
        <w:rPr>
          <w:rFonts w:ascii="Times New Roman" w:eastAsia="Calibri" w:hAnsi="Times New Roman" w:cs="Times New Roman"/>
          <w:sz w:val="12"/>
          <w:szCs w:val="12"/>
        </w:rPr>
        <w:t xml:space="preserve"> тыс. рублей, в том числе:</w:t>
      </w:r>
    </w:p>
    <w:p w:rsidR="00D047D9" w:rsidRPr="00D047D9"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sidRPr="00D047D9">
        <w:rPr>
          <w:rFonts w:ascii="Times New Roman" w:eastAsia="Calibri" w:hAnsi="Times New Roman" w:cs="Times New Roman"/>
          <w:sz w:val="12"/>
          <w:szCs w:val="12"/>
        </w:rPr>
        <w:t>средств местного бюджета –  420,65259 тыс. рублей:</w:t>
      </w:r>
    </w:p>
    <w:p w:rsidR="00D047D9" w:rsidRPr="00D047D9"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sidRPr="00D047D9">
        <w:rPr>
          <w:rFonts w:ascii="Times New Roman" w:eastAsia="Calibri" w:hAnsi="Times New Roman" w:cs="Times New Roman"/>
          <w:sz w:val="12"/>
          <w:szCs w:val="12"/>
        </w:rPr>
        <w:t>2016г.- 86,20709 тыс. руб.</w:t>
      </w:r>
    </w:p>
    <w:p w:rsidR="00D047D9" w:rsidRPr="00D047D9"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sidRPr="00D047D9">
        <w:rPr>
          <w:rFonts w:ascii="Times New Roman" w:eastAsia="Calibri" w:hAnsi="Times New Roman" w:cs="Times New Roman"/>
          <w:sz w:val="12"/>
          <w:szCs w:val="12"/>
        </w:rPr>
        <w:t>2017г.- 141,73106 тыс. руб.</w:t>
      </w:r>
    </w:p>
    <w:p w:rsidR="00D047D9" w:rsidRPr="00D047D9"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sidRPr="00D047D9">
        <w:rPr>
          <w:rFonts w:ascii="Times New Roman" w:eastAsia="Calibri" w:hAnsi="Times New Roman" w:cs="Times New Roman"/>
          <w:sz w:val="12"/>
          <w:szCs w:val="12"/>
        </w:rPr>
        <w:t>2018г.- 192,71444 тыс. руб.</w:t>
      </w:r>
    </w:p>
    <w:p w:rsidR="00D047D9" w:rsidRPr="00D047D9"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sidRPr="00D047D9">
        <w:rPr>
          <w:rFonts w:ascii="Times New Roman" w:eastAsia="Calibri" w:hAnsi="Times New Roman" w:cs="Times New Roman"/>
          <w:sz w:val="12"/>
          <w:szCs w:val="12"/>
        </w:rPr>
        <w:t xml:space="preserve">средств областного бюджета – 32,00000 </w:t>
      </w:r>
      <w:proofErr w:type="spellStart"/>
      <w:r w:rsidRPr="00D047D9">
        <w:rPr>
          <w:rFonts w:ascii="Times New Roman" w:eastAsia="Calibri" w:hAnsi="Times New Roman" w:cs="Times New Roman"/>
          <w:sz w:val="12"/>
          <w:szCs w:val="12"/>
        </w:rPr>
        <w:t>тыс</w:t>
      </w:r>
      <w:proofErr w:type="gramStart"/>
      <w:r w:rsidRPr="00D047D9">
        <w:rPr>
          <w:rFonts w:ascii="Times New Roman" w:eastAsia="Calibri" w:hAnsi="Times New Roman" w:cs="Times New Roman"/>
          <w:sz w:val="12"/>
          <w:szCs w:val="12"/>
        </w:rPr>
        <w:t>.р</w:t>
      </w:r>
      <w:proofErr w:type="gramEnd"/>
      <w:r w:rsidRPr="00D047D9">
        <w:rPr>
          <w:rFonts w:ascii="Times New Roman" w:eastAsia="Calibri" w:hAnsi="Times New Roman" w:cs="Times New Roman"/>
          <w:sz w:val="12"/>
          <w:szCs w:val="12"/>
        </w:rPr>
        <w:t>ублей</w:t>
      </w:r>
      <w:proofErr w:type="spellEnd"/>
      <w:r w:rsidRPr="00D047D9">
        <w:rPr>
          <w:rFonts w:ascii="Times New Roman" w:eastAsia="Calibri" w:hAnsi="Times New Roman" w:cs="Times New Roman"/>
          <w:sz w:val="12"/>
          <w:szCs w:val="12"/>
        </w:rPr>
        <w:t>:</w:t>
      </w:r>
    </w:p>
    <w:p w:rsidR="00D047D9" w:rsidRPr="00D047D9"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sidRPr="00D047D9">
        <w:rPr>
          <w:rFonts w:ascii="Times New Roman" w:eastAsia="Calibri" w:hAnsi="Times New Roman" w:cs="Times New Roman"/>
          <w:sz w:val="12"/>
          <w:szCs w:val="12"/>
        </w:rPr>
        <w:t xml:space="preserve">2016 год – 0,00 </w:t>
      </w:r>
      <w:proofErr w:type="spellStart"/>
      <w:r w:rsidRPr="00D047D9">
        <w:rPr>
          <w:rFonts w:ascii="Times New Roman" w:eastAsia="Calibri" w:hAnsi="Times New Roman" w:cs="Times New Roman"/>
          <w:sz w:val="12"/>
          <w:szCs w:val="12"/>
        </w:rPr>
        <w:t>тыс</w:t>
      </w:r>
      <w:proofErr w:type="gramStart"/>
      <w:r w:rsidRPr="00D047D9">
        <w:rPr>
          <w:rFonts w:ascii="Times New Roman" w:eastAsia="Calibri" w:hAnsi="Times New Roman" w:cs="Times New Roman"/>
          <w:sz w:val="12"/>
          <w:szCs w:val="12"/>
        </w:rPr>
        <w:t>.р</w:t>
      </w:r>
      <w:proofErr w:type="gramEnd"/>
      <w:r w:rsidRPr="00D047D9">
        <w:rPr>
          <w:rFonts w:ascii="Times New Roman" w:eastAsia="Calibri" w:hAnsi="Times New Roman" w:cs="Times New Roman"/>
          <w:sz w:val="12"/>
          <w:szCs w:val="12"/>
        </w:rPr>
        <w:t>уб</w:t>
      </w:r>
      <w:proofErr w:type="spellEnd"/>
      <w:r w:rsidRPr="00D047D9">
        <w:rPr>
          <w:rFonts w:ascii="Times New Roman" w:eastAsia="Calibri" w:hAnsi="Times New Roman" w:cs="Times New Roman"/>
          <w:sz w:val="12"/>
          <w:szCs w:val="12"/>
        </w:rPr>
        <w:t>.</w:t>
      </w:r>
    </w:p>
    <w:p w:rsidR="00D047D9" w:rsidRPr="00D047D9"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sidRPr="00D047D9">
        <w:rPr>
          <w:rFonts w:ascii="Times New Roman" w:eastAsia="Calibri" w:hAnsi="Times New Roman" w:cs="Times New Roman"/>
          <w:sz w:val="12"/>
          <w:szCs w:val="12"/>
        </w:rPr>
        <w:t xml:space="preserve">2017 год – 12,00000 </w:t>
      </w:r>
      <w:proofErr w:type="spellStart"/>
      <w:r w:rsidRPr="00D047D9">
        <w:rPr>
          <w:rFonts w:ascii="Times New Roman" w:eastAsia="Calibri" w:hAnsi="Times New Roman" w:cs="Times New Roman"/>
          <w:sz w:val="12"/>
          <w:szCs w:val="12"/>
        </w:rPr>
        <w:t>тыс</w:t>
      </w:r>
      <w:proofErr w:type="gramStart"/>
      <w:r w:rsidRPr="00D047D9">
        <w:rPr>
          <w:rFonts w:ascii="Times New Roman" w:eastAsia="Calibri" w:hAnsi="Times New Roman" w:cs="Times New Roman"/>
          <w:sz w:val="12"/>
          <w:szCs w:val="12"/>
        </w:rPr>
        <w:t>.р</w:t>
      </w:r>
      <w:proofErr w:type="gramEnd"/>
      <w:r w:rsidRPr="00D047D9">
        <w:rPr>
          <w:rFonts w:ascii="Times New Roman" w:eastAsia="Calibri" w:hAnsi="Times New Roman" w:cs="Times New Roman"/>
          <w:sz w:val="12"/>
          <w:szCs w:val="12"/>
        </w:rPr>
        <w:t>уб</w:t>
      </w:r>
      <w:proofErr w:type="spellEnd"/>
      <w:r w:rsidRPr="00D047D9">
        <w:rPr>
          <w:rFonts w:ascii="Times New Roman" w:eastAsia="Calibri" w:hAnsi="Times New Roman" w:cs="Times New Roman"/>
          <w:sz w:val="12"/>
          <w:szCs w:val="12"/>
        </w:rPr>
        <w:t>.</w:t>
      </w:r>
    </w:p>
    <w:p w:rsidR="00D047D9" w:rsidRPr="00D047D9"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sidRPr="00D047D9">
        <w:rPr>
          <w:rFonts w:ascii="Times New Roman" w:eastAsia="Calibri" w:hAnsi="Times New Roman" w:cs="Times New Roman"/>
          <w:sz w:val="12"/>
          <w:szCs w:val="12"/>
        </w:rPr>
        <w:t xml:space="preserve">2018 год – 20,00000 </w:t>
      </w:r>
      <w:proofErr w:type="spellStart"/>
      <w:r w:rsidRPr="00D047D9">
        <w:rPr>
          <w:rFonts w:ascii="Times New Roman" w:eastAsia="Calibri" w:hAnsi="Times New Roman" w:cs="Times New Roman"/>
          <w:sz w:val="12"/>
          <w:szCs w:val="12"/>
        </w:rPr>
        <w:t>тыс</w:t>
      </w:r>
      <w:proofErr w:type="gramStart"/>
      <w:r w:rsidRPr="00D047D9">
        <w:rPr>
          <w:rFonts w:ascii="Times New Roman" w:eastAsia="Calibri" w:hAnsi="Times New Roman" w:cs="Times New Roman"/>
          <w:sz w:val="12"/>
          <w:szCs w:val="12"/>
        </w:rPr>
        <w:t>.р</w:t>
      </w:r>
      <w:proofErr w:type="gramEnd"/>
      <w:r w:rsidRPr="00D047D9">
        <w:rPr>
          <w:rFonts w:ascii="Times New Roman" w:eastAsia="Calibri" w:hAnsi="Times New Roman" w:cs="Times New Roman"/>
          <w:sz w:val="12"/>
          <w:szCs w:val="12"/>
        </w:rPr>
        <w:t>уб</w:t>
      </w:r>
      <w:proofErr w:type="spellEnd"/>
      <w:r w:rsidRPr="00D047D9">
        <w:rPr>
          <w:rFonts w:ascii="Times New Roman" w:eastAsia="Calibri" w:hAnsi="Times New Roman" w:cs="Times New Roman"/>
          <w:sz w:val="12"/>
          <w:szCs w:val="12"/>
        </w:rPr>
        <w:t>.</w:t>
      </w:r>
    </w:p>
    <w:p w:rsidR="00D047D9" w:rsidRPr="00D047D9"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sidRPr="00D047D9">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D047D9" w:rsidRPr="00D047D9"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sidRPr="00D047D9">
        <w:rPr>
          <w:rFonts w:ascii="Times New Roman" w:eastAsia="Calibri" w:hAnsi="Times New Roman" w:cs="Times New Roman"/>
          <w:sz w:val="12"/>
          <w:szCs w:val="12"/>
        </w:rPr>
        <w:t>Общий объем финансирования Программы составляет 452,65259 тыс. рублей.</w:t>
      </w:r>
    </w:p>
    <w:p w:rsidR="00D047D9"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sidRPr="00D047D9">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p w:rsidR="00A9413C" w:rsidRPr="00D047D9" w:rsidRDefault="00A9413C" w:rsidP="00D047D9">
      <w:pPr>
        <w:tabs>
          <w:tab w:val="left" w:pos="284"/>
        </w:tabs>
        <w:spacing w:after="0" w:line="240" w:lineRule="auto"/>
        <w:ind w:firstLine="284"/>
        <w:jc w:val="both"/>
        <w:rPr>
          <w:rFonts w:ascii="Times New Roman" w:eastAsia="Calibri" w:hAnsi="Times New Roman" w:cs="Times New Roman"/>
          <w:sz w:val="12"/>
          <w:szCs w:val="12"/>
        </w:rPr>
      </w:pPr>
    </w:p>
    <w:tbl>
      <w:tblPr>
        <w:tblStyle w:val="212"/>
        <w:tblW w:w="7513" w:type="dxa"/>
        <w:tblInd w:w="108" w:type="dxa"/>
        <w:tblLayout w:type="fixed"/>
        <w:tblLook w:val="00A0" w:firstRow="1" w:lastRow="0" w:firstColumn="1" w:lastColumn="0" w:noHBand="0" w:noVBand="0"/>
      </w:tblPr>
      <w:tblGrid>
        <w:gridCol w:w="709"/>
        <w:gridCol w:w="425"/>
        <w:gridCol w:w="3119"/>
        <w:gridCol w:w="850"/>
        <w:gridCol w:w="851"/>
        <w:gridCol w:w="850"/>
        <w:gridCol w:w="709"/>
      </w:tblGrid>
      <w:tr w:rsidR="00D047D9" w:rsidRPr="00D047D9" w:rsidTr="00D047D9">
        <w:trPr>
          <w:trHeight w:val="20"/>
        </w:trPr>
        <w:tc>
          <w:tcPr>
            <w:tcW w:w="709"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Наименование бюджета</w:t>
            </w:r>
          </w:p>
        </w:tc>
        <w:tc>
          <w:tcPr>
            <w:tcW w:w="425"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 xml:space="preserve">№ </w:t>
            </w:r>
            <w:proofErr w:type="gramStart"/>
            <w:r w:rsidRPr="00D047D9">
              <w:rPr>
                <w:rFonts w:ascii="Times New Roman" w:eastAsia="Calibri" w:hAnsi="Times New Roman" w:cs="Times New Roman"/>
                <w:sz w:val="12"/>
                <w:szCs w:val="12"/>
              </w:rPr>
              <w:t>п</w:t>
            </w:r>
            <w:proofErr w:type="gramEnd"/>
            <w:r w:rsidRPr="00D047D9">
              <w:rPr>
                <w:rFonts w:ascii="Times New Roman" w:eastAsia="Calibri" w:hAnsi="Times New Roman" w:cs="Times New Roman"/>
                <w:sz w:val="12"/>
                <w:szCs w:val="12"/>
              </w:rPr>
              <w:t>/п</w:t>
            </w:r>
          </w:p>
        </w:tc>
        <w:tc>
          <w:tcPr>
            <w:tcW w:w="3119"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Наименование мероприятия</w:t>
            </w:r>
          </w:p>
        </w:tc>
        <w:tc>
          <w:tcPr>
            <w:tcW w:w="850"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2016 год, тыс. рублей</w:t>
            </w:r>
          </w:p>
        </w:tc>
        <w:tc>
          <w:tcPr>
            <w:tcW w:w="851"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2017 год, тыс. рублей</w:t>
            </w:r>
          </w:p>
        </w:tc>
        <w:tc>
          <w:tcPr>
            <w:tcW w:w="850"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2018 год, тыс. рублей</w:t>
            </w:r>
          </w:p>
        </w:tc>
        <w:tc>
          <w:tcPr>
            <w:tcW w:w="709"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Источник финансирования</w:t>
            </w:r>
          </w:p>
        </w:tc>
      </w:tr>
      <w:tr w:rsidR="00D047D9" w:rsidRPr="00D047D9" w:rsidTr="00D047D9">
        <w:trPr>
          <w:trHeight w:val="20"/>
        </w:trPr>
        <w:tc>
          <w:tcPr>
            <w:tcW w:w="709" w:type="dxa"/>
            <w:vMerge w:val="restart"/>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Местный бюджет</w:t>
            </w:r>
          </w:p>
        </w:tc>
        <w:tc>
          <w:tcPr>
            <w:tcW w:w="425"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1.</w:t>
            </w:r>
          </w:p>
        </w:tc>
        <w:tc>
          <w:tcPr>
            <w:tcW w:w="3119"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 xml:space="preserve">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D047D9">
              <w:rPr>
                <w:rFonts w:ascii="Times New Roman" w:eastAsia="Calibri" w:hAnsi="Times New Roman" w:cs="Times New Roman"/>
                <w:sz w:val="12"/>
                <w:szCs w:val="12"/>
              </w:rPr>
              <w:t>контроля за</w:t>
            </w:r>
            <w:proofErr w:type="gramEnd"/>
            <w:r w:rsidRPr="00D047D9">
              <w:rPr>
                <w:rFonts w:ascii="Times New Roman" w:eastAsia="Calibri" w:hAnsi="Times New Roman" w:cs="Times New Roman"/>
                <w:sz w:val="12"/>
                <w:szCs w:val="12"/>
              </w:rPr>
              <w:t xml:space="preserve"> использованием земель поселения</w:t>
            </w:r>
          </w:p>
        </w:tc>
        <w:tc>
          <w:tcPr>
            <w:tcW w:w="850"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26,23610</w:t>
            </w:r>
          </w:p>
        </w:tc>
        <w:tc>
          <w:tcPr>
            <w:tcW w:w="851"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28,88341</w:t>
            </w:r>
          </w:p>
        </w:tc>
        <w:tc>
          <w:tcPr>
            <w:tcW w:w="850"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42,82526</w:t>
            </w:r>
          </w:p>
        </w:tc>
        <w:tc>
          <w:tcPr>
            <w:tcW w:w="709"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Бюджет поселения</w:t>
            </w:r>
          </w:p>
        </w:tc>
      </w:tr>
      <w:tr w:rsidR="00D047D9" w:rsidRPr="00D047D9" w:rsidTr="00D047D9">
        <w:trPr>
          <w:trHeight w:val="20"/>
        </w:trPr>
        <w:tc>
          <w:tcPr>
            <w:tcW w:w="709" w:type="dxa"/>
            <w:vMerge/>
          </w:tcPr>
          <w:p w:rsidR="00D047D9" w:rsidRPr="00D047D9" w:rsidRDefault="00D047D9" w:rsidP="00D047D9">
            <w:pPr>
              <w:tabs>
                <w:tab w:val="left" w:pos="284"/>
              </w:tabs>
              <w:rPr>
                <w:rFonts w:ascii="Times New Roman" w:eastAsia="Calibri" w:hAnsi="Times New Roman" w:cs="Times New Roman"/>
                <w:sz w:val="12"/>
                <w:szCs w:val="12"/>
              </w:rPr>
            </w:pPr>
          </w:p>
        </w:tc>
        <w:tc>
          <w:tcPr>
            <w:tcW w:w="425"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2.</w:t>
            </w:r>
          </w:p>
        </w:tc>
        <w:tc>
          <w:tcPr>
            <w:tcW w:w="3119" w:type="dxa"/>
          </w:tcPr>
          <w:p w:rsidR="00D047D9" w:rsidRPr="00D047D9" w:rsidRDefault="00D047D9" w:rsidP="00D047D9">
            <w:pPr>
              <w:tabs>
                <w:tab w:val="left" w:pos="284"/>
              </w:tabs>
              <w:rPr>
                <w:rFonts w:ascii="Times New Roman" w:eastAsia="Calibri" w:hAnsi="Times New Roman" w:cs="Times New Roman"/>
                <w:sz w:val="12"/>
                <w:szCs w:val="12"/>
              </w:rPr>
            </w:pPr>
            <w:proofErr w:type="gramStart"/>
            <w:r w:rsidRPr="00D047D9">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D047D9">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w:t>
            </w:r>
          </w:p>
        </w:tc>
        <w:tc>
          <w:tcPr>
            <w:tcW w:w="850"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54,97099</w:t>
            </w:r>
          </w:p>
        </w:tc>
        <w:tc>
          <w:tcPr>
            <w:tcW w:w="851"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60,51761</w:t>
            </w:r>
          </w:p>
        </w:tc>
        <w:tc>
          <w:tcPr>
            <w:tcW w:w="850"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89,72902</w:t>
            </w:r>
          </w:p>
        </w:tc>
        <w:tc>
          <w:tcPr>
            <w:tcW w:w="709"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Бюджет поселения</w:t>
            </w:r>
          </w:p>
        </w:tc>
      </w:tr>
      <w:tr w:rsidR="00D047D9" w:rsidRPr="00D047D9" w:rsidTr="00D047D9">
        <w:trPr>
          <w:trHeight w:val="20"/>
        </w:trPr>
        <w:tc>
          <w:tcPr>
            <w:tcW w:w="709" w:type="dxa"/>
            <w:vMerge/>
          </w:tcPr>
          <w:p w:rsidR="00D047D9" w:rsidRPr="00D047D9" w:rsidRDefault="00D047D9" w:rsidP="00D047D9">
            <w:pPr>
              <w:tabs>
                <w:tab w:val="left" w:pos="284"/>
              </w:tabs>
              <w:rPr>
                <w:rFonts w:ascii="Times New Roman" w:eastAsia="Calibri" w:hAnsi="Times New Roman" w:cs="Times New Roman"/>
                <w:sz w:val="12"/>
                <w:szCs w:val="12"/>
              </w:rPr>
            </w:pPr>
          </w:p>
        </w:tc>
        <w:tc>
          <w:tcPr>
            <w:tcW w:w="425"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3.</w:t>
            </w:r>
          </w:p>
        </w:tc>
        <w:tc>
          <w:tcPr>
            <w:tcW w:w="3119"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850"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5,00000</w:t>
            </w:r>
          </w:p>
        </w:tc>
        <w:tc>
          <w:tcPr>
            <w:tcW w:w="851"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35,00000</w:t>
            </w:r>
          </w:p>
        </w:tc>
        <w:tc>
          <w:tcPr>
            <w:tcW w:w="850"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34,46500</w:t>
            </w:r>
          </w:p>
        </w:tc>
        <w:tc>
          <w:tcPr>
            <w:tcW w:w="709"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Бюджет поселения</w:t>
            </w:r>
          </w:p>
        </w:tc>
      </w:tr>
      <w:tr w:rsidR="00D047D9" w:rsidRPr="00D047D9" w:rsidTr="00D047D9">
        <w:trPr>
          <w:trHeight w:val="20"/>
        </w:trPr>
        <w:tc>
          <w:tcPr>
            <w:tcW w:w="709" w:type="dxa"/>
            <w:vMerge/>
          </w:tcPr>
          <w:p w:rsidR="00D047D9" w:rsidRPr="00D047D9" w:rsidRDefault="00D047D9" w:rsidP="00D047D9">
            <w:pPr>
              <w:tabs>
                <w:tab w:val="left" w:pos="284"/>
              </w:tabs>
              <w:rPr>
                <w:rFonts w:ascii="Times New Roman" w:eastAsia="Calibri" w:hAnsi="Times New Roman" w:cs="Times New Roman"/>
                <w:sz w:val="12"/>
                <w:szCs w:val="12"/>
              </w:rPr>
            </w:pPr>
          </w:p>
        </w:tc>
        <w:tc>
          <w:tcPr>
            <w:tcW w:w="425"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4.</w:t>
            </w:r>
          </w:p>
        </w:tc>
        <w:tc>
          <w:tcPr>
            <w:tcW w:w="3119"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Распоряжение земельными участками, государственная собственность на которые не разграничена</w:t>
            </w:r>
          </w:p>
        </w:tc>
        <w:tc>
          <w:tcPr>
            <w:tcW w:w="850"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0,00</w:t>
            </w:r>
          </w:p>
        </w:tc>
        <w:tc>
          <w:tcPr>
            <w:tcW w:w="851"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17,33004</w:t>
            </w:r>
          </w:p>
        </w:tc>
        <w:tc>
          <w:tcPr>
            <w:tcW w:w="850"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25,69516</w:t>
            </w:r>
          </w:p>
        </w:tc>
        <w:tc>
          <w:tcPr>
            <w:tcW w:w="709"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Бюджет поселения</w:t>
            </w:r>
          </w:p>
        </w:tc>
      </w:tr>
      <w:tr w:rsidR="00D047D9" w:rsidRPr="00D047D9" w:rsidTr="00D047D9">
        <w:trPr>
          <w:trHeight w:val="20"/>
        </w:trPr>
        <w:tc>
          <w:tcPr>
            <w:tcW w:w="709"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Областной бюджет</w:t>
            </w:r>
          </w:p>
        </w:tc>
        <w:tc>
          <w:tcPr>
            <w:tcW w:w="425"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5.</w:t>
            </w:r>
          </w:p>
        </w:tc>
        <w:tc>
          <w:tcPr>
            <w:tcW w:w="3119"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Постановка (снятие) на кадастровый учет, уточнение границ земельных участков</w:t>
            </w:r>
          </w:p>
        </w:tc>
        <w:tc>
          <w:tcPr>
            <w:tcW w:w="850"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0,00</w:t>
            </w:r>
          </w:p>
        </w:tc>
        <w:tc>
          <w:tcPr>
            <w:tcW w:w="851"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12,00000</w:t>
            </w:r>
          </w:p>
        </w:tc>
        <w:tc>
          <w:tcPr>
            <w:tcW w:w="850"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20,00000</w:t>
            </w:r>
          </w:p>
        </w:tc>
        <w:tc>
          <w:tcPr>
            <w:tcW w:w="709"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Бюджет поселения</w:t>
            </w:r>
          </w:p>
        </w:tc>
      </w:tr>
      <w:tr w:rsidR="00D047D9" w:rsidRPr="00D047D9" w:rsidTr="00D047D9">
        <w:trPr>
          <w:trHeight w:val="20"/>
        </w:trPr>
        <w:tc>
          <w:tcPr>
            <w:tcW w:w="709" w:type="dxa"/>
          </w:tcPr>
          <w:p w:rsidR="00D047D9" w:rsidRPr="00D047D9" w:rsidRDefault="00D047D9" w:rsidP="00D047D9">
            <w:pPr>
              <w:tabs>
                <w:tab w:val="left" w:pos="284"/>
              </w:tabs>
              <w:rPr>
                <w:rFonts w:ascii="Times New Roman" w:eastAsia="Calibri" w:hAnsi="Times New Roman" w:cs="Times New Roman"/>
                <w:sz w:val="12"/>
                <w:szCs w:val="12"/>
              </w:rPr>
            </w:pPr>
          </w:p>
        </w:tc>
        <w:tc>
          <w:tcPr>
            <w:tcW w:w="425" w:type="dxa"/>
          </w:tcPr>
          <w:p w:rsidR="00D047D9" w:rsidRPr="00D047D9" w:rsidRDefault="00D047D9" w:rsidP="00D047D9">
            <w:pPr>
              <w:tabs>
                <w:tab w:val="left" w:pos="284"/>
              </w:tabs>
              <w:rPr>
                <w:rFonts w:ascii="Times New Roman" w:eastAsia="Calibri" w:hAnsi="Times New Roman" w:cs="Times New Roman"/>
                <w:sz w:val="12"/>
                <w:szCs w:val="12"/>
              </w:rPr>
            </w:pPr>
          </w:p>
        </w:tc>
        <w:tc>
          <w:tcPr>
            <w:tcW w:w="3119"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Итого по программе:</w:t>
            </w:r>
          </w:p>
        </w:tc>
        <w:tc>
          <w:tcPr>
            <w:tcW w:w="850"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86,20709</w:t>
            </w:r>
          </w:p>
        </w:tc>
        <w:tc>
          <w:tcPr>
            <w:tcW w:w="851"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153,73106</w:t>
            </w:r>
          </w:p>
        </w:tc>
        <w:tc>
          <w:tcPr>
            <w:tcW w:w="850" w:type="dxa"/>
          </w:tcPr>
          <w:p w:rsidR="00D047D9" w:rsidRPr="00D047D9" w:rsidRDefault="00D047D9" w:rsidP="00D047D9">
            <w:pPr>
              <w:tabs>
                <w:tab w:val="left" w:pos="284"/>
              </w:tabs>
              <w:rPr>
                <w:rFonts w:ascii="Times New Roman" w:eastAsia="Calibri" w:hAnsi="Times New Roman" w:cs="Times New Roman"/>
                <w:sz w:val="12"/>
                <w:szCs w:val="12"/>
              </w:rPr>
            </w:pPr>
            <w:r w:rsidRPr="00D047D9">
              <w:rPr>
                <w:rFonts w:ascii="Times New Roman" w:eastAsia="Calibri" w:hAnsi="Times New Roman" w:cs="Times New Roman"/>
                <w:sz w:val="12"/>
                <w:szCs w:val="12"/>
              </w:rPr>
              <w:t>212,71444</w:t>
            </w:r>
          </w:p>
        </w:tc>
        <w:tc>
          <w:tcPr>
            <w:tcW w:w="709" w:type="dxa"/>
          </w:tcPr>
          <w:p w:rsidR="00D047D9" w:rsidRPr="00D047D9" w:rsidRDefault="00D047D9" w:rsidP="00D047D9">
            <w:pPr>
              <w:tabs>
                <w:tab w:val="left" w:pos="284"/>
              </w:tabs>
              <w:rPr>
                <w:rFonts w:ascii="Times New Roman" w:eastAsia="Calibri" w:hAnsi="Times New Roman" w:cs="Times New Roman"/>
                <w:sz w:val="12"/>
                <w:szCs w:val="12"/>
              </w:rPr>
            </w:pPr>
          </w:p>
        </w:tc>
      </w:tr>
    </w:tbl>
    <w:p w:rsidR="00D047D9" w:rsidRPr="00D047D9" w:rsidRDefault="00D047D9" w:rsidP="00D047D9">
      <w:pPr>
        <w:tabs>
          <w:tab w:val="left" w:pos="284"/>
        </w:tabs>
        <w:spacing w:after="0" w:line="240" w:lineRule="auto"/>
        <w:rPr>
          <w:rFonts w:ascii="Times New Roman" w:eastAsia="Calibri" w:hAnsi="Times New Roman" w:cs="Times New Roman"/>
          <w:sz w:val="12"/>
          <w:szCs w:val="12"/>
        </w:rPr>
      </w:pPr>
      <w:r w:rsidRPr="00D047D9">
        <w:rPr>
          <w:rFonts w:ascii="Times New Roman" w:eastAsia="Calibri" w:hAnsi="Times New Roman" w:cs="Times New Roman"/>
          <w:sz w:val="12"/>
          <w:szCs w:val="12"/>
        </w:rPr>
        <w:t xml:space="preserve">   </w:t>
      </w:r>
    </w:p>
    <w:p w:rsidR="00D047D9" w:rsidRPr="00D047D9"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sidRPr="00D047D9">
        <w:rPr>
          <w:rFonts w:ascii="Times New Roman" w:eastAsia="Calibri" w:hAnsi="Times New Roman" w:cs="Times New Roman"/>
          <w:sz w:val="12"/>
          <w:szCs w:val="12"/>
        </w:rPr>
        <w:t>2.Опубликовать настоящее Постановление в газете «Сергиевский вестник».</w:t>
      </w:r>
    </w:p>
    <w:p w:rsidR="00D047D9" w:rsidRPr="00D047D9" w:rsidRDefault="00D047D9" w:rsidP="00D047D9">
      <w:pPr>
        <w:tabs>
          <w:tab w:val="left" w:pos="284"/>
        </w:tabs>
        <w:spacing w:after="0" w:line="240" w:lineRule="auto"/>
        <w:ind w:firstLine="284"/>
        <w:jc w:val="both"/>
        <w:rPr>
          <w:rFonts w:ascii="Times New Roman" w:eastAsia="Calibri" w:hAnsi="Times New Roman" w:cs="Times New Roman"/>
          <w:sz w:val="12"/>
          <w:szCs w:val="12"/>
        </w:rPr>
      </w:pPr>
      <w:r w:rsidRPr="00D047D9">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D047D9" w:rsidRPr="00D047D9" w:rsidRDefault="00D047D9" w:rsidP="00D047D9">
      <w:pPr>
        <w:tabs>
          <w:tab w:val="left" w:pos="284"/>
        </w:tabs>
        <w:spacing w:after="0" w:line="240" w:lineRule="auto"/>
        <w:jc w:val="right"/>
        <w:rPr>
          <w:rFonts w:ascii="Times New Roman" w:eastAsia="Calibri" w:hAnsi="Times New Roman" w:cs="Times New Roman"/>
          <w:bCs/>
          <w:sz w:val="12"/>
          <w:szCs w:val="12"/>
        </w:rPr>
      </w:pPr>
      <w:r w:rsidRPr="00D047D9">
        <w:rPr>
          <w:rFonts w:ascii="Times New Roman" w:eastAsia="Calibri" w:hAnsi="Times New Roman" w:cs="Times New Roman"/>
          <w:bCs/>
          <w:sz w:val="12"/>
          <w:szCs w:val="12"/>
        </w:rPr>
        <w:t>Глава сельского поселения Калиновка</w:t>
      </w:r>
    </w:p>
    <w:p w:rsidR="00D047D9" w:rsidRDefault="00D047D9" w:rsidP="00D047D9">
      <w:pPr>
        <w:tabs>
          <w:tab w:val="left" w:pos="284"/>
        </w:tabs>
        <w:spacing w:after="0" w:line="240" w:lineRule="auto"/>
        <w:jc w:val="right"/>
        <w:rPr>
          <w:rFonts w:ascii="Times New Roman" w:eastAsia="Calibri" w:hAnsi="Times New Roman" w:cs="Times New Roman"/>
          <w:bCs/>
          <w:sz w:val="12"/>
          <w:szCs w:val="12"/>
        </w:rPr>
      </w:pPr>
      <w:r w:rsidRPr="00D047D9">
        <w:rPr>
          <w:rFonts w:ascii="Times New Roman" w:eastAsia="Calibri" w:hAnsi="Times New Roman" w:cs="Times New Roman"/>
          <w:bCs/>
          <w:sz w:val="12"/>
          <w:szCs w:val="12"/>
        </w:rPr>
        <w:t>муниципального района Сергиевский</w:t>
      </w:r>
    </w:p>
    <w:p w:rsidR="00D047D9" w:rsidRDefault="00D047D9" w:rsidP="00D047D9">
      <w:pPr>
        <w:tabs>
          <w:tab w:val="left" w:pos="284"/>
        </w:tabs>
        <w:spacing w:after="0" w:line="240" w:lineRule="auto"/>
        <w:jc w:val="right"/>
        <w:rPr>
          <w:rFonts w:ascii="Times New Roman" w:eastAsia="Calibri" w:hAnsi="Times New Roman" w:cs="Times New Roman"/>
          <w:sz w:val="12"/>
          <w:szCs w:val="12"/>
        </w:rPr>
      </w:pPr>
      <w:r w:rsidRPr="00D047D9">
        <w:rPr>
          <w:rFonts w:ascii="Times New Roman" w:eastAsia="Calibri" w:hAnsi="Times New Roman" w:cs="Times New Roman"/>
          <w:sz w:val="12"/>
          <w:szCs w:val="12"/>
        </w:rPr>
        <w:t>Беспалов С.В.</w:t>
      </w:r>
    </w:p>
    <w:p w:rsidR="00A9413C" w:rsidRDefault="00A9413C" w:rsidP="00D047D9">
      <w:pPr>
        <w:tabs>
          <w:tab w:val="left" w:pos="284"/>
        </w:tabs>
        <w:spacing w:after="0" w:line="240" w:lineRule="auto"/>
        <w:jc w:val="right"/>
        <w:rPr>
          <w:rFonts w:ascii="Times New Roman" w:eastAsia="Calibri" w:hAnsi="Times New Roman" w:cs="Times New Roman"/>
          <w:sz w:val="12"/>
          <w:szCs w:val="12"/>
        </w:rPr>
      </w:pPr>
    </w:p>
    <w:p w:rsidR="00A9413C" w:rsidRPr="00D047D9" w:rsidRDefault="00A9413C" w:rsidP="00D047D9">
      <w:pPr>
        <w:tabs>
          <w:tab w:val="left" w:pos="284"/>
        </w:tabs>
        <w:spacing w:after="0" w:line="240" w:lineRule="auto"/>
        <w:jc w:val="right"/>
        <w:rPr>
          <w:rFonts w:ascii="Times New Roman" w:eastAsia="Calibri" w:hAnsi="Times New Roman" w:cs="Times New Roman"/>
          <w:sz w:val="12"/>
          <w:szCs w:val="12"/>
        </w:rPr>
      </w:pPr>
    </w:p>
    <w:p w:rsidR="00D047D9" w:rsidRDefault="00D047D9" w:rsidP="00D047D9">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lastRenderedPageBreak/>
        <w:t>АДМИНИСТРАЦИЯ</w:t>
      </w:r>
    </w:p>
    <w:p w:rsidR="00D047D9" w:rsidRPr="000318BE" w:rsidRDefault="00D047D9" w:rsidP="00D047D9">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D047D9">
        <w:rPr>
          <w:rFonts w:ascii="Times New Roman" w:eastAsia="Calibri" w:hAnsi="Times New Roman" w:cs="Times New Roman"/>
          <w:b/>
          <w:sz w:val="12"/>
          <w:szCs w:val="12"/>
        </w:rPr>
        <w:t>КАЛИНОВКА</w:t>
      </w:r>
    </w:p>
    <w:p w:rsidR="00D047D9" w:rsidRPr="000318BE" w:rsidRDefault="00D047D9" w:rsidP="00D047D9">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D047D9" w:rsidRPr="000318BE" w:rsidRDefault="00D047D9" w:rsidP="00D047D9">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D047D9" w:rsidRPr="000318BE" w:rsidRDefault="00D047D9" w:rsidP="00D047D9">
      <w:pPr>
        <w:tabs>
          <w:tab w:val="left" w:pos="284"/>
        </w:tabs>
        <w:spacing w:after="0" w:line="240" w:lineRule="auto"/>
        <w:jc w:val="center"/>
        <w:rPr>
          <w:rFonts w:ascii="Times New Roman" w:eastAsia="Calibri" w:hAnsi="Times New Roman" w:cs="Times New Roman"/>
          <w:sz w:val="12"/>
          <w:szCs w:val="12"/>
        </w:rPr>
      </w:pPr>
    </w:p>
    <w:p w:rsidR="00D047D9" w:rsidRPr="000318BE" w:rsidRDefault="00D047D9" w:rsidP="00D047D9">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D047D9" w:rsidRPr="000318BE" w:rsidRDefault="00D047D9" w:rsidP="00D047D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№59</w:t>
      </w:r>
    </w:p>
    <w:p w:rsidR="00D047D9" w:rsidRDefault="00D047D9" w:rsidP="00D047D9">
      <w:pPr>
        <w:tabs>
          <w:tab w:val="left" w:pos="284"/>
        </w:tabs>
        <w:spacing w:after="0" w:line="240" w:lineRule="auto"/>
        <w:jc w:val="center"/>
        <w:rPr>
          <w:rFonts w:ascii="Times New Roman" w:eastAsia="Calibri" w:hAnsi="Times New Roman" w:cs="Times New Roman"/>
          <w:b/>
          <w:sz w:val="12"/>
          <w:szCs w:val="12"/>
        </w:rPr>
      </w:pPr>
      <w:r w:rsidRPr="00D047D9">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Калиновка</w:t>
      </w:r>
    </w:p>
    <w:p w:rsidR="00D047D9" w:rsidRDefault="00D047D9" w:rsidP="00D047D9">
      <w:pPr>
        <w:tabs>
          <w:tab w:val="left" w:pos="284"/>
        </w:tabs>
        <w:spacing w:after="0" w:line="240" w:lineRule="auto"/>
        <w:jc w:val="center"/>
        <w:rPr>
          <w:rFonts w:ascii="Times New Roman" w:eastAsia="Calibri" w:hAnsi="Times New Roman" w:cs="Times New Roman"/>
          <w:b/>
          <w:sz w:val="12"/>
          <w:szCs w:val="12"/>
        </w:rPr>
      </w:pPr>
      <w:r w:rsidRPr="00D047D9">
        <w:rPr>
          <w:rFonts w:ascii="Times New Roman" w:eastAsia="Calibri" w:hAnsi="Times New Roman" w:cs="Times New Roman"/>
          <w:b/>
          <w:sz w:val="12"/>
          <w:szCs w:val="12"/>
        </w:rPr>
        <w:t xml:space="preserve"> муниципального района Сергиевский № 47 от 30.12.2015г. «Об утверждении муниципальной программы «Устойчивое развитие сельского поселения Калиновка муниципального района Сергиевский» на 2016-2018гг.»</w:t>
      </w:r>
    </w:p>
    <w:p w:rsidR="00D047D9" w:rsidRDefault="00D047D9" w:rsidP="00D047D9">
      <w:pPr>
        <w:tabs>
          <w:tab w:val="left" w:pos="284"/>
        </w:tabs>
        <w:spacing w:after="0" w:line="240" w:lineRule="auto"/>
        <w:jc w:val="center"/>
        <w:rPr>
          <w:rFonts w:ascii="Times New Roman" w:eastAsia="Calibri" w:hAnsi="Times New Roman" w:cs="Times New Roman"/>
          <w:b/>
          <w:sz w:val="12"/>
          <w:szCs w:val="12"/>
        </w:rPr>
      </w:pPr>
    </w:p>
    <w:p w:rsidR="0046484C" w:rsidRPr="0046484C" w:rsidRDefault="0046484C" w:rsidP="0046484C">
      <w:pPr>
        <w:tabs>
          <w:tab w:val="left" w:pos="284"/>
          <w:tab w:val="left" w:pos="426"/>
        </w:tabs>
        <w:spacing w:after="0" w:line="240" w:lineRule="auto"/>
        <w:ind w:firstLine="284"/>
        <w:jc w:val="both"/>
        <w:rPr>
          <w:rFonts w:ascii="Times New Roman" w:eastAsia="Calibri" w:hAnsi="Times New Roman" w:cs="Times New Roman"/>
          <w:sz w:val="12"/>
          <w:szCs w:val="12"/>
        </w:rPr>
      </w:pPr>
      <w:proofErr w:type="gramStart"/>
      <w:r w:rsidRPr="0046484C">
        <w:rPr>
          <w:rFonts w:ascii="Times New Roman" w:eastAsia="Calibri" w:hAnsi="Times New Roman" w:cs="Times New Roman"/>
          <w:sz w:val="12"/>
          <w:szCs w:val="12"/>
        </w:rPr>
        <w:t>В соответствии с постановлением Правительства Российской Федерации от 15 июля 2013 года № 598 «О федеральной целевой программе «Устойчивое развитие сельских территорий на 2014-2017 годы и на период до 2020 года», Федеральным законом от 06.10.2003 № 131-ФЗ «Об общих принципах организации местного самоуправления в Российской Федерации»,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w:t>
      </w:r>
      <w:proofErr w:type="gramEnd"/>
      <w:r w:rsidRPr="0046484C">
        <w:rPr>
          <w:rFonts w:ascii="Times New Roman" w:eastAsia="Calibri" w:hAnsi="Times New Roman" w:cs="Times New Roman"/>
          <w:sz w:val="12"/>
          <w:szCs w:val="12"/>
        </w:rPr>
        <w:t xml:space="preserve"> муниципального района Сергиевский</w:t>
      </w:r>
    </w:p>
    <w:p w:rsidR="0046484C" w:rsidRPr="0046484C" w:rsidRDefault="0046484C" w:rsidP="0046484C">
      <w:pPr>
        <w:tabs>
          <w:tab w:val="left" w:pos="284"/>
          <w:tab w:val="left" w:pos="426"/>
        </w:tabs>
        <w:spacing w:after="0" w:line="240" w:lineRule="auto"/>
        <w:ind w:firstLine="284"/>
        <w:jc w:val="both"/>
        <w:rPr>
          <w:rFonts w:ascii="Times New Roman" w:eastAsia="Calibri" w:hAnsi="Times New Roman" w:cs="Times New Roman"/>
          <w:b/>
          <w:sz w:val="12"/>
          <w:szCs w:val="12"/>
        </w:rPr>
      </w:pPr>
      <w:r w:rsidRPr="0046484C">
        <w:rPr>
          <w:rFonts w:ascii="Times New Roman" w:eastAsia="Calibri" w:hAnsi="Times New Roman" w:cs="Times New Roman"/>
          <w:b/>
          <w:sz w:val="12"/>
          <w:szCs w:val="12"/>
        </w:rPr>
        <w:t>ПОСТАНОВЛЯЕТ:</w:t>
      </w:r>
    </w:p>
    <w:p w:rsidR="0046484C" w:rsidRPr="0046484C" w:rsidRDefault="0046484C" w:rsidP="0046484C">
      <w:pPr>
        <w:tabs>
          <w:tab w:val="left" w:pos="284"/>
          <w:tab w:val="left" w:pos="426"/>
        </w:tabs>
        <w:spacing w:after="0" w:line="240" w:lineRule="auto"/>
        <w:ind w:firstLine="284"/>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 47 от 30.12.2015г. «Об утверждении муниципальной Программы «Устойчивое развитие сельского поселения Калиновка муниципального района Сергиевский» на 2016-2018гг.» (далее - Программа) следующего содержания:</w:t>
      </w:r>
    </w:p>
    <w:p w:rsidR="0046484C" w:rsidRPr="0046484C" w:rsidRDefault="0046484C" w:rsidP="0046484C">
      <w:pPr>
        <w:tabs>
          <w:tab w:val="left" w:pos="284"/>
          <w:tab w:val="left" w:pos="426"/>
        </w:tabs>
        <w:spacing w:after="0" w:line="240" w:lineRule="auto"/>
        <w:ind w:firstLine="284"/>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1.1.В Паспорте Программы позицию «Объем и источники финансирования муниципальной программы» изложить в следующей редакции:</w:t>
      </w:r>
    </w:p>
    <w:p w:rsidR="0046484C" w:rsidRPr="0046484C" w:rsidRDefault="0046484C" w:rsidP="0046484C">
      <w:pPr>
        <w:tabs>
          <w:tab w:val="left" w:pos="284"/>
          <w:tab w:val="left" w:pos="426"/>
        </w:tabs>
        <w:spacing w:after="0" w:line="240" w:lineRule="auto"/>
        <w:ind w:firstLine="284"/>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Общий объем средств, направленных на реализацию муниципальной программы составляет -  205,63200 тыс. рублей,</w:t>
      </w:r>
    </w:p>
    <w:p w:rsidR="0046484C" w:rsidRPr="0046484C" w:rsidRDefault="0046484C" w:rsidP="0046484C">
      <w:pPr>
        <w:tabs>
          <w:tab w:val="left" w:pos="284"/>
          <w:tab w:val="left" w:pos="426"/>
        </w:tabs>
        <w:spacing w:after="0" w:line="240" w:lineRule="auto"/>
        <w:ind w:firstLine="284"/>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в том числе за счет средств областного бюджета – 205,63200 тыс. рублей.</w:t>
      </w:r>
    </w:p>
    <w:p w:rsidR="0046484C" w:rsidRPr="0046484C" w:rsidRDefault="0046484C" w:rsidP="0046484C">
      <w:pPr>
        <w:tabs>
          <w:tab w:val="left" w:pos="284"/>
          <w:tab w:val="left" w:pos="426"/>
        </w:tabs>
        <w:spacing w:after="0" w:line="240" w:lineRule="auto"/>
        <w:ind w:firstLine="284"/>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По годам:</w:t>
      </w:r>
    </w:p>
    <w:p w:rsidR="0046484C" w:rsidRPr="0046484C" w:rsidRDefault="0046484C" w:rsidP="0046484C">
      <w:pPr>
        <w:tabs>
          <w:tab w:val="left" w:pos="284"/>
          <w:tab w:val="left" w:pos="426"/>
        </w:tabs>
        <w:spacing w:after="0" w:line="240" w:lineRule="auto"/>
        <w:ind w:firstLine="284"/>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2016 г. – 70,75200 тыс. руб.</w:t>
      </w:r>
    </w:p>
    <w:p w:rsidR="0046484C" w:rsidRPr="0046484C" w:rsidRDefault="0046484C" w:rsidP="0046484C">
      <w:pPr>
        <w:tabs>
          <w:tab w:val="left" w:pos="284"/>
          <w:tab w:val="left" w:pos="426"/>
        </w:tabs>
        <w:spacing w:after="0" w:line="240" w:lineRule="auto"/>
        <w:ind w:firstLine="284"/>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2017 г. – 70,56000 тыс. руб.</w:t>
      </w:r>
    </w:p>
    <w:p w:rsidR="0046484C" w:rsidRPr="0046484C" w:rsidRDefault="0046484C" w:rsidP="0046484C">
      <w:pPr>
        <w:tabs>
          <w:tab w:val="left" w:pos="284"/>
          <w:tab w:val="left" w:pos="426"/>
        </w:tabs>
        <w:spacing w:after="0" w:line="240" w:lineRule="auto"/>
        <w:ind w:firstLine="284"/>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2018 г. – 64,32000 тыс. руб.</w:t>
      </w:r>
    </w:p>
    <w:p w:rsidR="0046484C" w:rsidRPr="0046484C" w:rsidRDefault="0046484C" w:rsidP="0046484C">
      <w:pPr>
        <w:tabs>
          <w:tab w:val="left" w:pos="284"/>
          <w:tab w:val="left" w:pos="426"/>
        </w:tabs>
        <w:spacing w:after="0" w:line="240" w:lineRule="auto"/>
        <w:ind w:firstLine="284"/>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1.2. Раздел Программы 4 «Перечень мероприятий муниципальной программы «Устойчивое развитие сельского поселения Калиновка муниципального района Сергиевский» на 2016-2018 годы изложить в следующей редакции:</w:t>
      </w:r>
    </w:p>
    <w:tbl>
      <w:tblPr>
        <w:tblStyle w:val="212"/>
        <w:tblW w:w="7513" w:type="dxa"/>
        <w:tblInd w:w="108" w:type="dxa"/>
        <w:tblLayout w:type="fixed"/>
        <w:tblLook w:val="04A0" w:firstRow="1" w:lastRow="0" w:firstColumn="1" w:lastColumn="0" w:noHBand="0" w:noVBand="1"/>
      </w:tblPr>
      <w:tblGrid>
        <w:gridCol w:w="426"/>
        <w:gridCol w:w="2409"/>
        <w:gridCol w:w="708"/>
        <w:gridCol w:w="711"/>
        <w:gridCol w:w="709"/>
        <w:gridCol w:w="708"/>
        <w:gridCol w:w="778"/>
        <w:gridCol w:w="1064"/>
      </w:tblGrid>
      <w:tr w:rsidR="0046484C" w:rsidRPr="0046484C" w:rsidTr="0046484C">
        <w:trPr>
          <w:trHeight w:val="20"/>
        </w:trPr>
        <w:tc>
          <w:tcPr>
            <w:tcW w:w="284" w:type="pct"/>
            <w:vMerge w:val="restart"/>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 xml:space="preserve">№ № </w:t>
            </w:r>
            <w:proofErr w:type="gramStart"/>
            <w:r w:rsidRPr="0046484C">
              <w:rPr>
                <w:rFonts w:ascii="Times New Roman" w:eastAsia="Calibri" w:hAnsi="Times New Roman" w:cs="Times New Roman"/>
                <w:sz w:val="12"/>
                <w:szCs w:val="12"/>
              </w:rPr>
              <w:t>п</w:t>
            </w:r>
            <w:proofErr w:type="gramEnd"/>
            <w:r w:rsidRPr="0046484C">
              <w:rPr>
                <w:rFonts w:ascii="Times New Roman" w:eastAsia="Calibri" w:hAnsi="Times New Roman" w:cs="Times New Roman"/>
                <w:sz w:val="12"/>
                <w:szCs w:val="12"/>
              </w:rPr>
              <w:t>/п</w:t>
            </w:r>
          </w:p>
        </w:tc>
        <w:tc>
          <w:tcPr>
            <w:tcW w:w="1603" w:type="pct"/>
            <w:vMerge w:val="restart"/>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Наименование мероприятия</w:t>
            </w:r>
          </w:p>
        </w:tc>
        <w:tc>
          <w:tcPr>
            <w:tcW w:w="471" w:type="pct"/>
            <w:vMerge w:val="restart"/>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 xml:space="preserve">Срок </w:t>
            </w:r>
            <w:proofErr w:type="spellStart"/>
            <w:proofErr w:type="gramStart"/>
            <w:r w:rsidRPr="0046484C">
              <w:rPr>
                <w:rFonts w:ascii="Times New Roman" w:eastAsia="Calibri" w:hAnsi="Times New Roman" w:cs="Times New Roman"/>
                <w:sz w:val="12"/>
                <w:szCs w:val="12"/>
              </w:rPr>
              <w:t>исполне-ния</w:t>
            </w:r>
            <w:proofErr w:type="spellEnd"/>
            <w:proofErr w:type="gramEnd"/>
            <w:r w:rsidRPr="0046484C">
              <w:rPr>
                <w:rFonts w:ascii="Times New Roman" w:eastAsia="Calibri" w:hAnsi="Times New Roman" w:cs="Times New Roman"/>
                <w:sz w:val="12"/>
                <w:szCs w:val="12"/>
              </w:rPr>
              <w:t>, годы</w:t>
            </w:r>
          </w:p>
        </w:tc>
        <w:tc>
          <w:tcPr>
            <w:tcW w:w="1934" w:type="pct"/>
            <w:gridSpan w:val="4"/>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Объем финансирования по годам, тыс. рублей</w:t>
            </w:r>
          </w:p>
        </w:tc>
        <w:tc>
          <w:tcPr>
            <w:tcW w:w="708" w:type="pct"/>
            <w:vMerge w:val="restart"/>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 xml:space="preserve">Источники </w:t>
            </w:r>
            <w:proofErr w:type="spellStart"/>
            <w:r w:rsidRPr="0046484C">
              <w:rPr>
                <w:rFonts w:ascii="Times New Roman" w:eastAsia="Calibri" w:hAnsi="Times New Roman" w:cs="Times New Roman"/>
                <w:sz w:val="12"/>
                <w:szCs w:val="12"/>
              </w:rPr>
              <w:t>финанси</w:t>
            </w:r>
            <w:proofErr w:type="spellEnd"/>
            <w:r w:rsidRPr="0046484C">
              <w:rPr>
                <w:rFonts w:ascii="Times New Roman" w:eastAsia="Calibri" w:hAnsi="Times New Roman" w:cs="Times New Roman"/>
                <w:sz w:val="12"/>
                <w:szCs w:val="12"/>
              </w:rPr>
              <w:t>-</w:t>
            </w:r>
          </w:p>
          <w:p w:rsidR="0046484C" w:rsidRPr="0046484C" w:rsidRDefault="0046484C" w:rsidP="0046484C">
            <w:pPr>
              <w:tabs>
                <w:tab w:val="left" w:pos="284"/>
              </w:tabs>
              <w:rPr>
                <w:rFonts w:ascii="Times New Roman" w:eastAsia="Calibri" w:hAnsi="Times New Roman" w:cs="Times New Roman"/>
                <w:sz w:val="12"/>
                <w:szCs w:val="12"/>
              </w:rPr>
            </w:pPr>
            <w:proofErr w:type="spellStart"/>
            <w:r w:rsidRPr="0046484C">
              <w:rPr>
                <w:rFonts w:ascii="Times New Roman" w:eastAsia="Calibri" w:hAnsi="Times New Roman" w:cs="Times New Roman"/>
                <w:sz w:val="12"/>
                <w:szCs w:val="12"/>
              </w:rPr>
              <w:t>рования</w:t>
            </w:r>
            <w:proofErr w:type="spellEnd"/>
          </w:p>
        </w:tc>
      </w:tr>
      <w:tr w:rsidR="0046484C" w:rsidRPr="0046484C" w:rsidTr="0046484C">
        <w:trPr>
          <w:trHeight w:val="20"/>
        </w:trPr>
        <w:tc>
          <w:tcPr>
            <w:tcW w:w="284" w:type="pct"/>
            <w:vMerge/>
            <w:hideMark/>
          </w:tcPr>
          <w:p w:rsidR="0046484C" w:rsidRPr="0046484C" w:rsidRDefault="0046484C" w:rsidP="0046484C">
            <w:pPr>
              <w:tabs>
                <w:tab w:val="left" w:pos="284"/>
              </w:tabs>
              <w:rPr>
                <w:rFonts w:ascii="Times New Roman" w:eastAsia="Calibri" w:hAnsi="Times New Roman" w:cs="Times New Roman"/>
                <w:sz w:val="12"/>
                <w:szCs w:val="12"/>
              </w:rPr>
            </w:pPr>
          </w:p>
        </w:tc>
        <w:tc>
          <w:tcPr>
            <w:tcW w:w="1603" w:type="pct"/>
            <w:vMerge/>
            <w:hideMark/>
          </w:tcPr>
          <w:p w:rsidR="0046484C" w:rsidRPr="0046484C" w:rsidRDefault="0046484C" w:rsidP="0046484C">
            <w:pPr>
              <w:tabs>
                <w:tab w:val="left" w:pos="284"/>
              </w:tabs>
              <w:rPr>
                <w:rFonts w:ascii="Times New Roman" w:eastAsia="Calibri" w:hAnsi="Times New Roman" w:cs="Times New Roman"/>
                <w:sz w:val="12"/>
                <w:szCs w:val="12"/>
              </w:rPr>
            </w:pPr>
          </w:p>
        </w:tc>
        <w:tc>
          <w:tcPr>
            <w:tcW w:w="471" w:type="pct"/>
            <w:vMerge/>
            <w:hideMark/>
          </w:tcPr>
          <w:p w:rsidR="0046484C" w:rsidRPr="0046484C" w:rsidRDefault="0046484C" w:rsidP="0046484C">
            <w:pPr>
              <w:tabs>
                <w:tab w:val="left" w:pos="284"/>
              </w:tabs>
              <w:rPr>
                <w:rFonts w:ascii="Times New Roman" w:eastAsia="Calibri" w:hAnsi="Times New Roman" w:cs="Times New Roman"/>
                <w:sz w:val="12"/>
                <w:szCs w:val="12"/>
              </w:rPr>
            </w:pPr>
          </w:p>
        </w:tc>
        <w:tc>
          <w:tcPr>
            <w:tcW w:w="473" w:type="pct"/>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2016</w:t>
            </w:r>
          </w:p>
        </w:tc>
        <w:tc>
          <w:tcPr>
            <w:tcW w:w="472" w:type="pct"/>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2017</w:t>
            </w:r>
          </w:p>
        </w:tc>
        <w:tc>
          <w:tcPr>
            <w:tcW w:w="471" w:type="pct"/>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2018</w:t>
            </w:r>
          </w:p>
        </w:tc>
        <w:tc>
          <w:tcPr>
            <w:tcW w:w="518" w:type="pct"/>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Всего</w:t>
            </w:r>
          </w:p>
        </w:tc>
        <w:tc>
          <w:tcPr>
            <w:tcW w:w="708" w:type="pct"/>
            <w:vMerge/>
            <w:hideMark/>
          </w:tcPr>
          <w:p w:rsidR="0046484C" w:rsidRPr="0046484C" w:rsidRDefault="0046484C" w:rsidP="0046484C">
            <w:pPr>
              <w:tabs>
                <w:tab w:val="left" w:pos="284"/>
              </w:tabs>
              <w:rPr>
                <w:rFonts w:ascii="Times New Roman" w:eastAsia="Calibri" w:hAnsi="Times New Roman" w:cs="Times New Roman"/>
                <w:sz w:val="12"/>
                <w:szCs w:val="12"/>
              </w:rPr>
            </w:pPr>
          </w:p>
        </w:tc>
      </w:tr>
      <w:tr w:rsidR="0046484C" w:rsidRPr="0046484C" w:rsidTr="0046484C">
        <w:trPr>
          <w:trHeight w:val="20"/>
        </w:trPr>
        <w:tc>
          <w:tcPr>
            <w:tcW w:w="284" w:type="pct"/>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11.</w:t>
            </w:r>
          </w:p>
        </w:tc>
        <w:tc>
          <w:tcPr>
            <w:tcW w:w="1603" w:type="pct"/>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Предоставление субсидии за счет средств областного бюджета сельскохозяйственным товаропроизводителям, осуществляющим свою деятельность на территории сельского поселения Калиновка Самарской области, в целях возмещения части затрат в связи с производством сельскохозяйственной продукции в части расходов на производство продукции животноводства</w:t>
            </w:r>
          </w:p>
        </w:tc>
        <w:tc>
          <w:tcPr>
            <w:tcW w:w="471" w:type="pct"/>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2016 - 2018</w:t>
            </w:r>
          </w:p>
        </w:tc>
        <w:tc>
          <w:tcPr>
            <w:tcW w:w="473" w:type="pct"/>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70,75200</w:t>
            </w:r>
          </w:p>
        </w:tc>
        <w:tc>
          <w:tcPr>
            <w:tcW w:w="472" w:type="pct"/>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70,56000</w:t>
            </w:r>
          </w:p>
        </w:tc>
        <w:tc>
          <w:tcPr>
            <w:tcW w:w="471" w:type="pct"/>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64,32000</w:t>
            </w:r>
          </w:p>
        </w:tc>
        <w:tc>
          <w:tcPr>
            <w:tcW w:w="518" w:type="pct"/>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205,63200</w:t>
            </w:r>
          </w:p>
        </w:tc>
        <w:tc>
          <w:tcPr>
            <w:tcW w:w="708" w:type="pct"/>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Бюджет поселения</w:t>
            </w:r>
          </w:p>
        </w:tc>
      </w:tr>
      <w:tr w:rsidR="0046484C" w:rsidRPr="0046484C" w:rsidTr="0046484C">
        <w:trPr>
          <w:trHeight w:val="20"/>
        </w:trPr>
        <w:tc>
          <w:tcPr>
            <w:tcW w:w="284" w:type="pct"/>
          </w:tcPr>
          <w:p w:rsidR="0046484C" w:rsidRPr="0046484C" w:rsidRDefault="0046484C" w:rsidP="0046484C">
            <w:pPr>
              <w:tabs>
                <w:tab w:val="left" w:pos="284"/>
              </w:tabs>
              <w:rPr>
                <w:rFonts w:ascii="Times New Roman" w:eastAsia="Calibri" w:hAnsi="Times New Roman" w:cs="Times New Roman"/>
                <w:sz w:val="12"/>
                <w:szCs w:val="12"/>
              </w:rPr>
            </w:pPr>
          </w:p>
        </w:tc>
        <w:tc>
          <w:tcPr>
            <w:tcW w:w="1603" w:type="pct"/>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ИТОГО:</w:t>
            </w:r>
          </w:p>
        </w:tc>
        <w:tc>
          <w:tcPr>
            <w:tcW w:w="471" w:type="pct"/>
          </w:tcPr>
          <w:p w:rsidR="0046484C" w:rsidRPr="0046484C" w:rsidRDefault="0046484C" w:rsidP="0046484C">
            <w:pPr>
              <w:tabs>
                <w:tab w:val="left" w:pos="284"/>
              </w:tabs>
              <w:rPr>
                <w:rFonts w:ascii="Times New Roman" w:eastAsia="Calibri" w:hAnsi="Times New Roman" w:cs="Times New Roman"/>
                <w:sz w:val="12"/>
                <w:szCs w:val="12"/>
              </w:rPr>
            </w:pPr>
          </w:p>
        </w:tc>
        <w:tc>
          <w:tcPr>
            <w:tcW w:w="473" w:type="pct"/>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70,75200</w:t>
            </w:r>
          </w:p>
        </w:tc>
        <w:tc>
          <w:tcPr>
            <w:tcW w:w="472" w:type="pct"/>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70,56000</w:t>
            </w:r>
          </w:p>
        </w:tc>
        <w:tc>
          <w:tcPr>
            <w:tcW w:w="471" w:type="pct"/>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64,32000</w:t>
            </w:r>
          </w:p>
        </w:tc>
        <w:tc>
          <w:tcPr>
            <w:tcW w:w="518" w:type="pct"/>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205,63200</w:t>
            </w:r>
          </w:p>
        </w:tc>
        <w:tc>
          <w:tcPr>
            <w:tcW w:w="708" w:type="pct"/>
          </w:tcPr>
          <w:p w:rsidR="0046484C" w:rsidRPr="0046484C" w:rsidRDefault="0046484C" w:rsidP="0046484C">
            <w:pPr>
              <w:tabs>
                <w:tab w:val="left" w:pos="284"/>
              </w:tabs>
              <w:rPr>
                <w:rFonts w:ascii="Times New Roman" w:eastAsia="Calibri" w:hAnsi="Times New Roman" w:cs="Times New Roman"/>
                <w:sz w:val="12"/>
                <w:szCs w:val="12"/>
              </w:rPr>
            </w:pPr>
          </w:p>
        </w:tc>
      </w:tr>
    </w:tbl>
    <w:p w:rsidR="0046484C" w:rsidRPr="0046484C" w:rsidRDefault="0046484C" w:rsidP="0046484C">
      <w:pPr>
        <w:tabs>
          <w:tab w:val="left" w:pos="284"/>
        </w:tabs>
        <w:spacing w:after="0" w:line="240" w:lineRule="auto"/>
        <w:ind w:firstLine="284"/>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2.Опубликовать настоящее Постановление в газете «Сергиевский вестник».</w:t>
      </w:r>
    </w:p>
    <w:p w:rsidR="0046484C" w:rsidRPr="0046484C" w:rsidRDefault="0046484C" w:rsidP="0046484C">
      <w:pPr>
        <w:tabs>
          <w:tab w:val="left" w:pos="284"/>
        </w:tabs>
        <w:spacing w:after="0" w:line="240" w:lineRule="auto"/>
        <w:ind w:firstLine="284"/>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46484C" w:rsidRPr="0046484C" w:rsidRDefault="0046484C" w:rsidP="0046484C">
      <w:pPr>
        <w:tabs>
          <w:tab w:val="left" w:pos="284"/>
        </w:tabs>
        <w:spacing w:after="0" w:line="240" w:lineRule="auto"/>
        <w:jc w:val="right"/>
        <w:rPr>
          <w:rFonts w:ascii="Times New Roman" w:eastAsia="Calibri" w:hAnsi="Times New Roman" w:cs="Times New Roman"/>
          <w:bCs/>
          <w:sz w:val="12"/>
          <w:szCs w:val="12"/>
        </w:rPr>
      </w:pPr>
      <w:r w:rsidRPr="0046484C">
        <w:rPr>
          <w:rFonts w:ascii="Times New Roman" w:eastAsia="Calibri" w:hAnsi="Times New Roman" w:cs="Times New Roman"/>
          <w:bCs/>
          <w:sz w:val="12"/>
          <w:szCs w:val="12"/>
        </w:rPr>
        <w:t>Глава сельского поселения Калиновка</w:t>
      </w:r>
    </w:p>
    <w:p w:rsidR="0046484C" w:rsidRDefault="0046484C" w:rsidP="0046484C">
      <w:pPr>
        <w:tabs>
          <w:tab w:val="left" w:pos="284"/>
        </w:tabs>
        <w:spacing w:after="0" w:line="240" w:lineRule="auto"/>
        <w:jc w:val="right"/>
        <w:rPr>
          <w:rFonts w:ascii="Times New Roman" w:eastAsia="Calibri" w:hAnsi="Times New Roman" w:cs="Times New Roman"/>
          <w:bCs/>
          <w:sz w:val="12"/>
          <w:szCs w:val="12"/>
        </w:rPr>
      </w:pPr>
      <w:r w:rsidRPr="0046484C">
        <w:rPr>
          <w:rFonts w:ascii="Times New Roman" w:eastAsia="Calibri" w:hAnsi="Times New Roman" w:cs="Times New Roman"/>
          <w:bCs/>
          <w:sz w:val="12"/>
          <w:szCs w:val="12"/>
        </w:rPr>
        <w:t>муниципального района Сергиевский</w:t>
      </w:r>
    </w:p>
    <w:p w:rsidR="0046484C" w:rsidRPr="0046484C" w:rsidRDefault="0046484C" w:rsidP="0046484C">
      <w:pPr>
        <w:tabs>
          <w:tab w:val="left" w:pos="284"/>
        </w:tabs>
        <w:spacing w:after="0" w:line="240" w:lineRule="auto"/>
        <w:jc w:val="right"/>
        <w:rPr>
          <w:rFonts w:ascii="Times New Roman" w:eastAsia="Calibri" w:hAnsi="Times New Roman" w:cs="Times New Roman"/>
          <w:sz w:val="12"/>
          <w:szCs w:val="12"/>
        </w:rPr>
      </w:pPr>
      <w:r w:rsidRPr="0046484C">
        <w:rPr>
          <w:rFonts w:ascii="Times New Roman" w:eastAsia="Calibri" w:hAnsi="Times New Roman" w:cs="Times New Roman"/>
          <w:bCs/>
          <w:sz w:val="12"/>
          <w:szCs w:val="12"/>
        </w:rPr>
        <w:t>Беспалов С.В.</w:t>
      </w:r>
    </w:p>
    <w:p w:rsidR="0046484C" w:rsidRDefault="0046484C" w:rsidP="0046484C">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46484C" w:rsidRPr="000318BE" w:rsidRDefault="0046484C" w:rsidP="0046484C">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D047D9">
        <w:rPr>
          <w:rFonts w:ascii="Times New Roman" w:eastAsia="Calibri" w:hAnsi="Times New Roman" w:cs="Times New Roman"/>
          <w:b/>
          <w:sz w:val="12"/>
          <w:szCs w:val="12"/>
        </w:rPr>
        <w:t>КАЛИНОВКА</w:t>
      </w:r>
    </w:p>
    <w:p w:rsidR="0046484C" w:rsidRPr="000318BE" w:rsidRDefault="0046484C" w:rsidP="0046484C">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46484C" w:rsidRPr="000318BE" w:rsidRDefault="0046484C" w:rsidP="0046484C">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46484C" w:rsidRPr="000318BE" w:rsidRDefault="0046484C" w:rsidP="0046484C">
      <w:pPr>
        <w:tabs>
          <w:tab w:val="left" w:pos="284"/>
        </w:tabs>
        <w:spacing w:after="0" w:line="240" w:lineRule="auto"/>
        <w:jc w:val="center"/>
        <w:rPr>
          <w:rFonts w:ascii="Times New Roman" w:eastAsia="Calibri" w:hAnsi="Times New Roman" w:cs="Times New Roman"/>
          <w:sz w:val="12"/>
          <w:szCs w:val="12"/>
        </w:rPr>
      </w:pPr>
    </w:p>
    <w:p w:rsidR="0046484C" w:rsidRPr="000318BE" w:rsidRDefault="0046484C" w:rsidP="0046484C">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46484C" w:rsidRPr="000318BE" w:rsidRDefault="0046484C" w:rsidP="0046484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№60</w:t>
      </w:r>
    </w:p>
    <w:p w:rsidR="0046484C" w:rsidRDefault="0046484C" w:rsidP="0046484C">
      <w:pPr>
        <w:tabs>
          <w:tab w:val="left" w:pos="284"/>
        </w:tabs>
        <w:spacing w:after="0" w:line="240" w:lineRule="auto"/>
        <w:jc w:val="center"/>
        <w:rPr>
          <w:rFonts w:ascii="Times New Roman" w:eastAsia="Calibri" w:hAnsi="Times New Roman" w:cs="Times New Roman"/>
          <w:b/>
          <w:sz w:val="12"/>
          <w:szCs w:val="12"/>
        </w:rPr>
      </w:pPr>
      <w:r w:rsidRPr="0046484C">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Калиновка муниципального района Сергиевский № 45 от 30.12.2015г. «Об утверждении муниципальной программы «Реконструкция, ремонт и укрепление материально-технической базы учреждений сельского поселения Калиновка муниципального района Сергиевский» на 2016-2018гг.</w:t>
      </w:r>
    </w:p>
    <w:p w:rsidR="0046484C" w:rsidRDefault="0046484C" w:rsidP="0046484C">
      <w:pPr>
        <w:tabs>
          <w:tab w:val="left" w:pos="284"/>
        </w:tabs>
        <w:spacing w:after="0" w:line="240" w:lineRule="auto"/>
        <w:jc w:val="center"/>
        <w:rPr>
          <w:rFonts w:ascii="Times New Roman" w:eastAsia="Calibri" w:hAnsi="Times New Roman" w:cs="Times New Roman"/>
          <w:b/>
          <w:sz w:val="12"/>
          <w:szCs w:val="12"/>
        </w:rPr>
      </w:pPr>
    </w:p>
    <w:p w:rsidR="0046484C" w:rsidRPr="0046484C" w:rsidRDefault="0046484C" w:rsidP="0046484C">
      <w:pPr>
        <w:tabs>
          <w:tab w:val="left" w:pos="284"/>
        </w:tabs>
        <w:spacing w:after="0" w:line="240" w:lineRule="auto"/>
        <w:ind w:firstLine="284"/>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w:t>
      </w:r>
    </w:p>
    <w:p w:rsidR="0046484C" w:rsidRPr="0046484C" w:rsidRDefault="0046484C" w:rsidP="0046484C">
      <w:pPr>
        <w:tabs>
          <w:tab w:val="left" w:pos="284"/>
        </w:tabs>
        <w:spacing w:after="0" w:line="240" w:lineRule="auto"/>
        <w:ind w:firstLine="284"/>
        <w:jc w:val="both"/>
        <w:rPr>
          <w:rFonts w:ascii="Times New Roman" w:eastAsia="Calibri" w:hAnsi="Times New Roman" w:cs="Times New Roman"/>
          <w:b/>
          <w:sz w:val="12"/>
          <w:szCs w:val="12"/>
        </w:rPr>
      </w:pPr>
      <w:r w:rsidRPr="0046484C">
        <w:rPr>
          <w:rFonts w:ascii="Times New Roman" w:eastAsia="Calibri" w:hAnsi="Times New Roman" w:cs="Times New Roman"/>
          <w:b/>
          <w:sz w:val="12"/>
          <w:szCs w:val="12"/>
        </w:rPr>
        <w:t>ПОСТАНОВЛЯЕТ:</w:t>
      </w:r>
    </w:p>
    <w:p w:rsidR="0046484C" w:rsidRPr="0046484C" w:rsidRDefault="0046484C" w:rsidP="0046484C">
      <w:pPr>
        <w:tabs>
          <w:tab w:val="left" w:pos="284"/>
        </w:tabs>
        <w:spacing w:after="0" w:line="240" w:lineRule="auto"/>
        <w:ind w:firstLine="284"/>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 45  от  30.12.2015г. «Об утверждении муниципальной программы «Реконструкция, ремонт и укрепление материально-технической базы учреждений сельского поселения Калиновка муниципального района Сергиевский» на 2016-2018гг. (далее - Программа) следующего содержания:</w:t>
      </w:r>
    </w:p>
    <w:p w:rsidR="0046484C" w:rsidRPr="0046484C" w:rsidRDefault="0046484C" w:rsidP="0046484C">
      <w:pPr>
        <w:tabs>
          <w:tab w:val="left" w:pos="284"/>
        </w:tabs>
        <w:spacing w:after="0" w:line="240" w:lineRule="auto"/>
        <w:ind w:firstLine="284"/>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46484C" w:rsidRPr="0046484C" w:rsidRDefault="0046484C" w:rsidP="0046484C">
      <w:pPr>
        <w:tabs>
          <w:tab w:val="left" w:pos="284"/>
        </w:tabs>
        <w:spacing w:after="0" w:line="240" w:lineRule="auto"/>
        <w:ind w:firstLine="284"/>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 xml:space="preserve">Объем   финансирования, необходимый для реализации  мероприятий  Программы составит </w:t>
      </w:r>
      <w:r w:rsidRPr="0046484C">
        <w:rPr>
          <w:rFonts w:ascii="Times New Roman" w:eastAsia="Calibri" w:hAnsi="Times New Roman" w:cs="Times New Roman"/>
          <w:b/>
          <w:sz w:val="12"/>
          <w:szCs w:val="12"/>
        </w:rPr>
        <w:t>847,58833</w:t>
      </w:r>
      <w:r w:rsidRPr="0046484C">
        <w:rPr>
          <w:rFonts w:ascii="Times New Roman" w:eastAsia="Calibri" w:hAnsi="Times New Roman" w:cs="Times New Roman"/>
          <w:sz w:val="12"/>
          <w:szCs w:val="12"/>
        </w:rPr>
        <w:t xml:space="preserve"> </w:t>
      </w:r>
      <w:proofErr w:type="spellStart"/>
      <w:r w:rsidRPr="0046484C">
        <w:rPr>
          <w:rFonts w:ascii="Times New Roman" w:eastAsia="Calibri" w:hAnsi="Times New Roman" w:cs="Times New Roman"/>
          <w:sz w:val="12"/>
          <w:szCs w:val="12"/>
        </w:rPr>
        <w:t>тыс</w:t>
      </w:r>
      <w:proofErr w:type="gramStart"/>
      <w:r w:rsidRPr="0046484C">
        <w:rPr>
          <w:rFonts w:ascii="Times New Roman" w:eastAsia="Calibri" w:hAnsi="Times New Roman" w:cs="Times New Roman"/>
          <w:sz w:val="12"/>
          <w:szCs w:val="12"/>
        </w:rPr>
        <w:t>.р</w:t>
      </w:r>
      <w:proofErr w:type="gramEnd"/>
      <w:r w:rsidRPr="0046484C">
        <w:rPr>
          <w:rFonts w:ascii="Times New Roman" w:eastAsia="Calibri" w:hAnsi="Times New Roman" w:cs="Times New Roman"/>
          <w:sz w:val="12"/>
          <w:szCs w:val="12"/>
        </w:rPr>
        <w:t>ублей</w:t>
      </w:r>
      <w:proofErr w:type="spellEnd"/>
      <w:r w:rsidRPr="0046484C">
        <w:rPr>
          <w:rFonts w:ascii="Times New Roman" w:eastAsia="Calibri" w:hAnsi="Times New Roman" w:cs="Times New Roman"/>
          <w:sz w:val="12"/>
          <w:szCs w:val="12"/>
        </w:rPr>
        <w:t>, в том числе по годам:</w:t>
      </w:r>
    </w:p>
    <w:p w:rsidR="0046484C" w:rsidRPr="0046484C" w:rsidRDefault="0046484C" w:rsidP="0046484C">
      <w:pPr>
        <w:tabs>
          <w:tab w:val="left" w:pos="284"/>
        </w:tabs>
        <w:spacing w:after="0" w:line="240" w:lineRule="auto"/>
        <w:ind w:firstLine="284"/>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 xml:space="preserve">за счет средств местного бюджета – </w:t>
      </w:r>
      <w:r w:rsidRPr="0046484C">
        <w:rPr>
          <w:rFonts w:ascii="Times New Roman" w:eastAsia="Calibri" w:hAnsi="Times New Roman" w:cs="Times New Roman"/>
          <w:b/>
          <w:sz w:val="12"/>
          <w:szCs w:val="12"/>
        </w:rPr>
        <w:t>568,39416</w:t>
      </w:r>
      <w:r w:rsidRPr="0046484C">
        <w:rPr>
          <w:rFonts w:ascii="Times New Roman" w:eastAsia="Calibri" w:hAnsi="Times New Roman" w:cs="Times New Roman"/>
          <w:sz w:val="12"/>
          <w:szCs w:val="12"/>
        </w:rPr>
        <w:t xml:space="preserve"> </w:t>
      </w:r>
      <w:proofErr w:type="spellStart"/>
      <w:r w:rsidRPr="0046484C">
        <w:rPr>
          <w:rFonts w:ascii="Times New Roman" w:eastAsia="Calibri" w:hAnsi="Times New Roman" w:cs="Times New Roman"/>
          <w:sz w:val="12"/>
          <w:szCs w:val="12"/>
        </w:rPr>
        <w:t>тыс</w:t>
      </w:r>
      <w:proofErr w:type="gramStart"/>
      <w:r w:rsidRPr="0046484C">
        <w:rPr>
          <w:rFonts w:ascii="Times New Roman" w:eastAsia="Calibri" w:hAnsi="Times New Roman" w:cs="Times New Roman"/>
          <w:sz w:val="12"/>
          <w:szCs w:val="12"/>
        </w:rPr>
        <w:t>.р</w:t>
      </w:r>
      <w:proofErr w:type="gramEnd"/>
      <w:r w:rsidRPr="0046484C">
        <w:rPr>
          <w:rFonts w:ascii="Times New Roman" w:eastAsia="Calibri" w:hAnsi="Times New Roman" w:cs="Times New Roman"/>
          <w:sz w:val="12"/>
          <w:szCs w:val="12"/>
        </w:rPr>
        <w:t>уб</w:t>
      </w:r>
      <w:proofErr w:type="spellEnd"/>
      <w:r w:rsidRPr="0046484C">
        <w:rPr>
          <w:rFonts w:ascii="Times New Roman" w:eastAsia="Calibri" w:hAnsi="Times New Roman" w:cs="Times New Roman"/>
          <w:sz w:val="12"/>
          <w:szCs w:val="12"/>
        </w:rPr>
        <w:t>.:</w:t>
      </w:r>
    </w:p>
    <w:p w:rsidR="0046484C" w:rsidRPr="0046484C" w:rsidRDefault="0046484C" w:rsidP="0046484C">
      <w:pPr>
        <w:tabs>
          <w:tab w:val="left" w:pos="284"/>
        </w:tabs>
        <w:spacing w:after="0" w:line="240" w:lineRule="auto"/>
        <w:ind w:firstLine="284"/>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 xml:space="preserve">2016 год – 285,43200 </w:t>
      </w:r>
      <w:proofErr w:type="spellStart"/>
      <w:r w:rsidRPr="0046484C">
        <w:rPr>
          <w:rFonts w:ascii="Times New Roman" w:eastAsia="Calibri" w:hAnsi="Times New Roman" w:cs="Times New Roman"/>
          <w:sz w:val="12"/>
          <w:szCs w:val="12"/>
        </w:rPr>
        <w:t>тыс</w:t>
      </w:r>
      <w:proofErr w:type="gramStart"/>
      <w:r w:rsidRPr="0046484C">
        <w:rPr>
          <w:rFonts w:ascii="Times New Roman" w:eastAsia="Calibri" w:hAnsi="Times New Roman" w:cs="Times New Roman"/>
          <w:sz w:val="12"/>
          <w:szCs w:val="12"/>
        </w:rPr>
        <w:t>.р</w:t>
      </w:r>
      <w:proofErr w:type="gramEnd"/>
      <w:r w:rsidRPr="0046484C">
        <w:rPr>
          <w:rFonts w:ascii="Times New Roman" w:eastAsia="Calibri" w:hAnsi="Times New Roman" w:cs="Times New Roman"/>
          <w:sz w:val="12"/>
          <w:szCs w:val="12"/>
        </w:rPr>
        <w:t>уб</w:t>
      </w:r>
      <w:proofErr w:type="spellEnd"/>
      <w:r w:rsidRPr="0046484C">
        <w:rPr>
          <w:rFonts w:ascii="Times New Roman" w:eastAsia="Calibri" w:hAnsi="Times New Roman" w:cs="Times New Roman"/>
          <w:sz w:val="12"/>
          <w:szCs w:val="12"/>
        </w:rPr>
        <w:t>.,</w:t>
      </w:r>
    </w:p>
    <w:p w:rsidR="0046484C" w:rsidRPr="0046484C" w:rsidRDefault="0046484C" w:rsidP="0046484C">
      <w:pPr>
        <w:tabs>
          <w:tab w:val="left" w:pos="284"/>
        </w:tabs>
        <w:spacing w:after="0" w:line="240" w:lineRule="auto"/>
        <w:ind w:firstLine="284"/>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 xml:space="preserve">2017 год –66,95208 </w:t>
      </w:r>
      <w:proofErr w:type="spellStart"/>
      <w:r w:rsidRPr="0046484C">
        <w:rPr>
          <w:rFonts w:ascii="Times New Roman" w:eastAsia="Calibri" w:hAnsi="Times New Roman" w:cs="Times New Roman"/>
          <w:sz w:val="12"/>
          <w:szCs w:val="12"/>
        </w:rPr>
        <w:t>тыс</w:t>
      </w:r>
      <w:proofErr w:type="gramStart"/>
      <w:r w:rsidRPr="0046484C">
        <w:rPr>
          <w:rFonts w:ascii="Times New Roman" w:eastAsia="Calibri" w:hAnsi="Times New Roman" w:cs="Times New Roman"/>
          <w:sz w:val="12"/>
          <w:szCs w:val="12"/>
        </w:rPr>
        <w:t>.р</w:t>
      </w:r>
      <w:proofErr w:type="gramEnd"/>
      <w:r w:rsidRPr="0046484C">
        <w:rPr>
          <w:rFonts w:ascii="Times New Roman" w:eastAsia="Calibri" w:hAnsi="Times New Roman" w:cs="Times New Roman"/>
          <w:sz w:val="12"/>
          <w:szCs w:val="12"/>
        </w:rPr>
        <w:t>уб</w:t>
      </w:r>
      <w:proofErr w:type="spellEnd"/>
      <w:r w:rsidRPr="0046484C">
        <w:rPr>
          <w:rFonts w:ascii="Times New Roman" w:eastAsia="Calibri" w:hAnsi="Times New Roman" w:cs="Times New Roman"/>
          <w:sz w:val="12"/>
          <w:szCs w:val="12"/>
        </w:rPr>
        <w:t>.,</w:t>
      </w:r>
    </w:p>
    <w:p w:rsidR="0046484C" w:rsidRPr="0046484C" w:rsidRDefault="0046484C" w:rsidP="0046484C">
      <w:pPr>
        <w:tabs>
          <w:tab w:val="left" w:pos="284"/>
        </w:tabs>
        <w:spacing w:after="0" w:line="240" w:lineRule="auto"/>
        <w:ind w:firstLine="284"/>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 xml:space="preserve">2018 год – 216,01008 </w:t>
      </w:r>
      <w:proofErr w:type="spellStart"/>
      <w:r w:rsidRPr="0046484C">
        <w:rPr>
          <w:rFonts w:ascii="Times New Roman" w:eastAsia="Calibri" w:hAnsi="Times New Roman" w:cs="Times New Roman"/>
          <w:sz w:val="12"/>
          <w:szCs w:val="12"/>
        </w:rPr>
        <w:t>тыс</w:t>
      </w:r>
      <w:proofErr w:type="gramStart"/>
      <w:r w:rsidRPr="0046484C">
        <w:rPr>
          <w:rFonts w:ascii="Times New Roman" w:eastAsia="Calibri" w:hAnsi="Times New Roman" w:cs="Times New Roman"/>
          <w:sz w:val="12"/>
          <w:szCs w:val="12"/>
        </w:rPr>
        <w:t>.р</w:t>
      </w:r>
      <w:proofErr w:type="gramEnd"/>
      <w:r w:rsidRPr="0046484C">
        <w:rPr>
          <w:rFonts w:ascii="Times New Roman" w:eastAsia="Calibri" w:hAnsi="Times New Roman" w:cs="Times New Roman"/>
          <w:sz w:val="12"/>
          <w:szCs w:val="12"/>
        </w:rPr>
        <w:t>уб</w:t>
      </w:r>
      <w:proofErr w:type="spellEnd"/>
      <w:r w:rsidRPr="0046484C">
        <w:rPr>
          <w:rFonts w:ascii="Times New Roman" w:eastAsia="Calibri" w:hAnsi="Times New Roman" w:cs="Times New Roman"/>
          <w:sz w:val="12"/>
          <w:szCs w:val="12"/>
        </w:rPr>
        <w:t>.</w:t>
      </w:r>
    </w:p>
    <w:p w:rsidR="0046484C" w:rsidRPr="0046484C" w:rsidRDefault="0046484C" w:rsidP="0046484C">
      <w:pPr>
        <w:tabs>
          <w:tab w:val="left" w:pos="284"/>
        </w:tabs>
        <w:spacing w:after="0" w:line="240" w:lineRule="auto"/>
        <w:ind w:firstLine="284"/>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lastRenderedPageBreak/>
        <w:t xml:space="preserve">за счет средств областного бюджета – </w:t>
      </w:r>
      <w:r w:rsidRPr="0046484C">
        <w:rPr>
          <w:rFonts w:ascii="Times New Roman" w:eastAsia="Calibri" w:hAnsi="Times New Roman" w:cs="Times New Roman"/>
          <w:b/>
          <w:sz w:val="12"/>
          <w:szCs w:val="12"/>
        </w:rPr>
        <w:t>279,19417</w:t>
      </w:r>
      <w:r w:rsidRPr="0046484C">
        <w:rPr>
          <w:rFonts w:ascii="Times New Roman" w:eastAsia="Calibri" w:hAnsi="Times New Roman" w:cs="Times New Roman"/>
          <w:sz w:val="12"/>
          <w:szCs w:val="12"/>
        </w:rPr>
        <w:t xml:space="preserve"> </w:t>
      </w:r>
      <w:proofErr w:type="spellStart"/>
      <w:r w:rsidRPr="0046484C">
        <w:rPr>
          <w:rFonts w:ascii="Times New Roman" w:eastAsia="Calibri" w:hAnsi="Times New Roman" w:cs="Times New Roman"/>
          <w:sz w:val="12"/>
          <w:szCs w:val="12"/>
        </w:rPr>
        <w:t>тыс</w:t>
      </w:r>
      <w:proofErr w:type="gramStart"/>
      <w:r w:rsidRPr="0046484C">
        <w:rPr>
          <w:rFonts w:ascii="Times New Roman" w:eastAsia="Calibri" w:hAnsi="Times New Roman" w:cs="Times New Roman"/>
          <w:sz w:val="12"/>
          <w:szCs w:val="12"/>
        </w:rPr>
        <w:t>.р</w:t>
      </w:r>
      <w:proofErr w:type="gramEnd"/>
      <w:r w:rsidRPr="0046484C">
        <w:rPr>
          <w:rFonts w:ascii="Times New Roman" w:eastAsia="Calibri" w:hAnsi="Times New Roman" w:cs="Times New Roman"/>
          <w:sz w:val="12"/>
          <w:szCs w:val="12"/>
        </w:rPr>
        <w:t>уб</w:t>
      </w:r>
      <w:proofErr w:type="spellEnd"/>
      <w:r w:rsidRPr="0046484C">
        <w:rPr>
          <w:rFonts w:ascii="Times New Roman" w:eastAsia="Calibri" w:hAnsi="Times New Roman" w:cs="Times New Roman"/>
          <w:sz w:val="12"/>
          <w:szCs w:val="12"/>
        </w:rPr>
        <w:t>.:</w:t>
      </w:r>
    </w:p>
    <w:p w:rsidR="0046484C" w:rsidRPr="0046484C" w:rsidRDefault="0046484C" w:rsidP="0046484C">
      <w:pPr>
        <w:tabs>
          <w:tab w:val="left" w:pos="284"/>
        </w:tabs>
        <w:spacing w:after="0" w:line="240" w:lineRule="auto"/>
        <w:ind w:firstLine="284"/>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 xml:space="preserve">2016 год – 189,19417 </w:t>
      </w:r>
      <w:proofErr w:type="spellStart"/>
      <w:r w:rsidRPr="0046484C">
        <w:rPr>
          <w:rFonts w:ascii="Times New Roman" w:eastAsia="Calibri" w:hAnsi="Times New Roman" w:cs="Times New Roman"/>
          <w:sz w:val="12"/>
          <w:szCs w:val="12"/>
        </w:rPr>
        <w:t>тыс</w:t>
      </w:r>
      <w:proofErr w:type="gramStart"/>
      <w:r w:rsidRPr="0046484C">
        <w:rPr>
          <w:rFonts w:ascii="Times New Roman" w:eastAsia="Calibri" w:hAnsi="Times New Roman" w:cs="Times New Roman"/>
          <w:sz w:val="12"/>
          <w:szCs w:val="12"/>
        </w:rPr>
        <w:t>.р</w:t>
      </w:r>
      <w:proofErr w:type="gramEnd"/>
      <w:r w:rsidRPr="0046484C">
        <w:rPr>
          <w:rFonts w:ascii="Times New Roman" w:eastAsia="Calibri" w:hAnsi="Times New Roman" w:cs="Times New Roman"/>
          <w:sz w:val="12"/>
          <w:szCs w:val="12"/>
        </w:rPr>
        <w:t>уб</w:t>
      </w:r>
      <w:proofErr w:type="spellEnd"/>
      <w:r w:rsidRPr="0046484C">
        <w:rPr>
          <w:rFonts w:ascii="Times New Roman" w:eastAsia="Calibri" w:hAnsi="Times New Roman" w:cs="Times New Roman"/>
          <w:sz w:val="12"/>
          <w:szCs w:val="12"/>
        </w:rPr>
        <w:t>.,</w:t>
      </w:r>
    </w:p>
    <w:p w:rsidR="0046484C" w:rsidRPr="0046484C" w:rsidRDefault="0046484C" w:rsidP="0046484C">
      <w:pPr>
        <w:tabs>
          <w:tab w:val="left" w:pos="284"/>
        </w:tabs>
        <w:spacing w:after="0" w:line="240" w:lineRule="auto"/>
        <w:ind w:firstLine="284"/>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 xml:space="preserve">2017 год – 0,00 </w:t>
      </w:r>
      <w:proofErr w:type="spellStart"/>
      <w:r w:rsidRPr="0046484C">
        <w:rPr>
          <w:rFonts w:ascii="Times New Roman" w:eastAsia="Calibri" w:hAnsi="Times New Roman" w:cs="Times New Roman"/>
          <w:sz w:val="12"/>
          <w:szCs w:val="12"/>
        </w:rPr>
        <w:t>тыс</w:t>
      </w:r>
      <w:proofErr w:type="gramStart"/>
      <w:r w:rsidRPr="0046484C">
        <w:rPr>
          <w:rFonts w:ascii="Times New Roman" w:eastAsia="Calibri" w:hAnsi="Times New Roman" w:cs="Times New Roman"/>
          <w:sz w:val="12"/>
          <w:szCs w:val="12"/>
        </w:rPr>
        <w:t>.р</w:t>
      </w:r>
      <w:proofErr w:type="gramEnd"/>
      <w:r w:rsidRPr="0046484C">
        <w:rPr>
          <w:rFonts w:ascii="Times New Roman" w:eastAsia="Calibri" w:hAnsi="Times New Roman" w:cs="Times New Roman"/>
          <w:sz w:val="12"/>
          <w:szCs w:val="12"/>
        </w:rPr>
        <w:t>уб</w:t>
      </w:r>
      <w:proofErr w:type="spellEnd"/>
      <w:r w:rsidRPr="0046484C">
        <w:rPr>
          <w:rFonts w:ascii="Times New Roman" w:eastAsia="Calibri" w:hAnsi="Times New Roman" w:cs="Times New Roman"/>
          <w:sz w:val="12"/>
          <w:szCs w:val="12"/>
        </w:rPr>
        <w:t>.,</w:t>
      </w:r>
    </w:p>
    <w:p w:rsidR="0046484C" w:rsidRPr="0046484C" w:rsidRDefault="0046484C" w:rsidP="0046484C">
      <w:pPr>
        <w:tabs>
          <w:tab w:val="left" w:pos="284"/>
        </w:tabs>
        <w:spacing w:after="0" w:line="240" w:lineRule="auto"/>
        <w:ind w:firstLine="284"/>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 xml:space="preserve">2018 год – 90,00000 </w:t>
      </w:r>
      <w:proofErr w:type="spellStart"/>
      <w:r w:rsidRPr="0046484C">
        <w:rPr>
          <w:rFonts w:ascii="Times New Roman" w:eastAsia="Calibri" w:hAnsi="Times New Roman" w:cs="Times New Roman"/>
          <w:sz w:val="12"/>
          <w:szCs w:val="12"/>
        </w:rPr>
        <w:t>тыс</w:t>
      </w:r>
      <w:proofErr w:type="gramStart"/>
      <w:r w:rsidRPr="0046484C">
        <w:rPr>
          <w:rFonts w:ascii="Times New Roman" w:eastAsia="Calibri" w:hAnsi="Times New Roman" w:cs="Times New Roman"/>
          <w:sz w:val="12"/>
          <w:szCs w:val="12"/>
        </w:rPr>
        <w:t>.р</w:t>
      </w:r>
      <w:proofErr w:type="gramEnd"/>
      <w:r w:rsidRPr="0046484C">
        <w:rPr>
          <w:rFonts w:ascii="Times New Roman" w:eastAsia="Calibri" w:hAnsi="Times New Roman" w:cs="Times New Roman"/>
          <w:sz w:val="12"/>
          <w:szCs w:val="12"/>
        </w:rPr>
        <w:t>уб</w:t>
      </w:r>
      <w:proofErr w:type="spellEnd"/>
      <w:r w:rsidRPr="0046484C">
        <w:rPr>
          <w:rFonts w:ascii="Times New Roman" w:eastAsia="Calibri" w:hAnsi="Times New Roman" w:cs="Times New Roman"/>
          <w:sz w:val="12"/>
          <w:szCs w:val="12"/>
        </w:rPr>
        <w:t>.</w:t>
      </w:r>
    </w:p>
    <w:p w:rsidR="0046484C" w:rsidRPr="0046484C" w:rsidRDefault="0046484C" w:rsidP="0046484C">
      <w:pPr>
        <w:tabs>
          <w:tab w:val="left" w:pos="284"/>
        </w:tabs>
        <w:spacing w:after="0" w:line="240" w:lineRule="auto"/>
        <w:ind w:firstLine="284"/>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Style w:val="212"/>
        <w:tblW w:w="7513" w:type="dxa"/>
        <w:tblInd w:w="108" w:type="dxa"/>
        <w:tblLayout w:type="fixed"/>
        <w:tblLook w:val="00A0" w:firstRow="1" w:lastRow="0" w:firstColumn="1" w:lastColumn="0" w:noHBand="0" w:noVBand="0"/>
      </w:tblPr>
      <w:tblGrid>
        <w:gridCol w:w="567"/>
        <w:gridCol w:w="426"/>
        <w:gridCol w:w="2409"/>
        <w:gridCol w:w="851"/>
        <w:gridCol w:w="709"/>
        <w:gridCol w:w="889"/>
        <w:gridCol w:w="1662"/>
      </w:tblGrid>
      <w:tr w:rsidR="0046484C" w:rsidRPr="0046484C" w:rsidTr="0046484C">
        <w:trPr>
          <w:trHeight w:val="20"/>
        </w:trPr>
        <w:tc>
          <w:tcPr>
            <w:tcW w:w="567" w:type="dxa"/>
            <w:vMerge w:val="restart"/>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Бюджет</w:t>
            </w:r>
          </w:p>
        </w:tc>
        <w:tc>
          <w:tcPr>
            <w:tcW w:w="426" w:type="dxa"/>
            <w:vMerge w:val="restart"/>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 xml:space="preserve">№ </w:t>
            </w:r>
            <w:proofErr w:type="gramStart"/>
            <w:r w:rsidRPr="0046484C">
              <w:rPr>
                <w:rFonts w:ascii="Times New Roman" w:eastAsia="Calibri" w:hAnsi="Times New Roman" w:cs="Times New Roman"/>
                <w:sz w:val="12"/>
                <w:szCs w:val="12"/>
              </w:rPr>
              <w:t>п</w:t>
            </w:r>
            <w:proofErr w:type="gramEnd"/>
            <w:r w:rsidRPr="0046484C">
              <w:rPr>
                <w:rFonts w:ascii="Times New Roman" w:eastAsia="Calibri" w:hAnsi="Times New Roman" w:cs="Times New Roman"/>
                <w:sz w:val="12"/>
                <w:szCs w:val="12"/>
              </w:rPr>
              <w:t>/п</w:t>
            </w:r>
          </w:p>
        </w:tc>
        <w:tc>
          <w:tcPr>
            <w:tcW w:w="2409" w:type="dxa"/>
            <w:vMerge w:val="restart"/>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Наименование мероприятия</w:t>
            </w:r>
          </w:p>
        </w:tc>
        <w:tc>
          <w:tcPr>
            <w:tcW w:w="2449" w:type="dxa"/>
            <w:gridSpan w:val="3"/>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Планируемый объем финансирования, тыс. рублей</w:t>
            </w:r>
          </w:p>
        </w:tc>
        <w:tc>
          <w:tcPr>
            <w:tcW w:w="1662" w:type="dxa"/>
            <w:vMerge w:val="restart"/>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Исполнитель мероприятия</w:t>
            </w:r>
          </w:p>
        </w:tc>
      </w:tr>
      <w:tr w:rsidR="0046484C" w:rsidRPr="0046484C" w:rsidTr="0046484C">
        <w:trPr>
          <w:trHeight w:val="20"/>
        </w:trPr>
        <w:tc>
          <w:tcPr>
            <w:tcW w:w="567" w:type="dxa"/>
            <w:vMerge/>
          </w:tcPr>
          <w:p w:rsidR="0046484C" w:rsidRPr="0046484C" w:rsidRDefault="0046484C" w:rsidP="0046484C">
            <w:pPr>
              <w:tabs>
                <w:tab w:val="left" w:pos="284"/>
              </w:tabs>
              <w:jc w:val="both"/>
              <w:rPr>
                <w:rFonts w:ascii="Times New Roman" w:eastAsia="Calibri" w:hAnsi="Times New Roman" w:cs="Times New Roman"/>
                <w:sz w:val="12"/>
                <w:szCs w:val="12"/>
              </w:rPr>
            </w:pPr>
          </w:p>
        </w:tc>
        <w:tc>
          <w:tcPr>
            <w:tcW w:w="426" w:type="dxa"/>
            <w:vMerge/>
          </w:tcPr>
          <w:p w:rsidR="0046484C" w:rsidRPr="0046484C" w:rsidRDefault="0046484C" w:rsidP="0046484C">
            <w:pPr>
              <w:tabs>
                <w:tab w:val="left" w:pos="284"/>
              </w:tabs>
              <w:jc w:val="both"/>
              <w:rPr>
                <w:rFonts w:ascii="Times New Roman" w:eastAsia="Calibri" w:hAnsi="Times New Roman" w:cs="Times New Roman"/>
                <w:sz w:val="12"/>
                <w:szCs w:val="12"/>
              </w:rPr>
            </w:pPr>
          </w:p>
        </w:tc>
        <w:tc>
          <w:tcPr>
            <w:tcW w:w="2409" w:type="dxa"/>
            <w:vMerge/>
          </w:tcPr>
          <w:p w:rsidR="0046484C" w:rsidRPr="0046484C" w:rsidRDefault="0046484C" w:rsidP="0046484C">
            <w:pPr>
              <w:tabs>
                <w:tab w:val="left" w:pos="284"/>
              </w:tabs>
              <w:jc w:val="both"/>
              <w:rPr>
                <w:rFonts w:ascii="Times New Roman" w:eastAsia="Calibri" w:hAnsi="Times New Roman" w:cs="Times New Roman"/>
                <w:sz w:val="12"/>
                <w:szCs w:val="12"/>
              </w:rPr>
            </w:pPr>
          </w:p>
        </w:tc>
        <w:tc>
          <w:tcPr>
            <w:tcW w:w="851" w:type="dxa"/>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2016</w:t>
            </w:r>
          </w:p>
        </w:tc>
        <w:tc>
          <w:tcPr>
            <w:tcW w:w="709" w:type="dxa"/>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2017</w:t>
            </w:r>
          </w:p>
        </w:tc>
        <w:tc>
          <w:tcPr>
            <w:tcW w:w="889" w:type="dxa"/>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2018</w:t>
            </w:r>
          </w:p>
        </w:tc>
        <w:tc>
          <w:tcPr>
            <w:tcW w:w="1662" w:type="dxa"/>
            <w:vMerge/>
          </w:tcPr>
          <w:p w:rsidR="0046484C" w:rsidRPr="0046484C" w:rsidRDefault="0046484C" w:rsidP="0046484C">
            <w:pPr>
              <w:tabs>
                <w:tab w:val="left" w:pos="284"/>
              </w:tabs>
              <w:jc w:val="both"/>
              <w:rPr>
                <w:rFonts w:ascii="Times New Roman" w:eastAsia="Calibri" w:hAnsi="Times New Roman" w:cs="Times New Roman"/>
                <w:sz w:val="12"/>
                <w:szCs w:val="12"/>
              </w:rPr>
            </w:pPr>
          </w:p>
        </w:tc>
      </w:tr>
      <w:tr w:rsidR="0046484C" w:rsidRPr="0046484C" w:rsidTr="0046484C">
        <w:trPr>
          <w:trHeight w:val="20"/>
        </w:trPr>
        <w:tc>
          <w:tcPr>
            <w:tcW w:w="567" w:type="dxa"/>
            <w:vMerge w:val="restart"/>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 xml:space="preserve">Местный </w:t>
            </w:r>
          </w:p>
        </w:tc>
        <w:tc>
          <w:tcPr>
            <w:tcW w:w="426" w:type="dxa"/>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1</w:t>
            </w:r>
          </w:p>
        </w:tc>
        <w:tc>
          <w:tcPr>
            <w:tcW w:w="2409" w:type="dxa"/>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851" w:type="dxa"/>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0,00</w:t>
            </w:r>
          </w:p>
        </w:tc>
        <w:tc>
          <w:tcPr>
            <w:tcW w:w="709" w:type="dxa"/>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0,00</w:t>
            </w:r>
          </w:p>
        </w:tc>
        <w:tc>
          <w:tcPr>
            <w:tcW w:w="889" w:type="dxa"/>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 xml:space="preserve">0,00 </w:t>
            </w:r>
          </w:p>
        </w:tc>
        <w:tc>
          <w:tcPr>
            <w:tcW w:w="1662" w:type="dxa"/>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Администрация сельского поселения Калиновка</w:t>
            </w:r>
          </w:p>
        </w:tc>
      </w:tr>
      <w:tr w:rsidR="0046484C" w:rsidRPr="0046484C" w:rsidTr="0046484C">
        <w:trPr>
          <w:trHeight w:val="20"/>
        </w:trPr>
        <w:tc>
          <w:tcPr>
            <w:tcW w:w="567" w:type="dxa"/>
            <w:vMerge/>
          </w:tcPr>
          <w:p w:rsidR="0046484C" w:rsidRPr="0046484C" w:rsidRDefault="0046484C" w:rsidP="0046484C">
            <w:pPr>
              <w:tabs>
                <w:tab w:val="left" w:pos="284"/>
              </w:tabs>
              <w:jc w:val="both"/>
              <w:rPr>
                <w:rFonts w:ascii="Times New Roman" w:eastAsia="Calibri" w:hAnsi="Times New Roman" w:cs="Times New Roman"/>
                <w:sz w:val="12"/>
                <w:szCs w:val="12"/>
              </w:rPr>
            </w:pPr>
          </w:p>
        </w:tc>
        <w:tc>
          <w:tcPr>
            <w:tcW w:w="426" w:type="dxa"/>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2</w:t>
            </w:r>
          </w:p>
        </w:tc>
        <w:tc>
          <w:tcPr>
            <w:tcW w:w="2409" w:type="dxa"/>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851" w:type="dxa"/>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55,90200</w:t>
            </w:r>
          </w:p>
        </w:tc>
        <w:tc>
          <w:tcPr>
            <w:tcW w:w="709" w:type="dxa"/>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59,93208</w:t>
            </w:r>
          </w:p>
        </w:tc>
        <w:tc>
          <w:tcPr>
            <w:tcW w:w="889" w:type="dxa"/>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99,21008</w:t>
            </w:r>
          </w:p>
        </w:tc>
        <w:tc>
          <w:tcPr>
            <w:tcW w:w="1662" w:type="dxa"/>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Администрация сельского поселения Калиновка</w:t>
            </w:r>
          </w:p>
        </w:tc>
      </w:tr>
      <w:tr w:rsidR="0046484C" w:rsidRPr="0046484C" w:rsidTr="0046484C">
        <w:trPr>
          <w:trHeight w:val="20"/>
        </w:trPr>
        <w:tc>
          <w:tcPr>
            <w:tcW w:w="567" w:type="dxa"/>
            <w:vMerge/>
          </w:tcPr>
          <w:p w:rsidR="0046484C" w:rsidRPr="0046484C" w:rsidRDefault="0046484C" w:rsidP="0046484C">
            <w:pPr>
              <w:tabs>
                <w:tab w:val="left" w:pos="284"/>
              </w:tabs>
              <w:jc w:val="both"/>
              <w:rPr>
                <w:rFonts w:ascii="Times New Roman" w:eastAsia="Calibri" w:hAnsi="Times New Roman" w:cs="Times New Roman"/>
                <w:sz w:val="12"/>
                <w:szCs w:val="12"/>
              </w:rPr>
            </w:pPr>
          </w:p>
        </w:tc>
        <w:tc>
          <w:tcPr>
            <w:tcW w:w="426" w:type="dxa"/>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3</w:t>
            </w:r>
          </w:p>
        </w:tc>
        <w:tc>
          <w:tcPr>
            <w:tcW w:w="2409" w:type="dxa"/>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Ремонт и укрепление материально-технической базы учреждений</w:t>
            </w:r>
          </w:p>
        </w:tc>
        <w:tc>
          <w:tcPr>
            <w:tcW w:w="851" w:type="dxa"/>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229,53000</w:t>
            </w:r>
          </w:p>
        </w:tc>
        <w:tc>
          <w:tcPr>
            <w:tcW w:w="709" w:type="dxa"/>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0,00</w:t>
            </w:r>
          </w:p>
        </w:tc>
        <w:tc>
          <w:tcPr>
            <w:tcW w:w="889" w:type="dxa"/>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109,00000</w:t>
            </w:r>
          </w:p>
        </w:tc>
        <w:tc>
          <w:tcPr>
            <w:tcW w:w="1662" w:type="dxa"/>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Администрация сельского поселения Калиновка</w:t>
            </w:r>
          </w:p>
        </w:tc>
      </w:tr>
      <w:tr w:rsidR="0046484C" w:rsidRPr="0046484C" w:rsidTr="0046484C">
        <w:trPr>
          <w:trHeight w:val="20"/>
        </w:trPr>
        <w:tc>
          <w:tcPr>
            <w:tcW w:w="567" w:type="dxa"/>
            <w:vMerge/>
          </w:tcPr>
          <w:p w:rsidR="0046484C" w:rsidRPr="0046484C" w:rsidRDefault="0046484C" w:rsidP="0046484C">
            <w:pPr>
              <w:tabs>
                <w:tab w:val="left" w:pos="284"/>
              </w:tabs>
              <w:jc w:val="both"/>
              <w:rPr>
                <w:rFonts w:ascii="Times New Roman" w:eastAsia="Calibri" w:hAnsi="Times New Roman" w:cs="Times New Roman"/>
                <w:sz w:val="12"/>
                <w:szCs w:val="12"/>
              </w:rPr>
            </w:pPr>
          </w:p>
        </w:tc>
        <w:tc>
          <w:tcPr>
            <w:tcW w:w="426" w:type="dxa"/>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4</w:t>
            </w:r>
          </w:p>
        </w:tc>
        <w:tc>
          <w:tcPr>
            <w:tcW w:w="2409" w:type="dxa"/>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Техническое обслуживание пожарной сигнализации</w:t>
            </w:r>
          </w:p>
        </w:tc>
        <w:tc>
          <w:tcPr>
            <w:tcW w:w="851" w:type="dxa"/>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0,00</w:t>
            </w:r>
          </w:p>
        </w:tc>
        <w:tc>
          <w:tcPr>
            <w:tcW w:w="709" w:type="dxa"/>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7,02000</w:t>
            </w:r>
          </w:p>
        </w:tc>
        <w:tc>
          <w:tcPr>
            <w:tcW w:w="889" w:type="dxa"/>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7,80000</w:t>
            </w:r>
          </w:p>
        </w:tc>
        <w:tc>
          <w:tcPr>
            <w:tcW w:w="1662" w:type="dxa"/>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Администрация сельского поселения Калиновка</w:t>
            </w:r>
          </w:p>
        </w:tc>
      </w:tr>
      <w:tr w:rsidR="0046484C" w:rsidRPr="0046484C" w:rsidTr="0046484C">
        <w:trPr>
          <w:trHeight w:val="20"/>
        </w:trPr>
        <w:tc>
          <w:tcPr>
            <w:tcW w:w="567" w:type="dxa"/>
            <w:vMerge/>
          </w:tcPr>
          <w:p w:rsidR="0046484C" w:rsidRPr="0046484C" w:rsidRDefault="0046484C" w:rsidP="0046484C">
            <w:pPr>
              <w:tabs>
                <w:tab w:val="left" w:pos="284"/>
              </w:tabs>
              <w:jc w:val="both"/>
              <w:rPr>
                <w:rFonts w:ascii="Times New Roman" w:eastAsia="Calibri" w:hAnsi="Times New Roman" w:cs="Times New Roman"/>
                <w:sz w:val="12"/>
                <w:szCs w:val="12"/>
              </w:rPr>
            </w:pPr>
          </w:p>
        </w:tc>
        <w:tc>
          <w:tcPr>
            <w:tcW w:w="426" w:type="dxa"/>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5</w:t>
            </w:r>
          </w:p>
        </w:tc>
        <w:tc>
          <w:tcPr>
            <w:tcW w:w="2409" w:type="dxa"/>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Прочие мероприятия</w:t>
            </w:r>
          </w:p>
        </w:tc>
        <w:tc>
          <w:tcPr>
            <w:tcW w:w="851" w:type="dxa"/>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0,00</w:t>
            </w:r>
          </w:p>
        </w:tc>
        <w:tc>
          <w:tcPr>
            <w:tcW w:w="709" w:type="dxa"/>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0,00</w:t>
            </w:r>
          </w:p>
        </w:tc>
        <w:tc>
          <w:tcPr>
            <w:tcW w:w="889" w:type="dxa"/>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0,00</w:t>
            </w:r>
          </w:p>
        </w:tc>
        <w:tc>
          <w:tcPr>
            <w:tcW w:w="1662" w:type="dxa"/>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Администрация сельского поселения Калиновка</w:t>
            </w:r>
          </w:p>
        </w:tc>
      </w:tr>
      <w:tr w:rsidR="0046484C" w:rsidRPr="0046484C" w:rsidTr="0046484C">
        <w:trPr>
          <w:trHeight w:val="20"/>
        </w:trPr>
        <w:tc>
          <w:tcPr>
            <w:tcW w:w="567" w:type="dxa"/>
            <w:vMerge/>
          </w:tcPr>
          <w:p w:rsidR="0046484C" w:rsidRPr="0046484C" w:rsidRDefault="0046484C" w:rsidP="0046484C">
            <w:pPr>
              <w:tabs>
                <w:tab w:val="left" w:pos="284"/>
              </w:tabs>
              <w:jc w:val="both"/>
              <w:rPr>
                <w:rFonts w:ascii="Times New Roman" w:eastAsia="Calibri" w:hAnsi="Times New Roman" w:cs="Times New Roman"/>
                <w:sz w:val="12"/>
                <w:szCs w:val="12"/>
              </w:rPr>
            </w:pPr>
          </w:p>
        </w:tc>
        <w:tc>
          <w:tcPr>
            <w:tcW w:w="2835" w:type="dxa"/>
            <w:gridSpan w:val="2"/>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Всего:</w:t>
            </w:r>
          </w:p>
        </w:tc>
        <w:tc>
          <w:tcPr>
            <w:tcW w:w="851" w:type="dxa"/>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285,43200</w:t>
            </w:r>
          </w:p>
        </w:tc>
        <w:tc>
          <w:tcPr>
            <w:tcW w:w="709" w:type="dxa"/>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66,95208</w:t>
            </w:r>
          </w:p>
        </w:tc>
        <w:tc>
          <w:tcPr>
            <w:tcW w:w="889" w:type="dxa"/>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216,01008</w:t>
            </w:r>
          </w:p>
        </w:tc>
        <w:tc>
          <w:tcPr>
            <w:tcW w:w="1662" w:type="dxa"/>
          </w:tcPr>
          <w:p w:rsidR="0046484C" w:rsidRPr="0046484C" w:rsidRDefault="0046484C" w:rsidP="0046484C">
            <w:pPr>
              <w:tabs>
                <w:tab w:val="left" w:pos="284"/>
              </w:tabs>
              <w:jc w:val="both"/>
              <w:rPr>
                <w:rFonts w:ascii="Times New Roman" w:eastAsia="Calibri" w:hAnsi="Times New Roman" w:cs="Times New Roman"/>
                <w:sz w:val="12"/>
                <w:szCs w:val="12"/>
              </w:rPr>
            </w:pPr>
          </w:p>
        </w:tc>
      </w:tr>
      <w:tr w:rsidR="0046484C" w:rsidRPr="0046484C" w:rsidTr="0046484C">
        <w:trPr>
          <w:trHeight w:val="20"/>
        </w:trPr>
        <w:tc>
          <w:tcPr>
            <w:tcW w:w="567" w:type="dxa"/>
            <w:vMerge w:val="restart"/>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Областной</w:t>
            </w:r>
          </w:p>
        </w:tc>
        <w:tc>
          <w:tcPr>
            <w:tcW w:w="426" w:type="dxa"/>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5</w:t>
            </w:r>
          </w:p>
        </w:tc>
        <w:tc>
          <w:tcPr>
            <w:tcW w:w="2409" w:type="dxa"/>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Ремонт учреждений культуры сельского поселения</w:t>
            </w:r>
          </w:p>
        </w:tc>
        <w:tc>
          <w:tcPr>
            <w:tcW w:w="851" w:type="dxa"/>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189,19417</w:t>
            </w:r>
          </w:p>
        </w:tc>
        <w:tc>
          <w:tcPr>
            <w:tcW w:w="709" w:type="dxa"/>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0,00</w:t>
            </w:r>
          </w:p>
        </w:tc>
        <w:tc>
          <w:tcPr>
            <w:tcW w:w="889" w:type="dxa"/>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90,00000</w:t>
            </w:r>
          </w:p>
        </w:tc>
        <w:tc>
          <w:tcPr>
            <w:tcW w:w="1662" w:type="dxa"/>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Администрация сельского поселения Калиновка</w:t>
            </w:r>
          </w:p>
        </w:tc>
      </w:tr>
      <w:tr w:rsidR="0046484C" w:rsidRPr="0046484C" w:rsidTr="0046484C">
        <w:trPr>
          <w:trHeight w:val="20"/>
        </w:trPr>
        <w:tc>
          <w:tcPr>
            <w:tcW w:w="567" w:type="dxa"/>
            <w:vMerge/>
          </w:tcPr>
          <w:p w:rsidR="0046484C" w:rsidRPr="0046484C" w:rsidRDefault="0046484C" w:rsidP="0046484C">
            <w:pPr>
              <w:tabs>
                <w:tab w:val="left" w:pos="284"/>
              </w:tabs>
              <w:jc w:val="both"/>
              <w:rPr>
                <w:rFonts w:ascii="Times New Roman" w:eastAsia="Calibri" w:hAnsi="Times New Roman" w:cs="Times New Roman"/>
                <w:sz w:val="12"/>
                <w:szCs w:val="12"/>
              </w:rPr>
            </w:pPr>
          </w:p>
        </w:tc>
        <w:tc>
          <w:tcPr>
            <w:tcW w:w="2835" w:type="dxa"/>
            <w:gridSpan w:val="2"/>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Всего:</w:t>
            </w:r>
          </w:p>
        </w:tc>
        <w:tc>
          <w:tcPr>
            <w:tcW w:w="851" w:type="dxa"/>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189,19417</w:t>
            </w:r>
          </w:p>
        </w:tc>
        <w:tc>
          <w:tcPr>
            <w:tcW w:w="709" w:type="dxa"/>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0,00</w:t>
            </w:r>
          </w:p>
        </w:tc>
        <w:tc>
          <w:tcPr>
            <w:tcW w:w="889" w:type="dxa"/>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90,00000</w:t>
            </w:r>
          </w:p>
        </w:tc>
        <w:tc>
          <w:tcPr>
            <w:tcW w:w="1662" w:type="dxa"/>
          </w:tcPr>
          <w:p w:rsidR="0046484C" w:rsidRPr="0046484C" w:rsidRDefault="0046484C" w:rsidP="0046484C">
            <w:pPr>
              <w:tabs>
                <w:tab w:val="left" w:pos="284"/>
              </w:tabs>
              <w:jc w:val="both"/>
              <w:rPr>
                <w:rFonts w:ascii="Times New Roman" w:eastAsia="Calibri" w:hAnsi="Times New Roman" w:cs="Times New Roman"/>
                <w:sz w:val="12"/>
                <w:szCs w:val="12"/>
              </w:rPr>
            </w:pPr>
          </w:p>
        </w:tc>
      </w:tr>
      <w:tr w:rsidR="0046484C" w:rsidRPr="0046484C" w:rsidTr="0046484C">
        <w:trPr>
          <w:trHeight w:val="20"/>
        </w:trPr>
        <w:tc>
          <w:tcPr>
            <w:tcW w:w="3402" w:type="dxa"/>
            <w:gridSpan w:val="3"/>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Всего:</w:t>
            </w:r>
          </w:p>
        </w:tc>
        <w:tc>
          <w:tcPr>
            <w:tcW w:w="851" w:type="dxa"/>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474,62617</w:t>
            </w:r>
          </w:p>
        </w:tc>
        <w:tc>
          <w:tcPr>
            <w:tcW w:w="709" w:type="dxa"/>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66,95208</w:t>
            </w:r>
          </w:p>
        </w:tc>
        <w:tc>
          <w:tcPr>
            <w:tcW w:w="889" w:type="dxa"/>
          </w:tcPr>
          <w:p w:rsidR="0046484C" w:rsidRPr="0046484C" w:rsidRDefault="0046484C" w:rsidP="0046484C">
            <w:pPr>
              <w:tabs>
                <w:tab w:val="left" w:pos="284"/>
              </w:tabs>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306,01008</w:t>
            </w:r>
          </w:p>
        </w:tc>
        <w:tc>
          <w:tcPr>
            <w:tcW w:w="1662" w:type="dxa"/>
          </w:tcPr>
          <w:p w:rsidR="0046484C" w:rsidRPr="0046484C" w:rsidRDefault="0046484C" w:rsidP="0046484C">
            <w:pPr>
              <w:tabs>
                <w:tab w:val="left" w:pos="284"/>
              </w:tabs>
              <w:jc w:val="both"/>
              <w:rPr>
                <w:rFonts w:ascii="Times New Roman" w:eastAsia="Calibri" w:hAnsi="Times New Roman" w:cs="Times New Roman"/>
                <w:sz w:val="12"/>
                <w:szCs w:val="12"/>
              </w:rPr>
            </w:pPr>
          </w:p>
        </w:tc>
      </w:tr>
    </w:tbl>
    <w:p w:rsidR="0046484C" w:rsidRPr="0046484C" w:rsidRDefault="0046484C" w:rsidP="0046484C">
      <w:pPr>
        <w:tabs>
          <w:tab w:val="left" w:pos="284"/>
        </w:tabs>
        <w:spacing w:after="0" w:line="240" w:lineRule="auto"/>
        <w:ind w:firstLine="284"/>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46484C" w:rsidRPr="0046484C" w:rsidRDefault="0046484C" w:rsidP="0046484C">
      <w:pPr>
        <w:tabs>
          <w:tab w:val="left" w:pos="284"/>
        </w:tabs>
        <w:spacing w:after="0" w:line="240" w:lineRule="auto"/>
        <w:ind w:firstLine="284"/>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 xml:space="preserve">Объем   финансирования, необходимый для реализации  мероприятий  Программы  составит  </w:t>
      </w:r>
      <w:r w:rsidRPr="0046484C">
        <w:rPr>
          <w:rFonts w:ascii="Times New Roman" w:eastAsia="Calibri" w:hAnsi="Times New Roman" w:cs="Times New Roman"/>
          <w:b/>
          <w:sz w:val="12"/>
          <w:szCs w:val="12"/>
        </w:rPr>
        <w:t>847,58833</w:t>
      </w:r>
      <w:r w:rsidRPr="0046484C">
        <w:rPr>
          <w:rFonts w:ascii="Times New Roman" w:eastAsia="Calibri" w:hAnsi="Times New Roman" w:cs="Times New Roman"/>
          <w:sz w:val="12"/>
          <w:szCs w:val="12"/>
        </w:rPr>
        <w:t xml:space="preserve"> тыс. рублей, в том числе по годам:</w:t>
      </w:r>
    </w:p>
    <w:p w:rsidR="0046484C" w:rsidRPr="0046484C" w:rsidRDefault="0046484C" w:rsidP="0046484C">
      <w:pPr>
        <w:tabs>
          <w:tab w:val="left" w:pos="284"/>
        </w:tabs>
        <w:spacing w:after="0" w:line="240" w:lineRule="auto"/>
        <w:ind w:firstLine="284"/>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 на 2016 год – 474,62617 тыс. рублей;</w:t>
      </w:r>
    </w:p>
    <w:p w:rsidR="0046484C" w:rsidRPr="0046484C" w:rsidRDefault="0046484C" w:rsidP="0046484C">
      <w:pPr>
        <w:tabs>
          <w:tab w:val="left" w:pos="284"/>
        </w:tabs>
        <w:spacing w:after="0" w:line="240" w:lineRule="auto"/>
        <w:ind w:firstLine="284"/>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 на 2017 год –66,95208 тыс. рублей;</w:t>
      </w:r>
    </w:p>
    <w:p w:rsidR="0046484C" w:rsidRPr="0046484C" w:rsidRDefault="0046484C" w:rsidP="0046484C">
      <w:pPr>
        <w:tabs>
          <w:tab w:val="left" w:pos="284"/>
        </w:tabs>
        <w:spacing w:after="0" w:line="240" w:lineRule="auto"/>
        <w:ind w:firstLine="284"/>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 на 2018 год – 306,01008 тыс. рублей</w:t>
      </w:r>
    </w:p>
    <w:p w:rsidR="0046484C" w:rsidRPr="0046484C" w:rsidRDefault="0046484C" w:rsidP="0046484C">
      <w:pPr>
        <w:tabs>
          <w:tab w:val="left" w:pos="284"/>
        </w:tabs>
        <w:spacing w:after="0" w:line="240" w:lineRule="auto"/>
        <w:ind w:firstLine="284"/>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2.Опубликовать настоящее Постановление в газете «Сергиевский вестник».</w:t>
      </w:r>
    </w:p>
    <w:p w:rsidR="0046484C" w:rsidRPr="0046484C" w:rsidRDefault="0046484C" w:rsidP="0046484C">
      <w:pPr>
        <w:tabs>
          <w:tab w:val="left" w:pos="284"/>
        </w:tabs>
        <w:spacing w:after="0" w:line="240" w:lineRule="auto"/>
        <w:ind w:firstLine="284"/>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46484C" w:rsidRPr="0046484C" w:rsidRDefault="0046484C" w:rsidP="0046484C">
      <w:pPr>
        <w:tabs>
          <w:tab w:val="left" w:pos="284"/>
        </w:tabs>
        <w:spacing w:after="0" w:line="240" w:lineRule="auto"/>
        <w:jc w:val="right"/>
        <w:rPr>
          <w:rFonts w:ascii="Times New Roman" w:eastAsia="Calibri" w:hAnsi="Times New Roman" w:cs="Times New Roman"/>
          <w:bCs/>
          <w:sz w:val="12"/>
          <w:szCs w:val="12"/>
        </w:rPr>
      </w:pPr>
      <w:r w:rsidRPr="0046484C">
        <w:rPr>
          <w:rFonts w:ascii="Times New Roman" w:eastAsia="Calibri" w:hAnsi="Times New Roman" w:cs="Times New Roman"/>
          <w:bCs/>
          <w:sz w:val="12"/>
          <w:szCs w:val="12"/>
        </w:rPr>
        <w:t>Глава сельского поселения Калиновка</w:t>
      </w:r>
    </w:p>
    <w:p w:rsidR="0046484C" w:rsidRDefault="0046484C" w:rsidP="0046484C">
      <w:pPr>
        <w:tabs>
          <w:tab w:val="left" w:pos="284"/>
        </w:tabs>
        <w:spacing w:after="0" w:line="240" w:lineRule="auto"/>
        <w:jc w:val="right"/>
        <w:rPr>
          <w:rFonts w:ascii="Times New Roman" w:eastAsia="Calibri" w:hAnsi="Times New Roman" w:cs="Times New Roman"/>
          <w:bCs/>
          <w:sz w:val="12"/>
          <w:szCs w:val="12"/>
        </w:rPr>
      </w:pPr>
      <w:r w:rsidRPr="0046484C">
        <w:rPr>
          <w:rFonts w:ascii="Times New Roman" w:eastAsia="Calibri" w:hAnsi="Times New Roman" w:cs="Times New Roman"/>
          <w:bCs/>
          <w:sz w:val="12"/>
          <w:szCs w:val="12"/>
        </w:rPr>
        <w:t>муниципального района Сергиевский</w:t>
      </w:r>
    </w:p>
    <w:p w:rsidR="0046484C" w:rsidRPr="0046484C" w:rsidRDefault="0046484C" w:rsidP="0046484C">
      <w:pPr>
        <w:tabs>
          <w:tab w:val="left" w:pos="284"/>
        </w:tabs>
        <w:spacing w:after="0" w:line="240" w:lineRule="auto"/>
        <w:jc w:val="right"/>
        <w:rPr>
          <w:rFonts w:ascii="Times New Roman" w:eastAsia="Calibri" w:hAnsi="Times New Roman" w:cs="Times New Roman"/>
          <w:sz w:val="12"/>
          <w:szCs w:val="12"/>
        </w:rPr>
      </w:pPr>
      <w:r w:rsidRPr="0046484C">
        <w:rPr>
          <w:rFonts w:ascii="Times New Roman" w:eastAsia="Calibri" w:hAnsi="Times New Roman" w:cs="Times New Roman"/>
          <w:sz w:val="12"/>
          <w:szCs w:val="12"/>
        </w:rPr>
        <w:t>Беспалов С.В.</w:t>
      </w:r>
    </w:p>
    <w:p w:rsidR="0046484C" w:rsidRDefault="0046484C" w:rsidP="0046484C">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46484C" w:rsidRPr="000318BE" w:rsidRDefault="0046484C" w:rsidP="0046484C">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D047D9">
        <w:rPr>
          <w:rFonts w:ascii="Times New Roman" w:eastAsia="Calibri" w:hAnsi="Times New Roman" w:cs="Times New Roman"/>
          <w:b/>
          <w:sz w:val="12"/>
          <w:szCs w:val="12"/>
        </w:rPr>
        <w:t>КАЛИНОВКА</w:t>
      </w:r>
    </w:p>
    <w:p w:rsidR="0046484C" w:rsidRPr="000318BE" w:rsidRDefault="0046484C" w:rsidP="0046484C">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46484C" w:rsidRPr="000318BE" w:rsidRDefault="0046484C" w:rsidP="0046484C">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46484C" w:rsidRPr="000318BE" w:rsidRDefault="0046484C" w:rsidP="0046484C">
      <w:pPr>
        <w:tabs>
          <w:tab w:val="left" w:pos="284"/>
        </w:tabs>
        <w:spacing w:after="0" w:line="240" w:lineRule="auto"/>
        <w:jc w:val="center"/>
        <w:rPr>
          <w:rFonts w:ascii="Times New Roman" w:eastAsia="Calibri" w:hAnsi="Times New Roman" w:cs="Times New Roman"/>
          <w:sz w:val="12"/>
          <w:szCs w:val="12"/>
        </w:rPr>
      </w:pPr>
    </w:p>
    <w:p w:rsidR="0046484C" w:rsidRPr="000318BE" w:rsidRDefault="0046484C" w:rsidP="0046484C">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46484C" w:rsidRPr="000318BE" w:rsidRDefault="0046484C" w:rsidP="0046484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№61</w:t>
      </w:r>
    </w:p>
    <w:p w:rsidR="0046484C" w:rsidRDefault="0046484C" w:rsidP="0046484C">
      <w:pPr>
        <w:tabs>
          <w:tab w:val="left" w:pos="284"/>
        </w:tabs>
        <w:spacing w:after="0" w:line="240" w:lineRule="auto"/>
        <w:jc w:val="center"/>
        <w:rPr>
          <w:rFonts w:ascii="Times New Roman" w:eastAsia="Calibri" w:hAnsi="Times New Roman" w:cs="Times New Roman"/>
          <w:b/>
          <w:sz w:val="12"/>
          <w:szCs w:val="12"/>
        </w:rPr>
      </w:pPr>
      <w:r w:rsidRPr="0046484C">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Калиновка </w:t>
      </w:r>
    </w:p>
    <w:p w:rsidR="0046484C" w:rsidRDefault="0046484C" w:rsidP="0046484C">
      <w:pPr>
        <w:tabs>
          <w:tab w:val="left" w:pos="284"/>
        </w:tabs>
        <w:spacing w:after="0" w:line="240" w:lineRule="auto"/>
        <w:jc w:val="center"/>
        <w:rPr>
          <w:rFonts w:ascii="Times New Roman" w:eastAsia="Calibri" w:hAnsi="Times New Roman" w:cs="Times New Roman"/>
          <w:b/>
          <w:sz w:val="12"/>
          <w:szCs w:val="12"/>
        </w:rPr>
      </w:pPr>
      <w:r w:rsidRPr="0046484C">
        <w:rPr>
          <w:rFonts w:ascii="Times New Roman" w:eastAsia="Calibri" w:hAnsi="Times New Roman" w:cs="Times New Roman"/>
          <w:b/>
          <w:sz w:val="12"/>
          <w:szCs w:val="12"/>
        </w:rPr>
        <w:t>муниципального района Сергиевский № 43 от 30.12.2015г. «Об утверждении муниципальной программы «Совершенствование муниципального управления  сельского поселения Калиновка муниципального района Сергиевский» на 2016-2018гг.</w:t>
      </w:r>
    </w:p>
    <w:p w:rsidR="0046484C" w:rsidRDefault="0046484C" w:rsidP="0046484C">
      <w:pPr>
        <w:tabs>
          <w:tab w:val="left" w:pos="284"/>
        </w:tabs>
        <w:spacing w:after="0" w:line="240" w:lineRule="auto"/>
        <w:jc w:val="center"/>
        <w:rPr>
          <w:rFonts w:ascii="Times New Roman" w:eastAsia="Calibri" w:hAnsi="Times New Roman" w:cs="Times New Roman"/>
          <w:b/>
          <w:sz w:val="12"/>
          <w:szCs w:val="12"/>
        </w:rPr>
      </w:pPr>
    </w:p>
    <w:p w:rsidR="0046484C" w:rsidRPr="0046484C" w:rsidRDefault="0046484C" w:rsidP="0046484C">
      <w:pPr>
        <w:tabs>
          <w:tab w:val="left" w:pos="284"/>
        </w:tabs>
        <w:spacing w:after="0" w:line="240" w:lineRule="auto"/>
        <w:ind w:firstLine="284"/>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w:t>
      </w:r>
    </w:p>
    <w:p w:rsidR="0046484C" w:rsidRPr="0046484C" w:rsidRDefault="0046484C" w:rsidP="0046484C">
      <w:pPr>
        <w:tabs>
          <w:tab w:val="left" w:pos="284"/>
        </w:tabs>
        <w:spacing w:after="0" w:line="240" w:lineRule="auto"/>
        <w:ind w:firstLine="284"/>
        <w:jc w:val="both"/>
        <w:rPr>
          <w:rFonts w:ascii="Times New Roman" w:eastAsia="Calibri" w:hAnsi="Times New Roman" w:cs="Times New Roman"/>
          <w:b/>
          <w:sz w:val="12"/>
          <w:szCs w:val="12"/>
        </w:rPr>
      </w:pPr>
      <w:r w:rsidRPr="0046484C">
        <w:rPr>
          <w:rFonts w:ascii="Times New Roman" w:eastAsia="Calibri" w:hAnsi="Times New Roman" w:cs="Times New Roman"/>
          <w:b/>
          <w:sz w:val="12"/>
          <w:szCs w:val="12"/>
        </w:rPr>
        <w:t>ПОСТАНОВЛЯЕТ:</w:t>
      </w:r>
    </w:p>
    <w:p w:rsidR="0046484C" w:rsidRPr="0046484C" w:rsidRDefault="0046484C" w:rsidP="0046484C">
      <w:pPr>
        <w:tabs>
          <w:tab w:val="left" w:pos="284"/>
        </w:tabs>
        <w:spacing w:after="0" w:line="240" w:lineRule="auto"/>
        <w:ind w:firstLine="284"/>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 43 от 30.12.2015г. «Об утверждении муниципальной программы «Совершенствование муниципального управления  сельского поселения Калиновка муниципального района Сергиевский» на 2016-2018гг. (далее - Программа) следующего содержания:</w:t>
      </w:r>
    </w:p>
    <w:p w:rsidR="0046484C" w:rsidRPr="0046484C" w:rsidRDefault="0046484C" w:rsidP="0046484C">
      <w:pPr>
        <w:tabs>
          <w:tab w:val="left" w:pos="284"/>
        </w:tabs>
        <w:spacing w:after="0" w:line="240" w:lineRule="auto"/>
        <w:ind w:firstLine="284"/>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46484C" w:rsidRPr="0046484C" w:rsidRDefault="0046484C" w:rsidP="0046484C">
      <w:pPr>
        <w:tabs>
          <w:tab w:val="left" w:pos="284"/>
        </w:tabs>
        <w:spacing w:after="0" w:line="240" w:lineRule="auto"/>
        <w:ind w:firstLine="284"/>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Общий объем финансирования Программы составляет 7207,63591 тыс. руб., в том числе:</w:t>
      </w:r>
    </w:p>
    <w:p w:rsidR="0046484C" w:rsidRPr="0046484C" w:rsidRDefault="0046484C" w:rsidP="0046484C">
      <w:pPr>
        <w:tabs>
          <w:tab w:val="left" w:pos="284"/>
        </w:tabs>
        <w:spacing w:after="0" w:line="240" w:lineRule="auto"/>
        <w:ind w:firstLine="284"/>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 xml:space="preserve">-средств местного бюджета – 6202,88141 </w:t>
      </w:r>
      <w:proofErr w:type="spellStart"/>
      <w:r w:rsidRPr="0046484C">
        <w:rPr>
          <w:rFonts w:ascii="Times New Roman" w:eastAsia="Calibri" w:hAnsi="Times New Roman" w:cs="Times New Roman"/>
          <w:sz w:val="12"/>
          <w:szCs w:val="12"/>
        </w:rPr>
        <w:t>тыс</w:t>
      </w:r>
      <w:proofErr w:type="gramStart"/>
      <w:r w:rsidRPr="0046484C">
        <w:rPr>
          <w:rFonts w:ascii="Times New Roman" w:eastAsia="Calibri" w:hAnsi="Times New Roman" w:cs="Times New Roman"/>
          <w:sz w:val="12"/>
          <w:szCs w:val="12"/>
        </w:rPr>
        <w:t>.р</w:t>
      </w:r>
      <w:proofErr w:type="gramEnd"/>
      <w:r w:rsidRPr="0046484C">
        <w:rPr>
          <w:rFonts w:ascii="Times New Roman" w:eastAsia="Calibri" w:hAnsi="Times New Roman" w:cs="Times New Roman"/>
          <w:sz w:val="12"/>
          <w:szCs w:val="12"/>
        </w:rPr>
        <w:t>ублей</w:t>
      </w:r>
      <w:proofErr w:type="spellEnd"/>
      <w:r w:rsidRPr="0046484C">
        <w:rPr>
          <w:rFonts w:ascii="Times New Roman" w:eastAsia="Calibri" w:hAnsi="Times New Roman" w:cs="Times New Roman"/>
          <w:sz w:val="12"/>
          <w:szCs w:val="12"/>
        </w:rPr>
        <w:t>:</w:t>
      </w:r>
    </w:p>
    <w:p w:rsidR="0046484C" w:rsidRPr="0046484C" w:rsidRDefault="0046484C" w:rsidP="0046484C">
      <w:pPr>
        <w:tabs>
          <w:tab w:val="left" w:pos="284"/>
        </w:tabs>
        <w:spacing w:after="0" w:line="240" w:lineRule="auto"/>
        <w:ind w:firstLine="284"/>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2016 год – 2202,88557 тыс. руб.;</w:t>
      </w:r>
    </w:p>
    <w:p w:rsidR="0046484C" w:rsidRPr="0046484C" w:rsidRDefault="0046484C" w:rsidP="0046484C">
      <w:pPr>
        <w:tabs>
          <w:tab w:val="left" w:pos="284"/>
        </w:tabs>
        <w:spacing w:after="0" w:line="240" w:lineRule="auto"/>
        <w:ind w:firstLine="284"/>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2017 год –2035,00498 тыс. руб.;</w:t>
      </w:r>
    </w:p>
    <w:p w:rsidR="0046484C" w:rsidRPr="0046484C" w:rsidRDefault="0046484C" w:rsidP="0046484C">
      <w:pPr>
        <w:tabs>
          <w:tab w:val="left" w:pos="284"/>
        </w:tabs>
        <w:spacing w:after="0" w:line="240" w:lineRule="auto"/>
        <w:ind w:firstLine="284"/>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2018 год – 1964,99086 тыс. руб.</w:t>
      </w:r>
    </w:p>
    <w:p w:rsidR="0046484C" w:rsidRPr="0046484C" w:rsidRDefault="0046484C" w:rsidP="0046484C">
      <w:pPr>
        <w:tabs>
          <w:tab w:val="left" w:pos="284"/>
        </w:tabs>
        <w:spacing w:after="0" w:line="240" w:lineRule="auto"/>
        <w:ind w:firstLine="284"/>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 xml:space="preserve">- средства областного бюджета – 542,85450 </w:t>
      </w:r>
      <w:proofErr w:type="spellStart"/>
      <w:r w:rsidRPr="0046484C">
        <w:rPr>
          <w:rFonts w:ascii="Times New Roman" w:eastAsia="Calibri" w:hAnsi="Times New Roman" w:cs="Times New Roman"/>
          <w:sz w:val="12"/>
          <w:szCs w:val="12"/>
        </w:rPr>
        <w:t>тыс</w:t>
      </w:r>
      <w:proofErr w:type="gramStart"/>
      <w:r w:rsidRPr="0046484C">
        <w:rPr>
          <w:rFonts w:ascii="Times New Roman" w:eastAsia="Calibri" w:hAnsi="Times New Roman" w:cs="Times New Roman"/>
          <w:sz w:val="12"/>
          <w:szCs w:val="12"/>
        </w:rPr>
        <w:t>.р</w:t>
      </w:r>
      <w:proofErr w:type="gramEnd"/>
      <w:r w:rsidRPr="0046484C">
        <w:rPr>
          <w:rFonts w:ascii="Times New Roman" w:eastAsia="Calibri" w:hAnsi="Times New Roman" w:cs="Times New Roman"/>
          <w:sz w:val="12"/>
          <w:szCs w:val="12"/>
        </w:rPr>
        <w:t>ублей</w:t>
      </w:r>
      <w:proofErr w:type="spellEnd"/>
      <w:r w:rsidRPr="0046484C">
        <w:rPr>
          <w:rFonts w:ascii="Times New Roman" w:eastAsia="Calibri" w:hAnsi="Times New Roman" w:cs="Times New Roman"/>
          <w:sz w:val="12"/>
          <w:szCs w:val="12"/>
        </w:rPr>
        <w:t>:</w:t>
      </w:r>
    </w:p>
    <w:p w:rsidR="0046484C" w:rsidRPr="0046484C" w:rsidRDefault="0046484C" w:rsidP="0046484C">
      <w:pPr>
        <w:tabs>
          <w:tab w:val="left" w:pos="284"/>
        </w:tabs>
        <w:spacing w:after="0" w:line="240" w:lineRule="auto"/>
        <w:ind w:firstLine="284"/>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 xml:space="preserve">2016 год – 39,18252 </w:t>
      </w:r>
      <w:proofErr w:type="spellStart"/>
      <w:r w:rsidRPr="0046484C">
        <w:rPr>
          <w:rFonts w:ascii="Times New Roman" w:eastAsia="Calibri" w:hAnsi="Times New Roman" w:cs="Times New Roman"/>
          <w:sz w:val="12"/>
          <w:szCs w:val="12"/>
        </w:rPr>
        <w:t>тыс</w:t>
      </w:r>
      <w:proofErr w:type="gramStart"/>
      <w:r w:rsidRPr="0046484C">
        <w:rPr>
          <w:rFonts w:ascii="Times New Roman" w:eastAsia="Calibri" w:hAnsi="Times New Roman" w:cs="Times New Roman"/>
          <w:sz w:val="12"/>
          <w:szCs w:val="12"/>
        </w:rPr>
        <w:t>.р</w:t>
      </w:r>
      <w:proofErr w:type="gramEnd"/>
      <w:r w:rsidRPr="0046484C">
        <w:rPr>
          <w:rFonts w:ascii="Times New Roman" w:eastAsia="Calibri" w:hAnsi="Times New Roman" w:cs="Times New Roman"/>
          <w:sz w:val="12"/>
          <w:szCs w:val="12"/>
        </w:rPr>
        <w:t>уб</w:t>
      </w:r>
      <w:proofErr w:type="spellEnd"/>
      <w:r w:rsidRPr="0046484C">
        <w:rPr>
          <w:rFonts w:ascii="Times New Roman" w:eastAsia="Calibri" w:hAnsi="Times New Roman" w:cs="Times New Roman"/>
          <w:sz w:val="12"/>
          <w:szCs w:val="12"/>
        </w:rPr>
        <w:t>.;</w:t>
      </w:r>
    </w:p>
    <w:p w:rsidR="0046484C" w:rsidRPr="0046484C" w:rsidRDefault="0046484C" w:rsidP="0046484C">
      <w:pPr>
        <w:tabs>
          <w:tab w:val="left" w:pos="284"/>
        </w:tabs>
        <w:spacing w:after="0" w:line="240" w:lineRule="auto"/>
        <w:ind w:firstLine="284"/>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 xml:space="preserve">2017 год – 83,59727 </w:t>
      </w:r>
      <w:proofErr w:type="spellStart"/>
      <w:r w:rsidRPr="0046484C">
        <w:rPr>
          <w:rFonts w:ascii="Times New Roman" w:eastAsia="Calibri" w:hAnsi="Times New Roman" w:cs="Times New Roman"/>
          <w:sz w:val="12"/>
          <w:szCs w:val="12"/>
        </w:rPr>
        <w:t>тыс</w:t>
      </w:r>
      <w:proofErr w:type="gramStart"/>
      <w:r w:rsidRPr="0046484C">
        <w:rPr>
          <w:rFonts w:ascii="Times New Roman" w:eastAsia="Calibri" w:hAnsi="Times New Roman" w:cs="Times New Roman"/>
          <w:sz w:val="12"/>
          <w:szCs w:val="12"/>
        </w:rPr>
        <w:t>.р</w:t>
      </w:r>
      <w:proofErr w:type="gramEnd"/>
      <w:r w:rsidRPr="0046484C">
        <w:rPr>
          <w:rFonts w:ascii="Times New Roman" w:eastAsia="Calibri" w:hAnsi="Times New Roman" w:cs="Times New Roman"/>
          <w:sz w:val="12"/>
          <w:szCs w:val="12"/>
        </w:rPr>
        <w:t>уб</w:t>
      </w:r>
      <w:proofErr w:type="spellEnd"/>
      <w:r w:rsidRPr="0046484C">
        <w:rPr>
          <w:rFonts w:ascii="Times New Roman" w:eastAsia="Calibri" w:hAnsi="Times New Roman" w:cs="Times New Roman"/>
          <w:sz w:val="12"/>
          <w:szCs w:val="12"/>
        </w:rPr>
        <w:t>.;</w:t>
      </w:r>
    </w:p>
    <w:p w:rsidR="0046484C" w:rsidRPr="0046484C" w:rsidRDefault="0046484C" w:rsidP="0046484C">
      <w:pPr>
        <w:tabs>
          <w:tab w:val="left" w:pos="284"/>
        </w:tabs>
        <w:spacing w:after="0" w:line="240" w:lineRule="auto"/>
        <w:ind w:firstLine="284"/>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 xml:space="preserve">2018 год – 420,07471 </w:t>
      </w:r>
      <w:proofErr w:type="spellStart"/>
      <w:r w:rsidRPr="0046484C">
        <w:rPr>
          <w:rFonts w:ascii="Times New Roman" w:eastAsia="Calibri" w:hAnsi="Times New Roman" w:cs="Times New Roman"/>
          <w:sz w:val="12"/>
          <w:szCs w:val="12"/>
        </w:rPr>
        <w:t>тыс</w:t>
      </w:r>
      <w:proofErr w:type="gramStart"/>
      <w:r w:rsidRPr="0046484C">
        <w:rPr>
          <w:rFonts w:ascii="Times New Roman" w:eastAsia="Calibri" w:hAnsi="Times New Roman" w:cs="Times New Roman"/>
          <w:sz w:val="12"/>
          <w:szCs w:val="12"/>
        </w:rPr>
        <w:t>.р</w:t>
      </w:r>
      <w:proofErr w:type="gramEnd"/>
      <w:r w:rsidRPr="0046484C">
        <w:rPr>
          <w:rFonts w:ascii="Times New Roman" w:eastAsia="Calibri" w:hAnsi="Times New Roman" w:cs="Times New Roman"/>
          <w:sz w:val="12"/>
          <w:szCs w:val="12"/>
        </w:rPr>
        <w:t>уб</w:t>
      </w:r>
      <w:proofErr w:type="spellEnd"/>
      <w:r w:rsidRPr="0046484C">
        <w:rPr>
          <w:rFonts w:ascii="Times New Roman" w:eastAsia="Calibri" w:hAnsi="Times New Roman" w:cs="Times New Roman"/>
          <w:sz w:val="12"/>
          <w:szCs w:val="12"/>
        </w:rPr>
        <w:t>.</w:t>
      </w:r>
    </w:p>
    <w:p w:rsidR="0046484C" w:rsidRPr="0046484C" w:rsidRDefault="0046484C" w:rsidP="0046484C">
      <w:pPr>
        <w:tabs>
          <w:tab w:val="left" w:pos="284"/>
        </w:tabs>
        <w:spacing w:after="0" w:line="240" w:lineRule="auto"/>
        <w:ind w:firstLine="284"/>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 средства федерального бюджета- 461,90000 тыс. рублей:</w:t>
      </w:r>
    </w:p>
    <w:p w:rsidR="0046484C" w:rsidRPr="0046484C" w:rsidRDefault="0046484C" w:rsidP="0046484C">
      <w:pPr>
        <w:tabs>
          <w:tab w:val="left" w:pos="284"/>
        </w:tabs>
        <w:spacing w:after="0" w:line="240" w:lineRule="auto"/>
        <w:ind w:firstLine="284"/>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2016год – 192,50000 тыс. руб.;</w:t>
      </w:r>
    </w:p>
    <w:p w:rsidR="0046484C" w:rsidRPr="0046484C" w:rsidRDefault="0046484C" w:rsidP="0046484C">
      <w:pPr>
        <w:tabs>
          <w:tab w:val="left" w:pos="284"/>
        </w:tabs>
        <w:spacing w:after="0" w:line="240" w:lineRule="auto"/>
        <w:ind w:firstLine="284"/>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2017 год – 186,20000 тыс. руб.;</w:t>
      </w:r>
    </w:p>
    <w:p w:rsidR="0046484C" w:rsidRPr="0046484C" w:rsidRDefault="0046484C" w:rsidP="0046484C">
      <w:pPr>
        <w:tabs>
          <w:tab w:val="left" w:pos="284"/>
        </w:tabs>
        <w:spacing w:after="0" w:line="240" w:lineRule="auto"/>
        <w:ind w:firstLine="284"/>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2018 год – 83,20000 тыс. руб.</w:t>
      </w:r>
    </w:p>
    <w:p w:rsidR="0046484C" w:rsidRPr="0046484C" w:rsidRDefault="0046484C" w:rsidP="0046484C">
      <w:pPr>
        <w:tabs>
          <w:tab w:val="left" w:pos="284"/>
        </w:tabs>
        <w:spacing w:after="0" w:line="240" w:lineRule="auto"/>
        <w:ind w:firstLine="284"/>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46484C" w:rsidRPr="0046484C" w:rsidRDefault="0046484C" w:rsidP="0046484C">
      <w:pPr>
        <w:tabs>
          <w:tab w:val="left" w:pos="284"/>
        </w:tabs>
        <w:spacing w:after="0" w:line="240" w:lineRule="auto"/>
        <w:ind w:firstLine="284"/>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2.Опубликовать настоящее Постановление в газете «Сергиевский вестник».</w:t>
      </w:r>
    </w:p>
    <w:p w:rsidR="0046484C" w:rsidRPr="0046484C" w:rsidRDefault="0046484C" w:rsidP="0046484C">
      <w:pPr>
        <w:tabs>
          <w:tab w:val="left" w:pos="284"/>
        </w:tabs>
        <w:spacing w:after="0" w:line="240" w:lineRule="auto"/>
        <w:ind w:firstLine="284"/>
        <w:jc w:val="both"/>
        <w:rPr>
          <w:rFonts w:ascii="Times New Roman" w:eastAsia="Calibri" w:hAnsi="Times New Roman" w:cs="Times New Roman"/>
          <w:sz w:val="12"/>
          <w:szCs w:val="12"/>
        </w:rPr>
      </w:pPr>
      <w:r w:rsidRPr="0046484C">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46484C" w:rsidRPr="0046484C" w:rsidRDefault="0046484C" w:rsidP="0046484C">
      <w:pPr>
        <w:tabs>
          <w:tab w:val="left" w:pos="284"/>
        </w:tabs>
        <w:spacing w:after="0" w:line="240" w:lineRule="auto"/>
        <w:jc w:val="right"/>
        <w:rPr>
          <w:rFonts w:ascii="Times New Roman" w:eastAsia="Calibri" w:hAnsi="Times New Roman" w:cs="Times New Roman"/>
          <w:sz w:val="12"/>
          <w:szCs w:val="12"/>
        </w:rPr>
      </w:pPr>
      <w:r w:rsidRPr="0046484C">
        <w:rPr>
          <w:rFonts w:ascii="Times New Roman" w:eastAsia="Calibri" w:hAnsi="Times New Roman" w:cs="Times New Roman"/>
          <w:sz w:val="12"/>
          <w:szCs w:val="12"/>
        </w:rPr>
        <w:t>Глава сельского поселения Калиновка</w:t>
      </w:r>
    </w:p>
    <w:p w:rsidR="0046484C" w:rsidRDefault="0046484C" w:rsidP="0046484C">
      <w:pPr>
        <w:tabs>
          <w:tab w:val="left" w:pos="284"/>
        </w:tabs>
        <w:spacing w:after="0" w:line="240" w:lineRule="auto"/>
        <w:jc w:val="right"/>
        <w:rPr>
          <w:rFonts w:ascii="Times New Roman" w:eastAsia="Calibri" w:hAnsi="Times New Roman" w:cs="Times New Roman"/>
          <w:sz w:val="12"/>
          <w:szCs w:val="12"/>
        </w:rPr>
      </w:pPr>
      <w:r w:rsidRPr="0046484C">
        <w:rPr>
          <w:rFonts w:ascii="Times New Roman" w:eastAsia="Calibri" w:hAnsi="Times New Roman" w:cs="Times New Roman"/>
          <w:sz w:val="12"/>
          <w:szCs w:val="12"/>
        </w:rPr>
        <w:t>муниципального района Сергиевский</w:t>
      </w:r>
    </w:p>
    <w:p w:rsidR="0046484C" w:rsidRDefault="0046484C" w:rsidP="00A9413C">
      <w:pPr>
        <w:tabs>
          <w:tab w:val="left" w:pos="284"/>
        </w:tabs>
        <w:spacing w:after="0" w:line="240" w:lineRule="auto"/>
        <w:jc w:val="right"/>
        <w:rPr>
          <w:rFonts w:ascii="Times New Roman" w:eastAsia="Calibri" w:hAnsi="Times New Roman" w:cs="Times New Roman"/>
          <w:sz w:val="12"/>
          <w:szCs w:val="12"/>
        </w:rPr>
      </w:pPr>
      <w:r w:rsidRPr="0046484C">
        <w:rPr>
          <w:rFonts w:ascii="Times New Roman" w:eastAsia="Calibri" w:hAnsi="Times New Roman" w:cs="Times New Roman"/>
          <w:sz w:val="12"/>
          <w:szCs w:val="12"/>
        </w:rPr>
        <w:t>Беспалов С.В.</w:t>
      </w:r>
    </w:p>
    <w:p w:rsidR="0046484C" w:rsidRPr="009A2EFF" w:rsidRDefault="0046484C" w:rsidP="0046484C">
      <w:pPr>
        <w:tabs>
          <w:tab w:val="left" w:pos="284"/>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lastRenderedPageBreak/>
        <w:t>Приложение №1</w:t>
      </w:r>
    </w:p>
    <w:p w:rsidR="0046484C" w:rsidRPr="009A2EFF" w:rsidRDefault="0046484C" w:rsidP="0046484C">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к Постановлению администрации</w:t>
      </w:r>
    </w:p>
    <w:p w:rsidR="0046484C" w:rsidRPr="009A2EFF" w:rsidRDefault="0046484C" w:rsidP="0046484C">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 xml:space="preserve">сельского поселения </w:t>
      </w:r>
      <w:r w:rsidRPr="0046484C">
        <w:rPr>
          <w:rFonts w:ascii="Times New Roman" w:eastAsia="Calibri" w:hAnsi="Times New Roman" w:cs="Times New Roman"/>
          <w:i/>
          <w:sz w:val="12"/>
          <w:szCs w:val="12"/>
        </w:rPr>
        <w:t>Калиновка</w:t>
      </w:r>
    </w:p>
    <w:p w:rsidR="0046484C" w:rsidRPr="009A2EFF" w:rsidRDefault="0046484C" w:rsidP="0046484C">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муниципального района Сергиевский</w:t>
      </w:r>
    </w:p>
    <w:p w:rsidR="0046484C" w:rsidRPr="00A9413C" w:rsidRDefault="0046484C" w:rsidP="00A9413C">
      <w:pPr>
        <w:tabs>
          <w:tab w:val="left" w:pos="284"/>
          <w:tab w:val="left" w:pos="1843"/>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№61 от  «29</w:t>
      </w:r>
      <w:r w:rsidRPr="009A2EFF">
        <w:rPr>
          <w:rFonts w:ascii="Times New Roman" w:eastAsia="Calibri" w:hAnsi="Times New Roman" w:cs="Times New Roman"/>
          <w:i/>
          <w:sz w:val="12"/>
          <w:szCs w:val="12"/>
        </w:rPr>
        <w:t>» декабря 2018г.</w:t>
      </w:r>
    </w:p>
    <w:tbl>
      <w:tblPr>
        <w:tblStyle w:val="212"/>
        <w:tblW w:w="7513" w:type="dxa"/>
        <w:tblInd w:w="108" w:type="dxa"/>
        <w:tblLook w:val="01C0" w:firstRow="0" w:lastRow="1" w:firstColumn="1" w:lastColumn="1" w:noHBand="0" w:noVBand="0"/>
      </w:tblPr>
      <w:tblGrid>
        <w:gridCol w:w="378"/>
        <w:gridCol w:w="4584"/>
        <w:gridCol w:w="850"/>
        <w:gridCol w:w="851"/>
        <w:gridCol w:w="850"/>
      </w:tblGrid>
      <w:tr w:rsidR="0046484C" w:rsidRPr="0046484C" w:rsidTr="0046484C">
        <w:trPr>
          <w:trHeight w:val="20"/>
        </w:trPr>
        <w:tc>
          <w:tcPr>
            <w:tcW w:w="378" w:type="dxa"/>
            <w:vMerge w:val="restart"/>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 xml:space="preserve">№ </w:t>
            </w:r>
            <w:proofErr w:type="gramStart"/>
            <w:r w:rsidRPr="0046484C">
              <w:rPr>
                <w:rFonts w:ascii="Times New Roman" w:eastAsia="Calibri" w:hAnsi="Times New Roman" w:cs="Times New Roman"/>
                <w:sz w:val="12"/>
                <w:szCs w:val="12"/>
              </w:rPr>
              <w:t>п</w:t>
            </w:r>
            <w:proofErr w:type="gramEnd"/>
            <w:r w:rsidRPr="0046484C">
              <w:rPr>
                <w:rFonts w:ascii="Times New Roman" w:eastAsia="Calibri" w:hAnsi="Times New Roman" w:cs="Times New Roman"/>
                <w:sz w:val="12"/>
                <w:szCs w:val="12"/>
              </w:rPr>
              <w:t>/п</w:t>
            </w:r>
          </w:p>
        </w:tc>
        <w:tc>
          <w:tcPr>
            <w:tcW w:w="4584" w:type="dxa"/>
            <w:vMerge w:val="restart"/>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Наименование мероприятия</w:t>
            </w:r>
          </w:p>
          <w:p w:rsidR="0046484C" w:rsidRPr="0046484C" w:rsidRDefault="0046484C" w:rsidP="0046484C">
            <w:pPr>
              <w:tabs>
                <w:tab w:val="left" w:pos="284"/>
              </w:tabs>
              <w:rPr>
                <w:rFonts w:ascii="Times New Roman" w:eastAsia="Calibri" w:hAnsi="Times New Roman" w:cs="Times New Roman"/>
                <w:sz w:val="12"/>
                <w:szCs w:val="12"/>
              </w:rPr>
            </w:pPr>
          </w:p>
        </w:tc>
        <w:tc>
          <w:tcPr>
            <w:tcW w:w="2551" w:type="dxa"/>
            <w:gridSpan w:val="3"/>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Годы реализации</w:t>
            </w:r>
          </w:p>
        </w:tc>
      </w:tr>
      <w:tr w:rsidR="0046484C" w:rsidRPr="0046484C" w:rsidTr="0046484C">
        <w:trPr>
          <w:trHeight w:val="20"/>
        </w:trPr>
        <w:tc>
          <w:tcPr>
            <w:tcW w:w="378" w:type="dxa"/>
            <w:vMerge/>
            <w:hideMark/>
          </w:tcPr>
          <w:p w:rsidR="0046484C" w:rsidRPr="0046484C" w:rsidRDefault="0046484C" w:rsidP="0046484C">
            <w:pPr>
              <w:tabs>
                <w:tab w:val="left" w:pos="284"/>
              </w:tabs>
              <w:rPr>
                <w:rFonts w:ascii="Times New Roman" w:eastAsia="Calibri" w:hAnsi="Times New Roman" w:cs="Times New Roman"/>
                <w:sz w:val="12"/>
                <w:szCs w:val="12"/>
              </w:rPr>
            </w:pPr>
          </w:p>
        </w:tc>
        <w:tc>
          <w:tcPr>
            <w:tcW w:w="4584" w:type="dxa"/>
            <w:vMerge/>
            <w:hideMark/>
          </w:tcPr>
          <w:p w:rsidR="0046484C" w:rsidRPr="0046484C" w:rsidRDefault="0046484C" w:rsidP="0046484C">
            <w:pPr>
              <w:tabs>
                <w:tab w:val="left" w:pos="284"/>
              </w:tabs>
              <w:rPr>
                <w:rFonts w:ascii="Times New Roman" w:eastAsia="Calibri" w:hAnsi="Times New Roman" w:cs="Times New Roman"/>
                <w:sz w:val="12"/>
                <w:szCs w:val="12"/>
              </w:rPr>
            </w:pPr>
          </w:p>
        </w:tc>
        <w:tc>
          <w:tcPr>
            <w:tcW w:w="850"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 xml:space="preserve">2016 год в </w:t>
            </w:r>
            <w:proofErr w:type="spellStart"/>
            <w:r w:rsidRPr="0046484C">
              <w:rPr>
                <w:rFonts w:ascii="Times New Roman" w:eastAsia="Calibri" w:hAnsi="Times New Roman" w:cs="Times New Roman"/>
                <w:sz w:val="12"/>
                <w:szCs w:val="12"/>
              </w:rPr>
              <w:t>тыс</w:t>
            </w:r>
            <w:proofErr w:type="gramStart"/>
            <w:r w:rsidRPr="0046484C">
              <w:rPr>
                <w:rFonts w:ascii="Times New Roman" w:eastAsia="Calibri" w:hAnsi="Times New Roman" w:cs="Times New Roman"/>
                <w:sz w:val="12"/>
                <w:szCs w:val="12"/>
              </w:rPr>
              <w:t>.р</w:t>
            </w:r>
            <w:proofErr w:type="gramEnd"/>
            <w:r w:rsidRPr="0046484C">
              <w:rPr>
                <w:rFonts w:ascii="Times New Roman" w:eastAsia="Calibri" w:hAnsi="Times New Roman" w:cs="Times New Roman"/>
                <w:sz w:val="12"/>
                <w:szCs w:val="12"/>
              </w:rPr>
              <w:t>уб</w:t>
            </w:r>
            <w:proofErr w:type="spellEnd"/>
            <w:r w:rsidRPr="0046484C">
              <w:rPr>
                <w:rFonts w:ascii="Times New Roman" w:eastAsia="Calibri" w:hAnsi="Times New Roman" w:cs="Times New Roman"/>
                <w:sz w:val="12"/>
                <w:szCs w:val="12"/>
              </w:rPr>
              <w:t>.</w:t>
            </w:r>
          </w:p>
        </w:tc>
        <w:tc>
          <w:tcPr>
            <w:tcW w:w="851"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 xml:space="preserve">2017 год в </w:t>
            </w:r>
            <w:proofErr w:type="spellStart"/>
            <w:r w:rsidRPr="0046484C">
              <w:rPr>
                <w:rFonts w:ascii="Times New Roman" w:eastAsia="Calibri" w:hAnsi="Times New Roman" w:cs="Times New Roman"/>
                <w:sz w:val="12"/>
                <w:szCs w:val="12"/>
              </w:rPr>
              <w:t>тыс</w:t>
            </w:r>
            <w:proofErr w:type="gramStart"/>
            <w:r w:rsidRPr="0046484C">
              <w:rPr>
                <w:rFonts w:ascii="Times New Roman" w:eastAsia="Calibri" w:hAnsi="Times New Roman" w:cs="Times New Roman"/>
                <w:sz w:val="12"/>
                <w:szCs w:val="12"/>
              </w:rPr>
              <w:t>.р</w:t>
            </w:r>
            <w:proofErr w:type="gramEnd"/>
            <w:r w:rsidRPr="0046484C">
              <w:rPr>
                <w:rFonts w:ascii="Times New Roman" w:eastAsia="Calibri" w:hAnsi="Times New Roman" w:cs="Times New Roman"/>
                <w:sz w:val="12"/>
                <w:szCs w:val="12"/>
              </w:rPr>
              <w:t>уб</w:t>
            </w:r>
            <w:proofErr w:type="spellEnd"/>
            <w:r w:rsidRPr="0046484C">
              <w:rPr>
                <w:rFonts w:ascii="Times New Roman" w:eastAsia="Calibri" w:hAnsi="Times New Roman" w:cs="Times New Roman"/>
                <w:sz w:val="12"/>
                <w:szCs w:val="12"/>
              </w:rPr>
              <w:t>.</w:t>
            </w:r>
          </w:p>
        </w:tc>
        <w:tc>
          <w:tcPr>
            <w:tcW w:w="850"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 xml:space="preserve">2018 год в </w:t>
            </w:r>
            <w:proofErr w:type="spellStart"/>
            <w:r w:rsidRPr="0046484C">
              <w:rPr>
                <w:rFonts w:ascii="Times New Roman" w:eastAsia="Calibri" w:hAnsi="Times New Roman" w:cs="Times New Roman"/>
                <w:sz w:val="12"/>
                <w:szCs w:val="12"/>
              </w:rPr>
              <w:t>тыс</w:t>
            </w:r>
            <w:proofErr w:type="gramStart"/>
            <w:r w:rsidRPr="0046484C">
              <w:rPr>
                <w:rFonts w:ascii="Times New Roman" w:eastAsia="Calibri" w:hAnsi="Times New Roman" w:cs="Times New Roman"/>
                <w:sz w:val="12"/>
                <w:szCs w:val="12"/>
              </w:rPr>
              <w:t>.р</w:t>
            </w:r>
            <w:proofErr w:type="gramEnd"/>
            <w:r w:rsidRPr="0046484C">
              <w:rPr>
                <w:rFonts w:ascii="Times New Roman" w:eastAsia="Calibri" w:hAnsi="Times New Roman" w:cs="Times New Roman"/>
                <w:sz w:val="12"/>
                <w:szCs w:val="12"/>
              </w:rPr>
              <w:t>уб</w:t>
            </w:r>
            <w:proofErr w:type="spellEnd"/>
            <w:r w:rsidRPr="0046484C">
              <w:rPr>
                <w:rFonts w:ascii="Times New Roman" w:eastAsia="Calibri" w:hAnsi="Times New Roman" w:cs="Times New Roman"/>
                <w:sz w:val="12"/>
                <w:szCs w:val="12"/>
              </w:rPr>
              <w:t>.</w:t>
            </w:r>
          </w:p>
        </w:tc>
      </w:tr>
      <w:tr w:rsidR="0046484C" w:rsidRPr="0046484C" w:rsidTr="0046484C">
        <w:trPr>
          <w:trHeight w:val="20"/>
        </w:trPr>
        <w:tc>
          <w:tcPr>
            <w:tcW w:w="378"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1</w:t>
            </w:r>
          </w:p>
        </w:tc>
        <w:tc>
          <w:tcPr>
            <w:tcW w:w="4584"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554,25161</w:t>
            </w:r>
          </w:p>
        </w:tc>
        <w:tc>
          <w:tcPr>
            <w:tcW w:w="851"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556,68053</w:t>
            </w:r>
          </w:p>
        </w:tc>
        <w:tc>
          <w:tcPr>
            <w:tcW w:w="850"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712,73591</w:t>
            </w:r>
          </w:p>
        </w:tc>
      </w:tr>
      <w:tr w:rsidR="0046484C" w:rsidRPr="0046484C" w:rsidTr="0046484C">
        <w:trPr>
          <w:trHeight w:val="20"/>
        </w:trPr>
        <w:tc>
          <w:tcPr>
            <w:tcW w:w="378"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2</w:t>
            </w:r>
          </w:p>
        </w:tc>
        <w:tc>
          <w:tcPr>
            <w:tcW w:w="4584"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Функционирование местных администраций</w:t>
            </w:r>
          </w:p>
        </w:tc>
        <w:tc>
          <w:tcPr>
            <w:tcW w:w="850"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1238,66653</w:t>
            </w:r>
          </w:p>
        </w:tc>
        <w:tc>
          <w:tcPr>
            <w:tcW w:w="851"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1038,33257</w:t>
            </w:r>
          </w:p>
        </w:tc>
        <w:tc>
          <w:tcPr>
            <w:tcW w:w="850"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1114,77120</w:t>
            </w:r>
          </w:p>
        </w:tc>
      </w:tr>
      <w:tr w:rsidR="0046484C" w:rsidRPr="0046484C" w:rsidTr="0046484C">
        <w:trPr>
          <w:trHeight w:val="20"/>
        </w:trPr>
        <w:tc>
          <w:tcPr>
            <w:tcW w:w="378"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3</w:t>
            </w:r>
          </w:p>
        </w:tc>
        <w:tc>
          <w:tcPr>
            <w:tcW w:w="4584"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7,02000</w:t>
            </w:r>
          </w:p>
        </w:tc>
        <w:tc>
          <w:tcPr>
            <w:tcW w:w="851"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0,00000</w:t>
            </w:r>
          </w:p>
        </w:tc>
        <w:tc>
          <w:tcPr>
            <w:tcW w:w="850"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0,00000</w:t>
            </w:r>
          </w:p>
        </w:tc>
      </w:tr>
      <w:tr w:rsidR="0046484C" w:rsidRPr="0046484C" w:rsidTr="0046484C">
        <w:trPr>
          <w:trHeight w:val="20"/>
        </w:trPr>
        <w:tc>
          <w:tcPr>
            <w:tcW w:w="378"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4</w:t>
            </w:r>
          </w:p>
        </w:tc>
        <w:tc>
          <w:tcPr>
            <w:tcW w:w="4584"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10,49274</w:t>
            </w:r>
          </w:p>
        </w:tc>
        <w:tc>
          <w:tcPr>
            <w:tcW w:w="851"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13,60104</w:t>
            </w:r>
          </w:p>
        </w:tc>
        <w:tc>
          <w:tcPr>
            <w:tcW w:w="850"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17,74027</w:t>
            </w:r>
          </w:p>
        </w:tc>
      </w:tr>
      <w:tr w:rsidR="0046484C" w:rsidRPr="0046484C" w:rsidTr="0046484C">
        <w:trPr>
          <w:trHeight w:val="20"/>
        </w:trPr>
        <w:tc>
          <w:tcPr>
            <w:tcW w:w="378"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5</w:t>
            </w:r>
          </w:p>
        </w:tc>
        <w:tc>
          <w:tcPr>
            <w:tcW w:w="4584"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Осуществление полномочий по определению поставщико</w:t>
            </w:r>
            <w:proofErr w:type="gramStart"/>
            <w:r w:rsidRPr="0046484C">
              <w:rPr>
                <w:rFonts w:ascii="Times New Roman" w:eastAsia="Calibri" w:hAnsi="Times New Roman" w:cs="Times New Roman"/>
                <w:sz w:val="12"/>
                <w:szCs w:val="12"/>
              </w:rPr>
              <w:t>в(</w:t>
            </w:r>
            <w:proofErr w:type="gramEnd"/>
            <w:r w:rsidRPr="0046484C">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46484C" w:rsidRPr="0046484C" w:rsidRDefault="0046484C" w:rsidP="0046484C">
            <w:pPr>
              <w:tabs>
                <w:tab w:val="left" w:pos="284"/>
              </w:tabs>
              <w:rPr>
                <w:rFonts w:ascii="Times New Roman" w:eastAsia="Calibri" w:hAnsi="Times New Roman" w:cs="Times New Roman"/>
                <w:sz w:val="12"/>
                <w:szCs w:val="12"/>
              </w:rPr>
            </w:pPr>
          </w:p>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4,25930</w:t>
            </w:r>
          </w:p>
        </w:tc>
        <w:tc>
          <w:tcPr>
            <w:tcW w:w="851"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4,45062</w:t>
            </w:r>
          </w:p>
        </w:tc>
        <w:tc>
          <w:tcPr>
            <w:tcW w:w="850"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6,64729</w:t>
            </w:r>
          </w:p>
        </w:tc>
      </w:tr>
      <w:tr w:rsidR="0046484C" w:rsidRPr="0046484C" w:rsidTr="0046484C">
        <w:trPr>
          <w:trHeight w:val="20"/>
        </w:trPr>
        <w:tc>
          <w:tcPr>
            <w:tcW w:w="378"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6</w:t>
            </w:r>
          </w:p>
        </w:tc>
        <w:tc>
          <w:tcPr>
            <w:tcW w:w="4584"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15,74166</w:t>
            </w:r>
          </w:p>
        </w:tc>
        <w:tc>
          <w:tcPr>
            <w:tcW w:w="851"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17,33004</w:t>
            </w:r>
          </w:p>
        </w:tc>
        <w:tc>
          <w:tcPr>
            <w:tcW w:w="850"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25,69516</w:t>
            </w:r>
          </w:p>
        </w:tc>
      </w:tr>
      <w:tr w:rsidR="0046484C" w:rsidRPr="0046484C" w:rsidTr="0046484C">
        <w:trPr>
          <w:trHeight w:val="20"/>
        </w:trPr>
        <w:tc>
          <w:tcPr>
            <w:tcW w:w="378"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7</w:t>
            </w:r>
          </w:p>
        </w:tc>
        <w:tc>
          <w:tcPr>
            <w:tcW w:w="4584"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46484C">
              <w:rPr>
                <w:rFonts w:ascii="Times New Roman" w:eastAsia="Calibri" w:hAnsi="Times New Roman" w:cs="Times New Roman"/>
                <w:sz w:val="12"/>
                <w:szCs w:val="12"/>
              </w:rPr>
              <w:t>контроля за</w:t>
            </w:r>
            <w:proofErr w:type="gramEnd"/>
            <w:r w:rsidRPr="0046484C">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46484C" w:rsidRPr="0046484C" w:rsidRDefault="0046484C" w:rsidP="0046484C">
            <w:pPr>
              <w:tabs>
                <w:tab w:val="left" w:pos="284"/>
              </w:tabs>
              <w:rPr>
                <w:rFonts w:ascii="Times New Roman" w:eastAsia="Calibri" w:hAnsi="Times New Roman" w:cs="Times New Roman"/>
                <w:sz w:val="12"/>
                <w:szCs w:val="12"/>
              </w:rPr>
            </w:pPr>
          </w:p>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82,45649</w:t>
            </w:r>
          </w:p>
        </w:tc>
        <w:tc>
          <w:tcPr>
            <w:tcW w:w="851"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90,77642</w:t>
            </w:r>
          </w:p>
        </w:tc>
        <w:tc>
          <w:tcPr>
            <w:tcW w:w="850"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134,59354</w:t>
            </w:r>
          </w:p>
        </w:tc>
      </w:tr>
      <w:tr w:rsidR="0046484C" w:rsidRPr="0046484C" w:rsidTr="0046484C">
        <w:trPr>
          <w:trHeight w:val="20"/>
        </w:trPr>
        <w:tc>
          <w:tcPr>
            <w:tcW w:w="378"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8</w:t>
            </w:r>
          </w:p>
        </w:tc>
        <w:tc>
          <w:tcPr>
            <w:tcW w:w="4584"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3,56590</w:t>
            </w:r>
          </w:p>
        </w:tc>
        <w:tc>
          <w:tcPr>
            <w:tcW w:w="851"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3,40413</w:t>
            </w:r>
          </w:p>
        </w:tc>
        <w:tc>
          <w:tcPr>
            <w:tcW w:w="850"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5,33392</w:t>
            </w:r>
          </w:p>
        </w:tc>
      </w:tr>
      <w:tr w:rsidR="0046484C" w:rsidRPr="0046484C" w:rsidTr="0046484C">
        <w:trPr>
          <w:trHeight w:val="20"/>
        </w:trPr>
        <w:tc>
          <w:tcPr>
            <w:tcW w:w="378"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9</w:t>
            </w:r>
          </w:p>
        </w:tc>
        <w:tc>
          <w:tcPr>
            <w:tcW w:w="4584"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257,40000</w:t>
            </w:r>
          </w:p>
        </w:tc>
        <w:tc>
          <w:tcPr>
            <w:tcW w:w="851"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270,00000</w:t>
            </w:r>
          </w:p>
        </w:tc>
        <w:tc>
          <w:tcPr>
            <w:tcW w:w="850"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198,00000</w:t>
            </w:r>
          </w:p>
        </w:tc>
      </w:tr>
      <w:tr w:rsidR="0046484C" w:rsidRPr="0046484C" w:rsidTr="0046484C">
        <w:trPr>
          <w:trHeight w:val="20"/>
        </w:trPr>
        <w:tc>
          <w:tcPr>
            <w:tcW w:w="378"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10</w:t>
            </w:r>
          </w:p>
        </w:tc>
        <w:tc>
          <w:tcPr>
            <w:tcW w:w="4584"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15,74166</w:t>
            </w:r>
          </w:p>
        </w:tc>
        <w:tc>
          <w:tcPr>
            <w:tcW w:w="851"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17,33004</w:t>
            </w:r>
          </w:p>
        </w:tc>
        <w:tc>
          <w:tcPr>
            <w:tcW w:w="850"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25,69516</w:t>
            </w:r>
          </w:p>
        </w:tc>
      </w:tr>
      <w:tr w:rsidR="0046484C" w:rsidRPr="0046484C" w:rsidTr="0046484C">
        <w:trPr>
          <w:trHeight w:val="20"/>
        </w:trPr>
        <w:tc>
          <w:tcPr>
            <w:tcW w:w="378"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11</w:t>
            </w:r>
          </w:p>
        </w:tc>
        <w:tc>
          <w:tcPr>
            <w:tcW w:w="4584"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26,23610</w:t>
            </w:r>
          </w:p>
        </w:tc>
        <w:tc>
          <w:tcPr>
            <w:tcW w:w="851"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33,73341</w:t>
            </w:r>
          </w:p>
        </w:tc>
        <w:tc>
          <w:tcPr>
            <w:tcW w:w="850"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42,82526</w:t>
            </w:r>
          </w:p>
        </w:tc>
      </w:tr>
      <w:tr w:rsidR="0046484C" w:rsidRPr="0046484C" w:rsidTr="0046484C">
        <w:trPr>
          <w:trHeight w:val="20"/>
        </w:trPr>
        <w:tc>
          <w:tcPr>
            <w:tcW w:w="378"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12</w:t>
            </w:r>
          </w:p>
        </w:tc>
        <w:tc>
          <w:tcPr>
            <w:tcW w:w="4584"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26,23610</w:t>
            </w:r>
          </w:p>
        </w:tc>
        <w:tc>
          <w:tcPr>
            <w:tcW w:w="851"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28,88341</w:t>
            </w:r>
          </w:p>
        </w:tc>
        <w:tc>
          <w:tcPr>
            <w:tcW w:w="850"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42,82526</w:t>
            </w:r>
          </w:p>
        </w:tc>
      </w:tr>
      <w:tr w:rsidR="0046484C" w:rsidRPr="0046484C" w:rsidTr="0046484C">
        <w:trPr>
          <w:trHeight w:val="20"/>
        </w:trPr>
        <w:tc>
          <w:tcPr>
            <w:tcW w:w="378"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13</w:t>
            </w:r>
          </w:p>
        </w:tc>
        <w:tc>
          <w:tcPr>
            <w:tcW w:w="4584"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Первичный воинский учет</w:t>
            </w:r>
          </w:p>
        </w:tc>
        <w:tc>
          <w:tcPr>
            <w:tcW w:w="850"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192,50000</w:t>
            </w:r>
          </w:p>
        </w:tc>
        <w:tc>
          <w:tcPr>
            <w:tcW w:w="851"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186,20000</w:t>
            </w:r>
          </w:p>
        </w:tc>
        <w:tc>
          <w:tcPr>
            <w:tcW w:w="850"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83,20000</w:t>
            </w:r>
          </w:p>
        </w:tc>
      </w:tr>
      <w:tr w:rsidR="0046484C" w:rsidRPr="0046484C" w:rsidTr="0046484C">
        <w:trPr>
          <w:trHeight w:val="20"/>
        </w:trPr>
        <w:tc>
          <w:tcPr>
            <w:tcW w:w="378"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14</w:t>
            </w:r>
          </w:p>
        </w:tc>
        <w:tc>
          <w:tcPr>
            <w:tcW w:w="4584"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Госпошлина</w:t>
            </w:r>
          </w:p>
        </w:tc>
        <w:tc>
          <w:tcPr>
            <w:tcW w:w="850"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0,00000</w:t>
            </w:r>
          </w:p>
        </w:tc>
        <w:tc>
          <w:tcPr>
            <w:tcW w:w="851"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0,00000</w:t>
            </w:r>
          </w:p>
        </w:tc>
        <w:tc>
          <w:tcPr>
            <w:tcW w:w="850"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0,00000</w:t>
            </w:r>
          </w:p>
        </w:tc>
      </w:tr>
      <w:tr w:rsidR="0046484C" w:rsidRPr="0046484C" w:rsidTr="0046484C">
        <w:trPr>
          <w:trHeight w:val="20"/>
        </w:trPr>
        <w:tc>
          <w:tcPr>
            <w:tcW w:w="378"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15</w:t>
            </w:r>
          </w:p>
        </w:tc>
        <w:tc>
          <w:tcPr>
            <w:tcW w:w="4584"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Обслуживание муниципального долга</w:t>
            </w:r>
          </w:p>
        </w:tc>
        <w:tc>
          <w:tcPr>
            <w:tcW w:w="850"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0,00000</w:t>
            </w:r>
          </w:p>
        </w:tc>
        <w:tc>
          <w:tcPr>
            <w:tcW w:w="851"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0,00000</w:t>
            </w:r>
          </w:p>
        </w:tc>
        <w:tc>
          <w:tcPr>
            <w:tcW w:w="850"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0,00000</w:t>
            </w:r>
          </w:p>
        </w:tc>
      </w:tr>
      <w:tr w:rsidR="0046484C" w:rsidRPr="0046484C" w:rsidTr="0046484C">
        <w:trPr>
          <w:trHeight w:val="20"/>
        </w:trPr>
        <w:tc>
          <w:tcPr>
            <w:tcW w:w="378"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16</w:t>
            </w:r>
          </w:p>
        </w:tc>
        <w:tc>
          <w:tcPr>
            <w:tcW w:w="4584"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0,00000</w:t>
            </w:r>
          </w:p>
        </w:tc>
        <w:tc>
          <w:tcPr>
            <w:tcW w:w="851"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17,33004</w:t>
            </w:r>
          </w:p>
        </w:tc>
        <w:tc>
          <w:tcPr>
            <w:tcW w:w="850"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25,69516</w:t>
            </w:r>
          </w:p>
        </w:tc>
      </w:tr>
      <w:tr w:rsidR="0046484C" w:rsidRPr="0046484C" w:rsidTr="0046484C">
        <w:trPr>
          <w:trHeight w:val="20"/>
        </w:trPr>
        <w:tc>
          <w:tcPr>
            <w:tcW w:w="378"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17</w:t>
            </w:r>
          </w:p>
        </w:tc>
        <w:tc>
          <w:tcPr>
            <w:tcW w:w="4584"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Внесение изменений в генеральный план и правила землепользования</w:t>
            </w:r>
          </w:p>
        </w:tc>
        <w:tc>
          <w:tcPr>
            <w:tcW w:w="850"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0,00000</w:t>
            </w:r>
          </w:p>
        </w:tc>
        <w:tc>
          <w:tcPr>
            <w:tcW w:w="851"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0,00000</w:t>
            </w:r>
          </w:p>
        </w:tc>
        <w:tc>
          <w:tcPr>
            <w:tcW w:w="850"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5,75744</w:t>
            </w:r>
          </w:p>
        </w:tc>
      </w:tr>
      <w:tr w:rsidR="0046484C" w:rsidRPr="0046484C" w:rsidTr="0046484C">
        <w:trPr>
          <w:trHeight w:val="20"/>
        </w:trPr>
        <w:tc>
          <w:tcPr>
            <w:tcW w:w="378"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18</w:t>
            </w:r>
          </w:p>
        </w:tc>
        <w:tc>
          <w:tcPr>
            <w:tcW w:w="4584"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Прочие мероприятия</w:t>
            </w:r>
          </w:p>
        </w:tc>
        <w:tc>
          <w:tcPr>
            <w:tcW w:w="850" w:type="dxa"/>
            <w:hideMark/>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0,00000</w:t>
            </w:r>
          </w:p>
        </w:tc>
        <w:tc>
          <w:tcPr>
            <w:tcW w:w="851"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26,75000</w:t>
            </w:r>
          </w:p>
        </w:tc>
        <w:tc>
          <w:tcPr>
            <w:tcW w:w="850"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26,75000</w:t>
            </w:r>
          </w:p>
        </w:tc>
      </w:tr>
      <w:tr w:rsidR="0046484C" w:rsidRPr="0046484C" w:rsidTr="0046484C">
        <w:trPr>
          <w:trHeight w:val="20"/>
        </w:trPr>
        <w:tc>
          <w:tcPr>
            <w:tcW w:w="378" w:type="dxa"/>
          </w:tcPr>
          <w:p w:rsidR="0046484C" w:rsidRPr="0046484C" w:rsidRDefault="0046484C" w:rsidP="0046484C">
            <w:pPr>
              <w:tabs>
                <w:tab w:val="left" w:pos="284"/>
              </w:tabs>
              <w:rPr>
                <w:rFonts w:ascii="Times New Roman" w:eastAsia="Calibri" w:hAnsi="Times New Roman" w:cs="Times New Roman"/>
                <w:sz w:val="12"/>
                <w:szCs w:val="12"/>
              </w:rPr>
            </w:pPr>
          </w:p>
        </w:tc>
        <w:tc>
          <w:tcPr>
            <w:tcW w:w="4584"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За счет средств местного бюджета:</w:t>
            </w:r>
          </w:p>
        </w:tc>
        <w:tc>
          <w:tcPr>
            <w:tcW w:w="850"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2202,88557</w:t>
            </w:r>
          </w:p>
        </w:tc>
        <w:tc>
          <w:tcPr>
            <w:tcW w:w="851"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2035,00498</w:t>
            </w:r>
          </w:p>
        </w:tc>
        <w:tc>
          <w:tcPr>
            <w:tcW w:w="850"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1964,99086</w:t>
            </w:r>
          </w:p>
        </w:tc>
      </w:tr>
      <w:tr w:rsidR="0046484C" w:rsidRPr="0046484C" w:rsidTr="0046484C">
        <w:trPr>
          <w:trHeight w:val="20"/>
        </w:trPr>
        <w:tc>
          <w:tcPr>
            <w:tcW w:w="378" w:type="dxa"/>
          </w:tcPr>
          <w:p w:rsidR="0046484C" w:rsidRPr="0046484C" w:rsidRDefault="0046484C" w:rsidP="0046484C">
            <w:pPr>
              <w:tabs>
                <w:tab w:val="left" w:pos="284"/>
              </w:tabs>
              <w:rPr>
                <w:rFonts w:ascii="Times New Roman" w:eastAsia="Calibri" w:hAnsi="Times New Roman" w:cs="Times New Roman"/>
                <w:sz w:val="12"/>
                <w:szCs w:val="12"/>
              </w:rPr>
            </w:pPr>
          </w:p>
        </w:tc>
        <w:tc>
          <w:tcPr>
            <w:tcW w:w="4584"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За счет средств областного бюджета:</w:t>
            </w:r>
          </w:p>
        </w:tc>
        <w:tc>
          <w:tcPr>
            <w:tcW w:w="850"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39,18252</w:t>
            </w:r>
          </w:p>
        </w:tc>
        <w:tc>
          <w:tcPr>
            <w:tcW w:w="851"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83,59727</w:t>
            </w:r>
          </w:p>
        </w:tc>
        <w:tc>
          <w:tcPr>
            <w:tcW w:w="850"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420,07471</w:t>
            </w:r>
          </w:p>
        </w:tc>
      </w:tr>
      <w:tr w:rsidR="0046484C" w:rsidRPr="0046484C" w:rsidTr="0046484C">
        <w:trPr>
          <w:trHeight w:val="20"/>
        </w:trPr>
        <w:tc>
          <w:tcPr>
            <w:tcW w:w="378" w:type="dxa"/>
          </w:tcPr>
          <w:p w:rsidR="0046484C" w:rsidRPr="0046484C" w:rsidRDefault="0046484C" w:rsidP="0046484C">
            <w:pPr>
              <w:tabs>
                <w:tab w:val="left" w:pos="284"/>
              </w:tabs>
              <w:rPr>
                <w:rFonts w:ascii="Times New Roman" w:eastAsia="Calibri" w:hAnsi="Times New Roman" w:cs="Times New Roman"/>
                <w:sz w:val="12"/>
                <w:szCs w:val="12"/>
              </w:rPr>
            </w:pPr>
          </w:p>
        </w:tc>
        <w:tc>
          <w:tcPr>
            <w:tcW w:w="4584"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За счет средств федерального бюджета:</w:t>
            </w:r>
          </w:p>
        </w:tc>
        <w:tc>
          <w:tcPr>
            <w:tcW w:w="850"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192,50000</w:t>
            </w:r>
          </w:p>
        </w:tc>
        <w:tc>
          <w:tcPr>
            <w:tcW w:w="851"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186,20000</w:t>
            </w:r>
          </w:p>
        </w:tc>
        <w:tc>
          <w:tcPr>
            <w:tcW w:w="850"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83,20000</w:t>
            </w:r>
          </w:p>
        </w:tc>
      </w:tr>
      <w:tr w:rsidR="0046484C" w:rsidRPr="0046484C" w:rsidTr="0046484C">
        <w:trPr>
          <w:trHeight w:val="20"/>
        </w:trPr>
        <w:tc>
          <w:tcPr>
            <w:tcW w:w="378" w:type="dxa"/>
          </w:tcPr>
          <w:p w:rsidR="0046484C" w:rsidRPr="0046484C" w:rsidRDefault="0046484C" w:rsidP="0046484C">
            <w:pPr>
              <w:tabs>
                <w:tab w:val="left" w:pos="284"/>
              </w:tabs>
              <w:rPr>
                <w:rFonts w:ascii="Times New Roman" w:eastAsia="Calibri" w:hAnsi="Times New Roman" w:cs="Times New Roman"/>
                <w:sz w:val="12"/>
                <w:szCs w:val="12"/>
              </w:rPr>
            </w:pPr>
          </w:p>
        </w:tc>
        <w:tc>
          <w:tcPr>
            <w:tcW w:w="4584"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ВСЕГО:</w:t>
            </w:r>
          </w:p>
        </w:tc>
        <w:tc>
          <w:tcPr>
            <w:tcW w:w="850"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2434,56809</w:t>
            </w:r>
          </w:p>
        </w:tc>
        <w:tc>
          <w:tcPr>
            <w:tcW w:w="851"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2304,80225</w:t>
            </w:r>
          </w:p>
        </w:tc>
        <w:tc>
          <w:tcPr>
            <w:tcW w:w="850" w:type="dxa"/>
          </w:tcPr>
          <w:p w:rsidR="0046484C" w:rsidRPr="0046484C" w:rsidRDefault="0046484C" w:rsidP="0046484C">
            <w:pPr>
              <w:tabs>
                <w:tab w:val="left" w:pos="284"/>
              </w:tabs>
              <w:rPr>
                <w:rFonts w:ascii="Times New Roman" w:eastAsia="Calibri" w:hAnsi="Times New Roman" w:cs="Times New Roman"/>
                <w:sz w:val="12"/>
                <w:szCs w:val="12"/>
              </w:rPr>
            </w:pPr>
            <w:r w:rsidRPr="0046484C">
              <w:rPr>
                <w:rFonts w:ascii="Times New Roman" w:eastAsia="Calibri" w:hAnsi="Times New Roman" w:cs="Times New Roman"/>
                <w:sz w:val="12"/>
                <w:szCs w:val="12"/>
              </w:rPr>
              <w:t>2468,26557</w:t>
            </w:r>
          </w:p>
        </w:tc>
      </w:tr>
    </w:tbl>
    <w:p w:rsidR="0046484C" w:rsidRPr="0046484C" w:rsidRDefault="0046484C" w:rsidP="0046484C">
      <w:pPr>
        <w:tabs>
          <w:tab w:val="left" w:pos="284"/>
        </w:tabs>
        <w:spacing w:after="0" w:line="240" w:lineRule="auto"/>
        <w:ind w:firstLine="284"/>
        <w:rPr>
          <w:rFonts w:ascii="Times New Roman" w:eastAsia="Calibri" w:hAnsi="Times New Roman" w:cs="Times New Roman"/>
          <w:sz w:val="12"/>
          <w:szCs w:val="12"/>
        </w:rPr>
      </w:pPr>
      <w:r w:rsidRPr="0046484C">
        <w:rPr>
          <w:rFonts w:ascii="Times New Roman" w:eastAsia="Calibri" w:hAnsi="Times New Roman" w:cs="Times New Roman"/>
          <w:b/>
          <w:sz w:val="12"/>
          <w:szCs w:val="12"/>
        </w:rPr>
        <w:t xml:space="preserve">* </w:t>
      </w:r>
      <w:r w:rsidRPr="0046484C">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46484C">
        <w:rPr>
          <w:rFonts w:ascii="Times New Roman" w:eastAsia="Calibri" w:hAnsi="Times New Roman" w:cs="Times New Roman"/>
          <w:sz w:val="12"/>
          <w:szCs w:val="12"/>
        </w:rPr>
        <w:t>согласно методик</w:t>
      </w:r>
      <w:proofErr w:type="gramEnd"/>
      <w:r w:rsidRPr="0046484C">
        <w:rPr>
          <w:rFonts w:ascii="Times New Roman" w:eastAsia="Calibri" w:hAnsi="Times New Roman" w:cs="Times New Roman"/>
          <w:sz w:val="12"/>
          <w:szCs w:val="12"/>
        </w:rPr>
        <w:t xml:space="preserve"> расчета объемов иных межбюджетных трансфертов.</w:t>
      </w:r>
    </w:p>
    <w:p w:rsidR="0008760C" w:rsidRDefault="0008760C" w:rsidP="0046484C">
      <w:pPr>
        <w:tabs>
          <w:tab w:val="left" w:pos="284"/>
        </w:tabs>
        <w:spacing w:after="0" w:line="240" w:lineRule="auto"/>
        <w:rPr>
          <w:rFonts w:ascii="Times New Roman" w:eastAsia="Calibri" w:hAnsi="Times New Roman" w:cs="Times New Roman"/>
          <w:sz w:val="12"/>
          <w:szCs w:val="12"/>
        </w:rPr>
      </w:pPr>
    </w:p>
    <w:p w:rsidR="0046484C" w:rsidRDefault="0046484C" w:rsidP="0046484C">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46484C" w:rsidRPr="000318BE" w:rsidRDefault="0046484C" w:rsidP="0046484C">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00F02E6D" w:rsidRPr="00F02E6D">
        <w:rPr>
          <w:rFonts w:ascii="Times New Roman" w:eastAsia="Calibri" w:hAnsi="Times New Roman" w:cs="Times New Roman"/>
          <w:b/>
          <w:sz w:val="12"/>
          <w:szCs w:val="12"/>
        </w:rPr>
        <w:t>КАНДАБУЛАК</w:t>
      </w:r>
    </w:p>
    <w:p w:rsidR="0046484C" w:rsidRPr="000318BE" w:rsidRDefault="0046484C" w:rsidP="0046484C">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46484C" w:rsidRPr="000318BE" w:rsidRDefault="0046484C" w:rsidP="0046484C">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46484C" w:rsidRPr="000318BE" w:rsidRDefault="0046484C" w:rsidP="0046484C">
      <w:pPr>
        <w:tabs>
          <w:tab w:val="left" w:pos="284"/>
        </w:tabs>
        <w:spacing w:after="0" w:line="240" w:lineRule="auto"/>
        <w:jc w:val="center"/>
        <w:rPr>
          <w:rFonts w:ascii="Times New Roman" w:eastAsia="Calibri" w:hAnsi="Times New Roman" w:cs="Times New Roman"/>
          <w:sz w:val="12"/>
          <w:szCs w:val="12"/>
        </w:rPr>
      </w:pPr>
    </w:p>
    <w:p w:rsidR="0046484C" w:rsidRPr="000318BE" w:rsidRDefault="0046484C" w:rsidP="0046484C">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46484C" w:rsidRPr="000318BE" w:rsidRDefault="0046484C" w:rsidP="0046484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F70A38">
        <w:rPr>
          <w:rFonts w:ascii="Times New Roman" w:eastAsia="Calibri" w:hAnsi="Times New Roman" w:cs="Times New Roman"/>
          <w:sz w:val="12"/>
          <w:szCs w:val="12"/>
        </w:rPr>
        <w:t xml:space="preserve">                             №53</w:t>
      </w:r>
    </w:p>
    <w:p w:rsidR="00F02E6D" w:rsidRDefault="00F02E6D" w:rsidP="00F02E6D">
      <w:pPr>
        <w:spacing w:line="240" w:lineRule="auto"/>
        <w:contextualSpacing/>
        <w:jc w:val="center"/>
        <w:rPr>
          <w:rFonts w:ascii="Times New Roman" w:eastAsia="Calibri" w:hAnsi="Times New Roman" w:cs="Times New Roman"/>
          <w:b/>
          <w:sz w:val="12"/>
          <w:szCs w:val="12"/>
        </w:rPr>
      </w:pPr>
      <w:r w:rsidRPr="00F02E6D">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Кандабулак </w:t>
      </w:r>
    </w:p>
    <w:p w:rsidR="00F02E6D" w:rsidRPr="00F02E6D" w:rsidRDefault="00F02E6D" w:rsidP="00F02E6D">
      <w:pPr>
        <w:spacing w:line="240" w:lineRule="auto"/>
        <w:contextualSpacing/>
        <w:jc w:val="center"/>
        <w:rPr>
          <w:rFonts w:ascii="Times New Roman" w:eastAsia="Calibri" w:hAnsi="Times New Roman" w:cs="Times New Roman"/>
          <w:b/>
          <w:sz w:val="12"/>
          <w:szCs w:val="12"/>
        </w:rPr>
      </w:pPr>
      <w:r w:rsidRPr="00F02E6D">
        <w:rPr>
          <w:rFonts w:ascii="Times New Roman" w:eastAsia="Calibri" w:hAnsi="Times New Roman" w:cs="Times New Roman"/>
          <w:b/>
          <w:sz w:val="12"/>
          <w:szCs w:val="12"/>
        </w:rPr>
        <w:t>муниципального района Сергиевский № 40 от 31.12.2015г. «Об утверждении муниципальной программы «Благоустройство территории сельского поселения Кандабулак муниципального района Сергиевский» на 2016-2018гг.»</w:t>
      </w:r>
    </w:p>
    <w:p w:rsidR="0046484C" w:rsidRDefault="0046484C" w:rsidP="00F02E6D">
      <w:pPr>
        <w:tabs>
          <w:tab w:val="left" w:pos="284"/>
        </w:tabs>
        <w:spacing w:after="0" w:line="240" w:lineRule="auto"/>
        <w:jc w:val="center"/>
        <w:rPr>
          <w:rFonts w:ascii="Times New Roman" w:eastAsia="Calibri" w:hAnsi="Times New Roman" w:cs="Times New Roman"/>
          <w:b/>
          <w:sz w:val="12"/>
          <w:szCs w:val="12"/>
        </w:rPr>
      </w:pP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 xml:space="preserve">В соответствии с Федеральным </w:t>
      </w:r>
      <w:r w:rsidRPr="00F02E6D">
        <w:rPr>
          <w:rFonts w:ascii="Times New Roman" w:eastAsia="Calibri" w:hAnsi="Times New Roman" w:cs="Times New Roman"/>
          <w:sz w:val="12"/>
          <w:szCs w:val="12"/>
          <w:u w:val="single"/>
        </w:rPr>
        <w:t>законом</w:t>
      </w:r>
      <w:r w:rsidRPr="00F02E6D">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F02E6D">
        <w:rPr>
          <w:rFonts w:ascii="Times New Roman" w:eastAsia="Calibri" w:hAnsi="Times New Roman" w:cs="Times New Roman"/>
          <w:sz w:val="12"/>
          <w:szCs w:val="12"/>
          <w:u w:val="single"/>
        </w:rPr>
        <w:t>Уставом</w:t>
      </w:r>
      <w:r w:rsidRPr="00F02E6D">
        <w:rPr>
          <w:rFonts w:ascii="Times New Roman" w:eastAsia="Calibri" w:hAnsi="Times New Roman" w:cs="Times New Roman"/>
          <w:sz w:val="12"/>
          <w:szCs w:val="12"/>
        </w:rPr>
        <w:t xml:space="preserve">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w:t>
      </w: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b/>
          <w:sz w:val="12"/>
          <w:szCs w:val="12"/>
        </w:rPr>
      </w:pPr>
      <w:r w:rsidRPr="00F02E6D">
        <w:rPr>
          <w:rFonts w:ascii="Times New Roman" w:eastAsia="Calibri" w:hAnsi="Times New Roman" w:cs="Times New Roman"/>
          <w:b/>
          <w:sz w:val="12"/>
          <w:szCs w:val="12"/>
        </w:rPr>
        <w:t>ПОСТАНОВЛЯЕТ:</w:t>
      </w: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lastRenderedPageBreak/>
        <w:t>1.Внести изменения в Приложение к постановлению Администрации сельского поселения Кандабулак муниципального района Сергиевский № 40 от 31.12.2015г. «Об утверждении муниципальной программы «Благоустройство территории сельского поселения Кандабулак муниципального района Сергиевский» на 2016-2018гг.» (далее - Программа) следующего содержания:</w:t>
      </w: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 xml:space="preserve">Планируемый общий объем финансирования Программы составит:  </w:t>
      </w:r>
      <w:r w:rsidRPr="00F02E6D">
        <w:rPr>
          <w:rFonts w:ascii="Times New Roman" w:eastAsia="Calibri" w:hAnsi="Times New Roman" w:cs="Times New Roman"/>
          <w:b/>
          <w:sz w:val="12"/>
          <w:szCs w:val="12"/>
        </w:rPr>
        <w:t>2594,98110</w:t>
      </w:r>
      <w:r w:rsidRPr="00F02E6D">
        <w:rPr>
          <w:rFonts w:ascii="Times New Roman" w:eastAsia="Calibri" w:hAnsi="Times New Roman" w:cs="Times New Roman"/>
          <w:sz w:val="12"/>
          <w:szCs w:val="12"/>
        </w:rPr>
        <w:t xml:space="preserve"> тыс. рублей (прогноз), в том числе:</w:t>
      </w: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 xml:space="preserve">-средств местного бюджета – </w:t>
      </w:r>
      <w:r w:rsidRPr="00F02E6D">
        <w:rPr>
          <w:rFonts w:ascii="Times New Roman" w:eastAsia="Calibri" w:hAnsi="Times New Roman" w:cs="Times New Roman"/>
          <w:b/>
          <w:sz w:val="12"/>
          <w:szCs w:val="12"/>
        </w:rPr>
        <w:t>1612,12833</w:t>
      </w:r>
      <w:r w:rsidRPr="00F02E6D">
        <w:rPr>
          <w:rFonts w:ascii="Times New Roman" w:eastAsia="Calibri" w:hAnsi="Times New Roman" w:cs="Times New Roman"/>
          <w:sz w:val="12"/>
          <w:szCs w:val="12"/>
        </w:rPr>
        <w:t xml:space="preserve"> </w:t>
      </w:r>
      <w:proofErr w:type="spellStart"/>
      <w:r w:rsidRPr="00F02E6D">
        <w:rPr>
          <w:rFonts w:ascii="Times New Roman" w:eastAsia="Calibri" w:hAnsi="Times New Roman" w:cs="Times New Roman"/>
          <w:sz w:val="12"/>
          <w:szCs w:val="12"/>
        </w:rPr>
        <w:t>тыс</w:t>
      </w:r>
      <w:proofErr w:type="gramStart"/>
      <w:r w:rsidRPr="00F02E6D">
        <w:rPr>
          <w:rFonts w:ascii="Times New Roman" w:eastAsia="Calibri" w:hAnsi="Times New Roman" w:cs="Times New Roman"/>
          <w:sz w:val="12"/>
          <w:szCs w:val="12"/>
        </w:rPr>
        <w:t>.р</w:t>
      </w:r>
      <w:proofErr w:type="gramEnd"/>
      <w:r w:rsidRPr="00F02E6D">
        <w:rPr>
          <w:rFonts w:ascii="Times New Roman" w:eastAsia="Calibri" w:hAnsi="Times New Roman" w:cs="Times New Roman"/>
          <w:sz w:val="12"/>
          <w:szCs w:val="12"/>
        </w:rPr>
        <w:t>ублей</w:t>
      </w:r>
      <w:proofErr w:type="spellEnd"/>
      <w:r w:rsidRPr="00F02E6D">
        <w:rPr>
          <w:rFonts w:ascii="Times New Roman" w:eastAsia="Calibri" w:hAnsi="Times New Roman" w:cs="Times New Roman"/>
          <w:sz w:val="12"/>
          <w:szCs w:val="12"/>
        </w:rPr>
        <w:t xml:space="preserve"> (прогноз):</w:t>
      </w: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2016 год 445,67438 тыс. рублей;</w:t>
      </w: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2017 год 563,36603 тыс. рублей;</w:t>
      </w: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2018 год 603,08792 тыс. рублей.</w:t>
      </w: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 xml:space="preserve">- средств областного бюджета – </w:t>
      </w:r>
      <w:r w:rsidRPr="00F02E6D">
        <w:rPr>
          <w:rFonts w:ascii="Times New Roman" w:eastAsia="Calibri" w:hAnsi="Times New Roman" w:cs="Times New Roman"/>
          <w:b/>
          <w:sz w:val="12"/>
          <w:szCs w:val="12"/>
        </w:rPr>
        <w:t>982,85277</w:t>
      </w:r>
      <w:r w:rsidRPr="00F02E6D">
        <w:rPr>
          <w:rFonts w:ascii="Times New Roman" w:eastAsia="Calibri" w:hAnsi="Times New Roman" w:cs="Times New Roman"/>
          <w:sz w:val="12"/>
          <w:szCs w:val="12"/>
        </w:rPr>
        <w:t xml:space="preserve"> </w:t>
      </w:r>
      <w:proofErr w:type="spellStart"/>
      <w:r w:rsidRPr="00F02E6D">
        <w:rPr>
          <w:rFonts w:ascii="Times New Roman" w:eastAsia="Calibri" w:hAnsi="Times New Roman" w:cs="Times New Roman"/>
          <w:sz w:val="12"/>
          <w:szCs w:val="12"/>
        </w:rPr>
        <w:t>тыс</w:t>
      </w:r>
      <w:proofErr w:type="gramStart"/>
      <w:r w:rsidRPr="00F02E6D">
        <w:rPr>
          <w:rFonts w:ascii="Times New Roman" w:eastAsia="Calibri" w:hAnsi="Times New Roman" w:cs="Times New Roman"/>
          <w:sz w:val="12"/>
          <w:szCs w:val="12"/>
        </w:rPr>
        <w:t>.р</w:t>
      </w:r>
      <w:proofErr w:type="gramEnd"/>
      <w:r w:rsidRPr="00F02E6D">
        <w:rPr>
          <w:rFonts w:ascii="Times New Roman" w:eastAsia="Calibri" w:hAnsi="Times New Roman" w:cs="Times New Roman"/>
          <w:sz w:val="12"/>
          <w:szCs w:val="12"/>
        </w:rPr>
        <w:t>ублей</w:t>
      </w:r>
      <w:proofErr w:type="spellEnd"/>
      <w:r w:rsidRPr="00F02E6D">
        <w:rPr>
          <w:rFonts w:ascii="Times New Roman" w:eastAsia="Calibri" w:hAnsi="Times New Roman" w:cs="Times New Roman"/>
          <w:sz w:val="12"/>
          <w:szCs w:val="12"/>
        </w:rPr>
        <w:t xml:space="preserve"> (прогноз):</w:t>
      </w: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 xml:space="preserve">2016 год 237,37077 </w:t>
      </w:r>
      <w:proofErr w:type="spellStart"/>
      <w:r w:rsidRPr="00F02E6D">
        <w:rPr>
          <w:rFonts w:ascii="Times New Roman" w:eastAsia="Calibri" w:hAnsi="Times New Roman" w:cs="Times New Roman"/>
          <w:sz w:val="12"/>
          <w:szCs w:val="12"/>
        </w:rPr>
        <w:t>тыс</w:t>
      </w:r>
      <w:proofErr w:type="gramStart"/>
      <w:r w:rsidRPr="00F02E6D">
        <w:rPr>
          <w:rFonts w:ascii="Times New Roman" w:eastAsia="Calibri" w:hAnsi="Times New Roman" w:cs="Times New Roman"/>
          <w:sz w:val="12"/>
          <w:szCs w:val="12"/>
        </w:rPr>
        <w:t>.р</w:t>
      </w:r>
      <w:proofErr w:type="gramEnd"/>
      <w:r w:rsidRPr="00F02E6D">
        <w:rPr>
          <w:rFonts w:ascii="Times New Roman" w:eastAsia="Calibri" w:hAnsi="Times New Roman" w:cs="Times New Roman"/>
          <w:sz w:val="12"/>
          <w:szCs w:val="12"/>
        </w:rPr>
        <w:t>ублей</w:t>
      </w:r>
      <w:proofErr w:type="spellEnd"/>
      <w:r w:rsidRPr="00F02E6D">
        <w:rPr>
          <w:rFonts w:ascii="Times New Roman" w:eastAsia="Calibri" w:hAnsi="Times New Roman" w:cs="Times New Roman"/>
          <w:sz w:val="12"/>
          <w:szCs w:val="12"/>
        </w:rPr>
        <w:t>.</w:t>
      </w: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 xml:space="preserve">2017 год 307,87619 </w:t>
      </w:r>
      <w:proofErr w:type="spellStart"/>
      <w:r w:rsidRPr="00F02E6D">
        <w:rPr>
          <w:rFonts w:ascii="Times New Roman" w:eastAsia="Calibri" w:hAnsi="Times New Roman" w:cs="Times New Roman"/>
          <w:sz w:val="12"/>
          <w:szCs w:val="12"/>
        </w:rPr>
        <w:t>тыс</w:t>
      </w:r>
      <w:proofErr w:type="gramStart"/>
      <w:r w:rsidRPr="00F02E6D">
        <w:rPr>
          <w:rFonts w:ascii="Times New Roman" w:eastAsia="Calibri" w:hAnsi="Times New Roman" w:cs="Times New Roman"/>
          <w:sz w:val="12"/>
          <w:szCs w:val="12"/>
        </w:rPr>
        <w:t>.р</w:t>
      </w:r>
      <w:proofErr w:type="gramEnd"/>
      <w:r w:rsidRPr="00F02E6D">
        <w:rPr>
          <w:rFonts w:ascii="Times New Roman" w:eastAsia="Calibri" w:hAnsi="Times New Roman" w:cs="Times New Roman"/>
          <w:sz w:val="12"/>
          <w:szCs w:val="12"/>
        </w:rPr>
        <w:t>ублей</w:t>
      </w:r>
      <w:proofErr w:type="spellEnd"/>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 xml:space="preserve">2018 год 437,60581 </w:t>
      </w:r>
      <w:proofErr w:type="spellStart"/>
      <w:r w:rsidRPr="00F02E6D">
        <w:rPr>
          <w:rFonts w:ascii="Times New Roman" w:eastAsia="Calibri" w:hAnsi="Times New Roman" w:cs="Times New Roman"/>
          <w:sz w:val="12"/>
          <w:szCs w:val="12"/>
        </w:rPr>
        <w:t>тыс</w:t>
      </w:r>
      <w:proofErr w:type="gramStart"/>
      <w:r w:rsidRPr="00F02E6D">
        <w:rPr>
          <w:rFonts w:ascii="Times New Roman" w:eastAsia="Calibri" w:hAnsi="Times New Roman" w:cs="Times New Roman"/>
          <w:sz w:val="12"/>
          <w:szCs w:val="12"/>
        </w:rPr>
        <w:t>.р</w:t>
      </w:r>
      <w:proofErr w:type="gramEnd"/>
      <w:r w:rsidRPr="00F02E6D">
        <w:rPr>
          <w:rFonts w:ascii="Times New Roman" w:eastAsia="Calibri" w:hAnsi="Times New Roman" w:cs="Times New Roman"/>
          <w:sz w:val="12"/>
          <w:szCs w:val="12"/>
        </w:rPr>
        <w:t>ублей</w:t>
      </w:r>
      <w:proofErr w:type="spellEnd"/>
      <w:r w:rsidRPr="00F02E6D">
        <w:rPr>
          <w:rFonts w:ascii="Times New Roman" w:eastAsia="Calibri" w:hAnsi="Times New Roman" w:cs="Times New Roman"/>
          <w:sz w:val="12"/>
          <w:szCs w:val="12"/>
        </w:rPr>
        <w:t>.</w:t>
      </w: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 xml:space="preserve">Общий объем финансирования на реализацию Программы составляет </w:t>
      </w:r>
      <w:r w:rsidRPr="00F02E6D">
        <w:rPr>
          <w:rFonts w:ascii="Times New Roman" w:eastAsia="Calibri" w:hAnsi="Times New Roman" w:cs="Times New Roman"/>
          <w:b/>
          <w:sz w:val="12"/>
          <w:szCs w:val="12"/>
        </w:rPr>
        <w:t>2594,98110</w:t>
      </w:r>
      <w:r w:rsidRPr="00F02E6D">
        <w:rPr>
          <w:rFonts w:ascii="Times New Roman" w:eastAsia="Calibri" w:hAnsi="Times New Roman" w:cs="Times New Roman"/>
          <w:sz w:val="12"/>
          <w:szCs w:val="12"/>
        </w:rPr>
        <w:t xml:space="preserve"> тыс. рублей, в том числе по годам:</w:t>
      </w: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2016 год – 683,04515 тыс. рублей;</w:t>
      </w: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2017 год – 871,24222 тыс. рублей;</w:t>
      </w: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2018 год – 1040,69373 тыс. рублей.</w:t>
      </w: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212"/>
        <w:tblW w:w="7513" w:type="dxa"/>
        <w:tblInd w:w="108" w:type="dxa"/>
        <w:tblLayout w:type="fixed"/>
        <w:tblLook w:val="00A0" w:firstRow="1" w:lastRow="0" w:firstColumn="1" w:lastColumn="0" w:noHBand="0" w:noVBand="0"/>
      </w:tblPr>
      <w:tblGrid>
        <w:gridCol w:w="851"/>
        <w:gridCol w:w="3260"/>
        <w:gridCol w:w="1134"/>
        <w:gridCol w:w="1134"/>
        <w:gridCol w:w="1134"/>
      </w:tblGrid>
      <w:tr w:rsidR="00F02E6D" w:rsidRPr="00F02E6D" w:rsidTr="00F02E6D">
        <w:trPr>
          <w:trHeight w:val="20"/>
        </w:trPr>
        <w:tc>
          <w:tcPr>
            <w:tcW w:w="851" w:type="dxa"/>
            <w:vMerge w:val="restart"/>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Наименование бюджета</w:t>
            </w:r>
          </w:p>
        </w:tc>
        <w:tc>
          <w:tcPr>
            <w:tcW w:w="3260" w:type="dxa"/>
            <w:vMerge w:val="restart"/>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Наименование мероприятий</w:t>
            </w:r>
          </w:p>
        </w:tc>
        <w:tc>
          <w:tcPr>
            <w:tcW w:w="3402" w:type="dxa"/>
            <w:gridSpan w:val="3"/>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Сельское поселение Кандабулак</w:t>
            </w:r>
          </w:p>
        </w:tc>
      </w:tr>
      <w:tr w:rsidR="00F02E6D" w:rsidRPr="00F02E6D" w:rsidTr="00F02E6D">
        <w:trPr>
          <w:trHeight w:val="20"/>
        </w:trPr>
        <w:tc>
          <w:tcPr>
            <w:tcW w:w="851" w:type="dxa"/>
            <w:vMerge/>
          </w:tcPr>
          <w:p w:rsidR="00F02E6D" w:rsidRPr="00F02E6D" w:rsidRDefault="00F02E6D" w:rsidP="00F02E6D">
            <w:pPr>
              <w:tabs>
                <w:tab w:val="left" w:pos="284"/>
              </w:tabs>
              <w:jc w:val="both"/>
              <w:rPr>
                <w:rFonts w:ascii="Times New Roman" w:eastAsia="Calibri" w:hAnsi="Times New Roman" w:cs="Times New Roman"/>
                <w:sz w:val="12"/>
                <w:szCs w:val="12"/>
              </w:rPr>
            </w:pPr>
          </w:p>
        </w:tc>
        <w:tc>
          <w:tcPr>
            <w:tcW w:w="3260" w:type="dxa"/>
            <w:vMerge/>
          </w:tcPr>
          <w:p w:rsidR="00F02E6D" w:rsidRPr="00F02E6D" w:rsidRDefault="00F02E6D" w:rsidP="00F02E6D">
            <w:pPr>
              <w:tabs>
                <w:tab w:val="left" w:pos="284"/>
              </w:tabs>
              <w:jc w:val="both"/>
              <w:rPr>
                <w:rFonts w:ascii="Times New Roman" w:eastAsia="Calibri" w:hAnsi="Times New Roman" w:cs="Times New Roman"/>
                <w:sz w:val="12"/>
                <w:szCs w:val="12"/>
              </w:rPr>
            </w:pPr>
          </w:p>
        </w:tc>
        <w:tc>
          <w:tcPr>
            <w:tcW w:w="1134" w:type="dxa"/>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 xml:space="preserve">Затраты на 2016 год, </w:t>
            </w:r>
            <w:proofErr w:type="spellStart"/>
            <w:r w:rsidRPr="00F02E6D">
              <w:rPr>
                <w:rFonts w:ascii="Times New Roman" w:eastAsia="Calibri" w:hAnsi="Times New Roman" w:cs="Times New Roman"/>
                <w:sz w:val="12"/>
                <w:szCs w:val="12"/>
              </w:rPr>
              <w:t>тыс</w:t>
            </w:r>
            <w:proofErr w:type="gramStart"/>
            <w:r w:rsidRPr="00F02E6D">
              <w:rPr>
                <w:rFonts w:ascii="Times New Roman" w:eastAsia="Calibri" w:hAnsi="Times New Roman" w:cs="Times New Roman"/>
                <w:sz w:val="12"/>
                <w:szCs w:val="12"/>
              </w:rPr>
              <w:t>.р</w:t>
            </w:r>
            <w:proofErr w:type="gramEnd"/>
            <w:r w:rsidRPr="00F02E6D">
              <w:rPr>
                <w:rFonts w:ascii="Times New Roman" w:eastAsia="Calibri" w:hAnsi="Times New Roman" w:cs="Times New Roman"/>
                <w:sz w:val="12"/>
                <w:szCs w:val="12"/>
              </w:rPr>
              <w:t>ублей</w:t>
            </w:r>
            <w:proofErr w:type="spellEnd"/>
          </w:p>
        </w:tc>
        <w:tc>
          <w:tcPr>
            <w:tcW w:w="1134" w:type="dxa"/>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 xml:space="preserve">Затраты на 2017 год, </w:t>
            </w:r>
            <w:proofErr w:type="spellStart"/>
            <w:r w:rsidRPr="00F02E6D">
              <w:rPr>
                <w:rFonts w:ascii="Times New Roman" w:eastAsia="Calibri" w:hAnsi="Times New Roman" w:cs="Times New Roman"/>
                <w:sz w:val="12"/>
                <w:szCs w:val="12"/>
              </w:rPr>
              <w:t>тыс</w:t>
            </w:r>
            <w:proofErr w:type="gramStart"/>
            <w:r w:rsidRPr="00F02E6D">
              <w:rPr>
                <w:rFonts w:ascii="Times New Roman" w:eastAsia="Calibri" w:hAnsi="Times New Roman" w:cs="Times New Roman"/>
                <w:sz w:val="12"/>
                <w:szCs w:val="12"/>
              </w:rPr>
              <w:t>.р</w:t>
            </w:r>
            <w:proofErr w:type="gramEnd"/>
            <w:r w:rsidRPr="00F02E6D">
              <w:rPr>
                <w:rFonts w:ascii="Times New Roman" w:eastAsia="Calibri" w:hAnsi="Times New Roman" w:cs="Times New Roman"/>
                <w:sz w:val="12"/>
                <w:szCs w:val="12"/>
              </w:rPr>
              <w:t>ублей</w:t>
            </w:r>
            <w:proofErr w:type="spellEnd"/>
          </w:p>
        </w:tc>
        <w:tc>
          <w:tcPr>
            <w:tcW w:w="1134" w:type="dxa"/>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 xml:space="preserve">Затраты на 2018 год, </w:t>
            </w:r>
            <w:proofErr w:type="spellStart"/>
            <w:r w:rsidRPr="00F02E6D">
              <w:rPr>
                <w:rFonts w:ascii="Times New Roman" w:eastAsia="Calibri" w:hAnsi="Times New Roman" w:cs="Times New Roman"/>
                <w:sz w:val="12"/>
                <w:szCs w:val="12"/>
              </w:rPr>
              <w:t>тыс</w:t>
            </w:r>
            <w:proofErr w:type="gramStart"/>
            <w:r w:rsidRPr="00F02E6D">
              <w:rPr>
                <w:rFonts w:ascii="Times New Roman" w:eastAsia="Calibri" w:hAnsi="Times New Roman" w:cs="Times New Roman"/>
                <w:sz w:val="12"/>
                <w:szCs w:val="12"/>
              </w:rPr>
              <w:t>.р</w:t>
            </w:r>
            <w:proofErr w:type="gramEnd"/>
            <w:r w:rsidRPr="00F02E6D">
              <w:rPr>
                <w:rFonts w:ascii="Times New Roman" w:eastAsia="Calibri" w:hAnsi="Times New Roman" w:cs="Times New Roman"/>
                <w:sz w:val="12"/>
                <w:szCs w:val="12"/>
              </w:rPr>
              <w:t>ублей</w:t>
            </w:r>
            <w:proofErr w:type="spellEnd"/>
          </w:p>
        </w:tc>
      </w:tr>
      <w:tr w:rsidR="00F02E6D" w:rsidRPr="00F02E6D" w:rsidTr="00F02E6D">
        <w:trPr>
          <w:trHeight w:val="20"/>
        </w:trPr>
        <w:tc>
          <w:tcPr>
            <w:tcW w:w="851" w:type="dxa"/>
            <w:vMerge w:val="restart"/>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Местный бюджет</w:t>
            </w:r>
          </w:p>
        </w:tc>
        <w:tc>
          <w:tcPr>
            <w:tcW w:w="3260" w:type="dxa"/>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Уличное освещение</w:t>
            </w:r>
          </w:p>
        </w:tc>
        <w:tc>
          <w:tcPr>
            <w:tcW w:w="1134" w:type="dxa"/>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144,07900</w:t>
            </w:r>
          </w:p>
        </w:tc>
        <w:tc>
          <w:tcPr>
            <w:tcW w:w="1134" w:type="dxa"/>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276,23900</w:t>
            </w:r>
          </w:p>
        </w:tc>
        <w:tc>
          <w:tcPr>
            <w:tcW w:w="1134" w:type="dxa"/>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316,55500</w:t>
            </w:r>
          </w:p>
        </w:tc>
      </w:tr>
      <w:tr w:rsidR="00F02E6D" w:rsidRPr="00F02E6D" w:rsidTr="00F02E6D">
        <w:trPr>
          <w:trHeight w:val="20"/>
        </w:trPr>
        <w:tc>
          <w:tcPr>
            <w:tcW w:w="851" w:type="dxa"/>
            <w:vMerge/>
          </w:tcPr>
          <w:p w:rsidR="00F02E6D" w:rsidRPr="00F02E6D" w:rsidRDefault="00F02E6D" w:rsidP="00F02E6D">
            <w:pPr>
              <w:tabs>
                <w:tab w:val="left" w:pos="284"/>
              </w:tabs>
              <w:jc w:val="both"/>
              <w:rPr>
                <w:rFonts w:ascii="Times New Roman" w:eastAsia="Calibri" w:hAnsi="Times New Roman" w:cs="Times New Roman"/>
                <w:sz w:val="12"/>
                <w:szCs w:val="12"/>
              </w:rPr>
            </w:pPr>
          </w:p>
        </w:tc>
        <w:tc>
          <w:tcPr>
            <w:tcW w:w="3260" w:type="dxa"/>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Трудоустройство безработных, несовершеннолетних (сезонно)</w:t>
            </w:r>
          </w:p>
        </w:tc>
        <w:tc>
          <w:tcPr>
            <w:tcW w:w="1134" w:type="dxa"/>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116,68138</w:t>
            </w:r>
          </w:p>
        </w:tc>
        <w:tc>
          <w:tcPr>
            <w:tcW w:w="1134" w:type="dxa"/>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129,28860</w:t>
            </w:r>
          </w:p>
        </w:tc>
        <w:tc>
          <w:tcPr>
            <w:tcW w:w="1134" w:type="dxa"/>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109,98926</w:t>
            </w:r>
          </w:p>
        </w:tc>
      </w:tr>
      <w:tr w:rsidR="00F02E6D" w:rsidRPr="00F02E6D" w:rsidTr="00F02E6D">
        <w:trPr>
          <w:trHeight w:val="20"/>
        </w:trPr>
        <w:tc>
          <w:tcPr>
            <w:tcW w:w="851" w:type="dxa"/>
            <w:vMerge/>
          </w:tcPr>
          <w:p w:rsidR="00F02E6D" w:rsidRPr="00F02E6D" w:rsidRDefault="00F02E6D" w:rsidP="00F02E6D">
            <w:pPr>
              <w:tabs>
                <w:tab w:val="left" w:pos="284"/>
              </w:tabs>
              <w:jc w:val="both"/>
              <w:rPr>
                <w:rFonts w:ascii="Times New Roman" w:eastAsia="Calibri" w:hAnsi="Times New Roman" w:cs="Times New Roman"/>
                <w:sz w:val="12"/>
                <w:szCs w:val="12"/>
              </w:rPr>
            </w:pPr>
          </w:p>
        </w:tc>
        <w:tc>
          <w:tcPr>
            <w:tcW w:w="3260" w:type="dxa"/>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15,03400</w:t>
            </w:r>
          </w:p>
        </w:tc>
        <w:tc>
          <w:tcPr>
            <w:tcW w:w="1134" w:type="dxa"/>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10,88700</w:t>
            </w:r>
          </w:p>
        </w:tc>
        <w:tc>
          <w:tcPr>
            <w:tcW w:w="1134" w:type="dxa"/>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53,20736</w:t>
            </w:r>
          </w:p>
        </w:tc>
      </w:tr>
      <w:tr w:rsidR="00F02E6D" w:rsidRPr="00F02E6D" w:rsidTr="00F02E6D">
        <w:trPr>
          <w:trHeight w:val="20"/>
        </w:trPr>
        <w:tc>
          <w:tcPr>
            <w:tcW w:w="851" w:type="dxa"/>
            <w:vMerge/>
          </w:tcPr>
          <w:p w:rsidR="00F02E6D" w:rsidRPr="00F02E6D" w:rsidRDefault="00F02E6D" w:rsidP="00F02E6D">
            <w:pPr>
              <w:tabs>
                <w:tab w:val="left" w:pos="284"/>
              </w:tabs>
              <w:jc w:val="both"/>
              <w:rPr>
                <w:rFonts w:ascii="Times New Roman" w:eastAsia="Calibri" w:hAnsi="Times New Roman" w:cs="Times New Roman"/>
                <w:sz w:val="12"/>
                <w:szCs w:val="12"/>
              </w:rPr>
            </w:pPr>
          </w:p>
        </w:tc>
        <w:tc>
          <w:tcPr>
            <w:tcW w:w="3260" w:type="dxa"/>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Бак</w:t>
            </w:r>
            <w:proofErr w:type="gramStart"/>
            <w:r w:rsidRPr="00F02E6D">
              <w:rPr>
                <w:rFonts w:ascii="Times New Roman" w:eastAsia="Calibri" w:hAnsi="Times New Roman" w:cs="Times New Roman"/>
                <w:sz w:val="12"/>
                <w:szCs w:val="12"/>
              </w:rPr>
              <w:t>.</w:t>
            </w:r>
            <w:proofErr w:type="gramEnd"/>
            <w:r w:rsidRPr="00F02E6D">
              <w:rPr>
                <w:rFonts w:ascii="Times New Roman" w:eastAsia="Calibri" w:hAnsi="Times New Roman" w:cs="Times New Roman"/>
                <w:sz w:val="12"/>
                <w:szCs w:val="12"/>
              </w:rPr>
              <w:t xml:space="preserve"> </w:t>
            </w:r>
            <w:proofErr w:type="gramStart"/>
            <w:r w:rsidRPr="00F02E6D">
              <w:rPr>
                <w:rFonts w:ascii="Times New Roman" w:eastAsia="Calibri" w:hAnsi="Times New Roman" w:cs="Times New Roman"/>
                <w:sz w:val="12"/>
                <w:szCs w:val="12"/>
              </w:rPr>
              <w:t>а</w:t>
            </w:r>
            <w:proofErr w:type="gramEnd"/>
            <w:r w:rsidRPr="00F02E6D">
              <w:rPr>
                <w:rFonts w:ascii="Times New Roman" w:eastAsia="Calibri" w:hAnsi="Times New Roman" w:cs="Times New Roman"/>
                <w:sz w:val="12"/>
                <w:szCs w:val="12"/>
              </w:rPr>
              <w:t>нализ воды</w:t>
            </w:r>
          </w:p>
        </w:tc>
        <w:tc>
          <w:tcPr>
            <w:tcW w:w="1134" w:type="dxa"/>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5,40000</w:t>
            </w:r>
          </w:p>
        </w:tc>
        <w:tc>
          <w:tcPr>
            <w:tcW w:w="1134" w:type="dxa"/>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8,47000</w:t>
            </w:r>
          </w:p>
        </w:tc>
        <w:tc>
          <w:tcPr>
            <w:tcW w:w="1134" w:type="dxa"/>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8,47000</w:t>
            </w:r>
          </w:p>
        </w:tc>
      </w:tr>
      <w:tr w:rsidR="00F02E6D" w:rsidRPr="00F02E6D" w:rsidTr="00F02E6D">
        <w:trPr>
          <w:trHeight w:val="20"/>
        </w:trPr>
        <w:tc>
          <w:tcPr>
            <w:tcW w:w="851" w:type="dxa"/>
            <w:vMerge/>
          </w:tcPr>
          <w:p w:rsidR="00F02E6D" w:rsidRPr="00F02E6D" w:rsidRDefault="00F02E6D" w:rsidP="00F02E6D">
            <w:pPr>
              <w:tabs>
                <w:tab w:val="left" w:pos="284"/>
              </w:tabs>
              <w:jc w:val="both"/>
              <w:rPr>
                <w:rFonts w:ascii="Times New Roman" w:eastAsia="Calibri" w:hAnsi="Times New Roman" w:cs="Times New Roman"/>
                <w:sz w:val="12"/>
                <w:szCs w:val="12"/>
              </w:rPr>
            </w:pPr>
          </w:p>
        </w:tc>
        <w:tc>
          <w:tcPr>
            <w:tcW w:w="3260" w:type="dxa"/>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Прочие мероприятия</w:t>
            </w:r>
          </w:p>
        </w:tc>
        <w:tc>
          <w:tcPr>
            <w:tcW w:w="1134" w:type="dxa"/>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164,48000</w:t>
            </w:r>
          </w:p>
        </w:tc>
        <w:tc>
          <w:tcPr>
            <w:tcW w:w="1134" w:type="dxa"/>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138,48143</w:t>
            </w:r>
          </w:p>
        </w:tc>
        <w:tc>
          <w:tcPr>
            <w:tcW w:w="1134" w:type="dxa"/>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114,86630</w:t>
            </w:r>
          </w:p>
        </w:tc>
      </w:tr>
      <w:tr w:rsidR="00F02E6D" w:rsidRPr="00F02E6D" w:rsidTr="00F02E6D">
        <w:trPr>
          <w:trHeight w:val="20"/>
        </w:trPr>
        <w:tc>
          <w:tcPr>
            <w:tcW w:w="851" w:type="dxa"/>
            <w:vMerge/>
          </w:tcPr>
          <w:p w:rsidR="00F02E6D" w:rsidRPr="00F02E6D" w:rsidRDefault="00F02E6D" w:rsidP="00F02E6D">
            <w:pPr>
              <w:tabs>
                <w:tab w:val="left" w:pos="284"/>
              </w:tabs>
              <w:jc w:val="both"/>
              <w:rPr>
                <w:rFonts w:ascii="Times New Roman" w:eastAsia="Calibri" w:hAnsi="Times New Roman" w:cs="Times New Roman"/>
                <w:sz w:val="12"/>
                <w:szCs w:val="12"/>
              </w:rPr>
            </w:pPr>
          </w:p>
        </w:tc>
        <w:tc>
          <w:tcPr>
            <w:tcW w:w="3260" w:type="dxa"/>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ИТОГО</w:t>
            </w:r>
          </w:p>
        </w:tc>
        <w:tc>
          <w:tcPr>
            <w:tcW w:w="1134" w:type="dxa"/>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445,67438</w:t>
            </w:r>
          </w:p>
        </w:tc>
        <w:tc>
          <w:tcPr>
            <w:tcW w:w="1134" w:type="dxa"/>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563,36603</w:t>
            </w:r>
          </w:p>
        </w:tc>
        <w:tc>
          <w:tcPr>
            <w:tcW w:w="1134" w:type="dxa"/>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603,08792</w:t>
            </w:r>
          </w:p>
        </w:tc>
      </w:tr>
      <w:tr w:rsidR="00F02E6D" w:rsidRPr="00F02E6D" w:rsidTr="00F02E6D">
        <w:trPr>
          <w:trHeight w:val="20"/>
        </w:trPr>
        <w:tc>
          <w:tcPr>
            <w:tcW w:w="851" w:type="dxa"/>
            <w:vMerge w:val="restart"/>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Областной бюджет</w:t>
            </w:r>
          </w:p>
        </w:tc>
        <w:tc>
          <w:tcPr>
            <w:tcW w:w="3260" w:type="dxa"/>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Субсидия на решение вопросов местного значения</w:t>
            </w:r>
          </w:p>
        </w:tc>
        <w:tc>
          <w:tcPr>
            <w:tcW w:w="1134" w:type="dxa"/>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237,37077</w:t>
            </w:r>
          </w:p>
        </w:tc>
        <w:tc>
          <w:tcPr>
            <w:tcW w:w="1134" w:type="dxa"/>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307,87619</w:t>
            </w:r>
          </w:p>
        </w:tc>
        <w:tc>
          <w:tcPr>
            <w:tcW w:w="1134" w:type="dxa"/>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437,60581</w:t>
            </w:r>
          </w:p>
        </w:tc>
      </w:tr>
      <w:tr w:rsidR="00F02E6D" w:rsidRPr="00F02E6D" w:rsidTr="00F02E6D">
        <w:trPr>
          <w:trHeight w:val="20"/>
        </w:trPr>
        <w:tc>
          <w:tcPr>
            <w:tcW w:w="851" w:type="dxa"/>
            <w:vMerge/>
          </w:tcPr>
          <w:p w:rsidR="00F02E6D" w:rsidRPr="00F02E6D" w:rsidRDefault="00F02E6D" w:rsidP="00F02E6D">
            <w:pPr>
              <w:tabs>
                <w:tab w:val="left" w:pos="284"/>
              </w:tabs>
              <w:jc w:val="both"/>
              <w:rPr>
                <w:rFonts w:ascii="Times New Roman" w:eastAsia="Calibri" w:hAnsi="Times New Roman" w:cs="Times New Roman"/>
                <w:sz w:val="12"/>
                <w:szCs w:val="12"/>
              </w:rPr>
            </w:pPr>
          </w:p>
        </w:tc>
        <w:tc>
          <w:tcPr>
            <w:tcW w:w="3260" w:type="dxa"/>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ИТОГО</w:t>
            </w:r>
          </w:p>
        </w:tc>
        <w:tc>
          <w:tcPr>
            <w:tcW w:w="1134" w:type="dxa"/>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237,37077</w:t>
            </w:r>
          </w:p>
        </w:tc>
        <w:tc>
          <w:tcPr>
            <w:tcW w:w="1134" w:type="dxa"/>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307,87619</w:t>
            </w:r>
          </w:p>
        </w:tc>
        <w:tc>
          <w:tcPr>
            <w:tcW w:w="1134" w:type="dxa"/>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437,60581</w:t>
            </w:r>
          </w:p>
        </w:tc>
      </w:tr>
      <w:tr w:rsidR="00F02E6D" w:rsidRPr="00F02E6D" w:rsidTr="00F02E6D">
        <w:trPr>
          <w:trHeight w:val="20"/>
        </w:trPr>
        <w:tc>
          <w:tcPr>
            <w:tcW w:w="4111" w:type="dxa"/>
            <w:gridSpan w:val="2"/>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 xml:space="preserve">            ВСЕГО</w:t>
            </w:r>
          </w:p>
        </w:tc>
        <w:tc>
          <w:tcPr>
            <w:tcW w:w="1134" w:type="dxa"/>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683,04515</w:t>
            </w:r>
          </w:p>
        </w:tc>
        <w:tc>
          <w:tcPr>
            <w:tcW w:w="1134" w:type="dxa"/>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871,24222</w:t>
            </w:r>
          </w:p>
        </w:tc>
        <w:tc>
          <w:tcPr>
            <w:tcW w:w="1134" w:type="dxa"/>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1040,69373</w:t>
            </w:r>
          </w:p>
        </w:tc>
      </w:tr>
    </w:tbl>
    <w:p w:rsid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2.Опубликовать настоящее Постановление в газете «Сергиевский вестник».</w:t>
      </w: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F02E6D" w:rsidRPr="00F02E6D" w:rsidRDefault="00F02E6D" w:rsidP="00F02E6D">
      <w:pPr>
        <w:tabs>
          <w:tab w:val="left" w:pos="284"/>
        </w:tabs>
        <w:spacing w:after="0" w:line="240" w:lineRule="auto"/>
        <w:jc w:val="right"/>
        <w:rPr>
          <w:rFonts w:ascii="Times New Roman" w:eastAsia="Calibri" w:hAnsi="Times New Roman" w:cs="Times New Roman"/>
          <w:bCs/>
          <w:sz w:val="12"/>
          <w:szCs w:val="12"/>
        </w:rPr>
      </w:pPr>
      <w:r w:rsidRPr="00F02E6D">
        <w:rPr>
          <w:rFonts w:ascii="Times New Roman" w:eastAsia="Calibri" w:hAnsi="Times New Roman" w:cs="Times New Roman"/>
          <w:bCs/>
          <w:sz w:val="12"/>
          <w:szCs w:val="12"/>
        </w:rPr>
        <w:t>Глава сельского поселения Кандабулак</w:t>
      </w:r>
    </w:p>
    <w:p w:rsidR="00F02E6D" w:rsidRDefault="00F02E6D" w:rsidP="00F02E6D">
      <w:pPr>
        <w:tabs>
          <w:tab w:val="left" w:pos="284"/>
        </w:tabs>
        <w:spacing w:after="0" w:line="240" w:lineRule="auto"/>
        <w:jc w:val="right"/>
        <w:rPr>
          <w:rFonts w:ascii="Times New Roman" w:eastAsia="Calibri" w:hAnsi="Times New Roman" w:cs="Times New Roman"/>
          <w:bCs/>
          <w:sz w:val="12"/>
          <w:szCs w:val="12"/>
        </w:rPr>
      </w:pPr>
      <w:r w:rsidRPr="00F02E6D">
        <w:rPr>
          <w:rFonts w:ascii="Times New Roman" w:eastAsia="Calibri" w:hAnsi="Times New Roman" w:cs="Times New Roman"/>
          <w:bCs/>
          <w:sz w:val="12"/>
          <w:szCs w:val="12"/>
        </w:rPr>
        <w:t>муниципального района Сергиевский</w:t>
      </w:r>
    </w:p>
    <w:p w:rsidR="00F02E6D" w:rsidRPr="00F02E6D" w:rsidRDefault="00F02E6D" w:rsidP="00F02E6D">
      <w:pPr>
        <w:tabs>
          <w:tab w:val="left" w:pos="284"/>
        </w:tabs>
        <w:spacing w:after="0" w:line="240" w:lineRule="auto"/>
        <w:jc w:val="right"/>
        <w:rPr>
          <w:rFonts w:ascii="Times New Roman" w:eastAsia="Calibri" w:hAnsi="Times New Roman" w:cs="Times New Roman"/>
          <w:sz w:val="12"/>
          <w:szCs w:val="12"/>
        </w:rPr>
      </w:pPr>
      <w:r w:rsidRPr="00F02E6D">
        <w:rPr>
          <w:rFonts w:ascii="Times New Roman" w:eastAsia="Calibri" w:hAnsi="Times New Roman" w:cs="Times New Roman"/>
          <w:bCs/>
          <w:sz w:val="12"/>
          <w:szCs w:val="12"/>
        </w:rPr>
        <w:t>Мартынов А.А.</w:t>
      </w:r>
    </w:p>
    <w:p w:rsidR="00F02E6D" w:rsidRDefault="00F02E6D" w:rsidP="00F02E6D">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F02E6D" w:rsidRPr="000318BE" w:rsidRDefault="00F02E6D" w:rsidP="00F02E6D">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F02E6D">
        <w:rPr>
          <w:rFonts w:ascii="Times New Roman" w:eastAsia="Calibri" w:hAnsi="Times New Roman" w:cs="Times New Roman"/>
          <w:b/>
          <w:sz w:val="12"/>
          <w:szCs w:val="12"/>
        </w:rPr>
        <w:t>КАНДАБУЛАК</w:t>
      </w:r>
    </w:p>
    <w:p w:rsidR="00F02E6D" w:rsidRPr="000318BE" w:rsidRDefault="00F02E6D" w:rsidP="00F02E6D">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F02E6D" w:rsidRPr="000318BE" w:rsidRDefault="00F02E6D" w:rsidP="00F02E6D">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F02E6D" w:rsidRPr="000318BE" w:rsidRDefault="00F02E6D" w:rsidP="00F02E6D">
      <w:pPr>
        <w:tabs>
          <w:tab w:val="left" w:pos="284"/>
        </w:tabs>
        <w:spacing w:after="0" w:line="240" w:lineRule="auto"/>
        <w:jc w:val="center"/>
        <w:rPr>
          <w:rFonts w:ascii="Times New Roman" w:eastAsia="Calibri" w:hAnsi="Times New Roman" w:cs="Times New Roman"/>
          <w:sz w:val="12"/>
          <w:szCs w:val="12"/>
        </w:rPr>
      </w:pPr>
    </w:p>
    <w:p w:rsidR="00F02E6D" w:rsidRPr="000318BE" w:rsidRDefault="00F02E6D" w:rsidP="00F02E6D">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F02E6D" w:rsidRPr="000318BE" w:rsidRDefault="00F02E6D" w:rsidP="00F02E6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№55</w:t>
      </w:r>
    </w:p>
    <w:p w:rsidR="00F02E6D" w:rsidRDefault="00F02E6D" w:rsidP="00F02E6D">
      <w:pPr>
        <w:tabs>
          <w:tab w:val="left" w:pos="284"/>
        </w:tabs>
        <w:spacing w:after="0" w:line="240" w:lineRule="auto"/>
        <w:jc w:val="center"/>
        <w:rPr>
          <w:rFonts w:ascii="Times New Roman" w:eastAsia="Calibri" w:hAnsi="Times New Roman" w:cs="Times New Roman"/>
          <w:b/>
          <w:sz w:val="12"/>
          <w:szCs w:val="12"/>
        </w:rPr>
      </w:pPr>
      <w:r w:rsidRPr="00F02E6D">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Кандабулак</w:t>
      </w:r>
    </w:p>
    <w:p w:rsidR="00F02E6D" w:rsidRDefault="00F02E6D" w:rsidP="00F02E6D">
      <w:pPr>
        <w:tabs>
          <w:tab w:val="left" w:pos="284"/>
        </w:tabs>
        <w:spacing w:after="0" w:line="240" w:lineRule="auto"/>
        <w:jc w:val="center"/>
        <w:rPr>
          <w:rFonts w:ascii="Times New Roman" w:eastAsia="Calibri" w:hAnsi="Times New Roman" w:cs="Times New Roman"/>
          <w:b/>
          <w:sz w:val="12"/>
          <w:szCs w:val="12"/>
        </w:rPr>
      </w:pPr>
      <w:r w:rsidRPr="00F02E6D">
        <w:rPr>
          <w:rFonts w:ascii="Times New Roman" w:eastAsia="Calibri" w:hAnsi="Times New Roman" w:cs="Times New Roman"/>
          <w:b/>
          <w:sz w:val="12"/>
          <w:szCs w:val="12"/>
        </w:rPr>
        <w:t xml:space="preserve"> муниципального района Сергиевский № 44 от 31.12.2015г. «Об утверждении муниципальной программы «Управление и распоряжение муниципальным имуществом сельского поселения Кандабулак муниципального района Сергиевский» на 2016-2018гг.»</w:t>
      </w:r>
    </w:p>
    <w:p w:rsidR="00F02E6D" w:rsidRDefault="00F02E6D" w:rsidP="00F02E6D">
      <w:pPr>
        <w:tabs>
          <w:tab w:val="left" w:pos="284"/>
        </w:tabs>
        <w:spacing w:after="0" w:line="240" w:lineRule="auto"/>
        <w:jc w:val="center"/>
        <w:rPr>
          <w:rFonts w:ascii="Times New Roman" w:eastAsia="Calibri" w:hAnsi="Times New Roman" w:cs="Times New Roman"/>
          <w:b/>
          <w:sz w:val="12"/>
          <w:szCs w:val="12"/>
        </w:rPr>
      </w:pP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w:t>
      </w: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b/>
          <w:sz w:val="12"/>
          <w:szCs w:val="12"/>
        </w:rPr>
      </w:pPr>
      <w:r w:rsidRPr="00F02E6D">
        <w:rPr>
          <w:rFonts w:ascii="Times New Roman" w:eastAsia="Calibri" w:hAnsi="Times New Roman" w:cs="Times New Roman"/>
          <w:b/>
          <w:sz w:val="12"/>
          <w:szCs w:val="12"/>
        </w:rPr>
        <w:t>ПОСТАНОВЛЯЕТ:</w:t>
      </w: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 44 от  31.12.2015г. «Об утверждении муниципальной Программы «Управление и распоряжение муниципальным имуществом сельского поселения Кандабулак муниципального района Сергиевский» на 2016-2018гг.» (далее - Программа) следующего содержания:</w:t>
      </w: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 xml:space="preserve">Общий объем финансирования Программы составляет </w:t>
      </w:r>
      <w:r w:rsidRPr="00F02E6D">
        <w:rPr>
          <w:rFonts w:ascii="Times New Roman" w:eastAsia="Calibri" w:hAnsi="Times New Roman" w:cs="Times New Roman"/>
          <w:b/>
          <w:sz w:val="12"/>
          <w:szCs w:val="12"/>
        </w:rPr>
        <w:t>274,19285</w:t>
      </w:r>
      <w:r w:rsidRPr="00F02E6D">
        <w:rPr>
          <w:rFonts w:ascii="Times New Roman" w:eastAsia="Calibri" w:hAnsi="Times New Roman" w:cs="Times New Roman"/>
          <w:sz w:val="12"/>
          <w:szCs w:val="12"/>
        </w:rPr>
        <w:t xml:space="preserve"> тыс. рублей, в том числе из местного бюджета –  274,19285 тыс. рублей.</w:t>
      </w: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2016г.- 69,39183 тыс. руб.</w:t>
      </w: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2017г.- 94,99604 тыс. руб.</w:t>
      </w: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2018г.- 110,30498 тыс. руб.</w:t>
      </w: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Общий объем финансирования Программы составляет 274,19285 тыс. рублей.</w:t>
      </w: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437"/>
        <w:gridCol w:w="3391"/>
        <w:gridCol w:w="850"/>
        <w:gridCol w:w="851"/>
        <w:gridCol w:w="870"/>
        <w:gridCol w:w="1114"/>
      </w:tblGrid>
      <w:tr w:rsidR="00F02E6D" w:rsidRPr="00F02E6D" w:rsidTr="00F02E6D">
        <w:trPr>
          <w:trHeight w:val="20"/>
        </w:trPr>
        <w:tc>
          <w:tcPr>
            <w:tcW w:w="437" w:type="dxa"/>
            <w:hideMark/>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 xml:space="preserve">№ </w:t>
            </w:r>
            <w:proofErr w:type="gramStart"/>
            <w:r w:rsidRPr="00F02E6D">
              <w:rPr>
                <w:rFonts w:ascii="Times New Roman" w:eastAsia="Calibri" w:hAnsi="Times New Roman" w:cs="Times New Roman"/>
                <w:sz w:val="12"/>
                <w:szCs w:val="12"/>
              </w:rPr>
              <w:t>п</w:t>
            </w:r>
            <w:proofErr w:type="gramEnd"/>
            <w:r w:rsidRPr="00F02E6D">
              <w:rPr>
                <w:rFonts w:ascii="Times New Roman" w:eastAsia="Calibri" w:hAnsi="Times New Roman" w:cs="Times New Roman"/>
                <w:sz w:val="12"/>
                <w:szCs w:val="12"/>
              </w:rPr>
              <w:t>/п</w:t>
            </w:r>
          </w:p>
        </w:tc>
        <w:tc>
          <w:tcPr>
            <w:tcW w:w="3391" w:type="dxa"/>
            <w:hideMark/>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Наименование мероприятия</w:t>
            </w:r>
          </w:p>
        </w:tc>
        <w:tc>
          <w:tcPr>
            <w:tcW w:w="850" w:type="dxa"/>
            <w:hideMark/>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2016 год, тыс. рублей</w:t>
            </w:r>
          </w:p>
        </w:tc>
        <w:tc>
          <w:tcPr>
            <w:tcW w:w="851" w:type="dxa"/>
            <w:hideMark/>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2017 год, тыс. рублей</w:t>
            </w:r>
          </w:p>
        </w:tc>
        <w:tc>
          <w:tcPr>
            <w:tcW w:w="870" w:type="dxa"/>
            <w:hideMark/>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2018 год, тыс. рублей</w:t>
            </w:r>
          </w:p>
        </w:tc>
        <w:tc>
          <w:tcPr>
            <w:tcW w:w="1114" w:type="dxa"/>
            <w:hideMark/>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Источник финансирования</w:t>
            </w:r>
          </w:p>
        </w:tc>
      </w:tr>
      <w:tr w:rsidR="00F02E6D" w:rsidRPr="00F02E6D" w:rsidTr="00F02E6D">
        <w:trPr>
          <w:trHeight w:val="20"/>
        </w:trPr>
        <w:tc>
          <w:tcPr>
            <w:tcW w:w="437" w:type="dxa"/>
            <w:hideMark/>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1.</w:t>
            </w:r>
          </w:p>
        </w:tc>
        <w:tc>
          <w:tcPr>
            <w:tcW w:w="3391" w:type="dxa"/>
            <w:hideMark/>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 xml:space="preserve">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F02E6D">
              <w:rPr>
                <w:rFonts w:ascii="Times New Roman" w:eastAsia="Calibri" w:hAnsi="Times New Roman" w:cs="Times New Roman"/>
                <w:sz w:val="12"/>
                <w:szCs w:val="12"/>
              </w:rPr>
              <w:t>контроля за</w:t>
            </w:r>
            <w:proofErr w:type="gramEnd"/>
            <w:r w:rsidRPr="00F02E6D">
              <w:rPr>
                <w:rFonts w:ascii="Times New Roman" w:eastAsia="Calibri" w:hAnsi="Times New Roman" w:cs="Times New Roman"/>
                <w:sz w:val="12"/>
                <w:szCs w:val="12"/>
              </w:rPr>
              <w:t xml:space="preserve"> использованием земель поселения</w:t>
            </w:r>
          </w:p>
        </w:tc>
        <w:tc>
          <w:tcPr>
            <w:tcW w:w="850" w:type="dxa"/>
            <w:hideMark/>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19,18810</w:t>
            </w:r>
          </w:p>
        </w:tc>
        <w:tc>
          <w:tcPr>
            <w:tcW w:w="851" w:type="dxa"/>
            <w:hideMark/>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20,43063</w:t>
            </w:r>
          </w:p>
        </w:tc>
        <w:tc>
          <w:tcPr>
            <w:tcW w:w="870" w:type="dxa"/>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29,25523</w:t>
            </w:r>
          </w:p>
        </w:tc>
        <w:tc>
          <w:tcPr>
            <w:tcW w:w="1114" w:type="dxa"/>
            <w:hideMark/>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Бюджет поселения</w:t>
            </w:r>
          </w:p>
        </w:tc>
      </w:tr>
      <w:tr w:rsidR="00F02E6D" w:rsidRPr="00F02E6D" w:rsidTr="00F02E6D">
        <w:trPr>
          <w:trHeight w:val="20"/>
        </w:trPr>
        <w:tc>
          <w:tcPr>
            <w:tcW w:w="437" w:type="dxa"/>
            <w:hideMark/>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2.</w:t>
            </w:r>
          </w:p>
        </w:tc>
        <w:tc>
          <w:tcPr>
            <w:tcW w:w="3391" w:type="dxa"/>
            <w:hideMark/>
          </w:tcPr>
          <w:p w:rsidR="00F02E6D" w:rsidRPr="00F02E6D" w:rsidRDefault="00F02E6D" w:rsidP="00F02E6D">
            <w:pPr>
              <w:tabs>
                <w:tab w:val="left" w:pos="284"/>
              </w:tabs>
              <w:jc w:val="both"/>
              <w:rPr>
                <w:rFonts w:ascii="Times New Roman" w:eastAsia="Calibri" w:hAnsi="Times New Roman" w:cs="Times New Roman"/>
                <w:sz w:val="12"/>
                <w:szCs w:val="12"/>
              </w:rPr>
            </w:pPr>
            <w:proofErr w:type="gramStart"/>
            <w:r w:rsidRPr="00F02E6D">
              <w:rPr>
                <w:rFonts w:ascii="Times New Roman" w:eastAsia="Calibri" w:hAnsi="Times New Roman" w:cs="Times New Roman"/>
                <w:sz w:val="12"/>
                <w:szCs w:val="12"/>
              </w:rPr>
              <w:t xml:space="preserve">Владение, пользование и распоряжение имуществом, </w:t>
            </w:r>
            <w:r w:rsidRPr="00F02E6D">
              <w:rPr>
                <w:rFonts w:ascii="Times New Roman" w:eastAsia="Calibri" w:hAnsi="Times New Roman" w:cs="Times New Roman"/>
                <w:sz w:val="12"/>
                <w:szCs w:val="12"/>
              </w:rPr>
              <w:lastRenderedPageBreak/>
              <w:t>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F02E6D">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w:t>
            </w:r>
          </w:p>
        </w:tc>
        <w:tc>
          <w:tcPr>
            <w:tcW w:w="850" w:type="dxa"/>
            <w:hideMark/>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40,20372</w:t>
            </w:r>
          </w:p>
        </w:tc>
        <w:tc>
          <w:tcPr>
            <w:tcW w:w="851" w:type="dxa"/>
            <w:hideMark/>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42,80703</w:t>
            </w:r>
          </w:p>
        </w:tc>
        <w:tc>
          <w:tcPr>
            <w:tcW w:w="870" w:type="dxa"/>
            <w:hideMark/>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61,29661</w:t>
            </w:r>
          </w:p>
        </w:tc>
        <w:tc>
          <w:tcPr>
            <w:tcW w:w="1114" w:type="dxa"/>
            <w:hideMark/>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Бюджет поселения</w:t>
            </w:r>
          </w:p>
        </w:tc>
      </w:tr>
      <w:tr w:rsidR="00F02E6D" w:rsidRPr="00F02E6D" w:rsidTr="00F02E6D">
        <w:trPr>
          <w:trHeight w:val="20"/>
        </w:trPr>
        <w:tc>
          <w:tcPr>
            <w:tcW w:w="437" w:type="dxa"/>
            <w:hideMark/>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3.</w:t>
            </w:r>
          </w:p>
        </w:tc>
        <w:tc>
          <w:tcPr>
            <w:tcW w:w="3391" w:type="dxa"/>
            <w:hideMark/>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850" w:type="dxa"/>
            <w:hideMark/>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10,00000</w:t>
            </w:r>
          </w:p>
        </w:tc>
        <w:tc>
          <w:tcPr>
            <w:tcW w:w="851" w:type="dxa"/>
            <w:hideMark/>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10,00000</w:t>
            </w:r>
          </w:p>
        </w:tc>
        <w:tc>
          <w:tcPr>
            <w:tcW w:w="870" w:type="dxa"/>
            <w:hideMark/>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2,20000</w:t>
            </w:r>
          </w:p>
        </w:tc>
        <w:tc>
          <w:tcPr>
            <w:tcW w:w="1114" w:type="dxa"/>
            <w:hideMark/>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Бюджет поселения</w:t>
            </w:r>
          </w:p>
        </w:tc>
      </w:tr>
      <w:tr w:rsidR="00F02E6D" w:rsidRPr="00F02E6D" w:rsidTr="00F02E6D">
        <w:trPr>
          <w:trHeight w:val="20"/>
        </w:trPr>
        <w:tc>
          <w:tcPr>
            <w:tcW w:w="437" w:type="dxa"/>
            <w:hideMark/>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4.</w:t>
            </w:r>
          </w:p>
        </w:tc>
        <w:tc>
          <w:tcPr>
            <w:tcW w:w="3391" w:type="dxa"/>
            <w:hideMark/>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Распоряжение земельными участками, государственная собственность на которые не разграничена</w:t>
            </w:r>
          </w:p>
        </w:tc>
        <w:tc>
          <w:tcPr>
            <w:tcW w:w="850" w:type="dxa"/>
            <w:hideMark/>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0,00000</w:t>
            </w:r>
          </w:p>
        </w:tc>
        <w:tc>
          <w:tcPr>
            <w:tcW w:w="851" w:type="dxa"/>
            <w:hideMark/>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12,25838</w:t>
            </w:r>
          </w:p>
        </w:tc>
        <w:tc>
          <w:tcPr>
            <w:tcW w:w="870" w:type="dxa"/>
            <w:hideMark/>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17,55314</w:t>
            </w:r>
          </w:p>
        </w:tc>
        <w:tc>
          <w:tcPr>
            <w:tcW w:w="1114" w:type="dxa"/>
            <w:hideMark/>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Бюджет поселения</w:t>
            </w:r>
          </w:p>
        </w:tc>
      </w:tr>
      <w:tr w:rsidR="00F02E6D" w:rsidRPr="00F02E6D" w:rsidTr="00F02E6D">
        <w:trPr>
          <w:trHeight w:val="20"/>
        </w:trPr>
        <w:tc>
          <w:tcPr>
            <w:tcW w:w="437" w:type="dxa"/>
            <w:hideMark/>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5.</w:t>
            </w:r>
          </w:p>
        </w:tc>
        <w:tc>
          <w:tcPr>
            <w:tcW w:w="3391" w:type="dxa"/>
            <w:hideMark/>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Прочие мероприятия</w:t>
            </w:r>
          </w:p>
        </w:tc>
        <w:tc>
          <w:tcPr>
            <w:tcW w:w="850" w:type="dxa"/>
            <w:hideMark/>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0,00000</w:t>
            </w:r>
          </w:p>
        </w:tc>
        <w:tc>
          <w:tcPr>
            <w:tcW w:w="851" w:type="dxa"/>
            <w:hideMark/>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9,00000</w:t>
            </w:r>
          </w:p>
        </w:tc>
        <w:tc>
          <w:tcPr>
            <w:tcW w:w="870" w:type="dxa"/>
            <w:hideMark/>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0,00000</w:t>
            </w:r>
          </w:p>
        </w:tc>
        <w:tc>
          <w:tcPr>
            <w:tcW w:w="1114" w:type="dxa"/>
            <w:hideMark/>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Бюджет поселения</w:t>
            </w:r>
          </w:p>
        </w:tc>
      </w:tr>
      <w:tr w:rsidR="00F02E6D" w:rsidRPr="00F02E6D" w:rsidTr="00F02E6D">
        <w:trPr>
          <w:trHeight w:val="20"/>
        </w:trPr>
        <w:tc>
          <w:tcPr>
            <w:tcW w:w="437" w:type="dxa"/>
            <w:hideMark/>
          </w:tcPr>
          <w:p w:rsidR="00F02E6D" w:rsidRPr="00F02E6D" w:rsidRDefault="00F02E6D" w:rsidP="00F02E6D">
            <w:pPr>
              <w:tabs>
                <w:tab w:val="left" w:pos="284"/>
              </w:tabs>
              <w:jc w:val="both"/>
              <w:rPr>
                <w:rFonts w:ascii="Times New Roman" w:eastAsia="Calibri" w:hAnsi="Times New Roman" w:cs="Times New Roman"/>
                <w:sz w:val="12"/>
                <w:szCs w:val="12"/>
              </w:rPr>
            </w:pPr>
          </w:p>
        </w:tc>
        <w:tc>
          <w:tcPr>
            <w:tcW w:w="3391" w:type="dxa"/>
            <w:hideMark/>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Итого по программе:</w:t>
            </w:r>
          </w:p>
        </w:tc>
        <w:tc>
          <w:tcPr>
            <w:tcW w:w="850" w:type="dxa"/>
            <w:hideMark/>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69,39183</w:t>
            </w:r>
          </w:p>
        </w:tc>
        <w:tc>
          <w:tcPr>
            <w:tcW w:w="851" w:type="dxa"/>
            <w:hideMark/>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94,49604</w:t>
            </w:r>
          </w:p>
        </w:tc>
        <w:tc>
          <w:tcPr>
            <w:tcW w:w="870" w:type="dxa"/>
            <w:hideMark/>
          </w:tcPr>
          <w:p w:rsidR="00F02E6D" w:rsidRPr="00F02E6D" w:rsidRDefault="00F02E6D" w:rsidP="00F02E6D">
            <w:pPr>
              <w:tabs>
                <w:tab w:val="left" w:pos="284"/>
              </w:tabs>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110,30498</w:t>
            </w:r>
          </w:p>
        </w:tc>
        <w:tc>
          <w:tcPr>
            <w:tcW w:w="1114" w:type="dxa"/>
            <w:hideMark/>
          </w:tcPr>
          <w:p w:rsidR="00F02E6D" w:rsidRPr="00F02E6D" w:rsidRDefault="00F02E6D" w:rsidP="00F02E6D">
            <w:pPr>
              <w:tabs>
                <w:tab w:val="left" w:pos="284"/>
              </w:tabs>
              <w:jc w:val="both"/>
              <w:rPr>
                <w:rFonts w:ascii="Times New Roman" w:eastAsia="Calibri" w:hAnsi="Times New Roman" w:cs="Times New Roman"/>
                <w:sz w:val="12"/>
                <w:szCs w:val="12"/>
              </w:rPr>
            </w:pPr>
          </w:p>
        </w:tc>
      </w:tr>
    </w:tbl>
    <w:p w:rsidR="00F02E6D" w:rsidRPr="00F02E6D" w:rsidRDefault="00F02E6D" w:rsidP="00F02E6D">
      <w:pPr>
        <w:tabs>
          <w:tab w:val="left" w:pos="284"/>
        </w:tabs>
        <w:spacing w:after="0" w:line="240" w:lineRule="auto"/>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 xml:space="preserve">   </w:t>
      </w: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2.Опубликовать настоящее Постановление в газете «Сергиевский вестник».</w:t>
      </w: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F02E6D" w:rsidRPr="00F02E6D" w:rsidRDefault="00F02E6D" w:rsidP="00F02E6D">
      <w:pPr>
        <w:tabs>
          <w:tab w:val="left" w:pos="284"/>
        </w:tabs>
        <w:spacing w:after="0" w:line="240" w:lineRule="auto"/>
        <w:jc w:val="right"/>
        <w:rPr>
          <w:rFonts w:ascii="Times New Roman" w:eastAsia="Calibri" w:hAnsi="Times New Roman" w:cs="Times New Roman"/>
          <w:bCs/>
          <w:sz w:val="12"/>
          <w:szCs w:val="12"/>
        </w:rPr>
      </w:pPr>
      <w:r w:rsidRPr="00F02E6D">
        <w:rPr>
          <w:rFonts w:ascii="Times New Roman" w:eastAsia="Calibri" w:hAnsi="Times New Roman" w:cs="Times New Roman"/>
          <w:bCs/>
          <w:sz w:val="12"/>
          <w:szCs w:val="12"/>
        </w:rPr>
        <w:t>Глава сельского поселения Кандабулак</w:t>
      </w:r>
    </w:p>
    <w:p w:rsidR="00F02E6D" w:rsidRDefault="00F02E6D" w:rsidP="00F02E6D">
      <w:pPr>
        <w:tabs>
          <w:tab w:val="left" w:pos="284"/>
        </w:tabs>
        <w:spacing w:after="0" w:line="240" w:lineRule="auto"/>
        <w:jc w:val="right"/>
        <w:rPr>
          <w:rFonts w:ascii="Times New Roman" w:eastAsia="Calibri" w:hAnsi="Times New Roman" w:cs="Times New Roman"/>
          <w:bCs/>
          <w:sz w:val="12"/>
          <w:szCs w:val="12"/>
        </w:rPr>
      </w:pPr>
      <w:r w:rsidRPr="00F02E6D">
        <w:rPr>
          <w:rFonts w:ascii="Times New Roman" w:eastAsia="Calibri" w:hAnsi="Times New Roman" w:cs="Times New Roman"/>
          <w:bCs/>
          <w:sz w:val="12"/>
          <w:szCs w:val="12"/>
        </w:rPr>
        <w:t>муниципального района Сергиевский</w:t>
      </w:r>
    </w:p>
    <w:p w:rsidR="00F02E6D" w:rsidRPr="00F02E6D" w:rsidRDefault="00F02E6D" w:rsidP="00F02E6D">
      <w:pPr>
        <w:tabs>
          <w:tab w:val="left" w:pos="284"/>
        </w:tabs>
        <w:spacing w:after="0" w:line="240" w:lineRule="auto"/>
        <w:jc w:val="right"/>
        <w:rPr>
          <w:rFonts w:ascii="Times New Roman" w:eastAsia="Calibri" w:hAnsi="Times New Roman" w:cs="Times New Roman"/>
          <w:sz w:val="12"/>
          <w:szCs w:val="12"/>
        </w:rPr>
      </w:pPr>
      <w:r w:rsidRPr="00F02E6D">
        <w:rPr>
          <w:rFonts w:ascii="Times New Roman" w:eastAsia="Calibri" w:hAnsi="Times New Roman" w:cs="Times New Roman"/>
          <w:sz w:val="12"/>
          <w:szCs w:val="12"/>
        </w:rPr>
        <w:t>Мартынов А.А.</w:t>
      </w:r>
    </w:p>
    <w:p w:rsidR="00F02E6D" w:rsidRDefault="00F02E6D" w:rsidP="00F02E6D">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F02E6D" w:rsidRPr="000318BE" w:rsidRDefault="00F02E6D" w:rsidP="00F02E6D">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F02E6D">
        <w:rPr>
          <w:rFonts w:ascii="Times New Roman" w:eastAsia="Calibri" w:hAnsi="Times New Roman" w:cs="Times New Roman"/>
          <w:b/>
          <w:sz w:val="12"/>
          <w:szCs w:val="12"/>
        </w:rPr>
        <w:t>КАНДАБУЛАК</w:t>
      </w:r>
    </w:p>
    <w:p w:rsidR="00F02E6D" w:rsidRPr="000318BE" w:rsidRDefault="00F02E6D" w:rsidP="00F02E6D">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F02E6D" w:rsidRPr="000318BE" w:rsidRDefault="00F02E6D" w:rsidP="00F02E6D">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F02E6D" w:rsidRPr="000318BE" w:rsidRDefault="00F02E6D" w:rsidP="00F02E6D">
      <w:pPr>
        <w:tabs>
          <w:tab w:val="left" w:pos="284"/>
        </w:tabs>
        <w:spacing w:after="0" w:line="240" w:lineRule="auto"/>
        <w:jc w:val="center"/>
        <w:rPr>
          <w:rFonts w:ascii="Times New Roman" w:eastAsia="Calibri" w:hAnsi="Times New Roman" w:cs="Times New Roman"/>
          <w:sz w:val="12"/>
          <w:szCs w:val="12"/>
        </w:rPr>
      </w:pPr>
    </w:p>
    <w:p w:rsidR="00F02E6D" w:rsidRPr="000318BE" w:rsidRDefault="00F02E6D" w:rsidP="00F02E6D">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F02E6D" w:rsidRPr="000318BE" w:rsidRDefault="00F02E6D" w:rsidP="00F02E6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№56</w:t>
      </w:r>
    </w:p>
    <w:p w:rsidR="00F02E6D" w:rsidRDefault="00F02E6D" w:rsidP="00F02E6D">
      <w:pPr>
        <w:tabs>
          <w:tab w:val="left" w:pos="284"/>
        </w:tabs>
        <w:spacing w:after="0" w:line="240" w:lineRule="auto"/>
        <w:jc w:val="center"/>
        <w:rPr>
          <w:rFonts w:ascii="Times New Roman" w:eastAsia="Calibri" w:hAnsi="Times New Roman" w:cs="Times New Roman"/>
          <w:b/>
          <w:sz w:val="12"/>
          <w:szCs w:val="12"/>
        </w:rPr>
      </w:pPr>
      <w:r w:rsidRPr="00F02E6D">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Кандабулак муниципального района Сергиевский № 45 от 31.12.2015г. «Об утверждении муниципальной программы «Реконструкция, ремонт и укрепление материально-технической базы учреждений сельского поселения Кандабулак муниципального района Сергиевский» на 2016-2018гг.</w:t>
      </w:r>
    </w:p>
    <w:p w:rsidR="00F02E6D" w:rsidRDefault="00F02E6D" w:rsidP="00F02E6D">
      <w:pPr>
        <w:tabs>
          <w:tab w:val="left" w:pos="284"/>
        </w:tabs>
        <w:spacing w:after="0" w:line="240" w:lineRule="auto"/>
        <w:jc w:val="center"/>
        <w:rPr>
          <w:rFonts w:ascii="Times New Roman" w:eastAsia="Calibri" w:hAnsi="Times New Roman" w:cs="Times New Roman"/>
          <w:b/>
          <w:sz w:val="12"/>
          <w:szCs w:val="12"/>
        </w:rPr>
      </w:pP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w:t>
      </w: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b/>
          <w:sz w:val="12"/>
          <w:szCs w:val="12"/>
        </w:rPr>
      </w:pPr>
      <w:r w:rsidRPr="00F02E6D">
        <w:rPr>
          <w:rFonts w:ascii="Times New Roman" w:eastAsia="Calibri" w:hAnsi="Times New Roman" w:cs="Times New Roman"/>
          <w:b/>
          <w:sz w:val="12"/>
          <w:szCs w:val="12"/>
        </w:rPr>
        <w:t>ПОСТАНОВЛЯЕТ:</w:t>
      </w: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 45  от 31.12.2015г. «Об утверждении муниципальной программы «Реконструкция, ремонт и укрепление материально-технической базы учреждений сельского поселения Кандабулак муниципального района Сергиевский» на 2016-2018гг. (далее - Программа) следующего содержания:</w:t>
      </w: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 xml:space="preserve">Объем   финансирования, необходимый для реализации  мероприятий  Программы составит </w:t>
      </w:r>
      <w:r w:rsidRPr="00F02E6D">
        <w:rPr>
          <w:rFonts w:ascii="Times New Roman" w:eastAsia="Calibri" w:hAnsi="Times New Roman" w:cs="Times New Roman"/>
          <w:b/>
          <w:sz w:val="12"/>
          <w:szCs w:val="12"/>
        </w:rPr>
        <w:t>319,10236</w:t>
      </w:r>
      <w:r w:rsidRPr="00F02E6D">
        <w:rPr>
          <w:rFonts w:ascii="Times New Roman" w:eastAsia="Calibri" w:hAnsi="Times New Roman" w:cs="Times New Roman"/>
          <w:sz w:val="12"/>
          <w:szCs w:val="12"/>
        </w:rPr>
        <w:t xml:space="preserve"> </w:t>
      </w:r>
      <w:proofErr w:type="spellStart"/>
      <w:r w:rsidRPr="00F02E6D">
        <w:rPr>
          <w:rFonts w:ascii="Times New Roman" w:eastAsia="Calibri" w:hAnsi="Times New Roman" w:cs="Times New Roman"/>
          <w:sz w:val="12"/>
          <w:szCs w:val="12"/>
        </w:rPr>
        <w:t>тыс</w:t>
      </w:r>
      <w:proofErr w:type="gramStart"/>
      <w:r w:rsidRPr="00F02E6D">
        <w:rPr>
          <w:rFonts w:ascii="Times New Roman" w:eastAsia="Calibri" w:hAnsi="Times New Roman" w:cs="Times New Roman"/>
          <w:sz w:val="12"/>
          <w:szCs w:val="12"/>
        </w:rPr>
        <w:t>.р</w:t>
      </w:r>
      <w:proofErr w:type="gramEnd"/>
      <w:r w:rsidRPr="00F02E6D">
        <w:rPr>
          <w:rFonts w:ascii="Times New Roman" w:eastAsia="Calibri" w:hAnsi="Times New Roman" w:cs="Times New Roman"/>
          <w:sz w:val="12"/>
          <w:szCs w:val="12"/>
        </w:rPr>
        <w:t>ублей</w:t>
      </w:r>
      <w:proofErr w:type="spellEnd"/>
      <w:r w:rsidRPr="00F02E6D">
        <w:rPr>
          <w:rFonts w:ascii="Times New Roman" w:eastAsia="Calibri" w:hAnsi="Times New Roman" w:cs="Times New Roman"/>
          <w:sz w:val="12"/>
          <w:szCs w:val="12"/>
        </w:rPr>
        <w:t>, в том числе по годам:</w:t>
      </w: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за счет средств местного бюджета – 277,53236 тыс. рублей:</w:t>
      </w: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 xml:space="preserve">2016 год – 97,69620 </w:t>
      </w:r>
      <w:proofErr w:type="spellStart"/>
      <w:r w:rsidRPr="00F02E6D">
        <w:rPr>
          <w:rFonts w:ascii="Times New Roman" w:eastAsia="Calibri" w:hAnsi="Times New Roman" w:cs="Times New Roman"/>
          <w:sz w:val="12"/>
          <w:szCs w:val="12"/>
        </w:rPr>
        <w:t>тыс</w:t>
      </w:r>
      <w:proofErr w:type="gramStart"/>
      <w:r w:rsidRPr="00F02E6D">
        <w:rPr>
          <w:rFonts w:ascii="Times New Roman" w:eastAsia="Calibri" w:hAnsi="Times New Roman" w:cs="Times New Roman"/>
          <w:sz w:val="12"/>
          <w:szCs w:val="12"/>
        </w:rPr>
        <w:t>.р</w:t>
      </w:r>
      <w:proofErr w:type="gramEnd"/>
      <w:r w:rsidRPr="00F02E6D">
        <w:rPr>
          <w:rFonts w:ascii="Times New Roman" w:eastAsia="Calibri" w:hAnsi="Times New Roman" w:cs="Times New Roman"/>
          <w:sz w:val="12"/>
          <w:szCs w:val="12"/>
        </w:rPr>
        <w:t>уб</w:t>
      </w:r>
      <w:proofErr w:type="spellEnd"/>
      <w:r w:rsidRPr="00F02E6D">
        <w:rPr>
          <w:rFonts w:ascii="Times New Roman" w:eastAsia="Calibri" w:hAnsi="Times New Roman" w:cs="Times New Roman"/>
          <w:sz w:val="12"/>
          <w:szCs w:val="12"/>
        </w:rPr>
        <w:t>.,</w:t>
      </w: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2017 год – 107,13208тыс</w:t>
      </w:r>
      <w:proofErr w:type="gramStart"/>
      <w:r w:rsidRPr="00F02E6D">
        <w:rPr>
          <w:rFonts w:ascii="Times New Roman" w:eastAsia="Calibri" w:hAnsi="Times New Roman" w:cs="Times New Roman"/>
          <w:sz w:val="12"/>
          <w:szCs w:val="12"/>
        </w:rPr>
        <w:t>.р</w:t>
      </w:r>
      <w:proofErr w:type="gramEnd"/>
      <w:r w:rsidRPr="00F02E6D">
        <w:rPr>
          <w:rFonts w:ascii="Times New Roman" w:eastAsia="Calibri" w:hAnsi="Times New Roman" w:cs="Times New Roman"/>
          <w:sz w:val="12"/>
          <w:szCs w:val="12"/>
        </w:rPr>
        <w:t>уб.,</w:t>
      </w: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 xml:space="preserve">2018 год – 72,70408 </w:t>
      </w:r>
      <w:proofErr w:type="spellStart"/>
      <w:r w:rsidRPr="00F02E6D">
        <w:rPr>
          <w:rFonts w:ascii="Times New Roman" w:eastAsia="Calibri" w:hAnsi="Times New Roman" w:cs="Times New Roman"/>
          <w:sz w:val="12"/>
          <w:szCs w:val="12"/>
        </w:rPr>
        <w:t>тыс</w:t>
      </w:r>
      <w:proofErr w:type="gramStart"/>
      <w:r w:rsidRPr="00F02E6D">
        <w:rPr>
          <w:rFonts w:ascii="Times New Roman" w:eastAsia="Calibri" w:hAnsi="Times New Roman" w:cs="Times New Roman"/>
          <w:sz w:val="12"/>
          <w:szCs w:val="12"/>
        </w:rPr>
        <w:t>.р</w:t>
      </w:r>
      <w:proofErr w:type="gramEnd"/>
      <w:r w:rsidRPr="00F02E6D">
        <w:rPr>
          <w:rFonts w:ascii="Times New Roman" w:eastAsia="Calibri" w:hAnsi="Times New Roman" w:cs="Times New Roman"/>
          <w:sz w:val="12"/>
          <w:szCs w:val="12"/>
        </w:rPr>
        <w:t>уб</w:t>
      </w:r>
      <w:proofErr w:type="spellEnd"/>
      <w:r w:rsidRPr="00F02E6D">
        <w:rPr>
          <w:rFonts w:ascii="Times New Roman" w:eastAsia="Calibri" w:hAnsi="Times New Roman" w:cs="Times New Roman"/>
          <w:sz w:val="12"/>
          <w:szCs w:val="12"/>
        </w:rPr>
        <w:t>.</w:t>
      </w: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 xml:space="preserve">за счет средств областного бюджета – 41,57000 </w:t>
      </w:r>
      <w:proofErr w:type="spellStart"/>
      <w:r w:rsidRPr="00F02E6D">
        <w:rPr>
          <w:rFonts w:ascii="Times New Roman" w:eastAsia="Calibri" w:hAnsi="Times New Roman" w:cs="Times New Roman"/>
          <w:sz w:val="12"/>
          <w:szCs w:val="12"/>
        </w:rPr>
        <w:t>тыс</w:t>
      </w:r>
      <w:proofErr w:type="gramStart"/>
      <w:r w:rsidRPr="00F02E6D">
        <w:rPr>
          <w:rFonts w:ascii="Times New Roman" w:eastAsia="Calibri" w:hAnsi="Times New Roman" w:cs="Times New Roman"/>
          <w:sz w:val="12"/>
          <w:szCs w:val="12"/>
        </w:rPr>
        <w:t>.р</w:t>
      </w:r>
      <w:proofErr w:type="gramEnd"/>
      <w:r w:rsidRPr="00F02E6D">
        <w:rPr>
          <w:rFonts w:ascii="Times New Roman" w:eastAsia="Calibri" w:hAnsi="Times New Roman" w:cs="Times New Roman"/>
          <w:sz w:val="12"/>
          <w:szCs w:val="12"/>
        </w:rPr>
        <w:t>ублей</w:t>
      </w:r>
      <w:proofErr w:type="spellEnd"/>
      <w:r w:rsidRPr="00F02E6D">
        <w:rPr>
          <w:rFonts w:ascii="Times New Roman" w:eastAsia="Calibri" w:hAnsi="Times New Roman" w:cs="Times New Roman"/>
          <w:sz w:val="12"/>
          <w:szCs w:val="12"/>
        </w:rPr>
        <w:t>:</w:t>
      </w: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 xml:space="preserve">2016 год – 0,00 </w:t>
      </w:r>
      <w:proofErr w:type="spellStart"/>
      <w:r w:rsidRPr="00F02E6D">
        <w:rPr>
          <w:rFonts w:ascii="Times New Roman" w:eastAsia="Calibri" w:hAnsi="Times New Roman" w:cs="Times New Roman"/>
          <w:sz w:val="12"/>
          <w:szCs w:val="12"/>
        </w:rPr>
        <w:t>тыс</w:t>
      </w:r>
      <w:proofErr w:type="gramStart"/>
      <w:r w:rsidRPr="00F02E6D">
        <w:rPr>
          <w:rFonts w:ascii="Times New Roman" w:eastAsia="Calibri" w:hAnsi="Times New Roman" w:cs="Times New Roman"/>
          <w:sz w:val="12"/>
          <w:szCs w:val="12"/>
        </w:rPr>
        <w:t>.р</w:t>
      </w:r>
      <w:proofErr w:type="gramEnd"/>
      <w:r w:rsidRPr="00F02E6D">
        <w:rPr>
          <w:rFonts w:ascii="Times New Roman" w:eastAsia="Calibri" w:hAnsi="Times New Roman" w:cs="Times New Roman"/>
          <w:sz w:val="12"/>
          <w:szCs w:val="12"/>
        </w:rPr>
        <w:t>уб</w:t>
      </w:r>
      <w:proofErr w:type="spellEnd"/>
      <w:r w:rsidRPr="00F02E6D">
        <w:rPr>
          <w:rFonts w:ascii="Times New Roman" w:eastAsia="Calibri" w:hAnsi="Times New Roman" w:cs="Times New Roman"/>
          <w:sz w:val="12"/>
          <w:szCs w:val="12"/>
        </w:rPr>
        <w:t>.,</w:t>
      </w: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 xml:space="preserve">2017 год – 0,00 </w:t>
      </w:r>
      <w:proofErr w:type="spellStart"/>
      <w:r w:rsidRPr="00F02E6D">
        <w:rPr>
          <w:rFonts w:ascii="Times New Roman" w:eastAsia="Calibri" w:hAnsi="Times New Roman" w:cs="Times New Roman"/>
          <w:sz w:val="12"/>
          <w:szCs w:val="12"/>
        </w:rPr>
        <w:t>тыс</w:t>
      </w:r>
      <w:proofErr w:type="gramStart"/>
      <w:r w:rsidRPr="00F02E6D">
        <w:rPr>
          <w:rFonts w:ascii="Times New Roman" w:eastAsia="Calibri" w:hAnsi="Times New Roman" w:cs="Times New Roman"/>
          <w:sz w:val="12"/>
          <w:szCs w:val="12"/>
        </w:rPr>
        <w:t>.р</w:t>
      </w:r>
      <w:proofErr w:type="gramEnd"/>
      <w:r w:rsidRPr="00F02E6D">
        <w:rPr>
          <w:rFonts w:ascii="Times New Roman" w:eastAsia="Calibri" w:hAnsi="Times New Roman" w:cs="Times New Roman"/>
          <w:sz w:val="12"/>
          <w:szCs w:val="12"/>
        </w:rPr>
        <w:t>уб</w:t>
      </w:r>
      <w:proofErr w:type="spellEnd"/>
      <w:r w:rsidRPr="00F02E6D">
        <w:rPr>
          <w:rFonts w:ascii="Times New Roman" w:eastAsia="Calibri" w:hAnsi="Times New Roman" w:cs="Times New Roman"/>
          <w:sz w:val="12"/>
          <w:szCs w:val="12"/>
        </w:rPr>
        <w:t>.,</w:t>
      </w: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 xml:space="preserve">2018 год – 41,57000 </w:t>
      </w:r>
      <w:proofErr w:type="spellStart"/>
      <w:r w:rsidRPr="00F02E6D">
        <w:rPr>
          <w:rFonts w:ascii="Times New Roman" w:eastAsia="Calibri" w:hAnsi="Times New Roman" w:cs="Times New Roman"/>
          <w:sz w:val="12"/>
          <w:szCs w:val="12"/>
        </w:rPr>
        <w:t>тыс</w:t>
      </w:r>
      <w:proofErr w:type="gramStart"/>
      <w:r w:rsidRPr="00F02E6D">
        <w:rPr>
          <w:rFonts w:ascii="Times New Roman" w:eastAsia="Calibri" w:hAnsi="Times New Roman" w:cs="Times New Roman"/>
          <w:sz w:val="12"/>
          <w:szCs w:val="12"/>
        </w:rPr>
        <w:t>.р</w:t>
      </w:r>
      <w:proofErr w:type="gramEnd"/>
      <w:r w:rsidRPr="00F02E6D">
        <w:rPr>
          <w:rFonts w:ascii="Times New Roman" w:eastAsia="Calibri" w:hAnsi="Times New Roman" w:cs="Times New Roman"/>
          <w:sz w:val="12"/>
          <w:szCs w:val="12"/>
        </w:rPr>
        <w:t>уб</w:t>
      </w:r>
      <w:proofErr w:type="spellEnd"/>
      <w:r w:rsidRPr="00F02E6D">
        <w:rPr>
          <w:rFonts w:ascii="Times New Roman" w:eastAsia="Calibri" w:hAnsi="Times New Roman" w:cs="Times New Roman"/>
          <w:sz w:val="12"/>
          <w:szCs w:val="12"/>
        </w:rPr>
        <w:t>.</w:t>
      </w: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Style w:val="212"/>
        <w:tblW w:w="7513" w:type="dxa"/>
        <w:tblInd w:w="108" w:type="dxa"/>
        <w:tblLayout w:type="fixed"/>
        <w:tblLook w:val="00A0" w:firstRow="1" w:lastRow="0" w:firstColumn="1" w:lastColumn="0" w:noHBand="0" w:noVBand="0"/>
      </w:tblPr>
      <w:tblGrid>
        <w:gridCol w:w="426"/>
        <w:gridCol w:w="2693"/>
        <w:gridCol w:w="850"/>
        <w:gridCol w:w="851"/>
        <w:gridCol w:w="709"/>
        <w:gridCol w:w="546"/>
        <w:gridCol w:w="1438"/>
      </w:tblGrid>
      <w:tr w:rsidR="00F02E6D" w:rsidRPr="00F02E6D" w:rsidTr="00F02E6D">
        <w:trPr>
          <w:trHeight w:val="20"/>
        </w:trPr>
        <w:tc>
          <w:tcPr>
            <w:tcW w:w="426" w:type="dxa"/>
            <w:vMerge w:val="restart"/>
          </w:tcPr>
          <w:p w:rsidR="00F02E6D" w:rsidRPr="00F02E6D" w:rsidRDefault="00F02E6D" w:rsidP="00F02E6D">
            <w:pPr>
              <w:tabs>
                <w:tab w:val="left" w:pos="284"/>
              </w:tabs>
              <w:rPr>
                <w:rFonts w:ascii="Times New Roman" w:eastAsia="Calibri" w:hAnsi="Times New Roman" w:cs="Times New Roman"/>
                <w:sz w:val="12"/>
                <w:szCs w:val="12"/>
              </w:rPr>
            </w:pPr>
            <w:r w:rsidRPr="00F02E6D">
              <w:rPr>
                <w:rFonts w:ascii="Times New Roman" w:eastAsia="Calibri" w:hAnsi="Times New Roman" w:cs="Times New Roman"/>
                <w:sz w:val="12"/>
                <w:szCs w:val="12"/>
              </w:rPr>
              <w:t xml:space="preserve">№ </w:t>
            </w:r>
            <w:proofErr w:type="gramStart"/>
            <w:r w:rsidRPr="00F02E6D">
              <w:rPr>
                <w:rFonts w:ascii="Times New Roman" w:eastAsia="Calibri" w:hAnsi="Times New Roman" w:cs="Times New Roman"/>
                <w:sz w:val="12"/>
                <w:szCs w:val="12"/>
              </w:rPr>
              <w:t>п</w:t>
            </w:r>
            <w:proofErr w:type="gramEnd"/>
            <w:r w:rsidRPr="00F02E6D">
              <w:rPr>
                <w:rFonts w:ascii="Times New Roman" w:eastAsia="Calibri" w:hAnsi="Times New Roman" w:cs="Times New Roman"/>
                <w:sz w:val="12"/>
                <w:szCs w:val="12"/>
              </w:rPr>
              <w:t>/п</w:t>
            </w:r>
          </w:p>
        </w:tc>
        <w:tc>
          <w:tcPr>
            <w:tcW w:w="2693" w:type="dxa"/>
            <w:vMerge w:val="restart"/>
          </w:tcPr>
          <w:p w:rsidR="00F02E6D" w:rsidRPr="00F02E6D" w:rsidRDefault="00F02E6D" w:rsidP="00F02E6D">
            <w:pPr>
              <w:tabs>
                <w:tab w:val="left" w:pos="284"/>
              </w:tabs>
              <w:rPr>
                <w:rFonts w:ascii="Times New Roman" w:eastAsia="Calibri" w:hAnsi="Times New Roman" w:cs="Times New Roman"/>
                <w:sz w:val="12"/>
                <w:szCs w:val="12"/>
              </w:rPr>
            </w:pPr>
            <w:r w:rsidRPr="00F02E6D">
              <w:rPr>
                <w:rFonts w:ascii="Times New Roman" w:eastAsia="Calibri" w:hAnsi="Times New Roman" w:cs="Times New Roman"/>
                <w:sz w:val="12"/>
                <w:szCs w:val="12"/>
              </w:rPr>
              <w:t>Наименование мероприятия</w:t>
            </w:r>
          </w:p>
        </w:tc>
        <w:tc>
          <w:tcPr>
            <w:tcW w:w="2956" w:type="dxa"/>
            <w:gridSpan w:val="4"/>
          </w:tcPr>
          <w:p w:rsidR="00F02E6D" w:rsidRPr="00F02E6D" w:rsidRDefault="00F02E6D" w:rsidP="00F02E6D">
            <w:pPr>
              <w:tabs>
                <w:tab w:val="left" w:pos="284"/>
              </w:tabs>
              <w:rPr>
                <w:rFonts w:ascii="Times New Roman" w:eastAsia="Calibri" w:hAnsi="Times New Roman" w:cs="Times New Roman"/>
                <w:sz w:val="12"/>
                <w:szCs w:val="12"/>
              </w:rPr>
            </w:pPr>
            <w:r w:rsidRPr="00F02E6D">
              <w:rPr>
                <w:rFonts w:ascii="Times New Roman" w:eastAsia="Calibri" w:hAnsi="Times New Roman" w:cs="Times New Roman"/>
                <w:sz w:val="12"/>
                <w:szCs w:val="12"/>
              </w:rPr>
              <w:t>Планируемый объем финансирования, тыс. рублей</w:t>
            </w:r>
          </w:p>
        </w:tc>
        <w:tc>
          <w:tcPr>
            <w:tcW w:w="1438" w:type="dxa"/>
          </w:tcPr>
          <w:p w:rsidR="00F02E6D" w:rsidRPr="00F02E6D" w:rsidRDefault="00F02E6D" w:rsidP="00F02E6D">
            <w:pPr>
              <w:tabs>
                <w:tab w:val="left" w:pos="284"/>
              </w:tabs>
              <w:rPr>
                <w:rFonts w:ascii="Times New Roman" w:eastAsia="Calibri" w:hAnsi="Times New Roman" w:cs="Times New Roman"/>
                <w:sz w:val="12"/>
                <w:szCs w:val="12"/>
              </w:rPr>
            </w:pPr>
            <w:r w:rsidRPr="00F02E6D">
              <w:rPr>
                <w:rFonts w:ascii="Times New Roman" w:eastAsia="Calibri" w:hAnsi="Times New Roman" w:cs="Times New Roman"/>
                <w:sz w:val="12"/>
                <w:szCs w:val="12"/>
              </w:rPr>
              <w:t>Исполнитель мероприятия</w:t>
            </w:r>
          </w:p>
        </w:tc>
      </w:tr>
      <w:tr w:rsidR="00F02E6D" w:rsidRPr="00F02E6D" w:rsidTr="00F02E6D">
        <w:trPr>
          <w:trHeight w:val="20"/>
        </w:trPr>
        <w:tc>
          <w:tcPr>
            <w:tcW w:w="426" w:type="dxa"/>
            <w:vMerge/>
          </w:tcPr>
          <w:p w:rsidR="00F02E6D" w:rsidRPr="00F02E6D" w:rsidRDefault="00F02E6D" w:rsidP="00F02E6D">
            <w:pPr>
              <w:tabs>
                <w:tab w:val="left" w:pos="284"/>
              </w:tabs>
              <w:rPr>
                <w:rFonts w:ascii="Times New Roman" w:eastAsia="Calibri" w:hAnsi="Times New Roman" w:cs="Times New Roman"/>
                <w:sz w:val="12"/>
                <w:szCs w:val="12"/>
              </w:rPr>
            </w:pPr>
          </w:p>
        </w:tc>
        <w:tc>
          <w:tcPr>
            <w:tcW w:w="2693" w:type="dxa"/>
            <w:vMerge/>
          </w:tcPr>
          <w:p w:rsidR="00F02E6D" w:rsidRPr="00F02E6D" w:rsidRDefault="00F02E6D" w:rsidP="00F02E6D">
            <w:pPr>
              <w:tabs>
                <w:tab w:val="left" w:pos="284"/>
              </w:tabs>
              <w:rPr>
                <w:rFonts w:ascii="Times New Roman" w:eastAsia="Calibri" w:hAnsi="Times New Roman" w:cs="Times New Roman"/>
                <w:sz w:val="12"/>
                <w:szCs w:val="12"/>
              </w:rPr>
            </w:pPr>
          </w:p>
        </w:tc>
        <w:tc>
          <w:tcPr>
            <w:tcW w:w="850" w:type="dxa"/>
            <w:vMerge w:val="restart"/>
          </w:tcPr>
          <w:p w:rsidR="00F02E6D" w:rsidRPr="00F02E6D" w:rsidRDefault="00F02E6D" w:rsidP="00F02E6D">
            <w:pPr>
              <w:tabs>
                <w:tab w:val="left" w:pos="284"/>
              </w:tabs>
              <w:rPr>
                <w:rFonts w:ascii="Times New Roman" w:eastAsia="Calibri" w:hAnsi="Times New Roman" w:cs="Times New Roman"/>
                <w:sz w:val="12"/>
                <w:szCs w:val="12"/>
              </w:rPr>
            </w:pPr>
            <w:r w:rsidRPr="00F02E6D">
              <w:rPr>
                <w:rFonts w:ascii="Times New Roman" w:eastAsia="Calibri" w:hAnsi="Times New Roman" w:cs="Times New Roman"/>
                <w:sz w:val="12"/>
                <w:szCs w:val="12"/>
              </w:rPr>
              <w:t>2016</w:t>
            </w:r>
          </w:p>
        </w:tc>
        <w:tc>
          <w:tcPr>
            <w:tcW w:w="851" w:type="dxa"/>
            <w:vMerge w:val="restart"/>
          </w:tcPr>
          <w:p w:rsidR="00F02E6D" w:rsidRPr="00F02E6D" w:rsidRDefault="00F02E6D" w:rsidP="00F02E6D">
            <w:pPr>
              <w:tabs>
                <w:tab w:val="left" w:pos="284"/>
              </w:tabs>
              <w:rPr>
                <w:rFonts w:ascii="Times New Roman" w:eastAsia="Calibri" w:hAnsi="Times New Roman" w:cs="Times New Roman"/>
                <w:sz w:val="12"/>
                <w:szCs w:val="12"/>
              </w:rPr>
            </w:pPr>
            <w:r w:rsidRPr="00F02E6D">
              <w:rPr>
                <w:rFonts w:ascii="Times New Roman" w:eastAsia="Calibri" w:hAnsi="Times New Roman" w:cs="Times New Roman"/>
                <w:sz w:val="12"/>
                <w:szCs w:val="12"/>
              </w:rPr>
              <w:t>2017</w:t>
            </w:r>
          </w:p>
        </w:tc>
        <w:tc>
          <w:tcPr>
            <w:tcW w:w="1255" w:type="dxa"/>
            <w:gridSpan w:val="2"/>
          </w:tcPr>
          <w:p w:rsidR="00F02E6D" w:rsidRPr="00F02E6D" w:rsidRDefault="00F02E6D" w:rsidP="00F02E6D">
            <w:pPr>
              <w:tabs>
                <w:tab w:val="left" w:pos="284"/>
              </w:tabs>
              <w:rPr>
                <w:rFonts w:ascii="Times New Roman" w:eastAsia="Calibri" w:hAnsi="Times New Roman" w:cs="Times New Roman"/>
                <w:sz w:val="12"/>
                <w:szCs w:val="12"/>
              </w:rPr>
            </w:pPr>
            <w:r w:rsidRPr="00F02E6D">
              <w:rPr>
                <w:rFonts w:ascii="Times New Roman" w:eastAsia="Calibri" w:hAnsi="Times New Roman" w:cs="Times New Roman"/>
                <w:sz w:val="12"/>
                <w:szCs w:val="12"/>
              </w:rPr>
              <w:t>2018</w:t>
            </w:r>
          </w:p>
        </w:tc>
        <w:tc>
          <w:tcPr>
            <w:tcW w:w="1438" w:type="dxa"/>
            <w:vMerge w:val="restart"/>
          </w:tcPr>
          <w:p w:rsidR="00F02E6D" w:rsidRPr="00F02E6D" w:rsidRDefault="00F02E6D" w:rsidP="00F02E6D">
            <w:pPr>
              <w:tabs>
                <w:tab w:val="left" w:pos="284"/>
              </w:tabs>
              <w:rPr>
                <w:rFonts w:ascii="Times New Roman" w:eastAsia="Calibri" w:hAnsi="Times New Roman" w:cs="Times New Roman"/>
                <w:sz w:val="12"/>
                <w:szCs w:val="12"/>
              </w:rPr>
            </w:pPr>
          </w:p>
        </w:tc>
      </w:tr>
      <w:tr w:rsidR="00F02E6D" w:rsidRPr="00F02E6D" w:rsidTr="00F02E6D">
        <w:trPr>
          <w:trHeight w:val="20"/>
        </w:trPr>
        <w:tc>
          <w:tcPr>
            <w:tcW w:w="426" w:type="dxa"/>
            <w:vMerge/>
          </w:tcPr>
          <w:p w:rsidR="00F02E6D" w:rsidRPr="00F02E6D" w:rsidRDefault="00F02E6D" w:rsidP="00F02E6D">
            <w:pPr>
              <w:tabs>
                <w:tab w:val="left" w:pos="284"/>
              </w:tabs>
              <w:rPr>
                <w:rFonts w:ascii="Times New Roman" w:eastAsia="Calibri" w:hAnsi="Times New Roman" w:cs="Times New Roman"/>
                <w:sz w:val="12"/>
                <w:szCs w:val="12"/>
              </w:rPr>
            </w:pPr>
          </w:p>
        </w:tc>
        <w:tc>
          <w:tcPr>
            <w:tcW w:w="2693" w:type="dxa"/>
            <w:vMerge/>
          </w:tcPr>
          <w:p w:rsidR="00F02E6D" w:rsidRPr="00F02E6D" w:rsidRDefault="00F02E6D" w:rsidP="00F02E6D">
            <w:pPr>
              <w:tabs>
                <w:tab w:val="left" w:pos="284"/>
              </w:tabs>
              <w:rPr>
                <w:rFonts w:ascii="Times New Roman" w:eastAsia="Calibri" w:hAnsi="Times New Roman" w:cs="Times New Roman"/>
                <w:sz w:val="12"/>
                <w:szCs w:val="12"/>
              </w:rPr>
            </w:pPr>
          </w:p>
        </w:tc>
        <w:tc>
          <w:tcPr>
            <w:tcW w:w="850" w:type="dxa"/>
            <w:vMerge/>
          </w:tcPr>
          <w:p w:rsidR="00F02E6D" w:rsidRPr="00F02E6D" w:rsidRDefault="00F02E6D" w:rsidP="00F02E6D">
            <w:pPr>
              <w:tabs>
                <w:tab w:val="left" w:pos="284"/>
              </w:tabs>
              <w:rPr>
                <w:rFonts w:ascii="Times New Roman" w:eastAsia="Calibri" w:hAnsi="Times New Roman" w:cs="Times New Roman"/>
                <w:sz w:val="12"/>
                <w:szCs w:val="12"/>
              </w:rPr>
            </w:pPr>
          </w:p>
        </w:tc>
        <w:tc>
          <w:tcPr>
            <w:tcW w:w="851" w:type="dxa"/>
            <w:vMerge/>
          </w:tcPr>
          <w:p w:rsidR="00F02E6D" w:rsidRPr="00F02E6D" w:rsidRDefault="00F02E6D" w:rsidP="00F02E6D">
            <w:pPr>
              <w:tabs>
                <w:tab w:val="left" w:pos="284"/>
              </w:tabs>
              <w:rPr>
                <w:rFonts w:ascii="Times New Roman" w:eastAsia="Calibri" w:hAnsi="Times New Roman" w:cs="Times New Roman"/>
                <w:sz w:val="12"/>
                <w:szCs w:val="12"/>
              </w:rPr>
            </w:pPr>
          </w:p>
        </w:tc>
        <w:tc>
          <w:tcPr>
            <w:tcW w:w="709" w:type="dxa"/>
          </w:tcPr>
          <w:p w:rsidR="00F02E6D" w:rsidRPr="00F02E6D" w:rsidRDefault="00F02E6D" w:rsidP="00F02E6D">
            <w:pPr>
              <w:tabs>
                <w:tab w:val="left" w:pos="284"/>
              </w:tabs>
              <w:rPr>
                <w:rFonts w:ascii="Times New Roman" w:eastAsia="Calibri" w:hAnsi="Times New Roman" w:cs="Times New Roman"/>
                <w:sz w:val="12"/>
                <w:szCs w:val="12"/>
              </w:rPr>
            </w:pPr>
            <w:proofErr w:type="gramStart"/>
            <w:r w:rsidRPr="00F02E6D">
              <w:rPr>
                <w:rFonts w:ascii="Times New Roman" w:eastAsia="Calibri" w:hAnsi="Times New Roman" w:cs="Times New Roman"/>
                <w:sz w:val="12"/>
                <w:szCs w:val="12"/>
              </w:rPr>
              <w:t>м</w:t>
            </w:r>
            <w:proofErr w:type="gramEnd"/>
            <w:r w:rsidRPr="00F02E6D">
              <w:rPr>
                <w:rFonts w:ascii="Times New Roman" w:eastAsia="Calibri" w:hAnsi="Times New Roman" w:cs="Times New Roman"/>
                <w:sz w:val="12"/>
                <w:szCs w:val="12"/>
              </w:rPr>
              <w:t>/б</w:t>
            </w:r>
          </w:p>
        </w:tc>
        <w:tc>
          <w:tcPr>
            <w:tcW w:w="546" w:type="dxa"/>
          </w:tcPr>
          <w:p w:rsidR="00F02E6D" w:rsidRPr="00F02E6D" w:rsidRDefault="00F02E6D" w:rsidP="00F02E6D">
            <w:pPr>
              <w:tabs>
                <w:tab w:val="left" w:pos="284"/>
              </w:tabs>
              <w:rPr>
                <w:rFonts w:ascii="Times New Roman" w:eastAsia="Calibri" w:hAnsi="Times New Roman" w:cs="Times New Roman"/>
                <w:sz w:val="12"/>
                <w:szCs w:val="12"/>
              </w:rPr>
            </w:pPr>
            <w:proofErr w:type="gramStart"/>
            <w:r w:rsidRPr="00F02E6D">
              <w:rPr>
                <w:rFonts w:ascii="Times New Roman" w:eastAsia="Calibri" w:hAnsi="Times New Roman" w:cs="Times New Roman"/>
                <w:sz w:val="12"/>
                <w:szCs w:val="12"/>
              </w:rPr>
              <w:t>о/б</w:t>
            </w:r>
            <w:proofErr w:type="gramEnd"/>
          </w:p>
        </w:tc>
        <w:tc>
          <w:tcPr>
            <w:tcW w:w="1438" w:type="dxa"/>
            <w:vMerge/>
          </w:tcPr>
          <w:p w:rsidR="00F02E6D" w:rsidRPr="00F02E6D" w:rsidRDefault="00F02E6D" w:rsidP="00F02E6D">
            <w:pPr>
              <w:tabs>
                <w:tab w:val="left" w:pos="284"/>
              </w:tabs>
              <w:rPr>
                <w:rFonts w:ascii="Times New Roman" w:eastAsia="Calibri" w:hAnsi="Times New Roman" w:cs="Times New Roman"/>
                <w:sz w:val="12"/>
                <w:szCs w:val="12"/>
              </w:rPr>
            </w:pPr>
          </w:p>
        </w:tc>
      </w:tr>
      <w:tr w:rsidR="00F02E6D" w:rsidRPr="00F02E6D" w:rsidTr="00F02E6D">
        <w:trPr>
          <w:trHeight w:val="20"/>
        </w:trPr>
        <w:tc>
          <w:tcPr>
            <w:tcW w:w="426" w:type="dxa"/>
          </w:tcPr>
          <w:p w:rsidR="00F02E6D" w:rsidRPr="00F02E6D" w:rsidRDefault="00F02E6D" w:rsidP="00F02E6D">
            <w:pPr>
              <w:tabs>
                <w:tab w:val="left" w:pos="284"/>
              </w:tabs>
              <w:rPr>
                <w:rFonts w:ascii="Times New Roman" w:eastAsia="Calibri" w:hAnsi="Times New Roman" w:cs="Times New Roman"/>
                <w:sz w:val="12"/>
                <w:szCs w:val="12"/>
              </w:rPr>
            </w:pPr>
            <w:r w:rsidRPr="00F02E6D">
              <w:rPr>
                <w:rFonts w:ascii="Times New Roman" w:eastAsia="Calibri" w:hAnsi="Times New Roman" w:cs="Times New Roman"/>
                <w:sz w:val="12"/>
                <w:szCs w:val="12"/>
              </w:rPr>
              <w:t>1</w:t>
            </w:r>
          </w:p>
        </w:tc>
        <w:tc>
          <w:tcPr>
            <w:tcW w:w="2693" w:type="dxa"/>
          </w:tcPr>
          <w:p w:rsidR="00F02E6D" w:rsidRPr="00F02E6D" w:rsidRDefault="00F02E6D" w:rsidP="00F02E6D">
            <w:pPr>
              <w:tabs>
                <w:tab w:val="left" w:pos="284"/>
              </w:tabs>
              <w:rPr>
                <w:rFonts w:ascii="Times New Roman" w:eastAsia="Calibri" w:hAnsi="Times New Roman" w:cs="Times New Roman"/>
                <w:sz w:val="12"/>
                <w:szCs w:val="12"/>
              </w:rPr>
            </w:pPr>
            <w:r w:rsidRPr="00F02E6D">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850" w:type="dxa"/>
          </w:tcPr>
          <w:p w:rsidR="00F02E6D" w:rsidRPr="00F02E6D" w:rsidRDefault="00F02E6D" w:rsidP="00F02E6D">
            <w:pPr>
              <w:tabs>
                <w:tab w:val="left" w:pos="284"/>
              </w:tabs>
              <w:rPr>
                <w:rFonts w:ascii="Times New Roman" w:eastAsia="Calibri" w:hAnsi="Times New Roman" w:cs="Times New Roman"/>
                <w:sz w:val="12"/>
                <w:szCs w:val="12"/>
              </w:rPr>
            </w:pPr>
            <w:r w:rsidRPr="00F02E6D">
              <w:rPr>
                <w:rFonts w:ascii="Times New Roman" w:eastAsia="Calibri" w:hAnsi="Times New Roman" w:cs="Times New Roman"/>
                <w:sz w:val="12"/>
                <w:szCs w:val="12"/>
              </w:rPr>
              <w:t>8,00000</w:t>
            </w:r>
          </w:p>
        </w:tc>
        <w:tc>
          <w:tcPr>
            <w:tcW w:w="851" w:type="dxa"/>
          </w:tcPr>
          <w:p w:rsidR="00F02E6D" w:rsidRPr="00F02E6D" w:rsidRDefault="00F02E6D" w:rsidP="00F02E6D">
            <w:pPr>
              <w:tabs>
                <w:tab w:val="left" w:pos="284"/>
              </w:tabs>
              <w:rPr>
                <w:rFonts w:ascii="Times New Roman" w:eastAsia="Calibri" w:hAnsi="Times New Roman" w:cs="Times New Roman"/>
                <w:sz w:val="12"/>
                <w:szCs w:val="12"/>
              </w:rPr>
            </w:pPr>
            <w:r w:rsidRPr="00F02E6D">
              <w:rPr>
                <w:rFonts w:ascii="Times New Roman" w:eastAsia="Calibri" w:hAnsi="Times New Roman" w:cs="Times New Roman"/>
                <w:sz w:val="12"/>
                <w:szCs w:val="12"/>
              </w:rPr>
              <w:t>0,00</w:t>
            </w:r>
          </w:p>
        </w:tc>
        <w:tc>
          <w:tcPr>
            <w:tcW w:w="709" w:type="dxa"/>
          </w:tcPr>
          <w:p w:rsidR="00F02E6D" w:rsidRPr="00F02E6D" w:rsidRDefault="00F02E6D" w:rsidP="00F02E6D">
            <w:pPr>
              <w:tabs>
                <w:tab w:val="left" w:pos="284"/>
              </w:tabs>
              <w:rPr>
                <w:rFonts w:ascii="Times New Roman" w:eastAsia="Calibri" w:hAnsi="Times New Roman" w:cs="Times New Roman"/>
                <w:sz w:val="12"/>
                <w:szCs w:val="12"/>
              </w:rPr>
            </w:pPr>
            <w:r w:rsidRPr="00F02E6D">
              <w:rPr>
                <w:rFonts w:ascii="Times New Roman" w:eastAsia="Calibri" w:hAnsi="Times New Roman" w:cs="Times New Roman"/>
                <w:sz w:val="12"/>
                <w:szCs w:val="12"/>
              </w:rPr>
              <w:t xml:space="preserve">0,00 </w:t>
            </w:r>
          </w:p>
        </w:tc>
        <w:tc>
          <w:tcPr>
            <w:tcW w:w="546" w:type="dxa"/>
          </w:tcPr>
          <w:p w:rsidR="00F02E6D" w:rsidRPr="00F02E6D" w:rsidRDefault="00F02E6D" w:rsidP="00F02E6D">
            <w:pPr>
              <w:tabs>
                <w:tab w:val="left" w:pos="284"/>
              </w:tabs>
              <w:rPr>
                <w:rFonts w:ascii="Times New Roman" w:eastAsia="Calibri" w:hAnsi="Times New Roman" w:cs="Times New Roman"/>
                <w:sz w:val="12"/>
                <w:szCs w:val="12"/>
              </w:rPr>
            </w:pPr>
            <w:r w:rsidRPr="00F02E6D">
              <w:rPr>
                <w:rFonts w:ascii="Times New Roman" w:eastAsia="Calibri" w:hAnsi="Times New Roman" w:cs="Times New Roman"/>
                <w:sz w:val="12"/>
                <w:szCs w:val="12"/>
              </w:rPr>
              <w:t>0,00</w:t>
            </w:r>
          </w:p>
        </w:tc>
        <w:tc>
          <w:tcPr>
            <w:tcW w:w="1438" w:type="dxa"/>
          </w:tcPr>
          <w:p w:rsidR="00F02E6D" w:rsidRPr="00F02E6D" w:rsidRDefault="00F02E6D" w:rsidP="00F02E6D">
            <w:pPr>
              <w:tabs>
                <w:tab w:val="left" w:pos="284"/>
              </w:tabs>
              <w:rPr>
                <w:rFonts w:ascii="Times New Roman" w:eastAsia="Calibri" w:hAnsi="Times New Roman" w:cs="Times New Roman"/>
                <w:sz w:val="12"/>
                <w:szCs w:val="12"/>
              </w:rPr>
            </w:pPr>
            <w:r w:rsidRPr="00F02E6D">
              <w:rPr>
                <w:rFonts w:ascii="Times New Roman" w:eastAsia="Calibri" w:hAnsi="Times New Roman" w:cs="Times New Roman"/>
                <w:sz w:val="12"/>
                <w:szCs w:val="12"/>
              </w:rPr>
              <w:t>Администрация сельского поселения Кандабулак</w:t>
            </w:r>
          </w:p>
        </w:tc>
      </w:tr>
      <w:tr w:rsidR="00F02E6D" w:rsidRPr="00F02E6D" w:rsidTr="00F02E6D">
        <w:trPr>
          <w:trHeight w:val="20"/>
        </w:trPr>
        <w:tc>
          <w:tcPr>
            <w:tcW w:w="426" w:type="dxa"/>
          </w:tcPr>
          <w:p w:rsidR="00F02E6D" w:rsidRPr="00F02E6D" w:rsidRDefault="00F02E6D" w:rsidP="00F02E6D">
            <w:pPr>
              <w:tabs>
                <w:tab w:val="left" w:pos="284"/>
              </w:tabs>
              <w:rPr>
                <w:rFonts w:ascii="Times New Roman" w:eastAsia="Calibri" w:hAnsi="Times New Roman" w:cs="Times New Roman"/>
                <w:sz w:val="12"/>
                <w:szCs w:val="12"/>
              </w:rPr>
            </w:pPr>
            <w:r w:rsidRPr="00F02E6D">
              <w:rPr>
                <w:rFonts w:ascii="Times New Roman" w:eastAsia="Calibri" w:hAnsi="Times New Roman" w:cs="Times New Roman"/>
                <w:sz w:val="12"/>
                <w:szCs w:val="12"/>
              </w:rPr>
              <w:t>2</w:t>
            </w:r>
          </w:p>
        </w:tc>
        <w:tc>
          <w:tcPr>
            <w:tcW w:w="2693" w:type="dxa"/>
          </w:tcPr>
          <w:p w:rsidR="00F02E6D" w:rsidRPr="00F02E6D" w:rsidRDefault="00F02E6D" w:rsidP="00F02E6D">
            <w:pPr>
              <w:tabs>
                <w:tab w:val="left" w:pos="284"/>
              </w:tabs>
              <w:rPr>
                <w:rFonts w:ascii="Times New Roman" w:eastAsia="Calibri" w:hAnsi="Times New Roman" w:cs="Times New Roman"/>
                <w:sz w:val="12"/>
                <w:szCs w:val="12"/>
              </w:rPr>
            </w:pPr>
            <w:r w:rsidRPr="00F02E6D">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850" w:type="dxa"/>
          </w:tcPr>
          <w:p w:rsidR="00F02E6D" w:rsidRPr="00F02E6D" w:rsidRDefault="00F02E6D" w:rsidP="00F02E6D">
            <w:pPr>
              <w:tabs>
                <w:tab w:val="left" w:pos="284"/>
              </w:tabs>
              <w:rPr>
                <w:rFonts w:ascii="Times New Roman" w:eastAsia="Calibri" w:hAnsi="Times New Roman" w:cs="Times New Roman"/>
                <w:sz w:val="12"/>
                <w:szCs w:val="12"/>
              </w:rPr>
            </w:pPr>
            <w:r w:rsidRPr="00F02E6D">
              <w:rPr>
                <w:rFonts w:ascii="Times New Roman" w:eastAsia="Calibri" w:hAnsi="Times New Roman" w:cs="Times New Roman"/>
                <w:sz w:val="12"/>
                <w:szCs w:val="12"/>
              </w:rPr>
              <w:t>54,10860</w:t>
            </w:r>
          </w:p>
        </w:tc>
        <w:tc>
          <w:tcPr>
            <w:tcW w:w="851" w:type="dxa"/>
          </w:tcPr>
          <w:p w:rsidR="00F02E6D" w:rsidRPr="00F02E6D" w:rsidRDefault="00F02E6D" w:rsidP="00F02E6D">
            <w:pPr>
              <w:tabs>
                <w:tab w:val="left" w:pos="284"/>
              </w:tabs>
              <w:rPr>
                <w:rFonts w:ascii="Times New Roman" w:eastAsia="Calibri" w:hAnsi="Times New Roman" w:cs="Times New Roman"/>
                <w:sz w:val="12"/>
                <w:szCs w:val="12"/>
              </w:rPr>
            </w:pPr>
            <w:r w:rsidRPr="00F02E6D">
              <w:rPr>
                <w:rFonts w:ascii="Times New Roman" w:eastAsia="Calibri" w:hAnsi="Times New Roman" w:cs="Times New Roman"/>
                <w:sz w:val="12"/>
                <w:szCs w:val="12"/>
              </w:rPr>
              <w:t>59,93208</w:t>
            </w:r>
          </w:p>
        </w:tc>
        <w:tc>
          <w:tcPr>
            <w:tcW w:w="709" w:type="dxa"/>
          </w:tcPr>
          <w:p w:rsidR="00F02E6D" w:rsidRPr="00F02E6D" w:rsidRDefault="00F02E6D" w:rsidP="00F02E6D">
            <w:pPr>
              <w:tabs>
                <w:tab w:val="left" w:pos="284"/>
              </w:tabs>
              <w:rPr>
                <w:rFonts w:ascii="Times New Roman" w:eastAsia="Calibri" w:hAnsi="Times New Roman" w:cs="Times New Roman"/>
                <w:sz w:val="12"/>
                <w:szCs w:val="12"/>
              </w:rPr>
            </w:pPr>
            <w:r w:rsidRPr="00F02E6D">
              <w:rPr>
                <w:rFonts w:ascii="Times New Roman" w:eastAsia="Calibri" w:hAnsi="Times New Roman" w:cs="Times New Roman"/>
                <w:sz w:val="12"/>
                <w:szCs w:val="12"/>
              </w:rPr>
              <w:t>64,90408</w:t>
            </w:r>
          </w:p>
        </w:tc>
        <w:tc>
          <w:tcPr>
            <w:tcW w:w="546" w:type="dxa"/>
          </w:tcPr>
          <w:p w:rsidR="00F02E6D" w:rsidRPr="00F02E6D" w:rsidRDefault="00F02E6D" w:rsidP="00F02E6D">
            <w:pPr>
              <w:tabs>
                <w:tab w:val="left" w:pos="284"/>
              </w:tabs>
              <w:rPr>
                <w:rFonts w:ascii="Times New Roman" w:eastAsia="Calibri" w:hAnsi="Times New Roman" w:cs="Times New Roman"/>
                <w:sz w:val="12"/>
                <w:szCs w:val="12"/>
              </w:rPr>
            </w:pPr>
            <w:r w:rsidRPr="00F02E6D">
              <w:rPr>
                <w:rFonts w:ascii="Times New Roman" w:eastAsia="Calibri" w:hAnsi="Times New Roman" w:cs="Times New Roman"/>
                <w:sz w:val="12"/>
                <w:szCs w:val="12"/>
              </w:rPr>
              <w:t>0,00</w:t>
            </w:r>
          </w:p>
        </w:tc>
        <w:tc>
          <w:tcPr>
            <w:tcW w:w="1438" w:type="dxa"/>
          </w:tcPr>
          <w:p w:rsidR="00F02E6D" w:rsidRPr="00F02E6D" w:rsidRDefault="00F02E6D" w:rsidP="00F02E6D">
            <w:pPr>
              <w:tabs>
                <w:tab w:val="left" w:pos="284"/>
              </w:tabs>
              <w:rPr>
                <w:rFonts w:ascii="Times New Roman" w:eastAsia="Calibri" w:hAnsi="Times New Roman" w:cs="Times New Roman"/>
                <w:sz w:val="12"/>
                <w:szCs w:val="12"/>
              </w:rPr>
            </w:pPr>
            <w:r w:rsidRPr="00F02E6D">
              <w:rPr>
                <w:rFonts w:ascii="Times New Roman" w:eastAsia="Calibri" w:hAnsi="Times New Roman" w:cs="Times New Roman"/>
                <w:sz w:val="12"/>
                <w:szCs w:val="12"/>
              </w:rPr>
              <w:t>Администрация сельского поселения Кандабулак</w:t>
            </w:r>
          </w:p>
        </w:tc>
      </w:tr>
      <w:tr w:rsidR="00F02E6D" w:rsidRPr="00F02E6D" w:rsidTr="00F02E6D">
        <w:trPr>
          <w:trHeight w:val="20"/>
        </w:trPr>
        <w:tc>
          <w:tcPr>
            <w:tcW w:w="426" w:type="dxa"/>
          </w:tcPr>
          <w:p w:rsidR="00F02E6D" w:rsidRPr="00F02E6D" w:rsidRDefault="00F02E6D" w:rsidP="00F02E6D">
            <w:pPr>
              <w:tabs>
                <w:tab w:val="left" w:pos="284"/>
              </w:tabs>
              <w:rPr>
                <w:rFonts w:ascii="Times New Roman" w:eastAsia="Calibri" w:hAnsi="Times New Roman" w:cs="Times New Roman"/>
                <w:sz w:val="12"/>
                <w:szCs w:val="12"/>
              </w:rPr>
            </w:pPr>
            <w:r w:rsidRPr="00F02E6D">
              <w:rPr>
                <w:rFonts w:ascii="Times New Roman" w:eastAsia="Calibri" w:hAnsi="Times New Roman" w:cs="Times New Roman"/>
                <w:sz w:val="12"/>
                <w:szCs w:val="12"/>
              </w:rPr>
              <w:t>3</w:t>
            </w:r>
          </w:p>
        </w:tc>
        <w:tc>
          <w:tcPr>
            <w:tcW w:w="2693" w:type="dxa"/>
          </w:tcPr>
          <w:p w:rsidR="00F02E6D" w:rsidRPr="00F02E6D" w:rsidRDefault="00F02E6D" w:rsidP="00F02E6D">
            <w:pPr>
              <w:tabs>
                <w:tab w:val="left" w:pos="284"/>
              </w:tabs>
              <w:rPr>
                <w:rFonts w:ascii="Times New Roman" w:eastAsia="Calibri" w:hAnsi="Times New Roman" w:cs="Times New Roman"/>
                <w:sz w:val="12"/>
                <w:szCs w:val="12"/>
              </w:rPr>
            </w:pPr>
            <w:r w:rsidRPr="00F02E6D">
              <w:rPr>
                <w:rFonts w:ascii="Times New Roman" w:eastAsia="Calibri" w:hAnsi="Times New Roman" w:cs="Times New Roman"/>
                <w:sz w:val="12"/>
                <w:szCs w:val="12"/>
              </w:rPr>
              <w:t>Ремонт и укрепление материально-технической базы учреждений</w:t>
            </w:r>
          </w:p>
        </w:tc>
        <w:tc>
          <w:tcPr>
            <w:tcW w:w="850" w:type="dxa"/>
          </w:tcPr>
          <w:p w:rsidR="00F02E6D" w:rsidRPr="00F02E6D" w:rsidRDefault="00F02E6D" w:rsidP="00F02E6D">
            <w:pPr>
              <w:tabs>
                <w:tab w:val="left" w:pos="284"/>
              </w:tabs>
              <w:rPr>
                <w:rFonts w:ascii="Times New Roman" w:eastAsia="Calibri" w:hAnsi="Times New Roman" w:cs="Times New Roman"/>
                <w:sz w:val="12"/>
                <w:szCs w:val="12"/>
              </w:rPr>
            </w:pPr>
            <w:r w:rsidRPr="00F02E6D">
              <w:rPr>
                <w:rFonts w:ascii="Times New Roman" w:eastAsia="Calibri" w:hAnsi="Times New Roman" w:cs="Times New Roman"/>
                <w:sz w:val="12"/>
                <w:szCs w:val="12"/>
              </w:rPr>
              <w:t>43,58760</w:t>
            </w:r>
          </w:p>
        </w:tc>
        <w:tc>
          <w:tcPr>
            <w:tcW w:w="851" w:type="dxa"/>
          </w:tcPr>
          <w:p w:rsidR="00F02E6D" w:rsidRPr="00F02E6D" w:rsidRDefault="00F02E6D" w:rsidP="00F02E6D">
            <w:pPr>
              <w:tabs>
                <w:tab w:val="left" w:pos="284"/>
              </w:tabs>
              <w:rPr>
                <w:rFonts w:ascii="Times New Roman" w:eastAsia="Calibri" w:hAnsi="Times New Roman" w:cs="Times New Roman"/>
                <w:sz w:val="12"/>
                <w:szCs w:val="12"/>
              </w:rPr>
            </w:pPr>
            <w:r w:rsidRPr="00F02E6D">
              <w:rPr>
                <w:rFonts w:ascii="Times New Roman" w:eastAsia="Calibri" w:hAnsi="Times New Roman" w:cs="Times New Roman"/>
                <w:sz w:val="12"/>
                <w:szCs w:val="12"/>
              </w:rPr>
              <w:t>40,00000</w:t>
            </w:r>
          </w:p>
        </w:tc>
        <w:tc>
          <w:tcPr>
            <w:tcW w:w="709" w:type="dxa"/>
          </w:tcPr>
          <w:p w:rsidR="00F02E6D" w:rsidRPr="00F02E6D" w:rsidRDefault="00F02E6D" w:rsidP="00F02E6D">
            <w:pPr>
              <w:tabs>
                <w:tab w:val="left" w:pos="284"/>
              </w:tabs>
              <w:rPr>
                <w:rFonts w:ascii="Times New Roman" w:eastAsia="Calibri" w:hAnsi="Times New Roman" w:cs="Times New Roman"/>
                <w:sz w:val="12"/>
                <w:szCs w:val="12"/>
              </w:rPr>
            </w:pPr>
            <w:r w:rsidRPr="00F02E6D">
              <w:rPr>
                <w:rFonts w:ascii="Times New Roman" w:eastAsia="Calibri" w:hAnsi="Times New Roman" w:cs="Times New Roman"/>
                <w:sz w:val="12"/>
                <w:szCs w:val="12"/>
              </w:rPr>
              <w:t>0,00</w:t>
            </w:r>
          </w:p>
        </w:tc>
        <w:tc>
          <w:tcPr>
            <w:tcW w:w="546" w:type="dxa"/>
          </w:tcPr>
          <w:p w:rsidR="00F02E6D" w:rsidRPr="00F02E6D" w:rsidRDefault="00F02E6D" w:rsidP="00F02E6D">
            <w:pPr>
              <w:tabs>
                <w:tab w:val="left" w:pos="284"/>
              </w:tabs>
              <w:rPr>
                <w:rFonts w:ascii="Times New Roman" w:eastAsia="Calibri" w:hAnsi="Times New Roman" w:cs="Times New Roman"/>
                <w:sz w:val="12"/>
                <w:szCs w:val="12"/>
              </w:rPr>
            </w:pPr>
            <w:r w:rsidRPr="00F02E6D">
              <w:rPr>
                <w:rFonts w:ascii="Times New Roman" w:eastAsia="Calibri" w:hAnsi="Times New Roman" w:cs="Times New Roman"/>
                <w:sz w:val="12"/>
                <w:szCs w:val="12"/>
              </w:rPr>
              <w:t>41,57000</w:t>
            </w:r>
          </w:p>
        </w:tc>
        <w:tc>
          <w:tcPr>
            <w:tcW w:w="1438" w:type="dxa"/>
          </w:tcPr>
          <w:p w:rsidR="00F02E6D" w:rsidRPr="00F02E6D" w:rsidRDefault="00F02E6D" w:rsidP="00F02E6D">
            <w:pPr>
              <w:tabs>
                <w:tab w:val="left" w:pos="284"/>
              </w:tabs>
              <w:rPr>
                <w:rFonts w:ascii="Times New Roman" w:eastAsia="Calibri" w:hAnsi="Times New Roman" w:cs="Times New Roman"/>
                <w:sz w:val="12"/>
                <w:szCs w:val="12"/>
              </w:rPr>
            </w:pPr>
            <w:r w:rsidRPr="00F02E6D">
              <w:rPr>
                <w:rFonts w:ascii="Times New Roman" w:eastAsia="Calibri" w:hAnsi="Times New Roman" w:cs="Times New Roman"/>
                <w:sz w:val="12"/>
                <w:szCs w:val="12"/>
              </w:rPr>
              <w:t>Администрация сельского поселения Кандабулак</w:t>
            </w:r>
          </w:p>
        </w:tc>
      </w:tr>
      <w:tr w:rsidR="00F02E6D" w:rsidRPr="00F02E6D" w:rsidTr="00F02E6D">
        <w:trPr>
          <w:trHeight w:val="20"/>
        </w:trPr>
        <w:tc>
          <w:tcPr>
            <w:tcW w:w="426" w:type="dxa"/>
          </w:tcPr>
          <w:p w:rsidR="00F02E6D" w:rsidRPr="00F02E6D" w:rsidRDefault="00F02E6D" w:rsidP="00F02E6D">
            <w:pPr>
              <w:tabs>
                <w:tab w:val="left" w:pos="284"/>
              </w:tabs>
              <w:rPr>
                <w:rFonts w:ascii="Times New Roman" w:eastAsia="Calibri" w:hAnsi="Times New Roman" w:cs="Times New Roman"/>
                <w:sz w:val="12"/>
                <w:szCs w:val="12"/>
              </w:rPr>
            </w:pPr>
            <w:r w:rsidRPr="00F02E6D">
              <w:rPr>
                <w:rFonts w:ascii="Times New Roman" w:eastAsia="Calibri" w:hAnsi="Times New Roman" w:cs="Times New Roman"/>
                <w:sz w:val="12"/>
                <w:szCs w:val="12"/>
              </w:rPr>
              <w:t>4</w:t>
            </w:r>
          </w:p>
        </w:tc>
        <w:tc>
          <w:tcPr>
            <w:tcW w:w="2693" w:type="dxa"/>
          </w:tcPr>
          <w:p w:rsidR="00F02E6D" w:rsidRPr="00F02E6D" w:rsidRDefault="00F02E6D" w:rsidP="00F02E6D">
            <w:pPr>
              <w:tabs>
                <w:tab w:val="left" w:pos="284"/>
              </w:tabs>
              <w:rPr>
                <w:rFonts w:ascii="Times New Roman" w:eastAsia="Calibri" w:hAnsi="Times New Roman" w:cs="Times New Roman"/>
                <w:sz w:val="12"/>
                <w:szCs w:val="12"/>
              </w:rPr>
            </w:pPr>
            <w:r w:rsidRPr="00F02E6D">
              <w:rPr>
                <w:rFonts w:ascii="Times New Roman" w:eastAsia="Calibri" w:hAnsi="Times New Roman" w:cs="Times New Roman"/>
                <w:sz w:val="12"/>
                <w:szCs w:val="12"/>
              </w:rPr>
              <w:t>Техническое обслуживание пожарной сигнализации</w:t>
            </w:r>
          </w:p>
        </w:tc>
        <w:tc>
          <w:tcPr>
            <w:tcW w:w="850" w:type="dxa"/>
          </w:tcPr>
          <w:p w:rsidR="00F02E6D" w:rsidRPr="00F02E6D" w:rsidRDefault="00F02E6D" w:rsidP="00F02E6D">
            <w:pPr>
              <w:tabs>
                <w:tab w:val="left" w:pos="284"/>
              </w:tabs>
              <w:rPr>
                <w:rFonts w:ascii="Times New Roman" w:eastAsia="Calibri" w:hAnsi="Times New Roman" w:cs="Times New Roman"/>
                <w:sz w:val="12"/>
                <w:szCs w:val="12"/>
              </w:rPr>
            </w:pPr>
            <w:r w:rsidRPr="00F02E6D">
              <w:rPr>
                <w:rFonts w:ascii="Times New Roman" w:eastAsia="Calibri" w:hAnsi="Times New Roman" w:cs="Times New Roman"/>
                <w:sz w:val="12"/>
                <w:szCs w:val="12"/>
              </w:rPr>
              <w:t>0,00</w:t>
            </w:r>
          </w:p>
        </w:tc>
        <w:tc>
          <w:tcPr>
            <w:tcW w:w="851" w:type="dxa"/>
          </w:tcPr>
          <w:p w:rsidR="00F02E6D" w:rsidRPr="00F02E6D" w:rsidRDefault="00F02E6D" w:rsidP="00F02E6D">
            <w:pPr>
              <w:tabs>
                <w:tab w:val="left" w:pos="284"/>
              </w:tabs>
              <w:rPr>
                <w:rFonts w:ascii="Times New Roman" w:eastAsia="Calibri" w:hAnsi="Times New Roman" w:cs="Times New Roman"/>
                <w:sz w:val="12"/>
                <w:szCs w:val="12"/>
              </w:rPr>
            </w:pPr>
            <w:r w:rsidRPr="00F02E6D">
              <w:rPr>
                <w:rFonts w:ascii="Times New Roman" w:eastAsia="Calibri" w:hAnsi="Times New Roman" w:cs="Times New Roman"/>
                <w:sz w:val="12"/>
                <w:szCs w:val="12"/>
              </w:rPr>
              <w:t>7,20000</w:t>
            </w:r>
          </w:p>
        </w:tc>
        <w:tc>
          <w:tcPr>
            <w:tcW w:w="709" w:type="dxa"/>
          </w:tcPr>
          <w:p w:rsidR="00F02E6D" w:rsidRPr="00F02E6D" w:rsidRDefault="00F02E6D" w:rsidP="00F02E6D">
            <w:pPr>
              <w:tabs>
                <w:tab w:val="left" w:pos="284"/>
              </w:tabs>
              <w:rPr>
                <w:rFonts w:ascii="Times New Roman" w:eastAsia="Calibri" w:hAnsi="Times New Roman" w:cs="Times New Roman"/>
                <w:sz w:val="12"/>
                <w:szCs w:val="12"/>
              </w:rPr>
            </w:pPr>
            <w:r w:rsidRPr="00F02E6D">
              <w:rPr>
                <w:rFonts w:ascii="Times New Roman" w:eastAsia="Calibri" w:hAnsi="Times New Roman" w:cs="Times New Roman"/>
                <w:sz w:val="12"/>
                <w:szCs w:val="12"/>
              </w:rPr>
              <w:t>0,00</w:t>
            </w:r>
          </w:p>
        </w:tc>
        <w:tc>
          <w:tcPr>
            <w:tcW w:w="546" w:type="dxa"/>
          </w:tcPr>
          <w:p w:rsidR="00F02E6D" w:rsidRPr="00F02E6D" w:rsidRDefault="00F02E6D" w:rsidP="00F02E6D">
            <w:pPr>
              <w:tabs>
                <w:tab w:val="left" w:pos="284"/>
              </w:tabs>
              <w:rPr>
                <w:rFonts w:ascii="Times New Roman" w:eastAsia="Calibri" w:hAnsi="Times New Roman" w:cs="Times New Roman"/>
                <w:sz w:val="12"/>
                <w:szCs w:val="12"/>
              </w:rPr>
            </w:pPr>
            <w:r w:rsidRPr="00F02E6D">
              <w:rPr>
                <w:rFonts w:ascii="Times New Roman" w:eastAsia="Calibri" w:hAnsi="Times New Roman" w:cs="Times New Roman"/>
                <w:sz w:val="12"/>
                <w:szCs w:val="12"/>
              </w:rPr>
              <w:t>0,00</w:t>
            </w:r>
          </w:p>
        </w:tc>
        <w:tc>
          <w:tcPr>
            <w:tcW w:w="1438" w:type="dxa"/>
          </w:tcPr>
          <w:p w:rsidR="00F02E6D" w:rsidRPr="00F02E6D" w:rsidRDefault="00F02E6D" w:rsidP="00F02E6D">
            <w:pPr>
              <w:tabs>
                <w:tab w:val="left" w:pos="284"/>
              </w:tabs>
              <w:rPr>
                <w:rFonts w:ascii="Times New Roman" w:eastAsia="Calibri" w:hAnsi="Times New Roman" w:cs="Times New Roman"/>
                <w:sz w:val="12"/>
                <w:szCs w:val="12"/>
              </w:rPr>
            </w:pPr>
            <w:r w:rsidRPr="00F02E6D">
              <w:rPr>
                <w:rFonts w:ascii="Times New Roman" w:eastAsia="Calibri" w:hAnsi="Times New Roman" w:cs="Times New Roman"/>
                <w:sz w:val="12"/>
                <w:szCs w:val="12"/>
              </w:rPr>
              <w:t>Администрация сельского поселения Кандабулак</w:t>
            </w:r>
          </w:p>
        </w:tc>
      </w:tr>
      <w:tr w:rsidR="00F02E6D" w:rsidRPr="00F02E6D" w:rsidTr="00F02E6D">
        <w:trPr>
          <w:trHeight w:val="20"/>
        </w:trPr>
        <w:tc>
          <w:tcPr>
            <w:tcW w:w="426" w:type="dxa"/>
          </w:tcPr>
          <w:p w:rsidR="00F02E6D" w:rsidRPr="00F02E6D" w:rsidRDefault="00F02E6D" w:rsidP="00F02E6D">
            <w:pPr>
              <w:tabs>
                <w:tab w:val="left" w:pos="284"/>
              </w:tabs>
              <w:rPr>
                <w:rFonts w:ascii="Times New Roman" w:eastAsia="Calibri" w:hAnsi="Times New Roman" w:cs="Times New Roman"/>
                <w:sz w:val="12"/>
                <w:szCs w:val="12"/>
              </w:rPr>
            </w:pPr>
            <w:r w:rsidRPr="00F02E6D">
              <w:rPr>
                <w:rFonts w:ascii="Times New Roman" w:eastAsia="Calibri" w:hAnsi="Times New Roman" w:cs="Times New Roman"/>
                <w:sz w:val="12"/>
                <w:szCs w:val="12"/>
              </w:rPr>
              <w:t>5</w:t>
            </w:r>
          </w:p>
        </w:tc>
        <w:tc>
          <w:tcPr>
            <w:tcW w:w="2693" w:type="dxa"/>
          </w:tcPr>
          <w:p w:rsidR="00F02E6D" w:rsidRPr="00F02E6D" w:rsidRDefault="00F02E6D" w:rsidP="00F02E6D">
            <w:pPr>
              <w:tabs>
                <w:tab w:val="left" w:pos="284"/>
              </w:tabs>
              <w:rPr>
                <w:rFonts w:ascii="Times New Roman" w:eastAsia="Calibri" w:hAnsi="Times New Roman" w:cs="Times New Roman"/>
                <w:sz w:val="12"/>
                <w:szCs w:val="12"/>
              </w:rPr>
            </w:pPr>
            <w:r w:rsidRPr="00F02E6D">
              <w:rPr>
                <w:rFonts w:ascii="Times New Roman" w:eastAsia="Calibri" w:hAnsi="Times New Roman" w:cs="Times New Roman"/>
                <w:sz w:val="12"/>
                <w:szCs w:val="12"/>
              </w:rPr>
              <w:t>Прочие мероприятия</w:t>
            </w:r>
          </w:p>
        </w:tc>
        <w:tc>
          <w:tcPr>
            <w:tcW w:w="850" w:type="dxa"/>
          </w:tcPr>
          <w:p w:rsidR="00F02E6D" w:rsidRPr="00F02E6D" w:rsidRDefault="00F02E6D" w:rsidP="00F02E6D">
            <w:pPr>
              <w:tabs>
                <w:tab w:val="left" w:pos="284"/>
              </w:tabs>
              <w:rPr>
                <w:rFonts w:ascii="Times New Roman" w:eastAsia="Calibri" w:hAnsi="Times New Roman" w:cs="Times New Roman"/>
                <w:sz w:val="12"/>
                <w:szCs w:val="12"/>
              </w:rPr>
            </w:pPr>
            <w:r w:rsidRPr="00F02E6D">
              <w:rPr>
                <w:rFonts w:ascii="Times New Roman" w:eastAsia="Calibri" w:hAnsi="Times New Roman" w:cs="Times New Roman"/>
                <w:sz w:val="12"/>
                <w:szCs w:val="12"/>
              </w:rPr>
              <w:t>0,00</w:t>
            </w:r>
          </w:p>
        </w:tc>
        <w:tc>
          <w:tcPr>
            <w:tcW w:w="851" w:type="dxa"/>
          </w:tcPr>
          <w:p w:rsidR="00F02E6D" w:rsidRPr="00F02E6D" w:rsidRDefault="00F02E6D" w:rsidP="00F02E6D">
            <w:pPr>
              <w:tabs>
                <w:tab w:val="left" w:pos="284"/>
              </w:tabs>
              <w:rPr>
                <w:rFonts w:ascii="Times New Roman" w:eastAsia="Calibri" w:hAnsi="Times New Roman" w:cs="Times New Roman"/>
                <w:sz w:val="12"/>
                <w:szCs w:val="12"/>
              </w:rPr>
            </w:pPr>
            <w:r w:rsidRPr="00F02E6D">
              <w:rPr>
                <w:rFonts w:ascii="Times New Roman" w:eastAsia="Calibri" w:hAnsi="Times New Roman" w:cs="Times New Roman"/>
                <w:sz w:val="12"/>
                <w:szCs w:val="12"/>
              </w:rPr>
              <w:t>0,00</w:t>
            </w:r>
          </w:p>
        </w:tc>
        <w:tc>
          <w:tcPr>
            <w:tcW w:w="709" w:type="dxa"/>
          </w:tcPr>
          <w:p w:rsidR="00F02E6D" w:rsidRPr="00F02E6D" w:rsidRDefault="00F02E6D" w:rsidP="00F02E6D">
            <w:pPr>
              <w:tabs>
                <w:tab w:val="left" w:pos="284"/>
              </w:tabs>
              <w:rPr>
                <w:rFonts w:ascii="Times New Roman" w:eastAsia="Calibri" w:hAnsi="Times New Roman" w:cs="Times New Roman"/>
                <w:sz w:val="12"/>
                <w:szCs w:val="12"/>
              </w:rPr>
            </w:pPr>
            <w:r w:rsidRPr="00F02E6D">
              <w:rPr>
                <w:rFonts w:ascii="Times New Roman" w:eastAsia="Calibri" w:hAnsi="Times New Roman" w:cs="Times New Roman"/>
                <w:sz w:val="12"/>
                <w:szCs w:val="12"/>
              </w:rPr>
              <w:t>0,00</w:t>
            </w:r>
          </w:p>
        </w:tc>
        <w:tc>
          <w:tcPr>
            <w:tcW w:w="546" w:type="dxa"/>
          </w:tcPr>
          <w:p w:rsidR="00F02E6D" w:rsidRPr="00F02E6D" w:rsidRDefault="00F02E6D" w:rsidP="00F02E6D">
            <w:pPr>
              <w:tabs>
                <w:tab w:val="left" w:pos="284"/>
              </w:tabs>
              <w:rPr>
                <w:rFonts w:ascii="Times New Roman" w:eastAsia="Calibri" w:hAnsi="Times New Roman" w:cs="Times New Roman"/>
                <w:sz w:val="12"/>
                <w:szCs w:val="12"/>
              </w:rPr>
            </w:pPr>
            <w:r w:rsidRPr="00F02E6D">
              <w:rPr>
                <w:rFonts w:ascii="Times New Roman" w:eastAsia="Calibri" w:hAnsi="Times New Roman" w:cs="Times New Roman"/>
                <w:sz w:val="12"/>
                <w:szCs w:val="12"/>
              </w:rPr>
              <w:t>0,00</w:t>
            </w:r>
          </w:p>
        </w:tc>
        <w:tc>
          <w:tcPr>
            <w:tcW w:w="1438" w:type="dxa"/>
          </w:tcPr>
          <w:p w:rsidR="00F02E6D" w:rsidRPr="00F02E6D" w:rsidRDefault="00F02E6D" w:rsidP="00F02E6D">
            <w:pPr>
              <w:tabs>
                <w:tab w:val="left" w:pos="284"/>
              </w:tabs>
              <w:rPr>
                <w:rFonts w:ascii="Times New Roman" w:eastAsia="Calibri" w:hAnsi="Times New Roman" w:cs="Times New Roman"/>
                <w:sz w:val="12"/>
                <w:szCs w:val="12"/>
              </w:rPr>
            </w:pPr>
            <w:r w:rsidRPr="00F02E6D">
              <w:rPr>
                <w:rFonts w:ascii="Times New Roman" w:eastAsia="Calibri" w:hAnsi="Times New Roman" w:cs="Times New Roman"/>
                <w:sz w:val="12"/>
                <w:szCs w:val="12"/>
              </w:rPr>
              <w:t>Администрация сельского поселения Кандабулак</w:t>
            </w:r>
          </w:p>
        </w:tc>
      </w:tr>
      <w:tr w:rsidR="00F02E6D" w:rsidRPr="00F02E6D" w:rsidTr="00F02E6D">
        <w:trPr>
          <w:trHeight w:val="20"/>
        </w:trPr>
        <w:tc>
          <w:tcPr>
            <w:tcW w:w="3119" w:type="dxa"/>
            <w:gridSpan w:val="2"/>
          </w:tcPr>
          <w:p w:rsidR="00F02E6D" w:rsidRPr="00F02E6D" w:rsidRDefault="00F02E6D" w:rsidP="00F02E6D">
            <w:pPr>
              <w:tabs>
                <w:tab w:val="left" w:pos="284"/>
              </w:tabs>
              <w:rPr>
                <w:rFonts w:ascii="Times New Roman" w:eastAsia="Calibri" w:hAnsi="Times New Roman" w:cs="Times New Roman"/>
                <w:b/>
                <w:sz w:val="12"/>
                <w:szCs w:val="12"/>
              </w:rPr>
            </w:pPr>
            <w:r w:rsidRPr="00F02E6D">
              <w:rPr>
                <w:rFonts w:ascii="Times New Roman" w:eastAsia="Calibri" w:hAnsi="Times New Roman" w:cs="Times New Roman"/>
                <w:b/>
                <w:sz w:val="12"/>
                <w:szCs w:val="12"/>
              </w:rPr>
              <w:t>Всего:</w:t>
            </w:r>
          </w:p>
        </w:tc>
        <w:tc>
          <w:tcPr>
            <w:tcW w:w="850" w:type="dxa"/>
          </w:tcPr>
          <w:p w:rsidR="00F02E6D" w:rsidRPr="00F02E6D" w:rsidRDefault="00F02E6D" w:rsidP="00F02E6D">
            <w:pPr>
              <w:tabs>
                <w:tab w:val="left" w:pos="284"/>
              </w:tabs>
              <w:rPr>
                <w:rFonts w:ascii="Times New Roman" w:eastAsia="Calibri" w:hAnsi="Times New Roman" w:cs="Times New Roman"/>
                <w:b/>
                <w:sz w:val="12"/>
                <w:szCs w:val="12"/>
              </w:rPr>
            </w:pPr>
            <w:r w:rsidRPr="00F02E6D">
              <w:rPr>
                <w:rFonts w:ascii="Times New Roman" w:eastAsia="Calibri" w:hAnsi="Times New Roman" w:cs="Times New Roman"/>
                <w:b/>
                <w:sz w:val="12"/>
                <w:szCs w:val="12"/>
              </w:rPr>
              <w:t>97,69620</w:t>
            </w:r>
          </w:p>
        </w:tc>
        <w:tc>
          <w:tcPr>
            <w:tcW w:w="851" w:type="dxa"/>
          </w:tcPr>
          <w:p w:rsidR="00F02E6D" w:rsidRPr="00F02E6D" w:rsidRDefault="00F02E6D" w:rsidP="00F02E6D">
            <w:pPr>
              <w:tabs>
                <w:tab w:val="left" w:pos="284"/>
              </w:tabs>
              <w:rPr>
                <w:rFonts w:ascii="Times New Roman" w:eastAsia="Calibri" w:hAnsi="Times New Roman" w:cs="Times New Roman"/>
                <w:b/>
                <w:sz w:val="12"/>
                <w:szCs w:val="12"/>
              </w:rPr>
            </w:pPr>
            <w:r w:rsidRPr="00F02E6D">
              <w:rPr>
                <w:rFonts w:ascii="Times New Roman" w:eastAsia="Calibri" w:hAnsi="Times New Roman" w:cs="Times New Roman"/>
                <w:b/>
                <w:sz w:val="12"/>
                <w:szCs w:val="12"/>
              </w:rPr>
              <w:t>107,13208</w:t>
            </w:r>
          </w:p>
        </w:tc>
        <w:tc>
          <w:tcPr>
            <w:tcW w:w="1255" w:type="dxa"/>
            <w:gridSpan w:val="2"/>
          </w:tcPr>
          <w:p w:rsidR="00F02E6D" w:rsidRPr="00F02E6D" w:rsidRDefault="00F02E6D" w:rsidP="00F02E6D">
            <w:pPr>
              <w:tabs>
                <w:tab w:val="left" w:pos="284"/>
              </w:tabs>
              <w:rPr>
                <w:rFonts w:ascii="Times New Roman" w:eastAsia="Calibri" w:hAnsi="Times New Roman" w:cs="Times New Roman"/>
                <w:b/>
                <w:sz w:val="12"/>
                <w:szCs w:val="12"/>
              </w:rPr>
            </w:pPr>
            <w:r w:rsidRPr="00F02E6D">
              <w:rPr>
                <w:rFonts w:ascii="Times New Roman" w:eastAsia="Calibri" w:hAnsi="Times New Roman" w:cs="Times New Roman"/>
                <w:b/>
                <w:sz w:val="12"/>
                <w:szCs w:val="12"/>
              </w:rPr>
              <w:t>114,27408</w:t>
            </w:r>
          </w:p>
        </w:tc>
        <w:tc>
          <w:tcPr>
            <w:tcW w:w="1438" w:type="dxa"/>
          </w:tcPr>
          <w:p w:rsidR="00F02E6D" w:rsidRPr="00F02E6D" w:rsidRDefault="00F02E6D" w:rsidP="00F02E6D">
            <w:pPr>
              <w:tabs>
                <w:tab w:val="left" w:pos="284"/>
              </w:tabs>
              <w:rPr>
                <w:rFonts w:ascii="Times New Roman" w:eastAsia="Calibri" w:hAnsi="Times New Roman" w:cs="Times New Roman"/>
                <w:sz w:val="12"/>
                <w:szCs w:val="12"/>
              </w:rPr>
            </w:pPr>
          </w:p>
        </w:tc>
      </w:tr>
    </w:tbl>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lastRenderedPageBreak/>
        <w:t>1.3.В разделе программы 5 «Обоснование ресурсного обеспечения Программы» изложить в следующей редакции:</w:t>
      </w: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 xml:space="preserve">Объем   финансирования, необходимый для реализации  мероприятий  Программы  составит </w:t>
      </w:r>
      <w:r w:rsidRPr="00F02E6D">
        <w:rPr>
          <w:rFonts w:ascii="Times New Roman" w:eastAsia="Calibri" w:hAnsi="Times New Roman" w:cs="Times New Roman"/>
          <w:b/>
          <w:sz w:val="12"/>
          <w:szCs w:val="12"/>
        </w:rPr>
        <w:t>319,10236</w:t>
      </w:r>
      <w:r w:rsidRPr="00F02E6D">
        <w:rPr>
          <w:rFonts w:ascii="Times New Roman" w:eastAsia="Calibri" w:hAnsi="Times New Roman" w:cs="Times New Roman"/>
          <w:sz w:val="12"/>
          <w:szCs w:val="12"/>
        </w:rPr>
        <w:t xml:space="preserve"> тыс. рублей, в том числе по годам:</w:t>
      </w: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 на 2016 год – 97,69620 тыс. рублей;</w:t>
      </w: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 на 2017 год –107,13208 тыс. рублей;</w:t>
      </w: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 на 2018 год – 114,27408 тыс. рублей</w:t>
      </w: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2.Опубликовать настоящее Постановление в газете «Сергиевский вестник».</w:t>
      </w:r>
    </w:p>
    <w:p w:rsidR="00F02E6D" w:rsidRPr="00F02E6D" w:rsidRDefault="00F02E6D" w:rsidP="00F02E6D">
      <w:pPr>
        <w:tabs>
          <w:tab w:val="left" w:pos="284"/>
        </w:tabs>
        <w:spacing w:after="0" w:line="240" w:lineRule="auto"/>
        <w:ind w:firstLine="284"/>
        <w:jc w:val="both"/>
        <w:rPr>
          <w:rFonts w:ascii="Times New Roman" w:eastAsia="Calibri" w:hAnsi="Times New Roman" w:cs="Times New Roman"/>
          <w:sz w:val="12"/>
          <w:szCs w:val="12"/>
        </w:rPr>
      </w:pPr>
      <w:r w:rsidRPr="00F02E6D">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F02E6D" w:rsidRPr="00F02E6D" w:rsidRDefault="00F02E6D" w:rsidP="00F02E6D">
      <w:pPr>
        <w:tabs>
          <w:tab w:val="left" w:pos="284"/>
        </w:tabs>
        <w:spacing w:after="0" w:line="240" w:lineRule="auto"/>
        <w:jc w:val="right"/>
        <w:rPr>
          <w:rFonts w:ascii="Times New Roman" w:eastAsia="Calibri" w:hAnsi="Times New Roman" w:cs="Times New Roman"/>
          <w:bCs/>
          <w:sz w:val="12"/>
          <w:szCs w:val="12"/>
        </w:rPr>
      </w:pPr>
      <w:r w:rsidRPr="00F02E6D">
        <w:rPr>
          <w:rFonts w:ascii="Times New Roman" w:eastAsia="Calibri" w:hAnsi="Times New Roman" w:cs="Times New Roman"/>
          <w:bCs/>
          <w:sz w:val="12"/>
          <w:szCs w:val="12"/>
        </w:rPr>
        <w:t>Глава сельского поселения Кандабулак</w:t>
      </w:r>
    </w:p>
    <w:p w:rsidR="00F02E6D" w:rsidRDefault="00F02E6D" w:rsidP="00F02E6D">
      <w:pPr>
        <w:tabs>
          <w:tab w:val="left" w:pos="284"/>
        </w:tabs>
        <w:spacing w:after="0" w:line="240" w:lineRule="auto"/>
        <w:jc w:val="right"/>
        <w:rPr>
          <w:rFonts w:ascii="Times New Roman" w:eastAsia="Calibri" w:hAnsi="Times New Roman" w:cs="Times New Roman"/>
          <w:bCs/>
          <w:sz w:val="12"/>
          <w:szCs w:val="12"/>
        </w:rPr>
      </w:pPr>
      <w:r w:rsidRPr="00F02E6D">
        <w:rPr>
          <w:rFonts w:ascii="Times New Roman" w:eastAsia="Calibri" w:hAnsi="Times New Roman" w:cs="Times New Roman"/>
          <w:bCs/>
          <w:sz w:val="12"/>
          <w:szCs w:val="12"/>
        </w:rPr>
        <w:t>муниципального района Сергиевский</w:t>
      </w:r>
    </w:p>
    <w:p w:rsidR="00F02E6D" w:rsidRDefault="00F02E6D" w:rsidP="00F02E6D">
      <w:pPr>
        <w:tabs>
          <w:tab w:val="left" w:pos="284"/>
        </w:tabs>
        <w:spacing w:after="0" w:line="240" w:lineRule="auto"/>
        <w:jc w:val="right"/>
        <w:rPr>
          <w:rFonts w:ascii="Times New Roman" w:eastAsia="Calibri" w:hAnsi="Times New Roman" w:cs="Times New Roman"/>
          <w:bCs/>
          <w:sz w:val="12"/>
          <w:szCs w:val="12"/>
        </w:rPr>
      </w:pPr>
      <w:r w:rsidRPr="00F02E6D">
        <w:rPr>
          <w:rFonts w:ascii="Times New Roman" w:eastAsia="Calibri" w:hAnsi="Times New Roman" w:cs="Times New Roman"/>
          <w:bCs/>
          <w:sz w:val="12"/>
          <w:szCs w:val="12"/>
        </w:rPr>
        <w:t>Мартынов А.А.</w:t>
      </w:r>
    </w:p>
    <w:p w:rsidR="00A9413C" w:rsidRDefault="00A9413C" w:rsidP="00F02E6D">
      <w:pPr>
        <w:tabs>
          <w:tab w:val="left" w:pos="284"/>
        </w:tabs>
        <w:spacing w:after="0" w:line="240" w:lineRule="auto"/>
        <w:jc w:val="right"/>
        <w:rPr>
          <w:rFonts w:ascii="Times New Roman" w:eastAsia="Calibri" w:hAnsi="Times New Roman" w:cs="Times New Roman"/>
          <w:sz w:val="12"/>
          <w:szCs w:val="12"/>
        </w:rPr>
      </w:pPr>
    </w:p>
    <w:p w:rsidR="00A9413C" w:rsidRPr="00F02E6D" w:rsidRDefault="00A9413C" w:rsidP="00F02E6D">
      <w:pPr>
        <w:tabs>
          <w:tab w:val="left" w:pos="284"/>
        </w:tabs>
        <w:spacing w:after="0" w:line="240" w:lineRule="auto"/>
        <w:jc w:val="right"/>
        <w:rPr>
          <w:rFonts w:ascii="Times New Roman" w:eastAsia="Calibri" w:hAnsi="Times New Roman" w:cs="Times New Roman"/>
          <w:sz w:val="12"/>
          <w:szCs w:val="12"/>
        </w:rPr>
      </w:pPr>
    </w:p>
    <w:p w:rsidR="00F02E6D" w:rsidRDefault="00F02E6D" w:rsidP="00F02E6D">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F02E6D" w:rsidRPr="000318BE" w:rsidRDefault="00F02E6D" w:rsidP="00F02E6D">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F02E6D">
        <w:rPr>
          <w:rFonts w:ascii="Times New Roman" w:eastAsia="Calibri" w:hAnsi="Times New Roman" w:cs="Times New Roman"/>
          <w:b/>
          <w:sz w:val="12"/>
          <w:szCs w:val="12"/>
        </w:rPr>
        <w:t>КАНДАБУЛАК</w:t>
      </w:r>
    </w:p>
    <w:p w:rsidR="00F02E6D" w:rsidRPr="000318BE" w:rsidRDefault="00F02E6D" w:rsidP="00F02E6D">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F02E6D" w:rsidRPr="000318BE" w:rsidRDefault="00F02E6D" w:rsidP="00F02E6D">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F02E6D" w:rsidRPr="000318BE" w:rsidRDefault="00F02E6D" w:rsidP="00F02E6D">
      <w:pPr>
        <w:tabs>
          <w:tab w:val="left" w:pos="284"/>
        </w:tabs>
        <w:spacing w:after="0" w:line="240" w:lineRule="auto"/>
        <w:jc w:val="center"/>
        <w:rPr>
          <w:rFonts w:ascii="Times New Roman" w:eastAsia="Calibri" w:hAnsi="Times New Roman" w:cs="Times New Roman"/>
          <w:sz w:val="12"/>
          <w:szCs w:val="12"/>
        </w:rPr>
      </w:pPr>
    </w:p>
    <w:p w:rsidR="00F02E6D" w:rsidRPr="000318BE" w:rsidRDefault="00F02E6D" w:rsidP="00F02E6D">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F02E6D" w:rsidRPr="000318BE" w:rsidRDefault="00F02E6D" w:rsidP="00F02E6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№57</w:t>
      </w:r>
    </w:p>
    <w:p w:rsidR="00362544" w:rsidRDefault="00362544" w:rsidP="00F02E6D">
      <w:pPr>
        <w:tabs>
          <w:tab w:val="left" w:pos="284"/>
        </w:tabs>
        <w:spacing w:after="0" w:line="240" w:lineRule="auto"/>
        <w:jc w:val="center"/>
        <w:rPr>
          <w:rFonts w:ascii="Times New Roman" w:eastAsia="Calibri" w:hAnsi="Times New Roman" w:cs="Times New Roman"/>
          <w:b/>
          <w:sz w:val="12"/>
          <w:szCs w:val="12"/>
        </w:rPr>
      </w:pPr>
      <w:r w:rsidRPr="00362544">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Кандабулак</w:t>
      </w:r>
    </w:p>
    <w:p w:rsidR="00F02E6D" w:rsidRDefault="00362544" w:rsidP="00F02E6D">
      <w:pPr>
        <w:tabs>
          <w:tab w:val="left" w:pos="284"/>
        </w:tabs>
        <w:spacing w:after="0" w:line="240" w:lineRule="auto"/>
        <w:jc w:val="center"/>
        <w:rPr>
          <w:rFonts w:ascii="Times New Roman" w:eastAsia="Calibri" w:hAnsi="Times New Roman" w:cs="Times New Roman"/>
          <w:b/>
          <w:sz w:val="12"/>
          <w:szCs w:val="12"/>
        </w:rPr>
      </w:pPr>
      <w:r w:rsidRPr="00362544">
        <w:rPr>
          <w:rFonts w:ascii="Times New Roman" w:eastAsia="Calibri" w:hAnsi="Times New Roman" w:cs="Times New Roman"/>
          <w:b/>
          <w:sz w:val="12"/>
          <w:szCs w:val="12"/>
        </w:rPr>
        <w:t xml:space="preserve"> муниципального района Сергиевский № 47 от 31.12.2015г. «Об утверждении муниципальной программы «Устойчивое развитие сельского поселения Кандабулак муниципального района Сергиевский» на 2016-2018гг.»</w:t>
      </w:r>
    </w:p>
    <w:p w:rsidR="00362544" w:rsidRDefault="00362544" w:rsidP="00F02E6D">
      <w:pPr>
        <w:tabs>
          <w:tab w:val="left" w:pos="284"/>
        </w:tabs>
        <w:spacing w:after="0" w:line="240" w:lineRule="auto"/>
        <w:jc w:val="center"/>
        <w:rPr>
          <w:rFonts w:ascii="Times New Roman" w:eastAsia="Calibri" w:hAnsi="Times New Roman" w:cs="Times New Roman"/>
          <w:b/>
          <w:sz w:val="12"/>
          <w:szCs w:val="12"/>
        </w:rPr>
      </w:pPr>
    </w:p>
    <w:p w:rsidR="00362544" w:rsidRPr="00362544" w:rsidRDefault="00362544" w:rsidP="00362544">
      <w:pPr>
        <w:tabs>
          <w:tab w:val="left" w:pos="284"/>
        </w:tabs>
        <w:spacing w:after="0" w:line="240" w:lineRule="auto"/>
        <w:ind w:firstLine="284"/>
        <w:jc w:val="both"/>
        <w:rPr>
          <w:rFonts w:ascii="Times New Roman" w:eastAsia="Calibri" w:hAnsi="Times New Roman" w:cs="Times New Roman"/>
          <w:sz w:val="12"/>
          <w:szCs w:val="12"/>
        </w:rPr>
      </w:pPr>
      <w:proofErr w:type="gramStart"/>
      <w:r w:rsidRPr="00362544">
        <w:rPr>
          <w:rFonts w:ascii="Times New Roman" w:eastAsia="Calibri" w:hAnsi="Times New Roman" w:cs="Times New Roman"/>
          <w:sz w:val="12"/>
          <w:szCs w:val="12"/>
        </w:rPr>
        <w:t>В соответствии с постановлением Правительства Российской Федерации от 15 июля 2013 года № 598 «О федеральной целевой программе «Устойчивое развитие сельских территорий на 2014-2017 годы и на период до 2020 года», Федеральным законом от 06.10.2003 № 131-ФЗ «Об общих принципах организации местного самоуправления в Российской Федерации»,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w:t>
      </w:r>
      <w:proofErr w:type="gramEnd"/>
      <w:r w:rsidRPr="00362544">
        <w:rPr>
          <w:rFonts w:ascii="Times New Roman" w:eastAsia="Calibri" w:hAnsi="Times New Roman" w:cs="Times New Roman"/>
          <w:sz w:val="12"/>
          <w:szCs w:val="12"/>
        </w:rPr>
        <w:t xml:space="preserve"> муниципального района Сергиевский</w:t>
      </w:r>
    </w:p>
    <w:p w:rsidR="00362544" w:rsidRPr="00362544" w:rsidRDefault="00362544" w:rsidP="00362544">
      <w:pPr>
        <w:tabs>
          <w:tab w:val="left" w:pos="284"/>
        </w:tabs>
        <w:spacing w:after="0" w:line="240" w:lineRule="auto"/>
        <w:ind w:firstLine="284"/>
        <w:jc w:val="both"/>
        <w:rPr>
          <w:rFonts w:ascii="Times New Roman" w:eastAsia="Calibri" w:hAnsi="Times New Roman" w:cs="Times New Roman"/>
          <w:b/>
          <w:sz w:val="12"/>
          <w:szCs w:val="12"/>
        </w:rPr>
      </w:pPr>
      <w:r w:rsidRPr="00362544">
        <w:rPr>
          <w:rFonts w:ascii="Times New Roman" w:eastAsia="Calibri" w:hAnsi="Times New Roman" w:cs="Times New Roman"/>
          <w:b/>
          <w:sz w:val="12"/>
          <w:szCs w:val="12"/>
        </w:rPr>
        <w:t>ПОСТАНОВЛЯЕТ:</w:t>
      </w:r>
    </w:p>
    <w:p w:rsidR="00362544" w:rsidRPr="00362544" w:rsidRDefault="00362544" w:rsidP="00362544">
      <w:pPr>
        <w:tabs>
          <w:tab w:val="left" w:pos="284"/>
        </w:tabs>
        <w:spacing w:after="0" w:line="240" w:lineRule="auto"/>
        <w:ind w:firstLine="284"/>
        <w:jc w:val="both"/>
        <w:rPr>
          <w:rFonts w:ascii="Times New Roman" w:eastAsia="Calibri" w:hAnsi="Times New Roman" w:cs="Times New Roman"/>
          <w:sz w:val="12"/>
          <w:szCs w:val="12"/>
        </w:rPr>
      </w:pPr>
      <w:r w:rsidRPr="00362544">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 47 от 31.12.2015г. «Об утверждении муниципальной Программы «Устойчивое развитие сельского поселения Кандабулак муниципального района Сергиевский» на 2016-2018гг.» (далее - Программа) следующего содержания:</w:t>
      </w:r>
    </w:p>
    <w:p w:rsidR="00362544" w:rsidRPr="00362544" w:rsidRDefault="00362544" w:rsidP="00362544">
      <w:pPr>
        <w:tabs>
          <w:tab w:val="left" w:pos="284"/>
        </w:tabs>
        <w:spacing w:after="0" w:line="240" w:lineRule="auto"/>
        <w:ind w:firstLine="284"/>
        <w:jc w:val="both"/>
        <w:rPr>
          <w:rFonts w:ascii="Times New Roman" w:eastAsia="Calibri" w:hAnsi="Times New Roman" w:cs="Times New Roman"/>
          <w:sz w:val="12"/>
          <w:szCs w:val="12"/>
        </w:rPr>
      </w:pPr>
      <w:r w:rsidRPr="00362544">
        <w:rPr>
          <w:rFonts w:ascii="Times New Roman" w:eastAsia="Calibri" w:hAnsi="Times New Roman" w:cs="Times New Roman"/>
          <w:sz w:val="12"/>
          <w:szCs w:val="12"/>
        </w:rPr>
        <w:t>1.1.В Паспорте Программы позицию «Объем и источники финансирования муниципальной программы» изложить в следующей редакции:</w:t>
      </w:r>
    </w:p>
    <w:p w:rsidR="00362544" w:rsidRPr="00362544" w:rsidRDefault="00362544" w:rsidP="00362544">
      <w:pPr>
        <w:tabs>
          <w:tab w:val="left" w:pos="284"/>
        </w:tabs>
        <w:spacing w:after="0" w:line="240" w:lineRule="auto"/>
        <w:ind w:firstLine="284"/>
        <w:jc w:val="both"/>
        <w:rPr>
          <w:rFonts w:ascii="Times New Roman" w:eastAsia="Calibri" w:hAnsi="Times New Roman" w:cs="Times New Roman"/>
          <w:sz w:val="12"/>
          <w:szCs w:val="12"/>
        </w:rPr>
      </w:pPr>
      <w:r w:rsidRPr="00362544">
        <w:rPr>
          <w:rFonts w:ascii="Times New Roman" w:eastAsia="Calibri" w:hAnsi="Times New Roman" w:cs="Times New Roman"/>
          <w:sz w:val="12"/>
          <w:szCs w:val="12"/>
        </w:rPr>
        <w:t>Общий объем средств, направленных на реализацию муниципальной программы составляет -  368,56200 тыс. рублей,</w:t>
      </w:r>
    </w:p>
    <w:p w:rsidR="00362544" w:rsidRPr="00362544" w:rsidRDefault="00362544" w:rsidP="00362544">
      <w:pPr>
        <w:tabs>
          <w:tab w:val="left" w:pos="284"/>
        </w:tabs>
        <w:spacing w:after="0" w:line="240" w:lineRule="auto"/>
        <w:ind w:firstLine="284"/>
        <w:jc w:val="both"/>
        <w:rPr>
          <w:rFonts w:ascii="Times New Roman" w:eastAsia="Calibri" w:hAnsi="Times New Roman" w:cs="Times New Roman"/>
          <w:sz w:val="12"/>
          <w:szCs w:val="12"/>
        </w:rPr>
      </w:pPr>
      <w:r w:rsidRPr="00362544">
        <w:rPr>
          <w:rFonts w:ascii="Times New Roman" w:eastAsia="Calibri" w:hAnsi="Times New Roman" w:cs="Times New Roman"/>
          <w:sz w:val="12"/>
          <w:szCs w:val="12"/>
        </w:rPr>
        <w:t>в том числе за счет средств областного бюджета – 368,56200 тыс. рублей.</w:t>
      </w:r>
    </w:p>
    <w:p w:rsidR="00362544" w:rsidRPr="00362544" w:rsidRDefault="00362544" w:rsidP="00362544">
      <w:pPr>
        <w:tabs>
          <w:tab w:val="left" w:pos="284"/>
        </w:tabs>
        <w:spacing w:after="0" w:line="240" w:lineRule="auto"/>
        <w:ind w:firstLine="284"/>
        <w:jc w:val="both"/>
        <w:rPr>
          <w:rFonts w:ascii="Times New Roman" w:eastAsia="Calibri" w:hAnsi="Times New Roman" w:cs="Times New Roman"/>
          <w:sz w:val="12"/>
          <w:szCs w:val="12"/>
        </w:rPr>
      </w:pPr>
      <w:r w:rsidRPr="00362544">
        <w:rPr>
          <w:rFonts w:ascii="Times New Roman" w:eastAsia="Calibri" w:hAnsi="Times New Roman" w:cs="Times New Roman"/>
          <w:sz w:val="12"/>
          <w:szCs w:val="12"/>
        </w:rPr>
        <w:t>По годам:</w:t>
      </w:r>
    </w:p>
    <w:p w:rsidR="00362544" w:rsidRPr="00362544" w:rsidRDefault="00362544" w:rsidP="00362544">
      <w:pPr>
        <w:tabs>
          <w:tab w:val="left" w:pos="284"/>
        </w:tabs>
        <w:spacing w:after="0" w:line="240" w:lineRule="auto"/>
        <w:ind w:firstLine="284"/>
        <w:jc w:val="both"/>
        <w:rPr>
          <w:rFonts w:ascii="Times New Roman" w:eastAsia="Calibri" w:hAnsi="Times New Roman" w:cs="Times New Roman"/>
          <w:sz w:val="12"/>
          <w:szCs w:val="12"/>
        </w:rPr>
      </w:pPr>
      <w:r w:rsidRPr="00362544">
        <w:rPr>
          <w:rFonts w:ascii="Times New Roman" w:eastAsia="Calibri" w:hAnsi="Times New Roman" w:cs="Times New Roman"/>
          <w:sz w:val="12"/>
          <w:szCs w:val="12"/>
        </w:rPr>
        <w:t>2016 г. – 163,67800 тыс. руб.</w:t>
      </w:r>
    </w:p>
    <w:p w:rsidR="00362544" w:rsidRPr="00362544" w:rsidRDefault="00362544" w:rsidP="00362544">
      <w:pPr>
        <w:tabs>
          <w:tab w:val="left" w:pos="284"/>
        </w:tabs>
        <w:spacing w:after="0" w:line="240" w:lineRule="auto"/>
        <w:ind w:firstLine="284"/>
        <w:jc w:val="both"/>
        <w:rPr>
          <w:rFonts w:ascii="Times New Roman" w:eastAsia="Calibri" w:hAnsi="Times New Roman" w:cs="Times New Roman"/>
          <w:sz w:val="12"/>
          <w:szCs w:val="12"/>
        </w:rPr>
      </w:pPr>
      <w:r w:rsidRPr="00362544">
        <w:rPr>
          <w:rFonts w:ascii="Times New Roman" w:eastAsia="Calibri" w:hAnsi="Times New Roman" w:cs="Times New Roman"/>
          <w:sz w:val="12"/>
          <w:szCs w:val="12"/>
        </w:rPr>
        <w:t>2017 г. – 153,42800 тыс. руб.</w:t>
      </w:r>
    </w:p>
    <w:p w:rsidR="00362544" w:rsidRPr="00362544" w:rsidRDefault="00362544" w:rsidP="00362544">
      <w:pPr>
        <w:tabs>
          <w:tab w:val="left" w:pos="284"/>
        </w:tabs>
        <w:spacing w:after="0" w:line="240" w:lineRule="auto"/>
        <w:ind w:firstLine="284"/>
        <w:jc w:val="both"/>
        <w:rPr>
          <w:rFonts w:ascii="Times New Roman" w:eastAsia="Calibri" w:hAnsi="Times New Roman" w:cs="Times New Roman"/>
          <w:sz w:val="12"/>
          <w:szCs w:val="12"/>
        </w:rPr>
      </w:pPr>
      <w:r w:rsidRPr="00362544">
        <w:rPr>
          <w:rFonts w:ascii="Times New Roman" w:eastAsia="Calibri" w:hAnsi="Times New Roman" w:cs="Times New Roman"/>
          <w:sz w:val="12"/>
          <w:szCs w:val="12"/>
        </w:rPr>
        <w:t>2018 г. – 57,45600 тыс. руб.</w:t>
      </w:r>
    </w:p>
    <w:p w:rsidR="00362544" w:rsidRPr="00362544" w:rsidRDefault="00362544" w:rsidP="00362544">
      <w:pPr>
        <w:tabs>
          <w:tab w:val="left" w:pos="284"/>
        </w:tabs>
        <w:spacing w:after="0" w:line="240" w:lineRule="auto"/>
        <w:ind w:firstLine="284"/>
        <w:jc w:val="both"/>
        <w:rPr>
          <w:rFonts w:ascii="Times New Roman" w:eastAsia="Calibri" w:hAnsi="Times New Roman" w:cs="Times New Roman"/>
          <w:sz w:val="12"/>
          <w:szCs w:val="12"/>
        </w:rPr>
      </w:pPr>
      <w:r w:rsidRPr="00362544">
        <w:rPr>
          <w:rFonts w:ascii="Times New Roman" w:eastAsia="Calibri" w:hAnsi="Times New Roman" w:cs="Times New Roman"/>
          <w:sz w:val="12"/>
          <w:szCs w:val="12"/>
        </w:rPr>
        <w:t>1.2. Раздел Программы 4 «Перечень мероприятий муниципальной программы «Устойчивое развитие сельского поселения Кандабулак муниципального района Сергиевский» на 2016-2018 годы изложить в следующей редакции:</w:t>
      </w:r>
    </w:p>
    <w:tbl>
      <w:tblPr>
        <w:tblStyle w:val="212"/>
        <w:tblW w:w="7513" w:type="dxa"/>
        <w:tblInd w:w="108" w:type="dxa"/>
        <w:tblLayout w:type="fixed"/>
        <w:tblLook w:val="04A0" w:firstRow="1" w:lastRow="0" w:firstColumn="1" w:lastColumn="0" w:noHBand="0" w:noVBand="1"/>
      </w:tblPr>
      <w:tblGrid>
        <w:gridCol w:w="428"/>
        <w:gridCol w:w="2694"/>
        <w:gridCol w:w="849"/>
        <w:gridCol w:w="709"/>
        <w:gridCol w:w="566"/>
        <w:gridCol w:w="566"/>
        <w:gridCol w:w="711"/>
        <w:gridCol w:w="990"/>
      </w:tblGrid>
      <w:tr w:rsidR="00362544" w:rsidRPr="00362544" w:rsidTr="00362544">
        <w:trPr>
          <w:trHeight w:val="20"/>
        </w:trPr>
        <w:tc>
          <w:tcPr>
            <w:tcW w:w="284" w:type="pct"/>
            <w:vMerge w:val="restart"/>
            <w:hideMark/>
          </w:tcPr>
          <w:p w:rsidR="00362544" w:rsidRPr="00362544" w:rsidRDefault="00362544" w:rsidP="00362544">
            <w:pPr>
              <w:tabs>
                <w:tab w:val="left" w:pos="284"/>
              </w:tabs>
              <w:rPr>
                <w:rFonts w:ascii="Times New Roman" w:eastAsia="Calibri" w:hAnsi="Times New Roman" w:cs="Times New Roman"/>
                <w:sz w:val="12"/>
                <w:szCs w:val="12"/>
              </w:rPr>
            </w:pPr>
            <w:r w:rsidRPr="00362544">
              <w:rPr>
                <w:rFonts w:ascii="Times New Roman" w:eastAsia="Calibri" w:hAnsi="Times New Roman" w:cs="Times New Roman"/>
                <w:sz w:val="12"/>
                <w:szCs w:val="12"/>
              </w:rPr>
              <w:t xml:space="preserve">№ № </w:t>
            </w:r>
            <w:proofErr w:type="gramStart"/>
            <w:r w:rsidRPr="00362544">
              <w:rPr>
                <w:rFonts w:ascii="Times New Roman" w:eastAsia="Calibri" w:hAnsi="Times New Roman" w:cs="Times New Roman"/>
                <w:sz w:val="12"/>
                <w:szCs w:val="12"/>
              </w:rPr>
              <w:t>п</w:t>
            </w:r>
            <w:proofErr w:type="gramEnd"/>
            <w:r w:rsidRPr="00362544">
              <w:rPr>
                <w:rFonts w:ascii="Times New Roman" w:eastAsia="Calibri" w:hAnsi="Times New Roman" w:cs="Times New Roman"/>
                <w:sz w:val="12"/>
                <w:szCs w:val="12"/>
              </w:rPr>
              <w:t>/п</w:t>
            </w:r>
          </w:p>
        </w:tc>
        <w:tc>
          <w:tcPr>
            <w:tcW w:w="1793" w:type="pct"/>
            <w:vMerge w:val="restart"/>
            <w:hideMark/>
          </w:tcPr>
          <w:p w:rsidR="00362544" w:rsidRPr="00362544" w:rsidRDefault="00362544" w:rsidP="00362544">
            <w:pPr>
              <w:tabs>
                <w:tab w:val="left" w:pos="284"/>
              </w:tabs>
              <w:rPr>
                <w:rFonts w:ascii="Times New Roman" w:eastAsia="Calibri" w:hAnsi="Times New Roman" w:cs="Times New Roman"/>
                <w:sz w:val="12"/>
                <w:szCs w:val="12"/>
              </w:rPr>
            </w:pPr>
            <w:r w:rsidRPr="00362544">
              <w:rPr>
                <w:rFonts w:ascii="Times New Roman" w:eastAsia="Calibri" w:hAnsi="Times New Roman" w:cs="Times New Roman"/>
                <w:sz w:val="12"/>
                <w:szCs w:val="12"/>
              </w:rPr>
              <w:t>Наименование мероприятия</w:t>
            </w:r>
          </w:p>
        </w:tc>
        <w:tc>
          <w:tcPr>
            <w:tcW w:w="565" w:type="pct"/>
            <w:vMerge w:val="restart"/>
            <w:hideMark/>
          </w:tcPr>
          <w:p w:rsidR="00362544" w:rsidRPr="00362544" w:rsidRDefault="00362544" w:rsidP="00362544">
            <w:pPr>
              <w:tabs>
                <w:tab w:val="left" w:pos="284"/>
              </w:tabs>
              <w:rPr>
                <w:rFonts w:ascii="Times New Roman" w:eastAsia="Calibri" w:hAnsi="Times New Roman" w:cs="Times New Roman"/>
                <w:sz w:val="12"/>
                <w:szCs w:val="12"/>
              </w:rPr>
            </w:pPr>
            <w:r w:rsidRPr="00362544">
              <w:rPr>
                <w:rFonts w:ascii="Times New Roman" w:eastAsia="Calibri" w:hAnsi="Times New Roman" w:cs="Times New Roman"/>
                <w:sz w:val="12"/>
                <w:szCs w:val="12"/>
              </w:rPr>
              <w:t xml:space="preserve">Срок </w:t>
            </w:r>
            <w:proofErr w:type="spellStart"/>
            <w:proofErr w:type="gramStart"/>
            <w:r w:rsidRPr="00362544">
              <w:rPr>
                <w:rFonts w:ascii="Times New Roman" w:eastAsia="Calibri" w:hAnsi="Times New Roman" w:cs="Times New Roman"/>
                <w:sz w:val="12"/>
                <w:szCs w:val="12"/>
              </w:rPr>
              <w:t>исполне-ния</w:t>
            </w:r>
            <w:proofErr w:type="spellEnd"/>
            <w:proofErr w:type="gramEnd"/>
            <w:r w:rsidRPr="00362544">
              <w:rPr>
                <w:rFonts w:ascii="Times New Roman" w:eastAsia="Calibri" w:hAnsi="Times New Roman" w:cs="Times New Roman"/>
                <w:sz w:val="12"/>
                <w:szCs w:val="12"/>
              </w:rPr>
              <w:t>, годы</w:t>
            </w:r>
          </w:p>
        </w:tc>
        <w:tc>
          <w:tcPr>
            <w:tcW w:w="1698" w:type="pct"/>
            <w:gridSpan w:val="4"/>
            <w:hideMark/>
          </w:tcPr>
          <w:p w:rsidR="00362544" w:rsidRPr="00362544" w:rsidRDefault="00362544" w:rsidP="00362544">
            <w:pPr>
              <w:tabs>
                <w:tab w:val="left" w:pos="284"/>
              </w:tabs>
              <w:rPr>
                <w:rFonts w:ascii="Times New Roman" w:eastAsia="Calibri" w:hAnsi="Times New Roman" w:cs="Times New Roman"/>
                <w:sz w:val="12"/>
                <w:szCs w:val="12"/>
              </w:rPr>
            </w:pPr>
            <w:r w:rsidRPr="00362544">
              <w:rPr>
                <w:rFonts w:ascii="Times New Roman" w:eastAsia="Calibri" w:hAnsi="Times New Roman" w:cs="Times New Roman"/>
                <w:sz w:val="12"/>
                <w:szCs w:val="12"/>
              </w:rPr>
              <w:t>Объем финансирования по годам, тыс. рублей</w:t>
            </w:r>
          </w:p>
        </w:tc>
        <w:tc>
          <w:tcPr>
            <w:tcW w:w="660" w:type="pct"/>
            <w:vMerge w:val="restart"/>
          </w:tcPr>
          <w:p w:rsidR="00362544" w:rsidRPr="00362544" w:rsidRDefault="00362544" w:rsidP="00362544">
            <w:pPr>
              <w:tabs>
                <w:tab w:val="left" w:pos="284"/>
              </w:tabs>
              <w:rPr>
                <w:rFonts w:ascii="Times New Roman" w:eastAsia="Calibri" w:hAnsi="Times New Roman" w:cs="Times New Roman"/>
                <w:sz w:val="12"/>
                <w:szCs w:val="12"/>
              </w:rPr>
            </w:pPr>
            <w:r w:rsidRPr="00362544">
              <w:rPr>
                <w:rFonts w:ascii="Times New Roman" w:eastAsia="Calibri" w:hAnsi="Times New Roman" w:cs="Times New Roman"/>
                <w:sz w:val="12"/>
                <w:szCs w:val="12"/>
              </w:rPr>
              <w:t xml:space="preserve">Источники </w:t>
            </w:r>
            <w:proofErr w:type="spellStart"/>
            <w:r w:rsidRPr="00362544">
              <w:rPr>
                <w:rFonts w:ascii="Times New Roman" w:eastAsia="Calibri" w:hAnsi="Times New Roman" w:cs="Times New Roman"/>
                <w:sz w:val="12"/>
                <w:szCs w:val="12"/>
              </w:rPr>
              <w:t>финанси</w:t>
            </w:r>
            <w:proofErr w:type="spellEnd"/>
            <w:r w:rsidRPr="00362544">
              <w:rPr>
                <w:rFonts w:ascii="Times New Roman" w:eastAsia="Calibri" w:hAnsi="Times New Roman" w:cs="Times New Roman"/>
                <w:sz w:val="12"/>
                <w:szCs w:val="12"/>
              </w:rPr>
              <w:t>-</w:t>
            </w:r>
          </w:p>
          <w:p w:rsidR="00362544" w:rsidRPr="00362544" w:rsidRDefault="00362544" w:rsidP="00362544">
            <w:pPr>
              <w:tabs>
                <w:tab w:val="left" w:pos="284"/>
              </w:tabs>
              <w:rPr>
                <w:rFonts w:ascii="Times New Roman" w:eastAsia="Calibri" w:hAnsi="Times New Roman" w:cs="Times New Roman"/>
                <w:sz w:val="12"/>
                <w:szCs w:val="12"/>
              </w:rPr>
            </w:pPr>
            <w:proofErr w:type="spellStart"/>
            <w:r w:rsidRPr="00362544">
              <w:rPr>
                <w:rFonts w:ascii="Times New Roman" w:eastAsia="Calibri" w:hAnsi="Times New Roman" w:cs="Times New Roman"/>
                <w:sz w:val="12"/>
                <w:szCs w:val="12"/>
              </w:rPr>
              <w:t>рования</w:t>
            </w:r>
            <w:proofErr w:type="spellEnd"/>
          </w:p>
        </w:tc>
      </w:tr>
      <w:tr w:rsidR="00362544" w:rsidRPr="00362544" w:rsidTr="00362544">
        <w:trPr>
          <w:trHeight w:val="20"/>
        </w:trPr>
        <w:tc>
          <w:tcPr>
            <w:tcW w:w="284" w:type="pct"/>
            <w:vMerge/>
            <w:hideMark/>
          </w:tcPr>
          <w:p w:rsidR="00362544" w:rsidRPr="00362544" w:rsidRDefault="00362544" w:rsidP="00362544">
            <w:pPr>
              <w:tabs>
                <w:tab w:val="left" w:pos="284"/>
              </w:tabs>
              <w:rPr>
                <w:rFonts w:ascii="Times New Roman" w:eastAsia="Calibri" w:hAnsi="Times New Roman" w:cs="Times New Roman"/>
                <w:sz w:val="12"/>
                <w:szCs w:val="12"/>
              </w:rPr>
            </w:pPr>
          </w:p>
        </w:tc>
        <w:tc>
          <w:tcPr>
            <w:tcW w:w="1793" w:type="pct"/>
            <w:vMerge/>
            <w:hideMark/>
          </w:tcPr>
          <w:p w:rsidR="00362544" w:rsidRPr="00362544" w:rsidRDefault="00362544" w:rsidP="00362544">
            <w:pPr>
              <w:tabs>
                <w:tab w:val="left" w:pos="284"/>
              </w:tabs>
              <w:rPr>
                <w:rFonts w:ascii="Times New Roman" w:eastAsia="Calibri" w:hAnsi="Times New Roman" w:cs="Times New Roman"/>
                <w:sz w:val="12"/>
                <w:szCs w:val="12"/>
              </w:rPr>
            </w:pPr>
          </w:p>
        </w:tc>
        <w:tc>
          <w:tcPr>
            <w:tcW w:w="565" w:type="pct"/>
            <w:vMerge/>
            <w:hideMark/>
          </w:tcPr>
          <w:p w:rsidR="00362544" w:rsidRPr="00362544" w:rsidRDefault="00362544" w:rsidP="00362544">
            <w:pPr>
              <w:tabs>
                <w:tab w:val="left" w:pos="284"/>
              </w:tabs>
              <w:rPr>
                <w:rFonts w:ascii="Times New Roman" w:eastAsia="Calibri" w:hAnsi="Times New Roman" w:cs="Times New Roman"/>
                <w:sz w:val="12"/>
                <w:szCs w:val="12"/>
              </w:rPr>
            </w:pPr>
          </w:p>
        </w:tc>
        <w:tc>
          <w:tcPr>
            <w:tcW w:w="472" w:type="pct"/>
            <w:hideMark/>
          </w:tcPr>
          <w:p w:rsidR="00362544" w:rsidRPr="00362544" w:rsidRDefault="00362544" w:rsidP="00362544">
            <w:pPr>
              <w:tabs>
                <w:tab w:val="left" w:pos="284"/>
              </w:tabs>
              <w:rPr>
                <w:rFonts w:ascii="Times New Roman" w:eastAsia="Calibri" w:hAnsi="Times New Roman" w:cs="Times New Roman"/>
                <w:sz w:val="12"/>
                <w:szCs w:val="12"/>
              </w:rPr>
            </w:pPr>
            <w:r w:rsidRPr="00362544">
              <w:rPr>
                <w:rFonts w:ascii="Times New Roman" w:eastAsia="Calibri" w:hAnsi="Times New Roman" w:cs="Times New Roman"/>
                <w:sz w:val="12"/>
                <w:szCs w:val="12"/>
              </w:rPr>
              <w:t>2016</w:t>
            </w:r>
          </w:p>
        </w:tc>
        <w:tc>
          <w:tcPr>
            <w:tcW w:w="377" w:type="pct"/>
            <w:hideMark/>
          </w:tcPr>
          <w:p w:rsidR="00362544" w:rsidRPr="00362544" w:rsidRDefault="00362544" w:rsidP="00362544">
            <w:pPr>
              <w:tabs>
                <w:tab w:val="left" w:pos="284"/>
              </w:tabs>
              <w:rPr>
                <w:rFonts w:ascii="Times New Roman" w:eastAsia="Calibri" w:hAnsi="Times New Roman" w:cs="Times New Roman"/>
                <w:sz w:val="12"/>
                <w:szCs w:val="12"/>
              </w:rPr>
            </w:pPr>
            <w:r w:rsidRPr="00362544">
              <w:rPr>
                <w:rFonts w:ascii="Times New Roman" w:eastAsia="Calibri" w:hAnsi="Times New Roman" w:cs="Times New Roman"/>
                <w:sz w:val="12"/>
                <w:szCs w:val="12"/>
              </w:rPr>
              <w:t>2017</w:t>
            </w:r>
          </w:p>
        </w:tc>
        <w:tc>
          <w:tcPr>
            <w:tcW w:w="377" w:type="pct"/>
            <w:hideMark/>
          </w:tcPr>
          <w:p w:rsidR="00362544" w:rsidRPr="00362544" w:rsidRDefault="00362544" w:rsidP="00362544">
            <w:pPr>
              <w:tabs>
                <w:tab w:val="left" w:pos="284"/>
              </w:tabs>
              <w:rPr>
                <w:rFonts w:ascii="Times New Roman" w:eastAsia="Calibri" w:hAnsi="Times New Roman" w:cs="Times New Roman"/>
                <w:sz w:val="12"/>
                <w:szCs w:val="12"/>
              </w:rPr>
            </w:pPr>
            <w:r w:rsidRPr="00362544">
              <w:rPr>
                <w:rFonts w:ascii="Times New Roman" w:eastAsia="Calibri" w:hAnsi="Times New Roman" w:cs="Times New Roman"/>
                <w:sz w:val="12"/>
                <w:szCs w:val="12"/>
              </w:rPr>
              <w:t>2018</w:t>
            </w:r>
          </w:p>
        </w:tc>
        <w:tc>
          <w:tcPr>
            <w:tcW w:w="473" w:type="pct"/>
            <w:hideMark/>
          </w:tcPr>
          <w:p w:rsidR="00362544" w:rsidRPr="00362544" w:rsidRDefault="00362544" w:rsidP="00362544">
            <w:pPr>
              <w:tabs>
                <w:tab w:val="left" w:pos="284"/>
              </w:tabs>
              <w:rPr>
                <w:rFonts w:ascii="Times New Roman" w:eastAsia="Calibri" w:hAnsi="Times New Roman" w:cs="Times New Roman"/>
                <w:sz w:val="12"/>
                <w:szCs w:val="12"/>
              </w:rPr>
            </w:pPr>
            <w:r w:rsidRPr="00362544">
              <w:rPr>
                <w:rFonts w:ascii="Times New Roman" w:eastAsia="Calibri" w:hAnsi="Times New Roman" w:cs="Times New Roman"/>
                <w:sz w:val="12"/>
                <w:szCs w:val="12"/>
              </w:rPr>
              <w:t>Всего</w:t>
            </w:r>
          </w:p>
        </w:tc>
        <w:tc>
          <w:tcPr>
            <w:tcW w:w="660" w:type="pct"/>
            <w:vMerge/>
          </w:tcPr>
          <w:p w:rsidR="00362544" w:rsidRPr="00362544" w:rsidRDefault="00362544" w:rsidP="00362544">
            <w:pPr>
              <w:tabs>
                <w:tab w:val="left" w:pos="284"/>
              </w:tabs>
              <w:rPr>
                <w:rFonts w:ascii="Times New Roman" w:eastAsia="Calibri" w:hAnsi="Times New Roman" w:cs="Times New Roman"/>
                <w:sz w:val="12"/>
                <w:szCs w:val="12"/>
              </w:rPr>
            </w:pPr>
          </w:p>
        </w:tc>
      </w:tr>
      <w:tr w:rsidR="00362544" w:rsidRPr="00362544" w:rsidTr="00362544">
        <w:trPr>
          <w:trHeight w:val="20"/>
        </w:trPr>
        <w:tc>
          <w:tcPr>
            <w:tcW w:w="284" w:type="pct"/>
          </w:tcPr>
          <w:p w:rsidR="00362544" w:rsidRPr="00362544" w:rsidRDefault="00362544" w:rsidP="00362544">
            <w:pPr>
              <w:tabs>
                <w:tab w:val="left" w:pos="284"/>
              </w:tabs>
              <w:rPr>
                <w:rFonts w:ascii="Times New Roman" w:eastAsia="Calibri" w:hAnsi="Times New Roman" w:cs="Times New Roman"/>
                <w:sz w:val="12"/>
                <w:szCs w:val="12"/>
              </w:rPr>
            </w:pPr>
            <w:r w:rsidRPr="00362544">
              <w:rPr>
                <w:rFonts w:ascii="Times New Roman" w:eastAsia="Calibri" w:hAnsi="Times New Roman" w:cs="Times New Roman"/>
                <w:sz w:val="12"/>
                <w:szCs w:val="12"/>
              </w:rPr>
              <w:t>11.</w:t>
            </w:r>
          </w:p>
        </w:tc>
        <w:tc>
          <w:tcPr>
            <w:tcW w:w="1793" w:type="pct"/>
          </w:tcPr>
          <w:p w:rsidR="00362544" w:rsidRPr="00362544" w:rsidRDefault="00362544" w:rsidP="00362544">
            <w:pPr>
              <w:tabs>
                <w:tab w:val="left" w:pos="284"/>
              </w:tabs>
              <w:rPr>
                <w:rFonts w:ascii="Times New Roman" w:eastAsia="Calibri" w:hAnsi="Times New Roman" w:cs="Times New Roman"/>
                <w:sz w:val="12"/>
                <w:szCs w:val="12"/>
              </w:rPr>
            </w:pPr>
            <w:r w:rsidRPr="00362544">
              <w:rPr>
                <w:rFonts w:ascii="Times New Roman" w:eastAsia="Calibri" w:hAnsi="Times New Roman" w:cs="Times New Roman"/>
                <w:sz w:val="12"/>
                <w:szCs w:val="12"/>
              </w:rPr>
              <w:t>Предоставление субсидии за счет средств областного бюджета сельскохозяйственным товаропроизводителям, осуществляющим свою деятельность на территории сельского поселения Кандабулак Самарской области, в целях возмещения части затрат в связи с производством сельскохозяйственной продукции в части расходов на производство продукции животноводства</w:t>
            </w:r>
          </w:p>
        </w:tc>
        <w:tc>
          <w:tcPr>
            <w:tcW w:w="565" w:type="pct"/>
          </w:tcPr>
          <w:p w:rsidR="00362544" w:rsidRPr="00362544" w:rsidRDefault="00362544" w:rsidP="00362544">
            <w:pPr>
              <w:tabs>
                <w:tab w:val="left" w:pos="284"/>
              </w:tabs>
              <w:rPr>
                <w:rFonts w:ascii="Times New Roman" w:eastAsia="Calibri" w:hAnsi="Times New Roman" w:cs="Times New Roman"/>
                <w:sz w:val="12"/>
                <w:szCs w:val="12"/>
              </w:rPr>
            </w:pPr>
            <w:r w:rsidRPr="00362544">
              <w:rPr>
                <w:rFonts w:ascii="Times New Roman" w:eastAsia="Calibri" w:hAnsi="Times New Roman" w:cs="Times New Roman"/>
                <w:sz w:val="12"/>
                <w:szCs w:val="12"/>
              </w:rPr>
              <w:t>2016 - 2018</w:t>
            </w:r>
          </w:p>
        </w:tc>
        <w:tc>
          <w:tcPr>
            <w:tcW w:w="472" w:type="pct"/>
          </w:tcPr>
          <w:p w:rsidR="00362544" w:rsidRPr="00362544" w:rsidRDefault="00362544" w:rsidP="00362544">
            <w:pPr>
              <w:tabs>
                <w:tab w:val="left" w:pos="284"/>
              </w:tabs>
              <w:rPr>
                <w:rFonts w:ascii="Times New Roman" w:eastAsia="Calibri" w:hAnsi="Times New Roman" w:cs="Times New Roman"/>
                <w:sz w:val="12"/>
                <w:szCs w:val="12"/>
              </w:rPr>
            </w:pPr>
            <w:r w:rsidRPr="00362544">
              <w:rPr>
                <w:rFonts w:ascii="Times New Roman" w:eastAsia="Calibri" w:hAnsi="Times New Roman" w:cs="Times New Roman"/>
                <w:sz w:val="12"/>
                <w:szCs w:val="12"/>
              </w:rPr>
              <w:t>63,24800</w:t>
            </w:r>
          </w:p>
        </w:tc>
        <w:tc>
          <w:tcPr>
            <w:tcW w:w="377" w:type="pct"/>
          </w:tcPr>
          <w:p w:rsidR="00362544" w:rsidRPr="00362544" w:rsidRDefault="00362544" w:rsidP="00362544">
            <w:pPr>
              <w:tabs>
                <w:tab w:val="left" w:pos="284"/>
              </w:tabs>
              <w:rPr>
                <w:rFonts w:ascii="Times New Roman" w:eastAsia="Calibri" w:hAnsi="Times New Roman" w:cs="Times New Roman"/>
                <w:sz w:val="12"/>
                <w:szCs w:val="12"/>
              </w:rPr>
            </w:pPr>
            <w:r w:rsidRPr="00362544">
              <w:rPr>
                <w:rFonts w:ascii="Times New Roman" w:eastAsia="Calibri" w:hAnsi="Times New Roman" w:cs="Times New Roman"/>
                <w:sz w:val="12"/>
                <w:szCs w:val="12"/>
              </w:rPr>
              <w:t>153,42800</w:t>
            </w:r>
          </w:p>
        </w:tc>
        <w:tc>
          <w:tcPr>
            <w:tcW w:w="377" w:type="pct"/>
          </w:tcPr>
          <w:p w:rsidR="00362544" w:rsidRPr="00362544" w:rsidRDefault="00362544" w:rsidP="00362544">
            <w:pPr>
              <w:tabs>
                <w:tab w:val="left" w:pos="284"/>
              </w:tabs>
              <w:rPr>
                <w:rFonts w:ascii="Times New Roman" w:eastAsia="Calibri" w:hAnsi="Times New Roman" w:cs="Times New Roman"/>
                <w:sz w:val="12"/>
                <w:szCs w:val="12"/>
              </w:rPr>
            </w:pPr>
            <w:r w:rsidRPr="00362544">
              <w:rPr>
                <w:rFonts w:ascii="Times New Roman" w:eastAsia="Calibri" w:hAnsi="Times New Roman" w:cs="Times New Roman"/>
                <w:sz w:val="12"/>
                <w:szCs w:val="12"/>
              </w:rPr>
              <w:t>51,45600</w:t>
            </w:r>
          </w:p>
        </w:tc>
        <w:tc>
          <w:tcPr>
            <w:tcW w:w="473" w:type="pct"/>
          </w:tcPr>
          <w:p w:rsidR="00362544" w:rsidRPr="00362544" w:rsidRDefault="00362544" w:rsidP="00362544">
            <w:pPr>
              <w:tabs>
                <w:tab w:val="left" w:pos="284"/>
              </w:tabs>
              <w:rPr>
                <w:rFonts w:ascii="Times New Roman" w:eastAsia="Calibri" w:hAnsi="Times New Roman" w:cs="Times New Roman"/>
                <w:sz w:val="12"/>
                <w:szCs w:val="12"/>
              </w:rPr>
            </w:pPr>
            <w:r w:rsidRPr="00362544">
              <w:rPr>
                <w:rFonts w:ascii="Times New Roman" w:eastAsia="Calibri" w:hAnsi="Times New Roman" w:cs="Times New Roman"/>
                <w:sz w:val="12"/>
                <w:szCs w:val="12"/>
              </w:rPr>
              <w:t>268,13200</w:t>
            </w:r>
          </w:p>
        </w:tc>
        <w:tc>
          <w:tcPr>
            <w:tcW w:w="660" w:type="pct"/>
          </w:tcPr>
          <w:p w:rsidR="00362544" w:rsidRPr="00362544" w:rsidRDefault="00362544" w:rsidP="00362544">
            <w:pPr>
              <w:tabs>
                <w:tab w:val="left" w:pos="284"/>
              </w:tabs>
              <w:rPr>
                <w:rFonts w:ascii="Times New Roman" w:eastAsia="Calibri" w:hAnsi="Times New Roman" w:cs="Times New Roman"/>
                <w:sz w:val="12"/>
                <w:szCs w:val="12"/>
              </w:rPr>
            </w:pPr>
            <w:r w:rsidRPr="00362544">
              <w:rPr>
                <w:rFonts w:ascii="Times New Roman" w:eastAsia="Calibri" w:hAnsi="Times New Roman" w:cs="Times New Roman"/>
                <w:sz w:val="12"/>
                <w:szCs w:val="12"/>
              </w:rPr>
              <w:t>Бюджет поселения</w:t>
            </w:r>
          </w:p>
        </w:tc>
      </w:tr>
      <w:tr w:rsidR="00362544" w:rsidRPr="00362544" w:rsidTr="00362544">
        <w:trPr>
          <w:trHeight w:val="20"/>
        </w:trPr>
        <w:tc>
          <w:tcPr>
            <w:tcW w:w="284" w:type="pct"/>
          </w:tcPr>
          <w:p w:rsidR="00362544" w:rsidRPr="00362544" w:rsidRDefault="00362544" w:rsidP="00362544">
            <w:pPr>
              <w:tabs>
                <w:tab w:val="left" w:pos="284"/>
              </w:tabs>
              <w:rPr>
                <w:rFonts w:ascii="Times New Roman" w:eastAsia="Calibri" w:hAnsi="Times New Roman" w:cs="Times New Roman"/>
                <w:sz w:val="12"/>
                <w:szCs w:val="12"/>
              </w:rPr>
            </w:pPr>
            <w:r w:rsidRPr="00362544">
              <w:rPr>
                <w:rFonts w:ascii="Times New Roman" w:eastAsia="Calibri" w:hAnsi="Times New Roman" w:cs="Times New Roman"/>
                <w:sz w:val="12"/>
                <w:szCs w:val="12"/>
              </w:rPr>
              <w:t>22.</w:t>
            </w:r>
          </w:p>
        </w:tc>
        <w:tc>
          <w:tcPr>
            <w:tcW w:w="1793" w:type="pct"/>
          </w:tcPr>
          <w:p w:rsidR="00362544" w:rsidRPr="00362544" w:rsidRDefault="00362544" w:rsidP="00362544">
            <w:pPr>
              <w:tabs>
                <w:tab w:val="left" w:pos="284"/>
              </w:tabs>
              <w:rPr>
                <w:rFonts w:ascii="Times New Roman" w:eastAsia="Calibri" w:hAnsi="Times New Roman" w:cs="Times New Roman"/>
                <w:sz w:val="12"/>
                <w:szCs w:val="12"/>
              </w:rPr>
            </w:pPr>
            <w:r w:rsidRPr="00362544">
              <w:rPr>
                <w:rFonts w:ascii="Times New Roman" w:eastAsia="Calibri" w:hAnsi="Times New Roman" w:cs="Times New Roman"/>
                <w:sz w:val="12"/>
                <w:szCs w:val="12"/>
              </w:rPr>
              <w:t>Подготовка проектов межевания и проведения кадастровых работ в отношении земельных участков, выделенных в счет земельных долей, находящихся в муниципальной собственности</w:t>
            </w:r>
          </w:p>
        </w:tc>
        <w:tc>
          <w:tcPr>
            <w:tcW w:w="565" w:type="pct"/>
          </w:tcPr>
          <w:p w:rsidR="00362544" w:rsidRPr="00362544" w:rsidRDefault="00362544" w:rsidP="00362544">
            <w:pPr>
              <w:tabs>
                <w:tab w:val="left" w:pos="284"/>
              </w:tabs>
              <w:rPr>
                <w:rFonts w:ascii="Times New Roman" w:eastAsia="Calibri" w:hAnsi="Times New Roman" w:cs="Times New Roman"/>
                <w:sz w:val="12"/>
                <w:szCs w:val="12"/>
              </w:rPr>
            </w:pPr>
            <w:r w:rsidRPr="00362544">
              <w:rPr>
                <w:rFonts w:ascii="Times New Roman" w:eastAsia="Calibri" w:hAnsi="Times New Roman" w:cs="Times New Roman"/>
                <w:sz w:val="12"/>
                <w:szCs w:val="12"/>
              </w:rPr>
              <w:t>2016-2018</w:t>
            </w:r>
          </w:p>
        </w:tc>
        <w:tc>
          <w:tcPr>
            <w:tcW w:w="472" w:type="pct"/>
          </w:tcPr>
          <w:p w:rsidR="00362544" w:rsidRPr="00362544" w:rsidRDefault="00362544" w:rsidP="00362544">
            <w:pPr>
              <w:tabs>
                <w:tab w:val="left" w:pos="284"/>
              </w:tabs>
              <w:rPr>
                <w:rFonts w:ascii="Times New Roman" w:eastAsia="Calibri" w:hAnsi="Times New Roman" w:cs="Times New Roman"/>
                <w:sz w:val="12"/>
                <w:szCs w:val="12"/>
              </w:rPr>
            </w:pPr>
            <w:r w:rsidRPr="00362544">
              <w:rPr>
                <w:rFonts w:ascii="Times New Roman" w:eastAsia="Calibri" w:hAnsi="Times New Roman" w:cs="Times New Roman"/>
                <w:sz w:val="12"/>
                <w:szCs w:val="12"/>
              </w:rPr>
              <w:t>100,43000</w:t>
            </w:r>
          </w:p>
        </w:tc>
        <w:tc>
          <w:tcPr>
            <w:tcW w:w="377" w:type="pct"/>
          </w:tcPr>
          <w:p w:rsidR="00362544" w:rsidRPr="00362544" w:rsidRDefault="00362544" w:rsidP="00362544">
            <w:pPr>
              <w:tabs>
                <w:tab w:val="left" w:pos="284"/>
              </w:tabs>
              <w:rPr>
                <w:rFonts w:ascii="Times New Roman" w:eastAsia="Calibri" w:hAnsi="Times New Roman" w:cs="Times New Roman"/>
                <w:sz w:val="12"/>
                <w:szCs w:val="12"/>
              </w:rPr>
            </w:pPr>
            <w:r w:rsidRPr="00362544">
              <w:rPr>
                <w:rFonts w:ascii="Times New Roman" w:eastAsia="Calibri" w:hAnsi="Times New Roman" w:cs="Times New Roman"/>
                <w:sz w:val="12"/>
                <w:szCs w:val="12"/>
              </w:rPr>
              <w:t>0,00</w:t>
            </w:r>
          </w:p>
        </w:tc>
        <w:tc>
          <w:tcPr>
            <w:tcW w:w="377" w:type="pct"/>
          </w:tcPr>
          <w:p w:rsidR="00362544" w:rsidRPr="00362544" w:rsidRDefault="00362544" w:rsidP="00362544">
            <w:pPr>
              <w:tabs>
                <w:tab w:val="left" w:pos="284"/>
              </w:tabs>
              <w:rPr>
                <w:rFonts w:ascii="Times New Roman" w:eastAsia="Calibri" w:hAnsi="Times New Roman" w:cs="Times New Roman"/>
                <w:sz w:val="12"/>
                <w:szCs w:val="12"/>
              </w:rPr>
            </w:pPr>
            <w:r w:rsidRPr="00362544">
              <w:rPr>
                <w:rFonts w:ascii="Times New Roman" w:eastAsia="Calibri" w:hAnsi="Times New Roman" w:cs="Times New Roman"/>
                <w:sz w:val="12"/>
                <w:szCs w:val="12"/>
              </w:rPr>
              <w:t>0,00</w:t>
            </w:r>
          </w:p>
        </w:tc>
        <w:tc>
          <w:tcPr>
            <w:tcW w:w="473" w:type="pct"/>
          </w:tcPr>
          <w:p w:rsidR="00362544" w:rsidRPr="00362544" w:rsidRDefault="00362544" w:rsidP="00362544">
            <w:pPr>
              <w:tabs>
                <w:tab w:val="left" w:pos="284"/>
              </w:tabs>
              <w:rPr>
                <w:rFonts w:ascii="Times New Roman" w:eastAsia="Calibri" w:hAnsi="Times New Roman" w:cs="Times New Roman"/>
                <w:sz w:val="12"/>
                <w:szCs w:val="12"/>
              </w:rPr>
            </w:pPr>
            <w:r w:rsidRPr="00362544">
              <w:rPr>
                <w:rFonts w:ascii="Times New Roman" w:eastAsia="Calibri" w:hAnsi="Times New Roman" w:cs="Times New Roman"/>
                <w:sz w:val="12"/>
                <w:szCs w:val="12"/>
              </w:rPr>
              <w:t>100,43000</w:t>
            </w:r>
          </w:p>
        </w:tc>
        <w:tc>
          <w:tcPr>
            <w:tcW w:w="660" w:type="pct"/>
          </w:tcPr>
          <w:p w:rsidR="00362544" w:rsidRPr="00362544" w:rsidRDefault="00362544" w:rsidP="00362544">
            <w:pPr>
              <w:tabs>
                <w:tab w:val="left" w:pos="284"/>
              </w:tabs>
              <w:rPr>
                <w:rFonts w:ascii="Times New Roman" w:eastAsia="Calibri" w:hAnsi="Times New Roman" w:cs="Times New Roman"/>
                <w:sz w:val="12"/>
                <w:szCs w:val="12"/>
              </w:rPr>
            </w:pPr>
            <w:r w:rsidRPr="00362544">
              <w:rPr>
                <w:rFonts w:ascii="Times New Roman" w:eastAsia="Calibri" w:hAnsi="Times New Roman" w:cs="Times New Roman"/>
                <w:sz w:val="12"/>
                <w:szCs w:val="12"/>
              </w:rPr>
              <w:t>Бюджет поселения</w:t>
            </w:r>
          </w:p>
        </w:tc>
      </w:tr>
      <w:tr w:rsidR="00362544" w:rsidRPr="00362544" w:rsidTr="00362544">
        <w:trPr>
          <w:trHeight w:val="20"/>
        </w:trPr>
        <w:tc>
          <w:tcPr>
            <w:tcW w:w="284" w:type="pct"/>
          </w:tcPr>
          <w:p w:rsidR="00362544" w:rsidRPr="00362544" w:rsidRDefault="00362544" w:rsidP="00362544">
            <w:pPr>
              <w:tabs>
                <w:tab w:val="left" w:pos="284"/>
              </w:tabs>
              <w:rPr>
                <w:rFonts w:ascii="Times New Roman" w:eastAsia="Calibri" w:hAnsi="Times New Roman" w:cs="Times New Roman"/>
                <w:sz w:val="12"/>
                <w:szCs w:val="12"/>
              </w:rPr>
            </w:pPr>
          </w:p>
        </w:tc>
        <w:tc>
          <w:tcPr>
            <w:tcW w:w="1793" w:type="pct"/>
          </w:tcPr>
          <w:p w:rsidR="00362544" w:rsidRPr="00362544" w:rsidRDefault="00362544" w:rsidP="00362544">
            <w:pPr>
              <w:tabs>
                <w:tab w:val="left" w:pos="284"/>
              </w:tabs>
              <w:rPr>
                <w:rFonts w:ascii="Times New Roman" w:eastAsia="Calibri" w:hAnsi="Times New Roman" w:cs="Times New Roman"/>
                <w:sz w:val="12"/>
                <w:szCs w:val="12"/>
              </w:rPr>
            </w:pPr>
            <w:r w:rsidRPr="00362544">
              <w:rPr>
                <w:rFonts w:ascii="Times New Roman" w:eastAsia="Calibri" w:hAnsi="Times New Roman" w:cs="Times New Roman"/>
                <w:sz w:val="12"/>
                <w:szCs w:val="12"/>
              </w:rPr>
              <w:t>ИТОГО:</w:t>
            </w:r>
          </w:p>
        </w:tc>
        <w:tc>
          <w:tcPr>
            <w:tcW w:w="565" w:type="pct"/>
          </w:tcPr>
          <w:p w:rsidR="00362544" w:rsidRPr="00362544" w:rsidRDefault="00362544" w:rsidP="00362544">
            <w:pPr>
              <w:tabs>
                <w:tab w:val="left" w:pos="284"/>
              </w:tabs>
              <w:rPr>
                <w:rFonts w:ascii="Times New Roman" w:eastAsia="Calibri" w:hAnsi="Times New Roman" w:cs="Times New Roman"/>
                <w:sz w:val="12"/>
                <w:szCs w:val="12"/>
              </w:rPr>
            </w:pPr>
          </w:p>
        </w:tc>
        <w:tc>
          <w:tcPr>
            <w:tcW w:w="472" w:type="pct"/>
          </w:tcPr>
          <w:p w:rsidR="00362544" w:rsidRPr="00362544" w:rsidRDefault="00362544" w:rsidP="00362544">
            <w:pPr>
              <w:tabs>
                <w:tab w:val="left" w:pos="284"/>
              </w:tabs>
              <w:rPr>
                <w:rFonts w:ascii="Times New Roman" w:eastAsia="Calibri" w:hAnsi="Times New Roman" w:cs="Times New Roman"/>
                <w:sz w:val="12"/>
                <w:szCs w:val="12"/>
              </w:rPr>
            </w:pPr>
            <w:r w:rsidRPr="00362544">
              <w:rPr>
                <w:rFonts w:ascii="Times New Roman" w:eastAsia="Calibri" w:hAnsi="Times New Roman" w:cs="Times New Roman"/>
                <w:sz w:val="12"/>
                <w:szCs w:val="12"/>
              </w:rPr>
              <w:t>163,67800</w:t>
            </w:r>
          </w:p>
        </w:tc>
        <w:tc>
          <w:tcPr>
            <w:tcW w:w="377" w:type="pct"/>
          </w:tcPr>
          <w:p w:rsidR="00362544" w:rsidRPr="00362544" w:rsidRDefault="00362544" w:rsidP="00362544">
            <w:pPr>
              <w:tabs>
                <w:tab w:val="left" w:pos="284"/>
              </w:tabs>
              <w:rPr>
                <w:rFonts w:ascii="Times New Roman" w:eastAsia="Calibri" w:hAnsi="Times New Roman" w:cs="Times New Roman"/>
                <w:sz w:val="12"/>
                <w:szCs w:val="12"/>
              </w:rPr>
            </w:pPr>
            <w:r w:rsidRPr="00362544">
              <w:rPr>
                <w:rFonts w:ascii="Times New Roman" w:eastAsia="Calibri" w:hAnsi="Times New Roman" w:cs="Times New Roman"/>
                <w:sz w:val="12"/>
                <w:szCs w:val="12"/>
              </w:rPr>
              <w:t>153,42800</w:t>
            </w:r>
          </w:p>
        </w:tc>
        <w:tc>
          <w:tcPr>
            <w:tcW w:w="377" w:type="pct"/>
          </w:tcPr>
          <w:p w:rsidR="00362544" w:rsidRPr="00362544" w:rsidRDefault="00362544" w:rsidP="00362544">
            <w:pPr>
              <w:tabs>
                <w:tab w:val="left" w:pos="284"/>
              </w:tabs>
              <w:rPr>
                <w:rFonts w:ascii="Times New Roman" w:eastAsia="Calibri" w:hAnsi="Times New Roman" w:cs="Times New Roman"/>
                <w:sz w:val="12"/>
                <w:szCs w:val="12"/>
              </w:rPr>
            </w:pPr>
            <w:r w:rsidRPr="00362544">
              <w:rPr>
                <w:rFonts w:ascii="Times New Roman" w:eastAsia="Calibri" w:hAnsi="Times New Roman" w:cs="Times New Roman"/>
                <w:sz w:val="12"/>
                <w:szCs w:val="12"/>
              </w:rPr>
              <w:t>51,45600</w:t>
            </w:r>
          </w:p>
        </w:tc>
        <w:tc>
          <w:tcPr>
            <w:tcW w:w="473" w:type="pct"/>
          </w:tcPr>
          <w:p w:rsidR="00362544" w:rsidRPr="00362544" w:rsidRDefault="00362544" w:rsidP="00362544">
            <w:pPr>
              <w:tabs>
                <w:tab w:val="left" w:pos="284"/>
              </w:tabs>
              <w:rPr>
                <w:rFonts w:ascii="Times New Roman" w:eastAsia="Calibri" w:hAnsi="Times New Roman" w:cs="Times New Roman"/>
                <w:sz w:val="12"/>
                <w:szCs w:val="12"/>
              </w:rPr>
            </w:pPr>
            <w:r w:rsidRPr="00362544">
              <w:rPr>
                <w:rFonts w:ascii="Times New Roman" w:eastAsia="Calibri" w:hAnsi="Times New Roman" w:cs="Times New Roman"/>
                <w:sz w:val="12"/>
                <w:szCs w:val="12"/>
              </w:rPr>
              <w:t>368,56200</w:t>
            </w:r>
          </w:p>
        </w:tc>
        <w:tc>
          <w:tcPr>
            <w:tcW w:w="660" w:type="pct"/>
          </w:tcPr>
          <w:p w:rsidR="00362544" w:rsidRPr="00362544" w:rsidRDefault="00362544" w:rsidP="00362544">
            <w:pPr>
              <w:tabs>
                <w:tab w:val="left" w:pos="284"/>
              </w:tabs>
              <w:rPr>
                <w:rFonts w:ascii="Times New Roman" w:eastAsia="Calibri" w:hAnsi="Times New Roman" w:cs="Times New Roman"/>
                <w:sz w:val="12"/>
                <w:szCs w:val="12"/>
              </w:rPr>
            </w:pPr>
          </w:p>
        </w:tc>
      </w:tr>
    </w:tbl>
    <w:p w:rsidR="00A9413C" w:rsidRDefault="00A9413C" w:rsidP="00362544">
      <w:pPr>
        <w:tabs>
          <w:tab w:val="left" w:pos="284"/>
        </w:tabs>
        <w:spacing w:after="0" w:line="240" w:lineRule="auto"/>
        <w:ind w:firstLine="284"/>
        <w:jc w:val="both"/>
        <w:rPr>
          <w:rFonts w:ascii="Times New Roman" w:eastAsia="Calibri" w:hAnsi="Times New Roman" w:cs="Times New Roman"/>
          <w:sz w:val="12"/>
          <w:szCs w:val="12"/>
        </w:rPr>
      </w:pPr>
    </w:p>
    <w:p w:rsidR="00362544" w:rsidRPr="00362544" w:rsidRDefault="00362544" w:rsidP="00362544">
      <w:pPr>
        <w:tabs>
          <w:tab w:val="left" w:pos="284"/>
        </w:tabs>
        <w:spacing w:after="0" w:line="240" w:lineRule="auto"/>
        <w:ind w:firstLine="284"/>
        <w:jc w:val="both"/>
        <w:rPr>
          <w:rFonts w:ascii="Times New Roman" w:eastAsia="Calibri" w:hAnsi="Times New Roman" w:cs="Times New Roman"/>
          <w:sz w:val="12"/>
          <w:szCs w:val="12"/>
        </w:rPr>
      </w:pPr>
      <w:r w:rsidRPr="00362544">
        <w:rPr>
          <w:rFonts w:ascii="Times New Roman" w:eastAsia="Calibri" w:hAnsi="Times New Roman" w:cs="Times New Roman"/>
          <w:sz w:val="12"/>
          <w:szCs w:val="12"/>
        </w:rPr>
        <w:t>2.Опубликовать настоящее Постановление в газете «Сергиевский вестник».</w:t>
      </w:r>
    </w:p>
    <w:p w:rsidR="00362544" w:rsidRPr="00362544" w:rsidRDefault="00362544" w:rsidP="00362544">
      <w:pPr>
        <w:tabs>
          <w:tab w:val="left" w:pos="284"/>
        </w:tabs>
        <w:spacing w:after="0" w:line="240" w:lineRule="auto"/>
        <w:ind w:firstLine="284"/>
        <w:jc w:val="both"/>
        <w:rPr>
          <w:rFonts w:ascii="Times New Roman" w:eastAsia="Calibri" w:hAnsi="Times New Roman" w:cs="Times New Roman"/>
          <w:sz w:val="12"/>
          <w:szCs w:val="12"/>
        </w:rPr>
      </w:pPr>
      <w:r w:rsidRPr="00362544">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362544" w:rsidRPr="00362544" w:rsidRDefault="00362544" w:rsidP="00362544">
      <w:pPr>
        <w:tabs>
          <w:tab w:val="left" w:pos="284"/>
        </w:tabs>
        <w:spacing w:after="0" w:line="240" w:lineRule="auto"/>
        <w:jc w:val="right"/>
        <w:rPr>
          <w:rFonts w:ascii="Times New Roman" w:eastAsia="Calibri" w:hAnsi="Times New Roman" w:cs="Times New Roman"/>
          <w:bCs/>
          <w:sz w:val="12"/>
          <w:szCs w:val="12"/>
        </w:rPr>
      </w:pPr>
      <w:r w:rsidRPr="00362544">
        <w:rPr>
          <w:rFonts w:ascii="Times New Roman" w:eastAsia="Calibri" w:hAnsi="Times New Roman" w:cs="Times New Roman"/>
          <w:bCs/>
          <w:sz w:val="12"/>
          <w:szCs w:val="12"/>
        </w:rPr>
        <w:t>Глава сельского поселения Кандабулак</w:t>
      </w:r>
    </w:p>
    <w:p w:rsidR="00362544" w:rsidRDefault="00362544" w:rsidP="00362544">
      <w:pPr>
        <w:tabs>
          <w:tab w:val="left" w:pos="284"/>
        </w:tabs>
        <w:spacing w:after="0" w:line="240" w:lineRule="auto"/>
        <w:jc w:val="right"/>
        <w:rPr>
          <w:rFonts w:ascii="Times New Roman" w:eastAsia="Calibri" w:hAnsi="Times New Roman" w:cs="Times New Roman"/>
          <w:bCs/>
          <w:sz w:val="12"/>
          <w:szCs w:val="12"/>
        </w:rPr>
      </w:pPr>
      <w:r w:rsidRPr="00362544">
        <w:rPr>
          <w:rFonts w:ascii="Times New Roman" w:eastAsia="Calibri" w:hAnsi="Times New Roman" w:cs="Times New Roman"/>
          <w:bCs/>
          <w:sz w:val="12"/>
          <w:szCs w:val="12"/>
        </w:rPr>
        <w:t>муниципального района Сергиевский</w:t>
      </w:r>
    </w:p>
    <w:p w:rsidR="00362544" w:rsidRPr="00362544" w:rsidRDefault="00362544" w:rsidP="00362544">
      <w:pPr>
        <w:tabs>
          <w:tab w:val="left" w:pos="284"/>
        </w:tabs>
        <w:spacing w:after="0" w:line="240" w:lineRule="auto"/>
        <w:jc w:val="right"/>
        <w:rPr>
          <w:rFonts w:ascii="Times New Roman" w:eastAsia="Calibri" w:hAnsi="Times New Roman" w:cs="Times New Roman"/>
          <w:sz w:val="12"/>
          <w:szCs w:val="12"/>
        </w:rPr>
      </w:pPr>
      <w:r w:rsidRPr="00362544">
        <w:rPr>
          <w:rFonts w:ascii="Times New Roman" w:eastAsia="Calibri" w:hAnsi="Times New Roman" w:cs="Times New Roman"/>
          <w:bCs/>
          <w:sz w:val="12"/>
          <w:szCs w:val="12"/>
        </w:rPr>
        <w:t>Мартынов А.А.</w:t>
      </w:r>
    </w:p>
    <w:p w:rsidR="00362544" w:rsidRDefault="00362544" w:rsidP="00362544">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362544" w:rsidRPr="000318BE" w:rsidRDefault="00362544" w:rsidP="00362544">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F02E6D">
        <w:rPr>
          <w:rFonts w:ascii="Times New Roman" w:eastAsia="Calibri" w:hAnsi="Times New Roman" w:cs="Times New Roman"/>
          <w:b/>
          <w:sz w:val="12"/>
          <w:szCs w:val="12"/>
        </w:rPr>
        <w:t>КАНДАБУЛАК</w:t>
      </w:r>
    </w:p>
    <w:p w:rsidR="00362544" w:rsidRPr="000318BE" w:rsidRDefault="00362544" w:rsidP="00362544">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362544" w:rsidRPr="000318BE" w:rsidRDefault="00362544" w:rsidP="00362544">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362544" w:rsidRPr="000318BE" w:rsidRDefault="00362544" w:rsidP="00362544">
      <w:pPr>
        <w:tabs>
          <w:tab w:val="left" w:pos="284"/>
        </w:tabs>
        <w:spacing w:after="0" w:line="240" w:lineRule="auto"/>
        <w:jc w:val="center"/>
        <w:rPr>
          <w:rFonts w:ascii="Times New Roman" w:eastAsia="Calibri" w:hAnsi="Times New Roman" w:cs="Times New Roman"/>
          <w:sz w:val="12"/>
          <w:szCs w:val="12"/>
        </w:rPr>
      </w:pPr>
    </w:p>
    <w:p w:rsidR="00362544" w:rsidRPr="000318BE" w:rsidRDefault="00362544" w:rsidP="00362544">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362544" w:rsidRPr="000318BE" w:rsidRDefault="00362544" w:rsidP="0036254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№58</w:t>
      </w:r>
    </w:p>
    <w:p w:rsidR="00362544" w:rsidRDefault="00362544" w:rsidP="00362544">
      <w:pPr>
        <w:tabs>
          <w:tab w:val="left" w:pos="284"/>
        </w:tabs>
        <w:spacing w:after="0" w:line="240" w:lineRule="auto"/>
        <w:jc w:val="center"/>
        <w:rPr>
          <w:rFonts w:ascii="Times New Roman" w:eastAsia="Calibri" w:hAnsi="Times New Roman" w:cs="Times New Roman"/>
          <w:b/>
          <w:sz w:val="12"/>
          <w:szCs w:val="12"/>
        </w:rPr>
      </w:pPr>
      <w:proofErr w:type="gramStart"/>
      <w:r w:rsidRPr="00362544">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Кандабулак муниципального района Сергиевский № 46 от 31.12.2015г. «Об утверждении муниципальной программы «Защита населения и территории от чрезвычайных </w:t>
      </w:r>
      <w:r w:rsidRPr="00362544">
        <w:rPr>
          <w:rFonts w:ascii="Times New Roman" w:eastAsia="Calibri" w:hAnsi="Times New Roman" w:cs="Times New Roman"/>
          <w:b/>
          <w:sz w:val="12"/>
          <w:szCs w:val="12"/>
        </w:rPr>
        <w:lastRenderedPageBreak/>
        <w:t>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Кандабулак муниципального района Сергиевский» на 2016-2018гг.</w:t>
      </w:r>
      <w:proofErr w:type="gramEnd"/>
    </w:p>
    <w:p w:rsidR="00362544" w:rsidRDefault="00362544" w:rsidP="00362544">
      <w:pPr>
        <w:tabs>
          <w:tab w:val="left" w:pos="284"/>
        </w:tabs>
        <w:spacing w:after="0" w:line="240" w:lineRule="auto"/>
        <w:jc w:val="center"/>
        <w:rPr>
          <w:rFonts w:ascii="Times New Roman" w:eastAsia="Calibri" w:hAnsi="Times New Roman" w:cs="Times New Roman"/>
          <w:b/>
          <w:sz w:val="12"/>
          <w:szCs w:val="12"/>
        </w:rPr>
      </w:pPr>
    </w:p>
    <w:p w:rsidR="004D05C7" w:rsidRPr="004D05C7" w:rsidRDefault="004D05C7" w:rsidP="004D05C7">
      <w:pPr>
        <w:numPr>
          <w:ilvl w:val="0"/>
          <w:numId w:val="23"/>
        </w:numPr>
        <w:tabs>
          <w:tab w:val="left" w:pos="284"/>
        </w:tabs>
        <w:spacing w:after="0" w:line="240" w:lineRule="auto"/>
        <w:ind w:left="0" w:firstLine="284"/>
        <w:jc w:val="both"/>
        <w:rPr>
          <w:rFonts w:ascii="Times New Roman" w:eastAsia="Calibri" w:hAnsi="Times New Roman" w:cs="Times New Roman"/>
          <w:sz w:val="12"/>
          <w:szCs w:val="12"/>
        </w:rPr>
      </w:pPr>
      <w:r w:rsidRPr="004D05C7">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w:t>
      </w:r>
    </w:p>
    <w:p w:rsidR="004D05C7" w:rsidRPr="004D05C7" w:rsidRDefault="004D05C7" w:rsidP="004D05C7">
      <w:pPr>
        <w:tabs>
          <w:tab w:val="left" w:pos="284"/>
        </w:tabs>
        <w:spacing w:after="0" w:line="240" w:lineRule="auto"/>
        <w:ind w:firstLine="284"/>
        <w:jc w:val="both"/>
        <w:rPr>
          <w:rFonts w:ascii="Times New Roman" w:eastAsia="Calibri" w:hAnsi="Times New Roman" w:cs="Times New Roman"/>
          <w:b/>
          <w:sz w:val="12"/>
          <w:szCs w:val="12"/>
        </w:rPr>
      </w:pPr>
      <w:r w:rsidRPr="004D05C7">
        <w:rPr>
          <w:rFonts w:ascii="Times New Roman" w:eastAsia="Calibri" w:hAnsi="Times New Roman" w:cs="Times New Roman"/>
          <w:b/>
          <w:sz w:val="12"/>
          <w:szCs w:val="12"/>
        </w:rPr>
        <w:t>ПОСТАНОВЛЯЕТ:</w:t>
      </w:r>
    </w:p>
    <w:p w:rsidR="004D05C7" w:rsidRPr="004D05C7" w:rsidRDefault="004D05C7" w:rsidP="004D05C7">
      <w:pPr>
        <w:tabs>
          <w:tab w:val="left" w:pos="284"/>
        </w:tabs>
        <w:spacing w:after="0" w:line="240" w:lineRule="auto"/>
        <w:ind w:firstLine="284"/>
        <w:jc w:val="both"/>
        <w:rPr>
          <w:rFonts w:ascii="Times New Roman" w:eastAsia="Calibri" w:hAnsi="Times New Roman" w:cs="Times New Roman"/>
          <w:sz w:val="12"/>
          <w:szCs w:val="12"/>
        </w:rPr>
      </w:pPr>
      <w:proofErr w:type="gramStart"/>
      <w:r w:rsidRPr="004D05C7">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 46 от 31.12.2015г.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Кандабулак муниципального района Сергиевский» на 2016-2018гг. (далее - Программа) следующего содержания:</w:t>
      </w:r>
      <w:proofErr w:type="gramEnd"/>
    </w:p>
    <w:p w:rsidR="004D05C7" w:rsidRPr="004D05C7" w:rsidRDefault="004D05C7" w:rsidP="004D05C7">
      <w:pPr>
        <w:tabs>
          <w:tab w:val="left" w:pos="284"/>
        </w:tabs>
        <w:spacing w:after="0" w:line="240" w:lineRule="auto"/>
        <w:ind w:firstLine="284"/>
        <w:jc w:val="both"/>
        <w:rPr>
          <w:rFonts w:ascii="Times New Roman" w:eastAsia="Calibri" w:hAnsi="Times New Roman" w:cs="Times New Roman"/>
          <w:sz w:val="12"/>
          <w:szCs w:val="12"/>
        </w:rPr>
      </w:pPr>
      <w:r w:rsidRPr="004D05C7">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4D05C7" w:rsidRPr="004D05C7" w:rsidRDefault="004D05C7" w:rsidP="004D05C7">
      <w:pPr>
        <w:tabs>
          <w:tab w:val="left" w:pos="284"/>
        </w:tabs>
        <w:spacing w:after="0" w:line="240" w:lineRule="auto"/>
        <w:ind w:firstLine="284"/>
        <w:jc w:val="both"/>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 xml:space="preserve">Прогнозируемые общие затраты на реализацию мероприятий программы составляют </w:t>
      </w:r>
      <w:r w:rsidRPr="004D05C7">
        <w:rPr>
          <w:rFonts w:ascii="Times New Roman" w:eastAsia="Calibri" w:hAnsi="Times New Roman" w:cs="Times New Roman"/>
          <w:b/>
          <w:bCs/>
          <w:sz w:val="12"/>
          <w:szCs w:val="12"/>
        </w:rPr>
        <w:t>727,06308</w:t>
      </w:r>
      <w:r w:rsidRPr="004D05C7">
        <w:rPr>
          <w:rFonts w:ascii="Times New Roman" w:eastAsia="Calibri" w:hAnsi="Times New Roman" w:cs="Times New Roman"/>
          <w:bCs/>
          <w:sz w:val="12"/>
          <w:szCs w:val="12"/>
        </w:rPr>
        <w:t xml:space="preserve"> </w:t>
      </w:r>
      <w:proofErr w:type="spellStart"/>
      <w:r w:rsidRPr="004D05C7">
        <w:rPr>
          <w:rFonts w:ascii="Times New Roman" w:eastAsia="Calibri" w:hAnsi="Times New Roman" w:cs="Times New Roman"/>
          <w:bCs/>
          <w:sz w:val="12"/>
          <w:szCs w:val="12"/>
        </w:rPr>
        <w:t>тыс</w:t>
      </w:r>
      <w:proofErr w:type="gramStart"/>
      <w:r w:rsidRPr="004D05C7">
        <w:rPr>
          <w:rFonts w:ascii="Times New Roman" w:eastAsia="Calibri" w:hAnsi="Times New Roman" w:cs="Times New Roman"/>
          <w:bCs/>
          <w:sz w:val="12"/>
          <w:szCs w:val="12"/>
        </w:rPr>
        <w:t>.р</w:t>
      </w:r>
      <w:proofErr w:type="gramEnd"/>
      <w:r w:rsidRPr="004D05C7">
        <w:rPr>
          <w:rFonts w:ascii="Times New Roman" w:eastAsia="Calibri" w:hAnsi="Times New Roman" w:cs="Times New Roman"/>
          <w:bCs/>
          <w:sz w:val="12"/>
          <w:szCs w:val="12"/>
        </w:rPr>
        <w:t>ублей</w:t>
      </w:r>
      <w:proofErr w:type="spellEnd"/>
    </w:p>
    <w:p w:rsidR="004D05C7" w:rsidRPr="004D05C7" w:rsidRDefault="004D05C7" w:rsidP="004D05C7">
      <w:pPr>
        <w:tabs>
          <w:tab w:val="left" w:pos="284"/>
        </w:tabs>
        <w:spacing w:after="0" w:line="240" w:lineRule="auto"/>
        <w:ind w:firstLine="284"/>
        <w:jc w:val="both"/>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в том числе:</w:t>
      </w:r>
    </w:p>
    <w:p w:rsidR="004D05C7" w:rsidRPr="004D05C7" w:rsidRDefault="004D05C7" w:rsidP="004D05C7">
      <w:pPr>
        <w:tabs>
          <w:tab w:val="left" w:pos="284"/>
        </w:tabs>
        <w:spacing w:after="0" w:line="240" w:lineRule="auto"/>
        <w:ind w:firstLine="284"/>
        <w:jc w:val="both"/>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 xml:space="preserve">- за счет средств местного бюджета – </w:t>
      </w:r>
      <w:r w:rsidRPr="004D05C7">
        <w:rPr>
          <w:rFonts w:ascii="Times New Roman" w:eastAsia="Calibri" w:hAnsi="Times New Roman" w:cs="Times New Roman"/>
          <w:b/>
          <w:bCs/>
          <w:sz w:val="12"/>
          <w:szCs w:val="12"/>
        </w:rPr>
        <w:t>598,51156</w:t>
      </w:r>
      <w:r w:rsidRPr="004D05C7">
        <w:rPr>
          <w:rFonts w:ascii="Times New Roman" w:eastAsia="Calibri" w:hAnsi="Times New Roman" w:cs="Times New Roman"/>
          <w:bCs/>
          <w:sz w:val="12"/>
          <w:szCs w:val="12"/>
        </w:rPr>
        <w:t xml:space="preserve"> </w:t>
      </w:r>
      <w:proofErr w:type="spellStart"/>
      <w:r w:rsidRPr="004D05C7">
        <w:rPr>
          <w:rFonts w:ascii="Times New Roman" w:eastAsia="Calibri" w:hAnsi="Times New Roman" w:cs="Times New Roman"/>
          <w:bCs/>
          <w:sz w:val="12"/>
          <w:szCs w:val="12"/>
        </w:rPr>
        <w:t>тыс</w:t>
      </w:r>
      <w:proofErr w:type="gramStart"/>
      <w:r w:rsidRPr="004D05C7">
        <w:rPr>
          <w:rFonts w:ascii="Times New Roman" w:eastAsia="Calibri" w:hAnsi="Times New Roman" w:cs="Times New Roman"/>
          <w:bCs/>
          <w:sz w:val="12"/>
          <w:szCs w:val="12"/>
        </w:rPr>
        <w:t>.р</w:t>
      </w:r>
      <w:proofErr w:type="gramEnd"/>
      <w:r w:rsidRPr="004D05C7">
        <w:rPr>
          <w:rFonts w:ascii="Times New Roman" w:eastAsia="Calibri" w:hAnsi="Times New Roman" w:cs="Times New Roman"/>
          <w:bCs/>
          <w:sz w:val="12"/>
          <w:szCs w:val="12"/>
        </w:rPr>
        <w:t>ублей</w:t>
      </w:r>
      <w:proofErr w:type="spellEnd"/>
      <w:r w:rsidRPr="004D05C7">
        <w:rPr>
          <w:rFonts w:ascii="Times New Roman" w:eastAsia="Calibri" w:hAnsi="Times New Roman" w:cs="Times New Roman"/>
          <w:bCs/>
          <w:sz w:val="12"/>
          <w:szCs w:val="12"/>
        </w:rPr>
        <w:t>:</w:t>
      </w:r>
    </w:p>
    <w:p w:rsidR="004D05C7" w:rsidRPr="004D05C7" w:rsidRDefault="004D05C7" w:rsidP="004D05C7">
      <w:pPr>
        <w:tabs>
          <w:tab w:val="left" w:pos="284"/>
        </w:tabs>
        <w:spacing w:after="0" w:line="240" w:lineRule="auto"/>
        <w:ind w:firstLine="284"/>
        <w:jc w:val="both"/>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 xml:space="preserve">2016 год – 178,29024 </w:t>
      </w:r>
      <w:proofErr w:type="spellStart"/>
      <w:r w:rsidRPr="004D05C7">
        <w:rPr>
          <w:rFonts w:ascii="Times New Roman" w:eastAsia="Calibri" w:hAnsi="Times New Roman" w:cs="Times New Roman"/>
          <w:bCs/>
          <w:sz w:val="12"/>
          <w:szCs w:val="12"/>
        </w:rPr>
        <w:t>тыс</w:t>
      </w:r>
      <w:proofErr w:type="gramStart"/>
      <w:r w:rsidRPr="004D05C7">
        <w:rPr>
          <w:rFonts w:ascii="Times New Roman" w:eastAsia="Calibri" w:hAnsi="Times New Roman" w:cs="Times New Roman"/>
          <w:bCs/>
          <w:sz w:val="12"/>
          <w:szCs w:val="12"/>
        </w:rPr>
        <w:t>.р</w:t>
      </w:r>
      <w:proofErr w:type="gramEnd"/>
      <w:r w:rsidRPr="004D05C7">
        <w:rPr>
          <w:rFonts w:ascii="Times New Roman" w:eastAsia="Calibri" w:hAnsi="Times New Roman" w:cs="Times New Roman"/>
          <w:bCs/>
          <w:sz w:val="12"/>
          <w:szCs w:val="12"/>
        </w:rPr>
        <w:t>ублей</w:t>
      </w:r>
      <w:proofErr w:type="spellEnd"/>
    </w:p>
    <w:p w:rsidR="004D05C7" w:rsidRPr="004D05C7" w:rsidRDefault="004D05C7" w:rsidP="004D05C7">
      <w:pPr>
        <w:tabs>
          <w:tab w:val="left" w:pos="284"/>
        </w:tabs>
        <w:spacing w:after="0" w:line="240" w:lineRule="auto"/>
        <w:ind w:firstLine="284"/>
        <w:jc w:val="both"/>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 xml:space="preserve">2017 год – 248,35000  </w:t>
      </w:r>
      <w:proofErr w:type="spellStart"/>
      <w:r w:rsidRPr="004D05C7">
        <w:rPr>
          <w:rFonts w:ascii="Times New Roman" w:eastAsia="Calibri" w:hAnsi="Times New Roman" w:cs="Times New Roman"/>
          <w:bCs/>
          <w:sz w:val="12"/>
          <w:szCs w:val="12"/>
        </w:rPr>
        <w:t>тыс</w:t>
      </w:r>
      <w:proofErr w:type="gramStart"/>
      <w:r w:rsidRPr="004D05C7">
        <w:rPr>
          <w:rFonts w:ascii="Times New Roman" w:eastAsia="Calibri" w:hAnsi="Times New Roman" w:cs="Times New Roman"/>
          <w:bCs/>
          <w:sz w:val="12"/>
          <w:szCs w:val="12"/>
        </w:rPr>
        <w:t>.р</w:t>
      </w:r>
      <w:proofErr w:type="gramEnd"/>
      <w:r w:rsidRPr="004D05C7">
        <w:rPr>
          <w:rFonts w:ascii="Times New Roman" w:eastAsia="Calibri" w:hAnsi="Times New Roman" w:cs="Times New Roman"/>
          <w:bCs/>
          <w:sz w:val="12"/>
          <w:szCs w:val="12"/>
        </w:rPr>
        <w:t>ублей</w:t>
      </w:r>
      <w:proofErr w:type="spellEnd"/>
    </w:p>
    <w:p w:rsidR="004D05C7" w:rsidRPr="004D05C7" w:rsidRDefault="004D05C7" w:rsidP="004D05C7">
      <w:pPr>
        <w:tabs>
          <w:tab w:val="left" w:pos="284"/>
        </w:tabs>
        <w:spacing w:after="0" w:line="240" w:lineRule="auto"/>
        <w:ind w:firstLine="284"/>
        <w:jc w:val="both"/>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2018 год – 171,87132  </w:t>
      </w:r>
      <w:proofErr w:type="spellStart"/>
      <w:r w:rsidRPr="004D05C7">
        <w:rPr>
          <w:rFonts w:ascii="Times New Roman" w:eastAsia="Calibri" w:hAnsi="Times New Roman" w:cs="Times New Roman"/>
          <w:bCs/>
          <w:sz w:val="12"/>
          <w:szCs w:val="12"/>
        </w:rPr>
        <w:t>тыс</w:t>
      </w:r>
      <w:proofErr w:type="gramStart"/>
      <w:r w:rsidRPr="004D05C7">
        <w:rPr>
          <w:rFonts w:ascii="Times New Roman" w:eastAsia="Calibri" w:hAnsi="Times New Roman" w:cs="Times New Roman"/>
          <w:bCs/>
          <w:sz w:val="12"/>
          <w:szCs w:val="12"/>
        </w:rPr>
        <w:t>.р</w:t>
      </w:r>
      <w:proofErr w:type="gramEnd"/>
      <w:r w:rsidRPr="004D05C7">
        <w:rPr>
          <w:rFonts w:ascii="Times New Roman" w:eastAsia="Calibri" w:hAnsi="Times New Roman" w:cs="Times New Roman"/>
          <w:bCs/>
          <w:sz w:val="12"/>
          <w:szCs w:val="12"/>
        </w:rPr>
        <w:t>ублей</w:t>
      </w:r>
      <w:proofErr w:type="spellEnd"/>
    </w:p>
    <w:p w:rsidR="004D05C7" w:rsidRPr="004D05C7" w:rsidRDefault="004D05C7" w:rsidP="004D05C7">
      <w:pPr>
        <w:tabs>
          <w:tab w:val="left" w:pos="284"/>
        </w:tabs>
        <w:spacing w:after="0" w:line="240" w:lineRule="auto"/>
        <w:ind w:firstLine="284"/>
        <w:jc w:val="both"/>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 xml:space="preserve">- за счет средств областного бюджета – 128,55152 </w:t>
      </w:r>
      <w:proofErr w:type="spellStart"/>
      <w:r w:rsidRPr="004D05C7">
        <w:rPr>
          <w:rFonts w:ascii="Times New Roman" w:eastAsia="Calibri" w:hAnsi="Times New Roman" w:cs="Times New Roman"/>
          <w:bCs/>
          <w:sz w:val="12"/>
          <w:szCs w:val="12"/>
        </w:rPr>
        <w:t>тыс</w:t>
      </w:r>
      <w:proofErr w:type="gramStart"/>
      <w:r w:rsidRPr="004D05C7">
        <w:rPr>
          <w:rFonts w:ascii="Times New Roman" w:eastAsia="Calibri" w:hAnsi="Times New Roman" w:cs="Times New Roman"/>
          <w:bCs/>
          <w:sz w:val="12"/>
          <w:szCs w:val="12"/>
        </w:rPr>
        <w:t>.р</w:t>
      </w:r>
      <w:proofErr w:type="gramEnd"/>
      <w:r w:rsidRPr="004D05C7">
        <w:rPr>
          <w:rFonts w:ascii="Times New Roman" w:eastAsia="Calibri" w:hAnsi="Times New Roman" w:cs="Times New Roman"/>
          <w:bCs/>
          <w:sz w:val="12"/>
          <w:szCs w:val="12"/>
        </w:rPr>
        <w:t>ублей</w:t>
      </w:r>
      <w:proofErr w:type="spellEnd"/>
      <w:r w:rsidRPr="004D05C7">
        <w:rPr>
          <w:rFonts w:ascii="Times New Roman" w:eastAsia="Calibri" w:hAnsi="Times New Roman" w:cs="Times New Roman"/>
          <w:bCs/>
          <w:sz w:val="12"/>
          <w:szCs w:val="12"/>
        </w:rPr>
        <w:t>:</w:t>
      </w:r>
    </w:p>
    <w:p w:rsidR="004D05C7" w:rsidRPr="004D05C7" w:rsidRDefault="004D05C7" w:rsidP="004D05C7">
      <w:pPr>
        <w:tabs>
          <w:tab w:val="left" w:pos="284"/>
        </w:tabs>
        <w:spacing w:after="0" w:line="240" w:lineRule="auto"/>
        <w:ind w:firstLine="284"/>
        <w:jc w:val="both"/>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 xml:space="preserve">2016 год – 0,00 </w:t>
      </w:r>
      <w:proofErr w:type="spellStart"/>
      <w:r w:rsidRPr="004D05C7">
        <w:rPr>
          <w:rFonts w:ascii="Times New Roman" w:eastAsia="Calibri" w:hAnsi="Times New Roman" w:cs="Times New Roman"/>
          <w:bCs/>
          <w:sz w:val="12"/>
          <w:szCs w:val="12"/>
        </w:rPr>
        <w:t>тыс</w:t>
      </w:r>
      <w:proofErr w:type="gramStart"/>
      <w:r w:rsidRPr="004D05C7">
        <w:rPr>
          <w:rFonts w:ascii="Times New Roman" w:eastAsia="Calibri" w:hAnsi="Times New Roman" w:cs="Times New Roman"/>
          <w:bCs/>
          <w:sz w:val="12"/>
          <w:szCs w:val="12"/>
        </w:rPr>
        <w:t>.р</w:t>
      </w:r>
      <w:proofErr w:type="gramEnd"/>
      <w:r w:rsidRPr="004D05C7">
        <w:rPr>
          <w:rFonts w:ascii="Times New Roman" w:eastAsia="Calibri" w:hAnsi="Times New Roman" w:cs="Times New Roman"/>
          <w:bCs/>
          <w:sz w:val="12"/>
          <w:szCs w:val="12"/>
        </w:rPr>
        <w:t>ублей</w:t>
      </w:r>
      <w:proofErr w:type="spellEnd"/>
    </w:p>
    <w:p w:rsidR="004D05C7" w:rsidRPr="004D05C7" w:rsidRDefault="004D05C7" w:rsidP="004D05C7">
      <w:pPr>
        <w:tabs>
          <w:tab w:val="left" w:pos="284"/>
        </w:tabs>
        <w:spacing w:after="0" w:line="240" w:lineRule="auto"/>
        <w:ind w:firstLine="284"/>
        <w:jc w:val="both"/>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 xml:space="preserve">2017 год – 29,03000 </w:t>
      </w:r>
      <w:proofErr w:type="spellStart"/>
      <w:r w:rsidRPr="004D05C7">
        <w:rPr>
          <w:rFonts w:ascii="Times New Roman" w:eastAsia="Calibri" w:hAnsi="Times New Roman" w:cs="Times New Roman"/>
          <w:bCs/>
          <w:sz w:val="12"/>
          <w:szCs w:val="12"/>
        </w:rPr>
        <w:t>тыс</w:t>
      </w:r>
      <w:proofErr w:type="gramStart"/>
      <w:r w:rsidRPr="004D05C7">
        <w:rPr>
          <w:rFonts w:ascii="Times New Roman" w:eastAsia="Calibri" w:hAnsi="Times New Roman" w:cs="Times New Roman"/>
          <w:bCs/>
          <w:sz w:val="12"/>
          <w:szCs w:val="12"/>
        </w:rPr>
        <w:t>.р</w:t>
      </w:r>
      <w:proofErr w:type="gramEnd"/>
      <w:r w:rsidRPr="004D05C7">
        <w:rPr>
          <w:rFonts w:ascii="Times New Roman" w:eastAsia="Calibri" w:hAnsi="Times New Roman" w:cs="Times New Roman"/>
          <w:bCs/>
          <w:sz w:val="12"/>
          <w:szCs w:val="12"/>
        </w:rPr>
        <w:t>ублей</w:t>
      </w:r>
      <w:proofErr w:type="spellEnd"/>
    </w:p>
    <w:p w:rsidR="004D05C7" w:rsidRPr="004D05C7" w:rsidRDefault="004D05C7" w:rsidP="004D05C7">
      <w:pPr>
        <w:tabs>
          <w:tab w:val="left" w:pos="284"/>
        </w:tabs>
        <w:spacing w:after="0" w:line="240" w:lineRule="auto"/>
        <w:ind w:firstLine="284"/>
        <w:jc w:val="both"/>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 xml:space="preserve">20018 год – 99,52152 </w:t>
      </w:r>
      <w:proofErr w:type="spellStart"/>
      <w:r w:rsidRPr="004D05C7">
        <w:rPr>
          <w:rFonts w:ascii="Times New Roman" w:eastAsia="Calibri" w:hAnsi="Times New Roman" w:cs="Times New Roman"/>
          <w:bCs/>
          <w:sz w:val="12"/>
          <w:szCs w:val="12"/>
        </w:rPr>
        <w:t>тыс</w:t>
      </w:r>
      <w:proofErr w:type="gramStart"/>
      <w:r w:rsidRPr="004D05C7">
        <w:rPr>
          <w:rFonts w:ascii="Times New Roman" w:eastAsia="Calibri" w:hAnsi="Times New Roman" w:cs="Times New Roman"/>
          <w:bCs/>
          <w:sz w:val="12"/>
          <w:szCs w:val="12"/>
        </w:rPr>
        <w:t>.р</w:t>
      </w:r>
      <w:proofErr w:type="gramEnd"/>
      <w:r w:rsidRPr="004D05C7">
        <w:rPr>
          <w:rFonts w:ascii="Times New Roman" w:eastAsia="Calibri" w:hAnsi="Times New Roman" w:cs="Times New Roman"/>
          <w:bCs/>
          <w:sz w:val="12"/>
          <w:szCs w:val="12"/>
        </w:rPr>
        <w:t>ублей</w:t>
      </w:r>
      <w:proofErr w:type="spellEnd"/>
    </w:p>
    <w:p w:rsidR="004D05C7" w:rsidRPr="004D05C7" w:rsidRDefault="004D05C7" w:rsidP="004D05C7">
      <w:pPr>
        <w:tabs>
          <w:tab w:val="left" w:pos="284"/>
        </w:tabs>
        <w:spacing w:after="0" w:line="240" w:lineRule="auto"/>
        <w:ind w:firstLine="284"/>
        <w:jc w:val="both"/>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4D05C7" w:rsidRPr="004D05C7" w:rsidRDefault="004D05C7" w:rsidP="004D05C7">
      <w:pPr>
        <w:tabs>
          <w:tab w:val="left" w:pos="284"/>
        </w:tabs>
        <w:spacing w:after="0" w:line="240" w:lineRule="auto"/>
        <w:ind w:firstLine="284"/>
        <w:jc w:val="both"/>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Общий объем финансирования на реализацию Программы составляет 727,06308 тыс. рублей, в том числе по годам:</w:t>
      </w:r>
    </w:p>
    <w:p w:rsidR="004D05C7" w:rsidRPr="004D05C7" w:rsidRDefault="004D05C7" w:rsidP="004D05C7">
      <w:pPr>
        <w:tabs>
          <w:tab w:val="left" w:pos="284"/>
        </w:tabs>
        <w:spacing w:after="0" w:line="240" w:lineRule="auto"/>
        <w:ind w:firstLine="284"/>
        <w:jc w:val="both"/>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 на 2016 год – 178,29024 тыс. рублей;</w:t>
      </w:r>
    </w:p>
    <w:p w:rsidR="004D05C7" w:rsidRPr="004D05C7" w:rsidRDefault="004D05C7" w:rsidP="004D05C7">
      <w:pPr>
        <w:tabs>
          <w:tab w:val="left" w:pos="284"/>
        </w:tabs>
        <w:spacing w:after="0" w:line="240" w:lineRule="auto"/>
        <w:ind w:firstLine="284"/>
        <w:jc w:val="both"/>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 на 2017 год – 277,38000 тыс. рублей;</w:t>
      </w:r>
    </w:p>
    <w:p w:rsidR="004D05C7" w:rsidRPr="004D05C7" w:rsidRDefault="004D05C7" w:rsidP="004D05C7">
      <w:pPr>
        <w:tabs>
          <w:tab w:val="left" w:pos="284"/>
        </w:tabs>
        <w:spacing w:after="0" w:line="240" w:lineRule="auto"/>
        <w:ind w:firstLine="284"/>
        <w:jc w:val="both"/>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 на 2018 год – 271,39284 тыс. рублей</w:t>
      </w:r>
    </w:p>
    <w:p w:rsidR="004D05C7" w:rsidRPr="004D05C7" w:rsidRDefault="004D05C7" w:rsidP="004D05C7">
      <w:pPr>
        <w:tabs>
          <w:tab w:val="left" w:pos="284"/>
        </w:tabs>
        <w:spacing w:after="0" w:line="240" w:lineRule="auto"/>
        <w:ind w:firstLine="284"/>
        <w:jc w:val="both"/>
        <w:rPr>
          <w:rFonts w:ascii="Times New Roman" w:eastAsia="Calibri" w:hAnsi="Times New Roman" w:cs="Times New Roman"/>
          <w:sz w:val="12"/>
          <w:szCs w:val="12"/>
        </w:rPr>
      </w:pPr>
      <w:r w:rsidRPr="004D05C7">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2694"/>
        <w:gridCol w:w="850"/>
        <w:gridCol w:w="1134"/>
        <w:gridCol w:w="851"/>
        <w:gridCol w:w="992"/>
        <w:gridCol w:w="992"/>
      </w:tblGrid>
      <w:tr w:rsidR="004D05C7" w:rsidRPr="004D05C7" w:rsidTr="004D05C7">
        <w:trPr>
          <w:trHeight w:val="20"/>
        </w:trPr>
        <w:tc>
          <w:tcPr>
            <w:tcW w:w="2694" w:type="dxa"/>
            <w:vMerge w:val="restart"/>
            <w:hideMark/>
          </w:tcPr>
          <w:p w:rsidR="004D05C7" w:rsidRPr="004D05C7" w:rsidRDefault="004D05C7" w:rsidP="004D05C7">
            <w:pPr>
              <w:tabs>
                <w:tab w:val="left" w:pos="284"/>
              </w:tabs>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Наименование мероприятий</w:t>
            </w:r>
          </w:p>
        </w:tc>
        <w:tc>
          <w:tcPr>
            <w:tcW w:w="4819" w:type="dxa"/>
            <w:gridSpan w:val="5"/>
            <w:hideMark/>
          </w:tcPr>
          <w:p w:rsidR="004D05C7" w:rsidRPr="004D05C7" w:rsidRDefault="004D05C7" w:rsidP="004D05C7">
            <w:pPr>
              <w:tabs>
                <w:tab w:val="left" w:pos="284"/>
              </w:tabs>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Сельское поселение Кандабулак</w:t>
            </w:r>
          </w:p>
        </w:tc>
      </w:tr>
      <w:tr w:rsidR="004D05C7" w:rsidRPr="004D05C7" w:rsidTr="004D05C7">
        <w:trPr>
          <w:trHeight w:val="20"/>
        </w:trPr>
        <w:tc>
          <w:tcPr>
            <w:tcW w:w="2694" w:type="dxa"/>
            <w:vMerge/>
            <w:hideMark/>
          </w:tcPr>
          <w:p w:rsidR="004D05C7" w:rsidRPr="004D05C7" w:rsidRDefault="004D05C7" w:rsidP="004D05C7">
            <w:pPr>
              <w:tabs>
                <w:tab w:val="left" w:pos="284"/>
              </w:tabs>
              <w:rPr>
                <w:rFonts w:ascii="Times New Roman" w:eastAsia="Calibri" w:hAnsi="Times New Roman" w:cs="Times New Roman"/>
                <w:bCs/>
                <w:sz w:val="12"/>
                <w:szCs w:val="12"/>
              </w:rPr>
            </w:pPr>
          </w:p>
        </w:tc>
        <w:tc>
          <w:tcPr>
            <w:tcW w:w="850" w:type="dxa"/>
            <w:vMerge w:val="restart"/>
            <w:hideMark/>
          </w:tcPr>
          <w:p w:rsidR="004D05C7" w:rsidRPr="004D05C7" w:rsidRDefault="004D05C7" w:rsidP="004D05C7">
            <w:pPr>
              <w:tabs>
                <w:tab w:val="left" w:pos="284"/>
              </w:tabs>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 xml:space="preserve">Затраты на 2016 год, </w:t>
            </w:r>
            <w:proofErr w:type="spellStart"/>
            <w:r w:rsidRPr="004D05C7">
              <w:rPr>
                <w:rFonts w:ascii="Times New Roman" w:eastAsia="Calibri" w:hAnsi="Times New Roman" w:cs="Times New Roman"/>
                <w:bCs/>
                <w:sz w:val="12"/>
                <w:szCs w:val="12"/>
              </w:rPr>
              <w:t>тыс</w:t>
            </w:r>
            <w:proofErr w:type="gramStart"/>
            <w:r w:rsidRPr="004D05C7">
              <w:rPr>
                <w:rFonts w:ascii="Times New Roman" w:eastAsia="Calibri" w:hAnsi="Times New Roman" w:cs="Times New Roman"/>
                <w:bCs/>
                <w:sz w:val="12"/>
                <w:szCs w:val="12"/>
              </w:rPr>
              <w:t>.р</w:t>
            </w:r>
            <w:proofErr w:type="gramEnd"/>
            <w:r w:rsidRPr="004D05C7">
              <w:rPr>
                <w:rFonts w:ascii="Times New Roman" w:eastAsia="Calibri" w:hAnsi="Times New Roman" w:cs="Times New Roman"/>
                <w:bCs/>
                <w:sz w:val="12"/>
                <w:szCs w:val="12"/>
              </w:rPr>
              <w:t>ублей</w:t>
            </w:r>
            <w:proofErr w:type="spellEnd"/>
          </w:p>
        </w:tc>
        <w:tc>
          <w:tcPr>
            <w:tcW w:w="1985" w:type="dxa"/>
            <w:gridSpan w:val="2"/>
          </w:tcPr>
          <w:p w:rsidR="004D05C7" w:rsidRPr="004D05C7" w:rsidRDefault="004D05C7" w:rsidP="004D05C7">
            <w:pPr>
              <w:tabs>
                <w:tab w:val="left" w:pos="284"/>
              </w:tabs>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 xml:space="preserve">Затраты на 2017 год, </w:t>
            </w:r>
            <w:proofErr w:type="spellStart"/>
            <w:r w:rsidRPr="004D05C7">
              <w:rPr>
                <w:rFonts w:ascii="Times New Roman" w:eastAsia="Calibri" w:hAnsi="Times New Roman" w:cs="Times New Roman"/>
                <w:bCs/>
                <w:sz w:val="12"/>
                <w:szCs w:val="12"/>
              </w:rPr>
              <w:t>тыс</w:t>
            </w:r>
            <w:proofErr w:type="gramStart"/>
            <w:r w:rsidRPr="004D05C7">
              <w:rPr>
                <w:rFonts w:ascii="Times New Roman" w:eastAsia="Calibri" w:hAnsi="Times New Roman" w:cs="Times New Roman"/>
                <w:bCs/>
                <w:sz w:val="12"/>
                <w:szCs w:val="12"/>
              </w:rPr>
              <w:t>.р</w:t>
            </w:r>
            <w:proofErr w:type="gramEnd"/>
            <w:r w:rsidRPr="004D05C7">
              <w:rPr>
                <w:rFonts w:ascii="Times New Roman" w:eastAsia="Calibri" w:hAnsi="Times New Roman" w:cs="Times New Roman"/>
                <w:bCs/>
                <w:sz w:val="12"/>
                <w:szCs w:val="12"/>
              </w:rPr>
              <w:t>ублей</w:t>
            </w:r>
            <w:proofErr w:type="spellEnd"/>
          </w:p>
        </w:tc>
        <w:tc>
          <w:tcPr>
            <w:tcW w:w="1984" w:type="dxa"/>
            <w:gridSpan w:val="2"/>
          </w:tcPr>
          <w:p w:rsidR="004D05C7" w:rsidRPr="004D05C7" w:rsidRDefault="004D05C7" w:rsidP="004D05C7">
            <w:pPr>
              <w:tabs>
                <w:tab w:val="left" w:pos="284"/>
              </w:tabs>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 xml:space="preserve">Затраты на 2018 год, </w:t>
            </w:r>
            <w:proofErr w:type="spellStart"/>
            <w:r w:rsidRPr="004D05C7">
              <w:rPr>
                <w:rFonts w:ascii="Times New Roman" w:eastAsia="Calibri" w:hAnsi="Times New Roman" w:cs="Times New Roman"/>
                <w:bCs/>
                <w:sz w:val="12"/>
                <w:szCs w:val="12"/>
              </w:rPr>
              <w:t>тыс</w:t>
            </w:r>
            <w:proofErr w:type="gramStart"/>
            <w:r w:rsidRPr="004D05C7">
              <w:rPr>
                <w:rFonts w:ascii="Times New Roman" w:eastAsia="Calibri" w:hAnsi="Times New Roman" w:cs="Times New Roman"/>
                <w:bCs/>
                <w:sz w:val="12"/>
                <w:szCs w:val="12"/>
              </w:rPr>
              <w:t>.р</w:t>
            </w:r>
            <w:proofErr w:type="gramEnd"/>
            <w:r w:rsidRPr="004D05C7">
              <w:rPr>
                <w:rFonts w:ascii="Times New Roman" w:eastAsia="Calibri" w:hAnsi="Times New Roman" w:cs="Times New Roman"/>
                <w:bCs/>
                <w:sz w:val="12"/>
                <w:szCs w:val="12"/>
              </w:rPr>
              <w:t>ублей</w:t>
            </w:r>
            <w:proofErr w:type="spellEnd"/>
          </w:p>
        </w:tc>
      </w:tr>
      <w:tr w:rsidR="004D05C7" w:rsidRPr="004D05C7" w:rsidTr="004D05C7">
        <w:trPr>
          <w:trHeight w:val="20"/>
        </w:trPr>
        <w:tc>
          <w:tcPr>
            <w:tcW w:w="2694" w:type="dxa"/>
            <w:vMerge/>
            <w:hideMark/>
          </w:tcPr>
          <w:p w:rsidR="004D05C7" w:rsidRPr="004D05C7" w:rsidRDefault="004D05C7" w:rsidP="004D05C7">
            <w:pPr>
              <w:tabs>
                <w:tab w:val="left" w:pos="284"/>
              </w:tabs>
              <w:rPr>
                <w:rFonts w:ascii="Times New Roman" w:eastAsia="Calibri" w:hAnsi="Times New Roman" w:cs="Times New Roman"/>
                <w:bCs/>
                <w:sz w:val="12"/>
                <w:szCs w:val="12"/>
              </w:rPr>
            </w:pPr>
          </w:p>
        </w:tc>
        <w:tc>
          <w:tcPr>
            <w:tcW w:w="850" w:type="dxa"/>
            <w:vMerge/>
            <w:hideMark/>
          </w:tcPr>
          <w:p w:rsidR="004D05C7" w:rsidRPr="004D05C7" w:rsidRDefault="004D05C7" w:rsidP="004D05C7">
            <w:pPr>
              <w:tabs>
                <w:tab w:val="left" w:pos="284"/>
              </w:tabs>
              <w:rPr>
                <w:rFonts w:ascii="Times New Roman" w:eastAsia="Calibri" w:hAnsi="Times New Roman" w:cs="Times New Roman"/>
                <w:bCs/>
                <w:sz w:val="12"/>
                <w:szCs w:val="12"/>
              </w:rPr>
            </w:pPr>
          </w:p>
        </w:tc>
        <w:tc>
          <w:tcPr>
            <w:tcW w:w="1134" w:type="dxa"/>
          </w:tcPr>
          <w:p w:rsidR="004D05C7" w:rsidRPr="004D05C7" w:rsidRDefault="004D05C7" w:rsidP="004D05C7">
            <w:pPr>
              <w:tabs>
                <w:tab w:val="left" w:pos="284"/>
              </w:tabs>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местный бюджет</w:t>
            </w:r>
          </w:p>
        </w:tc>
        <w:tc>
          <w:tcPr>
            <w:tcW w:w="851" w:type="dxa"/>
          </w:tcPr>
          <w:p w:rsidR="004D05C7" w:rsidRPr="004D05C7" w:rsidRDefault="004D05C7" w:rsidP="004D05C7">
            <w:pPr>
              <w:tabs>
                <w:tab w:val="left" w:pos="284"/>
              </w:tabs>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областной бюджет</w:t>
            </w:r>
          </w:p>
        </w:tc>
        <w:tc>
          <w:tcPr>
            <w:tcW w:w="992" w:type="dxa"/>
          </w:tcPr>
          <w:p w:rsidR="004D05C7" w:rsidRPr="004D05C7" w:rsidRDefault="004D05C7" w:rsidP="004D05C7">
            <w:pPr>
              <w:tabs>
                <w:tab w:val="left" w:pos="284"/>
              </w:tabs>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местный бюджет</w:t>
            </w:r>
          </w:p>
        </w:tc>
        <w:tc>
          <w:tcPr>
            <w:tcW w:w="992" w:type="dxa"/>
          </w:tcPr>
          <w:p w:rsidR="004D05C7" w:rsidRPr="004D05C7" w:rsidRDefault="004D05C7" w:rsidP="004D05C7">
            <w:pPr>
              <w:tabs>
                <w:tab w:val="left" w:pos="284"/>
              </w:tabs>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областной бюджет</w:t>
            </w:r>
          </w:p>
        </w:tc>
      </w:tr>
      <w:tr w:rsidR="004D05C7" w:rsidRPr="004D05C7" w:rsidTr="004D05C7">
        <w:trPr>
          <w:trHeight w:val="20"/>
        </w:trPr>
        <w:tc>
          <w:tcPr>
            <w:tcW w:w="2694" w:type="dxa"/>
            <w:hideMark/>
          </w:tcPr>
          <w:p w:rsidR="004D05C7" w:rsidRPr="004D05C7" w:rsidRDefault="004D05C7" w:rsidP="004D05C7">
            <w:pPr>
              <w:tabs>
                <w:tab w:val="left" w:pos="284"/>
              </w:tabs>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850" w:type="dxa"/>
          </w:tcPr>
          <w:p w:rsidR="004D05C7" w:rsidRPr="004D05C7" w:rsidRDefault="004D05C7" w:rsidP="004D05C7">
            <w:pPr>
              <w:tabs>
                <w:tab w:val="left" w:pos="284"/>
              </w:tabs>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0,00</w:t>
            </w:r>
          </w:p>
        </w:tc>
        <w:tc>
          <w:tcPr>
            <w:tcW w:w="1134" w:type="dxa"/>
          </w:tcPr>
          <w:p w:rsidR="004D05C7" w:rsidRPr="004D05C7" w:rsidRDefault="004D05C7" w:rsidP="004D05C7">
            <w:pPr>
              <w:tabs>
                <w:tab w:val="left" w:pos="284"/>
              </w:tabs>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6,00000</w:t>
            </w:r>
          </w:p>
        </w:tc>
        <w:tc>
          <w:tcPr>
            <w:tcW w:w="851" w:type="dxa"/>
          </w:tcPr>
          <w:p w:rsidR="004D05C7" w:rsidRPr="004D05C7" w:rsidRDefault="004D05C7" w:rsidP="004D05C7">
            <w:pPr>
              <w:tabs>
                <w:tab w:val="left" w:pos="284"/>
              </w:tabs>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0,00000</w:t>
            </w:r>
          </w:p>
        </w:tc>
        <w:tc>
          <w:tcPr>
            <w:tcW w:w="992" w:type="dxa"/>
          </w:tcPr>
          <w:p w:rsidR="004D05C7" w:rsidRPr="004D05C7" w:rsidRDefault="004D05C7" w:rsidP="004D05C7">
            <w:pPr>
              <w:tabs>
                <w:tab w:val="left" w:pos="284"/>
              </w:tabs>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9,12000</w:t>
            </w:r>
          </w:p>
        </w:tc>
        <w:tc>
          <w:tcPr>
            <w:tcW w:w="992" w:type="dxa"/>
          </w:tcPr>
          <w:p w:rsidR="004D05C7" w:rsidRPr="004D05C7" w:rsidRDefault="004D05C7" w:rsidP="004D05C7">
            <w:pPr>
              <w:tabs>
                <w:tab w:val="left" w:pos="284"/>
              </w:tabs>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0,00000</w:t>
            </w:r>
          </w:p>
        </w:tc>
      </w:tr>
      <w:tr w:rsidR="004D05C7" w:rsidRPr="004D05C7" w:rsidTr="004D05C7">
        <w:trPr>
          <w:trHeight w:val="20"/>
        </w:trPr>
        <w:tc>
          <w:tcPr>
            <w:tcW w:w="2694" w:type="dxa"/>
            <w:hideMark/>
          </w:tcPr>
          <w:p w:rsidR="004D05C7" w:rsidRPr="004D05C7" w:rsidRDefault="004D05C7" w:rsidP="004D05C7">
            <w:pPr>
              <w:tabs>
                <w:tab w:val="left" w:pos="284"/>
              </w:tabs>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Создание муниципальной пожарной охраны в сельском поселении</w:t>
            </w:r>
          </w:p>
        </w:tc>
        <w:tc>
          <w:tcPr>
            <w:tcW w:w="850" w:type="dxa"/>
          </w:tcPr>
          <w:p w:rsidR="004D05C7" w:rsidRPr="004D05C7" w:rsidRDefault="004D05C7" w:rsidP="004D05C7">
            <w:pPr>
              <w:tabs>
                <w:tab w:val="left" w:pos="284"/>
              </w:tabs>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175,29024</w:t>
            </w:r>
          </w:p>
        </w:tc>
        <w:tc>
          <w:tcPr>
            <w:tcW w:w="1134" w:type="dxa"/>
          </w:tcPr>
          <w:p w:rsidR="004D05C7" w:rsidRPr="004D05C7" w:rsidRDefault="004D05C7" w:rsidP="004D05C7">
            <w:pPr>
              <w:tabs>
                <w:tab w:val="left" w:pos="284"/>
              </w:tabs>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117,18000</w:t>
            </w:r>
          </w:p>
        </w:tc>
        <w:tc>
          <w:tcPr>
            <w:tcW w:w="851" w:type="dxa"/>
          </w:tcPr>
          <w:p w:rsidR="004D05C7" w:rsidRPr="004D05C7" w:rsidRDefault="004D05C7" w:rsidP="004D05C7">
            <w:pPr>
              <w:tabs>
                <w:tab w:val="left" w:pos="284"/>
              </w:tabs>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0,00000</w:t>
            </w:r>
          </w:p>
        </w:tc>
        <w:tc>
          <w:tcPr>
            <w:tcW w:w="992" w:type="dxa"/>
          </w:tcPr>
          <w:p w:rsidR="004D05C7" w:rsidRPr="004D05C7" w:rsidRDefault="004D05C7" w:rsidP="004D05C7">
            <w:pPr>
              <w:tabs>
                <w:tab w:val="left" w:pos="284"/>
              </w:tabs>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91,34832</w:t>
            </w:r>
          </w:p>
        </w:tc>
        <w:tc>
          <w:tcPr>
            <w:tcW w:w="992" w:type="dxa"/>
          </w:tcPr>
          <w:p w:rsidR="004D05C7" w:rsidRPr="004D05C7" w:rsidRDefault="004D05C7" w:rsidP="004D05C7">
            <w:pPr>
              <w:tabs>
                <w:tab w:val="left" w:pos="284"/>
              </w:tabs>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0,00000</w:t>
            </w:r>
          </w:p>
        </w:tc>
      </w:tr>
      <w:tr w:rsidR="004D05C7" w:rsidRPr="004D05C7" w:rsidTr="004D05C7">
        <w:trPr>
          <w:trHeight w:val="20"/>
        </w:trPr>
        <w:tc>
          <w:tcPr>
            <w:tcW w:w="2694" w:type="dxa"/>
            <w:hideMark/>
          </w:tcPr>
          <w:p w:rsidR="004D05C7" w:rsidRPr="004D05C7" w:rsidRDefault="004D05C7" w:rsidP="004D05C7">
            <w:pPr>
              <w:tabs>
                <w:tab w:val="left" w:pos="284"/>
              </w:tabs>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Мероприятия по отлову безнадзорных животных на территории сельского поселения</w:t>
            </w:r>
          </w:p>
        </w:tc>
        <w:tc>
          <w:tcPr>
            <w:tcW w:w="850" w:type="dxa"/>
          </w:tcPr>
          <w:p w:rsidR="004D05C7" w:rsidRPr="004D05C7" w:rsidRDefault="004D05C7" w:rsidP="004D05C7">
            <w:pPr>
              <w:tabs>
                <w:tab w:val="left" w:pos="284"/>
              </w:tabs>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3,00000</w:t>
            </w:r>
          </w:p>
        </w:tc>
        <w:tc>
          <w:tcPr>
            <w:tcW w:w="1134" w:type="dxa"/>
          </w:tcPr>
          <w:p w:rsidR="004D05C7" w:rsidRPr="004D05C7" w:rsidRDefault="004D05C7" w:rsidP="004D05C7">
            <w:pPr>
              <w:tabs>
                <w:tab w:val="left" w:pos="284"/>
              </w:tabs>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3,00000</w:t>
            </w:r>
          </w:p>
        </w:tc>
        <w:tc>
          <w:tcPr>
            <w:tcW w:w="851" w:type="dxa"/>
          </w:tcPr>
          <w:p w:rsidR="004D05C7" w:rsidRPr="004D05C7" w:rsidRDefault="004D05C7" w:rsidP="004D05C7">
            <w:pPr>
              <w:tabs>
                <w:tab w:val="left" w:pos="284"/>
              </w:tabs>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0,00000</w:t>
            </w:r>
          </w:p>
        </w:tc>
        <w:tc>
          <w:tcPr>
            <w:tcW w:w="992" w:type="dxa"/>
          </w:tcPr>
          <w:p w:rsidR="004D05C7" w:rsidRPr="004D05C7" w:rsidRDefault="004D05C7" w:rsidP="004D05C7">
            <w:pPr>
              <w:tabs>
                <w:tab w:val="left" w:pos="284"/>
              </w:tabs>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0,00000</w:t>
            </w:r>
          </w:p>
        </w:tc>
        <w:tc>
          <w:tcPr>
            <w:tcW w:w="992" w:type="dxa"/>
          </w:tcPr>
          <w:p w:rsidR="004D05C7" w:rsidRPr="004D05C7" w:rsidRDefault="004D05C7" w:rsidP="004D05C7">
            <w:pPr>
              <w:tabs>
                <w:tab w:val="left" w:pos="284"/>
              </w:tabs>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0,00000</w:t>
            </w:r>
          </w:p>
        </w:tc>
      </w:tr>
      <w:tr w:rsidR="004D05C7" w:rsidRPr="004D05C7" w:rsidTr="004D05C7">
        <w:trPr>
          <w:trHeight w:val="20"/>
        </w:trPr>
        <w:tc>
          <w:tcPr>
            <w:tcW w:w="2694" w:type="dxa"/>
            <w:hideMark/>
          </w:tcPr>
          <w:p w:rsidR="004D05C7" w:rsidRPr="004D05C7" w:rsidRDefault="004D05C7" w:rsidP="004D05C7">
            <w:pPr>
              <w:tabs>
                <w:tab w:val="left" w:pos="284"/>
              </w:tabs>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Прочие мероприятия</w:t>
            </w:r>
          </w:p>
        </w:tc>
        <w:tc>
          <w:tcPr>
            <w:tcW w:w="850" w:type="dxa"/>
          </w:tcPr>
          <w:p w:rsidR="004D05C7" w:rsidRPr="004D05C7" w:rsidRDefault="004D05C7" w:rsidP="004D05C7">
            <w:pPr>
              <w:tabs>
                <w:tab w:val="left" w:pos="284"/>
              </w:tabs>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0,00</w:t>
            </w:r>
          </w:p>
        </w:tc>
        <w:tc>
          <w:tcPr>
            <w:tcW w:w="1134" w:type="dxa"/>
          </w:tcPr>
          <w:p w:rsidR="004D05C7" w:rsidRPr="004D05C7" w:rsidRDefault="004D05C7" w:rsidP="004D05C7">
            <w:pPr>
              <w:tabs>
                <w:tab w:val="left" w:pos="284"/>
              </w:tabs>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122,17000</w:t>
            </w:r>
          </w:p>
        </w:tc>
        <w:tc>
          <w:tcPr>
            <w:tcW w:w="851" w:type="dxa"/>
          </w:tcPr>
          <w:p w:rsidR="004D05C7" w:rsidRPr="004D05C7" w:rsidRDefault="004D05C7" w:rsidP="004D05C7">
            <w:pPr>
              <w:tabs>
                <w:tab w:val="left" w:pos="284"/>
              </w:tabs>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29,03000</w:t>
            </w:r>
          </w:p>
        </w:tc>
        <w:tc>
          <w:tcPr>
            <w:tcW w:w="992" w:type="dxa"/>
          </w:tcPr>
          <w:p w:rsidR="004D05C7" w:rsidRPr="004D05C7" w:rsidRDefault="004D05C7" w:rsidP="004D05C7">
            <w:pPr>
              <w:tabs>
                <w:tab w:val="left" w:pos="284"/>
              </w:tabs>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71,40300</w:t>
            </w:r>
          </w:p>
        </w:tc>
        <w:tc>
          <w:tcPr>
            <w:tcW w:w="992" w:type="dxa"/>
          </w:tcPr>
          <w:p w:rsidR="004D05C7" w:rsidRPr="004D05C7" w:rsidRDefault="004D05C7" w:rsidP="004D05C7">
            <w:pPr>
              <w:tabs>
                <w:tab w:val="left" w:pos="284"/>
              </w:tabs>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99,52152</w:t>
            </w:r>
          </w:p>
        </w:tc>
      </w:tr>
      <w:tr w:rsidR="004D05C7" w:rsidRPr="004D05C7" w:rsidTr="004D05C7">
        <w:trPr>
          <w:trHeight w:val="20"/>
        </w:trPr>
        <w:tc>
          <w:tcPr>
            <w:tcW w:w="2694" w:type="dxa"/>
            <w:hideMark/>
          </w:tcPr>
          <w:p w:rsidR="004D05C7" w:rsidRPr="004D05C7" w:rsidRDefault="004D05C7" w:rsidP="004D05C7">
            <w:pPr>
              <w:tabs>
                <w:tab w:val="left" w:pos="284"/>
              </w:tabs>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Итого:</w:t>
            </w:r>
          </w:p>
        </w:tc>
        <w:tc>
          <w:tcPr>
            <w:tcW w:w="850" w:type="dxa"/>
          </w:tcPr>
          <w:p w:rsidR="004D05C7" w:rsidRPr="004D05C7" w:rsidRDefault="004D05C7" w:rsidP="004D05C7">
            <w:pPr>
              <w:tabs>
                <w:tab w:val="left" w:pos="284"/>
              </w:tabs>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178,29024</w:t>
            </w:r>
          </w:p>
        </w:tc>
        <w:tc>
          <w:tcPr>
            <w:tcW w:w="1134" w:type="dxa"/>
          </w:tcPr>
          <w:p w:rsidR="004D05C7" w:rsidRPr="004D05C7" w:rsidRDefault="004D05C7" w:rsidP="004D05C7">
            <w:pPr>
              <w:tabs>
                <w:tab w:val="left" w:pos="284"/>
              </w:tabs>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248,35000</w:t>
            </w:r>
          </w:p>
        </w:tc>
        <w:tc>
          <w:tcPr>
            <w:tcW w:w="851" w:type="dxa"/>
          </w:tcPr>
          <w:p w:rsidR="004D05C7" w:rsidRPr="004D05C7" w:rsidRDefault="004D05C7" w:rsidP="004D05C7">
            <w:pPr>
              <w:tabs>
                <w:tab w:val="left" w:pos="284"/>
              </w:tabs>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29,03000</w:t>
            </w:r>
          </w:p>
        </w:tc>
        <w:tc>
          <w:tcPr>
            <w:tcW w:w="992" w:type="dxa"/>
          </w:tcPr>
          <w:p w:rsidR="004D05C7" w:rsidRPr="004D05C7" w:rsidRDefault="004D05C7" w:rsidP="004D05C7">
            <w:pPr>
              <w:tabs>
                <w:tab w:val="left" w:pos="284"/>
              </w:tabs>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171,87132</w:t>
            </w:r>
          </w:p>
        </w:tc>
        <w:tc>
          <w:tcPr>
            <w:tcW w:w="992" w:type="dxa"/>
          </w:tcPr>
          <w:p w:rsidR="004D05C7" w:rsidRPr="004D05C7" w:rsidRDefault="004D05C7" w:rsidP="004D05C7">
            <w:pPr>
              <w:tabs>
                <w:tab w:val="left" w:pos="284"/>
              </w:tabs>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99,52152</w:t>
            </w:r>
          </w:p>
        </w:tc>
      </w:tr>
      <w:tr w:rsidR="004D05C7" w:rsidRPr="004D05C7" w:rsidTr="004D05C7">
        <w:trPr>
          <w:trHeight w:val="20"/>
        </w:trPr>
        <w:tc>
          <w:tcPr>
            <w:tcW w:w="2694" w:type="dxa"/>
            <w:hideMark/>
          </w:tcPr>
          <w:p w:rsidR="004D05C7" w:rsidRPr="004D05C7" w:rsidRDefault="004D05C7" w:rsidP="004D05C7">
            <w:pPr>
              <w:tabs>
                <w:tab w:val="left" w:pos="284"/>
              </w:tabs>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Всего по годам:</w:t>
            </w:r>
          </w:p>
        </w:tc>
        <w:tc>
          <w:tcPr>
            <w:tcW w:w="850" w:type="dxa"/>
          </w:tcPr>
          <w:p w:rsidR="004D05C7" w:rsidRPr="004D05C7" w:rsidRDefault="004D05C7" w:rsidP="004D05C7">
            <w:pPr>
              <w:tabs>
                <w:tab w:val="left" w:pos="284"/>
              </w:tabs>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178,29024</w:t>
            </w:r>
          </w:p>
        </w:tc>
        <w:tc>
          <w:tcPr>
            <w:tcW w:w="1985" w:type="dxa"/>
            <w:gridSpan w:val="2"/>
          </w:tcPr>
          <w:p w:rsidR="004D05C7" w:rsidRPr="004D05C7" w:rsidRDefault="004D05C7" w:rsidP="004D05C7">
            <w:pPr>
              <w:tabs>
                <w:tab w:val="left" w:pos="284"/>
              </w:tabs>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277,38000</w:t>
            </w:r>
          </w:p>
        </w:tc>
        <w:tc>
          <w:tcPr>
            <w:tcW w:w="1984" w:type="dxa"/>
            <w:gridSpan w:val="2"/>
          </w:tcPr>
          <w:p w:rsidR="004D05C7" w:rsidRPr="004D05C7" w:rsidRDefault="004D05C7" w:rsidP="004D05C7">
            <w:pPr>
              <w:tabs>
                <w:tab w:val="left" w:pos="284"/>
              </w:tabs>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271,39284</w:t>
            </w:r>
          </w:p>
        </w:tc>
      </w:tr>
    </w:tbl>
    <w:p w:rsidR="004D05C7" w:rsidRPr="004D05C7" w:rsidRDefault="004D05C7" w:rsidP="004D05C7">
      <w:pPr>
        <w:tabs>
          <w:tab w:val="left" w:pos="284"/>
        </w:tabs>
        <w:spacing w:after="0" w:line="240" w:lineRule="auto"/>
        <w:ind w:firstLine="284"/>
        <w:jc w:val="both"/>
        <w:rPr>
          <w:rFonts w:ascii="Times New Roman" w:eastAsia="Calibri" w:hAnsi="Times New Roman" w:cs="Times New Roman"/>
          <w:sz w:val="12"/>
          <w:szCs w:val="12"/>
        </w:rPr>
      </w:pPr>
    </w:p>
    <w:p w:rsidR="004D05C7" w:rsidRPr="004D05C7" w:rsidRDefault="004D05C7" w:rsidP="004D05C7">
      <w:pPr>
        <w:tabs>
          <w:tab w:val="left" w:pos="284"/>
        </w:tabs>
        <w:spacing w:after="0" w:line="240" w:lineRule="auto"/>
        <w:ind w:firstLine="284"/>
        <w:jc w:val="both"/>
        <w:rPr>
          <w:rFonts w:ascii="Times New Roman" w:eastAsia="Calibri" w:hAnsi="Times New Roman" w:cs="Times New Roman"/>
          <w:sz w:val="12"/>
          <w:szCs w:val="12"/>
        </w:rPr>
      </w:pPr>
      <w:r w:rsidRPr="004D05C7">
        <w:rPr>
          <w:rFonts w:ascii="Times New Roman" w:eastAsia="Calibri" w:hAnsi="Times New Roman" w:cs="Times New Roman"/>
          <w:sz w:val="12"/>
          <w:szCs w:val="12"/>
        </w:rPr>
        <w:t>2.Опубликовать настоящее Постановление в газете «Сергиевский вестник».</w:t>
      </w:r>
    </w:p>
    <w:p w:rsidR="004D05C7" w:rsidRPr="004D05C7" w:rsidRDefault="004D05C7" w:rsidP="004D05C7">
      <w:pPr>
        <w:tabs>
          <w:tab w:val="left" w:pos="284"/>
        </w:tabs>
        <w:spacing w:after="0" w:line="240" w:lineRule="auto"/>
        <w:ind w:firstLine="284"/>
        <w:jc w:val="both"/>
        <w:rPr>
          <w:rFonts w:ascii="Times New Roman" w:eastAsia="Calibri" w:hAnsi="Times New Roman" w:cs="Times New Roman"/>
          <w:sz w:val="12"/>
          <w:szCs w:val="12"/>
        </w:rPr>
      </w:pPr>
      <w:r w:rsidRPr="004D05C7">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4D05C7" w:rsidRPr="004D05C7" w:rsidRDefault="004D05C7" w:rsidP="004D05C7">
      <w:pPr>
        <w:tabs>
          <w:tab w:val="left" w:pos="284"/>
        </w:tabs>
        <w:spacing w:after="0" w:line="240" w:lineRule="auto"/>
        <w:jc w:val="right"/>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Глава сельского поселения Кандабулак</w:t>
      </w:r>
    </w:p>
    <w:p w:rsidR="004D05C7" w:rsidRDefault="004D05C7" w:rsidP="004D05C7">
      <w:pPr>
        <w:tabs>
          <w:tab w:val="left" w:pos="284"/>
        </w:tabs>
        <w:spacing w:after="0" w:line="240" w:lineRule="auto"/>
        <w:jc w:val="right"/>
        <w:rPr>
          <w:rFonts w:ascii="Times New Roman" w:eastAsia="Calibri" w:hAnsi="Times New Roman" w:cs="Times New Roman"/>
          <w:bCs/>
          <w:sz w:val="12"/>
          <w:szCs w:val="12"/>
        </w:rPr>
      </w:pPr>
      <w:r w:rsidRPr="004D05C7">
        <w:rPr>
          <w:rFonts w:ascii="Times New Roman" w:eastAsia="Calibri" w:hAnsi="Times New Roman" w:cs="Times New Roman"/>
          <w:bCs/>
          <w:sz w:val="12"/>
          <w:szCs w:val="12"/>
        </w:rPr>
        <w:t>муниципального района Сергиевский</w:t>
      </w:r>
    </w:p>
    <w:p w:rsidR="004D05C7" w:rsidRPr="004D05C7" w:rsidRDefault="004D05C7" w:rsidP="004D05C7">
      <w:pPr>
        <w:tabs>
          <w:tab w:val="left" w:pos="284"/>
        </w:tabs>
        <w:spacing w:after="0" w:line="240" w:lineRule="auto"/>
        <w:jc w:val="right"/>
        <w:rPr>
          <w:rFonts w:ascii="Times New Roman" w:eastAsia="Calibri" w:hAnsi="Times New Roman" w:cs="Times New Roman"/>
          <w:sz w:val="12"/>
          <w:szCs w:val="12"/>
        </w:rPr>
      </w:pPr>
      <w:r w:rsidRPr="004D05C7">
        <w:rPr>
          <w:rFonts w:ascii="Times New Roman" w:eastAsia="Calibri" w:hAnsi="Times New Roman" w:cs="Times New Roman"/>
          <w:bCs/>
          <w:sz w:val="12"/>
          <w:szCs w:val="12"/>
        </w:rPr>
        <w:t>Мартынов А.А.</w:t>
      </w:r>
    </w:p>
    <w:p w:rsidR="004D05C7" w:rsidRDefault="004D05C7" w:rsidP="004D05C7">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4D05C7" w:rsidRPr="000318BE" w:rsidRDefault="004D05C7" w:rsidP="004D05C7">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F02E6D">
        <w:rPr>
          <w:rFonts w:ascii="Times New Roman" w:eastAsia="Calibri" w:hAnsi="Times New Roman" w:cs="Times New Roman"/>
          <w:b/>
          <w:sz w:val="12"/>
          <w:szCs w:val="12"/>
        </w:rPr>
        <w:t>КАНДАБУЛАК</w:t>
      </w:r>
    </w:p>
    <w:p w:rsidR="004D05C7" w:rsidRPr="000318BE" w:rsidRDefault="004D05C7" w:rsidP="004D05C7">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4D05C7" w:rsidRPr="000318BE" w:rsidRDefault="004D05C7" w:rsidP="004D05C7">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4D05C7" w:rsidRPr="000318BE" w:rsidRDefault="004D05C7" w:rsidP="004D05C7">
      <w:pPr>
        <w:tabs>
          <w:tab w:val="left" w:pos="284"/>
        </w:tabs>
        <w:spacing w:after="0" w:line="240" w:lineRule="auto"/>
        <w:jc w:val="center"/>
        <w:rPr>
          <w:rFonts w:ascii="Times New Roman" w:eastAsia="Calibri" w:hAnsi="Times New Roman" w:cs="Times New Roman"/>
          <w:sz w:val="12"/>
          <w:szCs w:val="12"/>
        </w:rPr>
      </w:pPr>
    </w:p>
    <w:p w:rsidR="004D05C7" w:rsidRPr="000318BE" w:rsidRDefault="004D05C7" w:rsidP="004D05C7">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4D05C7" w:rsidRPr="000318BE" w:rsidRDefault="004D05C7" w:rsidP="004D05C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F70A38">
        <w:rPr>
          <w:rFonts w:ascii="Times New Roman" w:eastAsia="Calibri" w:hAnsi="Times New Roman" w:cs="Times New Roman"/>
          <w:sz w:val="12"/>
          <w:szCs w:val="12"/>
        </w:rPr>
        <w:t xml:space="preserve">           №54</w:t>
      </w:r>
    </w:p>
    <w:p w:rsidR="004D05C7" w:rsidRDefault="004D05C7" w:rsidP="004D05C7">
      <w:pPr>
        <w:tabs>
          <w:tab w:val="left" w:pos="284"/>
        </w:tabs>
        <w:spacing w:after="0" w:line="240" w:lineRule="auto"/>
        <w:jc w:val="center"/>
        <w:rPr>
          <w:rFonts w:ascii="Times New Roman" w:eastAsia="Calibri" w:hAnsi="Times New Roman" w:cs="Times New Roman"/>
          <w:b/>
          <w:sz w:val="12"/>
          <w:szCs w:val="12"/>
        </w:rPr>
      </w:pPr>
      <w:r w:rsidRPr="004D05C7">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Кандабулак </w:t>
      </w:r>
    </w:p>
    <w:p w:rsidR="004D05C7" w:rsidRDefault="004D05C7" w:rsidP="004D05C7">
      <w:pPr>
        <w:tabs>
          <w:tab w:val="left" w:pos="284"/>
        </w:tabs>
        <w:spacing w:after="0" w:line="240" w:lineRule="auto"/>
        <w:jc w:val="center"/>
        <w:rPr>
          <w:rFonts w:ascii="Times New Roman" w:eastAsia="Calibri" w:hAnsi="Times New Roman" w:cs="Times New Roman"/>
          <w:b/>
          <w:sz w:val="12"/>
          <w:szCs w:val="12"/>
        </w:rPr>
      </w:pPr>
      <w:r w:rsidRPr="004D05C7">
        <w:rPr>
          <w:rFonts w:ascii="Times New Roman" w:eastAsia="Calibri" w:hAnsi="Times New Roman" w:cs="Times New Roman"/>
          <w:b/>
          <w:sz w:val="12"/>
          <w:szCs w:val="12"/>
        </w:rPr>
        <w:t>муниципального района Сергиевский № 43 от 31.12.2015г. «Об утверждении муниципальной программы «Совершенствование муниципального управления  сельского поселения Кандабулак муниципального района Сергиевский» на 2016-2018гг.</w:t>
      </w:r>
    </w:p>
    <w:p w:rsidR="004D05C7" w:rsidRDefault="004D05C7" w:rsidP="004D05C7">
      <w:pPr>
        <w:tabs>
          <w:tab w:val="left" w:pos="284"/>
        </w:tabs>
        <w:spacing w:after="0" w:line="240" w:lineRule="auto"/>
        <w:jc w:val="center"/>
        <w:rPr>
          <w:rFonts w:ascii="Times New Roman" w:eastAsia="Calibri" w:hAnsi="Times New Roman" w:cs="Times New Roman"/>
          <w:b/>
          <w:sz w:val="12"/>
          <w:szCs w:val="12"/>
        </w:rPr>
      </w:pPr>
    </w:p>
    <w:p w:rsidR="004D05C7" w:rsidRPr="004D05C7" w:rsidRDefault="004D05C7" w:rsidP="004D05C7">
      <w:pPr>
        <w:tabs>
          <w:tab w:val="left" w:pos="284"/>
        </w:tabs>
        <w:spacing w:after="0" w:line="240" w:lineRule="auto"/>
        <w:ind w:firstLine="284"/>
        <w:jc w:val="both"/>
        <w:rPr>
          <w:rFonts w:ascii="Times New Roman" w:eastAsia="Calibri" w:hAnsi="Times New Roman" w:cs="Times New Roman"/>
          <w:sz w:val="12"/>
          <w:szCs w:val="12"/>
        </w:rPr>
      </w:pPr>
      <w:r w:rsidRPr="004D05C7">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w:t>
      </w:r>
    </w:p>
    <w:p w:rsidR="004D05C7" w:rsidRPr="004D05C7" w:rsidRDefault="004D05C7" w:rsidP="004D05C7">
      <w:pPr>
        <w:tabs>
          <w:tab w:val="left" w:pos="284"/>
        </w:tabs>
        <w:spacing w:after="0" w:line="240" w:lineRule="auto"/>
        <w:ind w:firstLine="284"/>
        <w:jc w:val="both"/>
        <w:rPr>
          <w:rFonts w:ascii="Times New Roman" w:eastAsia="Calibri" w:hAnsi="Times New Roman" w:cs="Times New Roman"/>
          <w:b/>
          <w:sz w:val="12"/>
          <w:szCs w:val="12"/>
        </w:rPr>
      </w:pPr>
      <w:r w:rsidRPr="004D05C7">
        <w:rPr>
          <w:rFonts w:ascii="Times New Roman" w:eastAsia="Calibri" w:hAnsi="Times New Roman" w:cs="Times New Roman"/>
          <w:b/>
          <w:sz w:val="12"/>
          <w:szCs w:val="12"/>
        </w:rPr>
        <w:t>ПОСТАНОВЛЯЕТ:</w:t>
      </w:r>
    </w:p>
    <w:p w:rsidR="004D05C7" w:rsidRPr="004D05C7" w:rsidRDefault="004D05C7" w:rsidP="004D05C7">
      <w:pPr>
        <w:tabs>
          <w:tab w:val="left" w:pos="284"/>
        </w:tabs>
        <w:spacing w:after="0" w:line="240" w:lineRule="auto"/>
        <w:ind w:firstLine="284"/>
        <w:jc w:val="both"/>
        <w:rPr>
          <w:rFonts w:ascii="Times New Roman" w:eastAsia="Calibri" w:hAnsi="Times New Roman" w:cs="Times New Roman"/>
          <w:sz w:val="12"/>
          <w:szCs w:val="12"/>
        </w:rPr>
      </w:pPr>
      <w:r w:rsidRPr="004D05C7">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 43 от 31.12.2015г. «Об утверждении муниципальной программы «Совершенствование муниципального управления  сельского поселения Кандабулак муниципального района Сергиевский» на 2016-2018гг. (далее - Программа) следующего содержания:</w:t>
      </w:r>
    </w:p>
    <w:p w:rsidR="004D05C7" w:rsidRPr="004D05C7" w:rsidRDefault="004D05C7" w:rsidP="004D05C7">
      <w:pPr>
        <w:tabs>
          <w:tab w:val="left" w:pos="284"/>
        </w:tabs>
        <w:spacing w:after="0" w:line="240" w:lineRule="auto"/>
        <w:ind w:firstLine="284"/>
        <w:jc w:val="both"/>
        <w:rPr>
          <w:rFonts w:ascii="Times New Roman" w:eastAsia="Calibri" w:hAnsi="Times New Roman" w:cs="Times New Roman"/>
          <w:sz w:val="12"/>
          <w:szCs w:val="12"/>
        </w:rPr>
      </w:pPr>
      <w:r w:rsidRPr="004D05C7">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4D05C7" w:rsidRPr="004D05C7" w:rsidRDefault="004D05C7" w:rsidP="004D05C7">
      <w:pPr>
        <w:tabs>
          <w:tab w:val="left" w:pos="284"/>
        </w:tabs>
        <w:spacing w:after="0" w:line="240" w:lineRule="auto"/>
        <w:ind w:firstLine="284"/>
        <w:jc w:val="both"/>
        <w:rPr>
          <w:rFonts w:ascii="Times New Roman" w:eastAsia="Calibri" w:hAnsi="Times New Roman" w:cs="Times New Roman"/>
          <w:sz w:val="12"/>
          <w:szCs w:val="12"/>
        </w:rPr>
      </w:pPr>
      <w:r w:rsidRPr="004D05C7">
        <w:rPr>
          <w:rFonts w:ascii="Times New Roman" w:eastAsia="Calibri" w:hAnsi="Times New Roman" w:cs="Times New Roman"/>
          <w:sz w:val="12"/>
          <w:szCs w:val="12"/>
        </w:rPr>
        <w:t xml:space="preserve">Общий объем финансирования Программы составляет 7172,44714 </w:t>
      </w:r>
      <w:proofErr w:type="spellStart"/>
      <w:r w:rsidRPr="004D05C7">
        <w:rPr>
          <w:rFonts w:ascii="Times New Roman" w:eastAsia="Calibri" w:hAnsi="Times New Roman" w:cs="Times New Roman"/>
          <w:sz w:val="12"/>
          <w:szCs w:val="12"/>
        </w:rPr>
        <w:t>тыс</w:t>
      </w:r>
      <w:proofErr w:type="gramStart"/>
      <w:r w:rsidRPr="004D05C7">
        <w:rPr>
          <w:rFonts w:ascii="Times New Roman" w:eastAsia="Calibri" w:hAnsi="Times New Roman" w:cs="Times New Roman"/>
          <w:sz w:val="12"/>
          <w:szCs w:val="12"/>
        </w:rPr>
        <w:t>.р</w:t>
      </w:r>
      <w:proofErr w:type="gramEnd"/>
      <w:r w:rsidRPr="004D05C7">
        <w:rPr>
          <w:rFonts w:ascii="Times New Roman" w:eastAsia="Calibri" w:hAnsi="Times New Roman" w:cs="Times New Roman"/>
          <w:sz w:val="12"/>
          <w:szCs w:val="12"/>
        </w:rPr>
        <w:t>ублей</w:t>
      </w:r>
      <w:proofErr w:type="spellEnd"/>
      <w:r w:rsidRPr="004D05C7">
        <w:rPr>
          <w:rFonts w:ascii="Times New Roman" w:eastAsia="Calibri" w:hAnsi="Times New Roman" w:cs="Times New Roman"/>
          <w:sz w:val="12"/>
          <w:szCs w:val="12"/>
        </w:rPr>
        <w:t>, в том числе:</w:t>
      </w:r>
    </w:p>
    <w:p w:rsidR="004D05C7" w:rsidRPr="004D05C7" w:rsidRDefault="004D05C7" w:rsidP="004D05C7">
      <w:pPr>
        <w:tabs>
          <w:tab w:val="left" w:pos="284"/>
        </w:tabs>
        <w:spacing w:after="0" w:line="240" w:lineRule="auto"/>
        <w:ind w:firstLine="284"/>
        <w:jc w:val="both"/>
        <w:rPr>
          <w:rFonts w:ascii="Times New Roman" w:eastAsia="Calibri" w:hAnsi="Times New Roman" w:cs="Times New Roman"/>
          <w:sz w:val="12"/>
          <w:szCs w:val="12"/>
        </w:rPr>
      </w:pPr>
      <w:r w:rsidRPr="004D05C7">
        <w:rPr>
          <w:rFonts w:ascii="Times New Roman" w:eastAsia="Calibri" w:hAnsi="Times New Roman" w:cs="Times New Roman"/>
          <w:sz w:val="12"/>
          <w:szCs w:val="12"/>
        </w:rPr>
        <w:t xml:space="preserve">- средств местного бюджета – 5854,92103 </w:t>
      </w:r>
      <w:proofErr w:type="spellStart"/>
      <w:r w:rsidRPr="004D05C7">
        <w:rPr>
          <w:rFonts w:ascii="Times New Roman" w:eastAsia="Calibri" w:hAnsi="Times New Roman" w:cs="Times New Roman"/>
          <w:sz w:val="12"/>
          <w:szCs w:val="12"/>
        </w:rPr>
        <w:t>тыс</w:t>
      </w:r>
      <w:proofErr w:type="gramStart"/>
      <w:r w:rsidRPr="004D05C7">
        <w:rPr>
          <w:rFonts w:ascii="Times New Roman" w:eastAsia="Calibri" w:hAnsi="Times New Roman" w:cs="Times New Roman"/>
          <w:sz w:val="12"/>
          <w:szCs w:val="12"/>
        </w:rPr>
        <w:t>.р</w:t>
      </w:r>
      <w:proofErr w:type="gramEnd"/>
      <w:r w:rsidRPr="004D05C7">
        <w:rPr>
          <w:rFonts w:ascii="Times New Roman" w:eastAsia="Calibri" w:hAnsi="Times New Roman" w:cs="Times New Roman"/>
          <w:sz w:val="12"/>
          <w:szCs w:val="12"/>
        </w:rPr>
        <w:t>ублей</w:t>
      </w:r>
      <w:proofErr w:type="spellEnd"/>
      <w:r w:rsidRPr="004D05C7">
        <w:rPr>
          <w:rFonts w:ascii="Times New Roman" w:eastAsia="Calibri" w:hAnsi="Times New Roman" w:cs="Times New Roman"/>
          <w:sz w:val="12"/>
          <w:szCs w:val="12"/>
        </w:rPr>
        <w:t>:</w:t>
      </w:r>
    </w:p>
    <w:p w:rsidR="004D05C7" w:rsidRPr="004D05C7" w:rsidRDefault="004D05C7" w:rsidP="004D05C7">
      <w:pPr>
        <w:tabs>
          <w:tab w:val="left" w:pos="284"/>
        </w:tabs>
        <w:spacing w:after="0" w:line="240" w:lineRule="auto"/>
        <w:ind w:firstLine="284"/>
        <w:jc w:val="both"/>
        <w:rPr>
          <w:rFonts w:ascii="Times New Roman" w:eastAsia="Calibri" w:hAnsi="Times New Roman" w:cs="Times New Roman"/>
          <w:sz w:val="12"/>
          <w:szCs w:val="12"/>
        </w:rPr>
      </w:pPr>
      <w:r w:rsidRPr="004D05C7">
        <w:rPr>
          <w:rFonts w:ascii="Times New Roman" w:eastAsia="Calibri" w:hAnsi="Times New Roman" w:cs="Times New Roman"/>
          <w:sz w:val="12"/>
          <w:szCs w:val="12"/>
        </w:rPr>
        <w:t>2016 год – 2205,47801 тыс. руб.;</w:t>
      </w:r>
    </w:p>
    <w:p w:rsidR="004D05C7" w:rsidRPr="004D05C7" w:rsidRDefault="004D05C7" w:rsidP="004D05C7">
      <w:pPr>
        <w:tabs>
          <w:tab w:val="left" w:pos="284"/>
        </w:tabs>
        <w:spacing w:after="0" w:line="240" w:lineRule="auto"/>
        <w:ind w:firstLine="284"/>
        <w:jc w:val="both"/>
        <w:rPr>
          <w:rFonts w:ascii="Times New Roman" w:eastAsia="Calibri" w:hAnsi="Times New Roman" w:cs="Times New Roman"/>
          <w:sz w:val="12"/>
          <w:szCs w:val="12"/>
        </w:rPr>
      </w:pPr>
      <w:r w:rsidRPr="004D05C7">
        <w:rPr>
          <w:rFonts w:ascii="Times New Roman" w:eastAsia="Calibri" w:hAnsi="Times New Roman" w:cs="Times New Roman"/>
          <w:sz w:val="12"/>
          <w:szCs w:val="12"/>
        </w:rPr>
        <w:t>2017 год –1912,51536 тыс. руб.;</w:t>
      </w:r>
    </w:p>
    <w:p w:rsidR="004D05C7" w:rsidRPr="004D05C7" w:rsidRDefault="004D05C7" w:rsidP="004D05C7">
      <w:pPr>
        <w:tabs>
          <w:tab w:val="left" w:pos="284"/>
        </w:tabs>
        <w:spacing w:after="0" w:line="240" w:lineRule="auto"/>
        <w:ind w:firstLine="284"/>
        <w:jc w:val="both"/>
        <w:rPr>
          <w:rFonts w:ascii="Times New Roman" w:eastAsia="Calibri" w:hAnsi="Times New Roman" w:cs="Times New Roman"/>
          <w:sz w:val="12"/>
          <w:szCs w:val="12"/>
        </w:rPr>
      </w:pPr>
      <w:r w:rsidRPr="004D05C7">
        <w:rPr>
          <w:rFonts w:ascii="Times New Roman" w:eastAsia="Calibri" w:hAnsi="Times New Roman" w:cs="Times New Roman"/>
          <w:sz w:val="12"/>
          <w:szCs w:val="12"/>
        </w:rPr>
        <w:t>2018 год – 1736,92766 тыс. руб.</w:t>
      </w:r>
    </w:p>
    <w:p w:rsidR="004D05C7" w:rsidRPr="004D05C7" w:rsidRDefault="004D05C7" w:rsidP="004D05C7">
      <w:pPr>
        <w:tabs>
          <w:tab w:val="left" w:pos="284"/>
        </w:tabs>
        <w:spacing w:after="0" w:line="240" w:lineRule="auto"/>
        <w:ind w:firstLine="284"/>
        <w:jc w:val="both"/>
        <w:rPr>
          <w:rFonts w:ascii="Times New Roman" w:eastAsia="Calibri" w:hAnsi="Times New Roman" w:cs="Times New Roman"/>
          <w:sz w:val="12"/>
          <w:szCs w:val="12"/>
        </w:rPr>
      </w:pPr>
      <w:r w:rsidRPr="004D05C7">
        <w:rPr>
          <w:rFonts w:ascii="Times New Roman" w:eastAsia="Calibri" w:hAnsi="Times New Roman" w:cs="Times New Roman"/>
          <w:sz w:val="12"/>
          <w:szCs w:val="12"/>
        </w:rPr>
        <w:lastRenderedPageBreak/>
        <w:t xml:space="preserve">- средств областного бюджета – 1082,62611 </w:t>
      </w:r>
      <w:proofErr w:type="spellStart"/>
      <w:r w:rsidRPr="004D05C7">
        <w:rPr>
          <w:rFonts w:ascii="Times New Roman" w:eastAsia="Calibri" w:hAnsi="Times New Roman" w:cs="Times New Roman"/>
          <w:sz w:val="12"/>
          <w:szCs w:val="12"/>
        </w:rPr>
        <w:t>тыс</w:t>
      </w:r>
      <w:proofErr w:type="gramStart"/>
      <w:r w:rsidRPr="004D05C7">
        <w:rPr>
          <w:rFonts w:ascii="Times New Roman" w:eastAsia="Calibri" w:hAnsi="Times New Roman" w:cs="Times New Roman"/>
          <w:sz w:val="12"/>
          <w:szCs w:val="12"/>
        </w:rPr>
        <w:t>.р</w:t>
      </w:r>
      <w:proofErr w:type="gramEnd"/>
      <w:r w:rsidRPr="004D05C7">
        <w:rPr>
          <w:rFonts w:ascii="Times New Roman" w:eastAsia="Calibri" w:hAnsi="Times New Roman" w:cs="Times New Roman"/>
          <w:sz w:val="12"/>
          <w:szCs w:val="12"/>
        </w:rPr>
        <w:t>ублей</w:t>
      </w:r>
      <w:proofErr w:type="spellEnd"/>
      <w:r w:rsidRPr="004D05C7">
        <w:rPr>
          <w:rFonts w:ascii="Times New Roman" w:eastAsia="Calibri" w:hAnsi="Times New Roman" w:cs="Times New Roman"/>
          <w:sz w:val="12"/>
          <w:szCs w:val="12"/>
        </w:rPr>
        <w:t>:</w:t>
      </w:r>
    </w:p>
    <w:p w:rsidR="004D05C7" w:rsidRPr="004D05C7" w:rsidRDefault="004D05C7" w:rsidP="004D05C7">
      <w:pPr>
        <w:tabs>
          <w:tab w:val="left" w:pos="284"/>
        </w:tabs>
        <w:spacing w:after="0" w:line="240" w:lineRule="auto"/>
        <w:ind w:firstLine="284"/>
        <w:jc w:val="both"/>
        <w:rPr>
          <w:rFonts w:ascii="Times New Roman" w:eastAsia="Calibri" w:hAnsi="Times New Roman" w:cs="Times New Roman"/>
          <w:sz w:val="12"/>
          <w:szCs w:val="12"/>
        </w:rPr>
      </w:pPr>
      <w:r w:rsidRPr="004D05C7">
        <w:rPr>
          <w:rFonts w:ascii="Times New Roman" w:eastAsia="Calibri" w:hAnsi="Times New Roman" w:cs="Times New Roman"/>
          <w:sz w:val="12"/>
          <w:szCs w:val="12"/>
        </w:rPr>
        <w:t xml:space="preserve">2016 год – 37,31363 </w:t>
      </w:r>
      <w:proofErr w:type="spellStart"/>
      <w:r w:rsidRPr="004D05C7">
        <w:rPr>
          <w:rFonts w:ascii="Times New Roman" w:eastAsia="Calibri" w:hAnsi="Times New Roman" w:cs="Times New Roman"/>
          <w:sz w:val="12"/>
          <w:szCs w:val="12"/>
        </w:rPr>
        <w:t>тыс</w:t>
      </w:r>
      <w:proofErr w:type="gramStart"/>
      <w:r w:rsidRPr="004D05C7">
        <w:rPr>
          <w:rFonts w:ascii="Times New Roman" w:eastAsia="Calibri" w:hAnsi="Times New Roman" w:cs="Times New Roman"/>
          <w:sz w:val="12"/>
          <w:szCs w:val="12"/>
        </w:rPr>
        <w:t>.р</w:t>
      </w:r>
      <w:proofErr w:type="gramEnd"/>
      <w:r w:rsidRPr="004D05C7">
        <w:rPr>
          <w:rFonts w:ascii="Times New Roman" w:eastAsia="Calibri" w:hAnsi="Times New Roman" w:cs="Times New Roman"/>
          <w:sz w:val="12"/>
          <w:szCs w:val="12"/>
        </w:rPr>
        <w:t>уб</w:t>
      </w:r>
      <w:proofErr w:type="spellEnd"/>
      <w:r w:rsidRPr="004D05C7">
        <w:rPr>
          <w:rFonts w:ascii="Times New Roman" w:eastAsia="Calibri" w:hAnsi="Times New Roman" w:cs="Times New Roman"/>
          <w:sz w:val="12"/>
          <w:szCs w:val="12"/>
        </w:rPr>
        <w:t>.;</w:t>
      </w:r>
    </w:p>
    <w:p w:rsidR="004D05C7" w:rsidRPr="004D05C7" w:rsidRDefault="004D05C7" w:rsidP="004D05C7">
      <w:pPr>
        <w:tabs>
          <w:tab w:val="left" w:pos="284"/>
        </w:tabs>
        <w:spacing w:after="0" w:line="240" w:lineRule="auto"/>
        <w:ind w:firstLine="284"/>
        <w:jc w:val="both"/>
        <w:rPr>
          <w:rFonts w:ascii="Times New Roman" w:eastAsia="Calibri" w:hAnsi="Times New Roman" w:cs="Times New Roman"/>
          <w:sz w:val="12"/>
          <w:szCs w:val="12"/>
        </w:rPr>
      </w:pPr>
      <w:r w:rsidRPr="004D05C7">
        <w:rPr>
          <w:rFonts w:ascii="Times New Roman" w:eastAsia="Calibri" w:hAnsi="Times New Roman" w:cs="Times New Roman"/>
          <w:sz w:val="12"/>
          <w:szCs w:val="12"/>
        </w:rPr>
        <w:t xml:space="preserve">2017 год – 408,86581 </w:t>
      </w:r>
      <w:proofErr w:type="spellStart"/>
      <w:r w:rsidRPr="004D05C7">
        <w:rPr>
          <w:rFonts w:ascii="Times New Roman" w:eastAsia="Calibri" w:hAnsi="Times New Roman" w:cs="Times New Roman"/>
          <w:sz w:val="12"/>
          <w:szCs w:val="12"/>
        </w:rPr>
        <w:t>тыс</w:t>
      </w:r>
      <w:proofErr w:type="gramStart"/>
      <w:r w:rsidRPr="004D05C7">
        <w:rPr>
          <w:rFonts w:ascii="Times New Roman" w:eastAsia="Calibri" w:hAnsi="Times New Roman" w:cs="Times New Roman"/>
          <w:sz w:val="12"/>
          <w:szCs w:val="12"/>
        </w:rPr>
        <w:t>.р</w:t>
      </w:r>
      <w:proofErr w:type="gramEnd"/>
      <w:r w:rsidRPr="004D05C7">
        <w:rPr>
          <w:rFonts w:ascii="Times New Roman" w:eastAsia="Calibri" w:hAnsi="Times New Roman" w:cs="Times New Roman"/>
          <w:sz w:val="12"/>
          <w:szCs w:val="12"/>
        </w:rPr>
        <w:t>уб</w:t>
      </w:r>
      <w:proofErr w:type="spellEnd"/>
      <w:r w:rsidRPr="004D05C7">
        <w:rPr>
          <w:rFonts w:ascii="Times New Roman" w:eastAsia="Calibri" w:hAnsi="Times New Roman" w:cs="Times New Roman"/>
          <w:sz w:val="12"/>
          <w:szCs w:val="12"/>
        </w:rPr>
        <w:t>.</w:t>
      </w:r>
    </w:p>
    <w:p w:rsidR="004D05C7" w:rsidRPr="004D05C7" w:rsidRDefault="004D05C7" w:rsidP="004D05C7">
      <w:pPr>
        <w:tabs>
          <w:tab w:val="left" w:pos="284"/>
        </w:tabs>
        <w:spacing w:after="0" w:line="240" w:lineRule="auto"/>
        <w:ind w:firstLine="284"/>
        <w:jc w:val="both"/>
        <w:rPr>
          <w:rFonts w:ascii="Times New Roman" w:eastAsia="Calibri" w:hAnsi="Times New Roman" w:cs="Times New Roman"/>
          <w:sz w:val="12"/>
          <w:szCs w:val="12"/>
        </w:rPr>
      </w:pPr>
      <w:r w:rsidRPr="004D05C7">
        <w:rPr>
          <w:rFonts w:ascii="Times New Roman" w:eastAsia="Calibri" w:hAnsi="Times New Roman" w:cs="Times New Roman"/>
          <w:sz w:val="12"/>
          <w:szCs w:val="12"/>
        </w:rPr>
        <w:t xml:space="preserve">2018 год – 636,44667 </w:t>
      </w:r>
      <w:proofErr w:type="spellStart"/>
      <w:r w:rsidRPr="004D05C7">
        <w:rPr>
          <w:rFonts w:ascii="Times New Roman" w:eastAsia="Calibri" w:hAnsi="Times New Roman" w:cs="Times New Roman"/>
          <w:sz w:val="12"/>
          <w:szCs w:val="12"/>
        </w:rPr>
        <w:t>тыс</w:t>
      </w:r>
      <w:proofErr w:type="gramStart"/>
      <w:r w:rsidRPr="004D05C7">
        <w:rPr>
          <w:rFonts w:ascii="Times New Roman" w:eastAsia="Calibri" w:hAnsi="Times New Roman" w:cs="Times New Roman"/>
          <w:sz w:val="12"/>
          <w:szCs w:val="12"/>
        </w:rPr>
        <w:t>.р</w:t>
      </w:r>
      <w:proofErr w:type="gramEnd"/>
      <w:r w:rsidRPr="004D05C7">
        <w:rPr>
          <w:rFonts w:ascii="Times New Roman" w:eastAsia="Calibri" w:hAnsi="Times New Roman" w:cs="Times New Roman"/>
          <w:sz w:val="12"/>
          <w:szCs w:val="12"/>
        </w:rPr>
        <w:t>уб</w:t>
      </w:r>
      <w:proofErr w:type="spellEnd"/>
      <w:r w:rsidRPr="004D05C7">
        <w:rPr>
          <w:rFonts w:ascii="Times New Roman" w:eastAsia="Calibri" w:hAnsi="Times New Roman" w:cs="Times New Roman"/>
          <w:sz w:val="12"/>
          <w:szCs w:val="12"/>
        </w:rPr>
        <w:t>.</w:t>
      </w:r>
    </w:p>
    <w:p w:rsidR="004D05C7" w:rsidRPr="004D05C7" w:rsidRDefault="004D05C7" w:rsidP="004D05C7">
      <w:pPr>
        <w:tabs>
          <w:tab w:val="left" w:pos="284"/>
        </w:tabs>
        <w:spacing w:after="0" w:line="240" w:lineRule="auto"/>
        <w:ind w:firstLine="284"/>
        <w:jc w:val="both"/>
        <w:rPr>
          <w:rFonts w:ascii="Times New Roman" w:eastAsia="Calibri" w:hAnsi="Times New Roman" w:cs="Times New Roman"/>
          <w:sz w:val="12"/>
          <w:szCs w:val="12"/>
        </w:rPr>
      </w:pPr>
      <w:r w:rsidRPr="004D05C7">
        <w:rPr>
          <w:rFonts w:ascii="Times New Roman" w:eastAsia="Calibri" w:hAnsi="Times New Roman" w:cs="Times New Roman"/>
          <w:sz w:val="12"/>
          <w:szCs w:val="12"/>
        </w:rPr>
        <w:t xml:space="preserve">- средства федерального бюджета – 234,90000 </w:t>
      </w:r>
      <w:proofErr w:type="spellStart"/>
      <w:r w:rsidRPr="004D05C7">
        <w:rPr>
          <w:rFonts w:ascii="Times New Roman" w:eastAsia="Calibri" w:hAnsi="Times New Roman" w:cs="Times New Roman"/>
          <w:sz w:val="12"/>
          <w:szCs w:val="12"/>
        </w:rPr>
        <w:t>тыс</w:t>
      </w:r>
      <w:proofErr w:type="gramStart"/>
      <w:r w:rsidRPr="004D05C7">
        <w:rPr>
          <w:rFonts w:ascii="Times New Roman" w:eastAsia="Calibri" w:hAnsi="Times New Roman" w:cs="Times New Roman"/>
          <w:sz w:val="12"/>
          <w:szCs w:val="12"/>
        </w:rPr>
        <w:t>.р</w:t>
      </w:r>
      <w:proofErr w:type="gramEnd"/>
      <w:r w:rsidRPr="004D05C7">
        <w:rPr>
          <w:rFonts w:ascii="Times New Roman" w:eastAsia="Calibri" w:hAnsi="Times New Roman" w:cs="Times New Roman"/>
          <w:sz w:val="12"/>
          <w:szCs w:val="12"/>
        </w:rPr>
        <w:t>ублей</w:t>
      </w:r>
      <w:proofErr w:type="spellEnd"/>
      <w:r w:rsidRPr="004D05C7">
        <w:rPr>
          <w:rFonts w:ascii="Times New Roman" w:eastAsia="Calibri" w:hAnsi="Times New Roman" w:cs="Times New Roman"/>
          <w:sz w:val="12"/>
          <w:szCs w:val="12"/>
        </w:rPr>
        <w:t>:</w:t>
      </w:r>
    </w:p>
    <w:p w:rsidR="004D05C7" w:rsidRPr="004D05C7" w:rsidRDefault="004D05C7" w:rsidP="004D05C7">
      <w:pPr>
        <w:tabs>
          <w:tab w:val="left" w:pos="284"/>
        </w:tabs>
        <w:spacing w:after="0" w:line="240" w:lineRule="auto"/>
        <w:ind w:firstLine="284"/>
        <w:jc w:val="both"/>
        <w:rPr>
          <w:rFonts w:ascii="Times New Roman" w:eastAsia="Calibri" w:hAnsi="Times New Roman" w:cs="Times New Roman"/>
          <w:sz w:val="12"/>
          <w:szCs w:val="12"/>
        </w:rPr>
      </w:pPr>
      <w:r w:rsidRPr="004D05C7">
        <w:rPr>
          <w:rFonts w:ascii="Times New Roman" w:eastAsia="Calibri" w:hAnsi="Times New Roman" w:cs="Times New Roman"/>
          <w:sz w:val="12"/>
          <w:szCs w:val="12"/>
        </w:rPr>
        <w:t>2016 год – 77,20000 тыс. руб.;</w:t>
      </w:r>
    </w:p>
    <w:p w:rsidR="004D05C7" w:rsidRPr="004D05C7" w:rsidRDefault="004D05C7" w:rsidP="004D05C7">
      <w:pPr>
        <w:tabs>
          <w:tab w:val="left" w:pos="284"/>
        </w:tabs>
        <w:spacing w:after="0" w:line="240" w:lineRule="auto"/>
        <w:ind w:firstLine="284"/>
        <w:jc w:val="both"/>
        <w:rPr>
          <w:rFonts w:ascii="Times New Roman" w:eastAsia="Calibri" w:hAnsi="Times New Roman" w:cs="Times New Roman"/>
          <w:sz w:val="12"/>
          <w:szCs w:val="12"/>
        </w:rPr>
      </w:pPr>
      <w:r w:rsidRPr="004D05C7">
        <w:rPr>
          <w:rFonts w:ascii="Times New Roman" w:eastAsia="Calibri" w:hAnsi="Times New Roman" w:cs="Times New Roman"/>
          <w:sz w:val="12"/>
          <w:szCs w:val="12"/>
        </w:rPr>
        <w:t>2017 год- 74,50000 тыс. руб.;</w:t>
      </w:r>
    </w:p>
    <w:p w:rsidR="004D05C7" w:rsidRPr="004D05C7" w:rsidRDefault="004D05C7" w:rsidP="004D05C7">
      <w:pPr>
        <w:tabs>
          <w:tab w:val="left" w:pos="284"/>
        </w:tabs>
        <w:spacing w:after="0" w:line="240" w:lineRule="auto"/>
        <w:ind w:firstLine="284"/>
        <w:jc w:val="both"/>
        <w:rPr>
          <w:rFonts w:ascii="Times New Roman" w:eastAsia="Calibri" w:hAnsi="Times New Roman" w:cs="Times New Roman"/>
          <w:sz w:val="12"/>
          <w:szCs w:val="12"/>
        </w:rPr>
      </w:pPr>
      <w:r w:rsidRPr="004D05C7">
        <w:rPr>
          <w:rFonts w:ascii="Times New Roman" w:eastAsia="Calibri" w:hAnsi="Times New Roman" w:cs="Times New Roman"/>
          <w:sz w:val="12"/>
          <w:szCs w:val="12"/>
        </w:rPr>
        <w:t>2018 год- 83,20000 тыс. руб.</w:t>
      </w:r>
    </w:p>
    <w:p w:rsidR="004D05C7" w:rsidRPr="004D05C7" w:rsidRDefault="004D05C7" w:rsidP="004D05C7">
      <w:pPr>
        <w:tabs>
          <w:tab w:val="left" w:pos="284"/>
        </w:tabs>
        <w:spacing w:after="0" w:line="240" w:lineRule="auto"/>
        <w:ind w:firstLine="284"/>
        <w:jc w:val="both"/>
        <w:rPr>
          <w:rFonts w:ascii="Times New Roman" w:eastAsia="Calibri" w:hAnsi="Times New Roman" w:cs="Times New Roman"/>
          <w:sz w:val="12"/>
          <w:szCs w:val="12"/>
        </w:rPr>
      </w:pPr>
      <w:r w:rsidRPr="004D05C7">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w:t>
      </w:r>
      <w:r>
        <w:rPr>
          <w:rFonts w:ascii="Times New Roman" w:eastAsia="Calibri" w:hAnsi="Times New Roman" w:cs="Times New Roman"/>
          <w:sz w:val="12"/>
          <w:szCs w:val="12"/>
        </w:rPr>
        <w:t xml:space="preserve"> №1 к настоящему Постановлению.</w:t>
      </w:r>
    </w:p>
    <w:p w:rsidR="004D05C7" w:rsidRPr="004D05C7" w:rsidRDefault="004D05C7" w:rsidP="004D05C7">
      <w:pPr>
        <w:tabs>
          <w:tab w:val="left" w:pos="284"/>
        </w:tabs>
        <w:spacing w:after="0" w:line="240" w:lineRule="auto"/>
        <w:ind w:firstLine="284"/>
        <w:jc w:val="both"/>
        <w:rPr>
          <w:rFonts w:ascii="Times New Roman" w:eastAsia="Calibri" w:hAnsi="Times New Roman" w:cs="Times New Roman"/>
          <w:sz w:val="12"/>
          <w:szCs w:val="12"/>
        </w:rPr>
      </w:pPr>
      <w:r w:rsidRPr="004D05C7">
        <w:rPr>
          <w:rFonts w:ascii="Times New Roman" w:eastAsia="Calibri" w:hAnsi="Times New Roman" w:cs="Times New Roman"/>
          <w:sz w:val="12"/>
          <w:szCs w:val="12"/>
        </w:rPr>
        <w:t>2.Опубликовать настоящее Постановление в газете «Сергиевский вестник».</w:t>
      </w:r>
    </w:p>
    <w:p w:rsidR="004D05C7" w:rsidRPr="004D05C7" w:rsidRDefault="004D05C7" w:rsidP="004D05C7">
      <w:pPr>
        <w:tabs>
          <w:tab w:val="left" w:pos="284"/>
        </w:tabs>
        <w:spacing w:after="0" w:line="240" w:lineRule="auto"/>
        <w:ind w:firstLine="284"/>
        <w:jc w:val="both"/>
        <w:rPr>
          <w:rFonts w:ascii="Times New Roman" w:eastAsia="Calibri" w:hAnsi="Times New Roman" w:cs="Times New Roman"/>
          <w:sz w:val="12"/>
          <w:szCs w:val="12"/>
        </w:rPr>
      </w:pPr>
      <w:r w:rsidRPr="004D05C7">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4D05C7" w:rsidRPr="004D05C7" w:rsidRDefault="004D05C7" w:rsidP="004D05C7">
      <w:pPr>
        <w:tabs>
          <w:tab w:val="left" w:pos="284"/>
        </w:tabs>
        <w:spacing w:after="0" w:line="240" w:lineRule="auto"/>
        <w:jc w:val="right"/>
        <w:rPr>
          <w:rFonts w:ascii="Times New Roman" w:eastAsia="Calibri" w:hAnsi="Times New Roman" w:cs="Times New Roman"/>
          <w:sz w:val="12"/>
          <w:szCs w:val="12"/>
        </w:rPr>
      </w:pPr>
      <w:r w:rsidRPr="004D05C7">
        <w:rPr>
          <w:rFonts w:ascii="Times New Roman" w:eastAsia="Calibri" w:hAnsi="Times New Roman" w:cs="Times New Roman"/>
          <w:sz w:val="12"/>
          <w:szCs w:val="12"/>
        </w:rPr>
        <w:t>Глава сельского поселения Кандабулак</w:t>
      </w:r>
    </w:p>
    <w:p w:rsidR="004D05C7" w:rsidRDefault="004D05C7" w:rsidP="004D05C7">
      <w:pPr>
        <w:tabs>
          <w:tab w:val="left" w:pos="284"/>
        </w:tabs>
        <w:spacing w:after="0" w:line="240" w:lineRule="auto"/>
        <w:jc w:val="right"/>
        <w:rPr>
          <w:rFonts w:ascii="Times New Roman" w:eastAsia="Calibri" w:hAnsi="Times New Roman" w:cs="Times New Roman"/>
          <w:sz w:val="12"/>
          <w:szCs w:val="12"/>
        </w:rPr>
      </w:pPr>
      <w:r w:rsidRPr="004D05C7">
        <w:rPr>
          <w:rFonts w:ascii="Times New Roman" w:eastAsia="Calibri" w:hAnsi="Times New Roman" w:cs="Times New Roman"/>
          <w:sz w:val="12"/>
          <w:szCs w:val="12"/>
        </w:rPr>
        <w:t>муниципального района Сергиевский</w:t>
      </w:r>
    </w:p>
    <w:p w:rsidR="00362544" w:rsidRDefault="004D05C7" w:rsidP="004D05C7">
      <w:pPr>
        <w:tabs>
          <w:tab w:val="left" w:pos="284"/>
        </w:tabs>
        <w:spacing w:after="0" w:line="240" w:lineRule="auto"/>
        <w:jc w:val="right"/>
        <w:rPr>
          <w:rFonts w:ascii="Times New Roman" w:eastAsia="Calibri" w:hAnsi="Times New Roman" w:cs="Times New Roman"/>
          <w:sz w:val="12"/>
          <w:szCs w:val="12"/>
        </w:rPr>
      </w:pPr>
      <w:r w:rsidRPr="004D05C7">
        <w:rPr>
          <w:rFonts w:ascii="Times New Roman" w:eastAsia="Calibri" w:hAnsi="Times New Roman" w:cs="Times New Roman"/>
          <w:sz w:val="12"/>
          <w:szCs w:val="12"/>
        </w:rPr>
        <w:t>Мартынов А.А.</w:t>
      </w:r>
    </w:p>
    <w:p w:rsidR="00F70A38" w:rsidRDefault="00F70A38" w:rsidP="004D05C7">
      <w:pPr>
        <w:tabs>
          <w:tab w:val="left" w:pos="284"/>
        </w:tabs>
        <w:spacing w:after="0" w:line="240" w:lineRule="auto"/>
        <w:jc w:val="right"/>
        <w:rPr>
          <w:rFonts w:ascii="Times New Roman" w:eastAsia="Calibri" w:hAnsi="Times New Roman" w:cs="Times New Roman"/>
          <w:sz w:val="12"/>
          <w:szCs w:val="12"/>
        </w:rPr>
      </w:pPr>
    </w:p>
    <w:p w:rsidR="004D05C7" w:rsidRPr="009A2EFF" w:rsidRDefault="004D05C7" w:rsidP="004D05C7">
      <w:pPr>
        <w:tabs>
          <w:tab w:val="left" w:pos="284"/>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Приложение №1</w:t>
      </w:r>
    </w:p>
    <w:p w:rsidR="004D05C7" w:rsidRPr="009A2EFF" w:rsidRDefault="004D05C7" w:rsidP="004D05C7">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к Постановлению администрации</w:t>
      </w:r>
    </w:p>
    <w:p w:rsidR="004D05C7" w:rsidRPr="009A2EFF" w:rsidRDefault="004D05C7" w:rsidP="004D05C7">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 xml:space="preserve">сельского поселения </w:t>
      </w:r>
      <w:r w:rsidRPr="004D05C7">
        <w:rPr>
          <w:rFonts w:ascii="Times New Roman" w:eastAsia="Calibri" w:hAnsi="Times New Roman" w:cs="Times New Roman"/>
          <w:i/>
          <w:sz w:val="12"/>
          <w:szCs w:val="12"/>
        </w:rPr>
        <w:t>Кандабулак</w:t>
      </w:r>
    </w:p>
    <w:p w:rsidR="004D05C7" w:rsidRPr="009A2EFF" w:rsidRDefault="004D05C7" w:rsidP="004D05C7">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муниципального района Сергиевский</w:t>
      </w:r>
    </w:p>
    <w:p w:rsidR="004D05C7" w:rsidRPr="004D05C7" w:rsidRDefault="00F70A38" w:rsidP="004D05C7">
      <w:pPr>
        <w:tabs>
          <w:tab w:val="left" w:pos="284"/>
          <w:tab w:val="left" w:pos="1843"/>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№54</w:t>
      </w:r>
      <w:r w:rsidR="004D05C7">
        <w:rPr>
          <w:rFonts w:ascii="Times New Roman" w:eastAsia="Calibri" w:hAnsi="Times New Roman" w:cs="Times New Roman"/>
          <w:i/>
          <w:sz w:val="12"/>
          <w:szCs w:val="12"/>
        </w:rPr>
        <w:t xml:space="preserve"> от  «29</w:t>
      </w:r>
      <w:r w:rsidR="004D05C7" w:rsidRPr="009A2EFF">
        <w:rPr>
          <w:rFonts w:ascii="Times New Roman" w:eastAsia="Calibri" w:hAnsi="Times New Roman" w:cs="Times New Roman"/>
          <w:i/>
          <w:sz w:val="12"/>
          <w:szCs w:val="12"/>
        </w:rPr>
        <w:t>» декабря 2018г.</w:t>
      </w:r>
    </w:p>
    <w:tbl>
      <w:tblPr>
        <w:tblStyle w:val="212"/>
        <w:tblW w:w="7513" w:type="dxa"/>
        <w:tblInd w:w="108" w:type="dxa"/>
        <w:tblLook w:val="01C0" w:firstRow="0" w:lastRow="1" w:firstColumn="1" w:lastColumn="1" w:noHBand="0" w:noVBand="0"/>
      </w:tblPr>
      <w:tblGrid>
        <w:gridCol w:w="378"/>
        <w:gridCol w:w="4584"/>
        <w:gridCol w:w="850"/>
        <w:gridCol w:w="851"/>
        <w:gridCol w:w="850"/>
      </w:tblGrid>
      <w:tr w:rsidR="004D05C7" w:rsidRPr="004D05C7" w:rsidTr="004D05C7">
        <w:trPr>
          <w:trHeight w:val="20"/>
        </w:trPr>
        <w:tc>
          <w:tcPr>
            <w:tcW w:w="378" w:type="dxa"/>
            <w:vMerge w:val="restart"/>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 xml:space="preserve">№ </w:t>
            </w:r>
            <w:proofErr w:type="gramStart"/>
            <w:r w:rsidRPr="004D05C7">
              <w:rPr>
                <w:rFonts w:ascii="Times New Roman" w:eastAsia="Calibri" w:hAnsi="Times New Roman" w:cs="Times New Roman"/>
                <w:sz w:val="12"/>
                <w:szCs w:val="12"/>
              </w:rPr>
              <w:t>п</w:t>
            </w:r>
            <w:proofErr w:type="gramEnd"/>
            <w:r w:rsidRPr="004D05C7">
              <w:rPr>
                <w:rFonts w:ascii="Times New Roman" w:eastAsia="Calibri" w:hAnsi="Times New Roman" w:cs="Times New Roman"/>
                <w:sz w:val="12"/>
                <w:szCs w:val="12"/>
              </w:rPr>
              <w:t>/п</w:t>
            </w:r>
          </w:p>
        </w:tc>
        <w:tc>
          <w:tcPr>
            <w:tcW w:w="4584" w:type="dxa"/>
            <w:vMerge w:val="restart"/>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Наименование мероприятия</w:t>
            </w:r>
          </w:p>
          <w:p w:rsidR="004D05C7" w:rsidRPr="004D05C7" w:rsidRDefault="004D05C7" w:rsidP="004D05C7">
            <w:pPr>
              <w:tabs>
                <w:tab w:val="left" w:pos="284"/>
              </w:tabs>
              <w:rPr>
                <w:rFonts w:ascii="Times New Roman" w:eastAsia="Calibri" w:hAnsi="Times New Roman" w:cs="Times New Roman"/>
                <w:sz w:val="12"/>
                <w:szCs w:val="12"/>
              </w:rPr>
            </w:pPr>
          </w:p>
        </w:tc>
        <w:tc>
          <w:tcPr>
            <w:tcW w:w="2551" w:type="dxa"/>
            <w:gridSpan w:val="3"/>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Годы реализации</w:t>
            </w:r>
          </w:p>
        </w:tc>
      </w:tr>
      <w:tr w:rsidR="004D05C7" w:rsidRPr="004D05C7" w:rsidTr="004D05C7">
        <w:trPr>
          <w:trHeight w:val="20"/>
        </w:trPr>
        <w:tc>
          <w:tcPr>
            <w:tcW w:w="378" w:type="dxa"/>
            <w:vMerge/>
            <w:hideMark/>
          </w:tcPr>
          <w:p w:rsidR="004D05C7" w:rsidRPr="004D05C7" w:rsidRDefault="004D05C7" w:rsidP="004D05C7">
            <w:pPr>
              <w:tabs>
                <w:tab w:val="left" w:pos="284"/>
              </w:tabs>
              <w:rPr>
                <w:rFonts w:ascii="Times New Roman" w:eastAsia="Calibri" w:hAnsi="Times New Roman" w:cs="Times New Roman"/>
                <w:sz w:val="12"/>
                <w:szCs w:val="12"/>
              </w:rPr>
            </w:pPr>
          </w:p>
        </w:tc>
        <w:tc>
          <w:tcPr>
            <w:tcW w:w="4584" w:type="dxa"/>
            <w:vMerge/>
            <w:hideMark/>
          </w:tcPr>
          <w:p w:rsidR="004D05C7" w:rsidRPr="004D05C7" w:rsidRDefault="004D05C7" w:rsidP="004D05C7">
            <w:pPr>
              <w:tabs>
                <w:tab w:val="left" w:pos="284"/>
              </w:tabs>
              <w:rPr>
                <w:rFonts w:ascii="Times New Roman" w:eastAsia="Calibri" w:hAnsi="Times New Roman" w:cs="Times New Roman"/>
                <w:sz w:val="12"/>
                <w:szCs w:val="12"/>
              </w:rPr>
            </w:pPr>
          </w:p>
        </w:tc>
        <w:tc>
          <w:tcPr>
            <w:tcW w:w="850"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 xml:space="preserve">2016 год в </w:t>
            </w:r>
            <w:proofErr w:type="spellStart"/>
            <w:r w:rsidRPr="004D05C7">
              <w:rPr>
                <w:rFonts w:ascii="Times New Roman" w:eastAsia="Calibri" w:hAnsi="Times New Roman" w:cs="Times New Roman"/>
                <w:sz w:val="12"/>
                <w:szCs w:val="12"/>
              </w:rPr>
              <w:t>тыс</w:t>
            </w:r>
            <w:proofErr w:type="gramStart"/>
            <w:r w:rsidRPr="004D05C7">
              <w:rPr>
                <w:rFonts w:ascii="Times New Roman" w:eastAsia="Calibri" w:hAnsi="Times New Roman" w:cs="Times New Roman"/>
                <w:sz w:val="12"/>
                <w:szCs w:val="12"/>
              </w:rPr>
              <w:t>.р</w:t>
            </w:r>
            <w:proofErr w:type="gramEnd"/>
            <w:r w:rsidRPr="004D05C7">
              <w:rPr>
                <w:rFonts w:ascii="Times New Roman" w:eastAsia="Calibri" w:hAnsi="Times New Roman" w:cs="Times New Roman"/>
                <w:sz w:val="12"/>
                <w:szCs w:val="12"/>
              </w:rPr>
              <w:t>уб</w:t>
            </w:r>
            <w:proofErr w:type="spellEnd"/>
            <w:r w:rsidRPr="004D05C7">
              <w:rPr>
                <w:rFonts w:ascii="Times New Roman" w:eastAsia="Calibri" w:hAnsi="Times New Roman" w:cs="Times New Roman"/>
                <w:sz w:val="12"/>
                <w:szCs w:val="12"/>
              </w:rPr>
              <w:t>.</w:t>
            </w:r>
          </w:p>
        </w:tc>
        <w:tc>
          <w:tcPr>
            <w:tcW w:w="851" w:type="dxa"/>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 xml:space="preserve">2017 год в </w:t>
            </w:r>
            <w:proofErr w:type="spellStart"/>
            <w:r w:rsidRPr="004D05C7">
              <w:rPr>
                <w:rFonts w:ascii="Times New Roman" w:eastAsia="Calibri" w:hAnsi="Times New Roman" w:cs="Times New Roman"/>
                <w:sz w:val="12"/>
                <w:szCs w:val="12"/>
              </w:rPr>
              <w:t>тыс</w:t>
            </w:r>
            <w:proofErr w:type="gramStart"/>
            <w:r w:rsidRPr="004D05C7">
              <w:rPr>
                <w:rFonts w:ascii="Times New Roman" w:eastAsia="Calibri" w:hAnsi="Times New Roman" w:cs="Times New Roman"/>
                <w:sz w:val="12"/>
                <w:szCs w:val="12"/>
              </w:rPr>
              <w:t>.р</w:t>
            </w:r>
            <w:proofErr w:type="gramEnd"/>
            <w:r w:rsidRPr="004D05C7">
              <w:rPr>
                <w:rFonts w:ascii="Times New Roman" w:eastAsia="Calibri" w:hAnsi="Times New Roman" w:cs="Times New Roman"/>
                <w:sz w:val="12"/>
                <w:szCs w:val="12"/>
              </w:rPr>
              <w:t>уб</w:t>
            </w:r>
            <w:proofErr w:type="spellEnd"/>
            <w:r w:rsidRPr="004D05C7">
              <w:rPr>
                <w:rFonts w:ascii="Times New Roman" w:eastAsia="Calibri" w:hAnsi="Times New Roman" w:cs="Times New Roman"/>
                <w:sz w:val="12"/>
                <w:szCs w:val="12"/>
              </w:rPr>
              <w:t>.</w:t>
            </w:r>
          </w:p>
        </w:tc>
        <w:tc>
          <w:tcPr>
            <w:tcW w:w="850" w:type="dxa"/>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 xml:space="preserve">2018 год в </w:t>
            </w:r>
            <w:proofErr w:type="spellStart"/>
            <w:r w:rsidRPr="004D05C7">
              <w:rPr>
                <w:rFonts w:ascii="Times New Roman" w:eastAsia="Calibri" w:hAnsi="Times New Roman" w:cs="Times New Roman"/>
                <w:sz w:val="12"/>
                <w:szCs w:val="12"/>
              </w:rPr>
              <w:t>тыс</w:t>
            </w:r>
            <w:proofErr w:type="gramStart"/>
            <w:r w:rsidRPr="004D05C7">
              <w:rPr>
                <w:rFonts w:ascii="Times New Roman" w:eastAsia="Calibri" w:hAnsi="Times New Roman" w:cs="Times New Roman"/>
                <w:sz w:val="12"/>
                <w:szCs w:val="12"/>
              </w:rPr>
              <w:t>.р</w:t>
            </w:r>
            <w:proofErr w:type="gramEnd"/>
            <w:r w:rsidRPr="004D05C7">
              <w:rPr>
                <w:rFonts w:ascii="Times New Roman" w:eastAsia="Calibri" w:hAnsi="Times New Roman" w:cs="Times New Roman"/>
                <w:sz w:val="12"/>
                <w:szCs w:val="12"/>
              </w:rPr>
              <w:t>уб</w:t>
            </w:r>
            <w:proofErr w:type="spellEnd"/>
            <w:r w:rsidRPr="004D05C7">
              <w:rPr>
                <w:rFonts w:ascii="Times New Roman" w:eastAsia="Calibri" w:hAnsi="Times New Roman" w:cs="Times New Roman"/>
                <w:sz w:val="12"/>
                <w:szCs w:val="12"/>
              </w:rPr>
              <w:t>.</w:t>
            </w:r>
          </w:p>
        </w:tc>
      </w:tr>
      <w:tr w:rsidR="004D05C7" w:rsidRPr="004D05C7" w:rsidTr="004D05C7">
        <w:trPr>
          <w:trHeight w:val="20"/>
        </w:trPr>
        <w:tc>
          <w:tcPr>
            <w:tcW w:w="378"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1</w:t>
            </w:r>
          </w:p>
        </w:tc>
        <w:tc>
          <w:tcPr>
            <w:tcW w:w="4584"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536,42531</w:t>
            </w:r>
          </w:p>
        </w:tc>
        <w:tc>
          <w:tcPr>
            <w:tcW w:w="851" w:type="dxa"/>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548,47149</w:t>
            </w:r>
          </w:p>
        </w:tc>
        <w:tc>
          <w:tcPr>
            <w:tcW w:w="850" w:type="dxa"/>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592,29201</w:t>
            </w:r>
          </w:p>
        </w:tc>
      </w:tr>
      <w:tr w:rsidR="004D05C7" w:rsidRPr="004D05C7" w:rsidTr="004D05C7">
        <w:trPr>
          <w:trHeight w:val="20"/>
        </w:trPr>
        <w:tc>
          <w:tcPr>
            <w:tcW w:w="378"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2</w:t>
            </w:r>
          </w:p>
        </w:tc>
        <w:tc>
          <w:tcPr>
            <w:tcW w:w="4584"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Функционирование местных администраций</w:t>
            </w:r>
          </w:p>
        </w:tc>
        <w:tc>
          <w:tcPr>
            <w:tcW w:w="850"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1299,50629</w:t>
            </w:r>
          </w:p>
        </w:tc>
        <w:tc>
          <w:tcPr>
            <w:tcW w:w="851" w:type="dxa"/>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1187,06495</w:t>
            </w:r>
          </w:p>
        </w:tc>
        <w:tc>
          <w:tcPr>
            <w:tcW w:w="850" w:type="dxa"/>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1323,02903</w:t>
            </w:r>
          </w:p>
        </w:tc>
      </w:tr>
      <w:tr w:rsidR="004D05C7" w:rsidRPr="004D05C7" w:rsidTr="004D05C7">
        <w:trPr>
          <w:trHeight w:val="20"/>
        </w:trPr>
        <w:tc>
          <w:tcPr>
            <w:tcW w:w="378"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3</w:t>
            </w:r>
          </w:p>
        </w:tc>
        <w:tc>
          <w:tcPr>
            <w:tcW w:w="4584"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6,00000</w:t>
            </w:r>
          </w:p>
        </w:tc>
        <w:tc>
          <w:tcPr>
            <w:tcW w:w="851" w:type="dxa"/>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117,00000</w:t>
            </w:r>
          </w:p>
        </w:tc>
        <w:tc>
          <w:tcPr>
            <w:tcW w:w="850" w:type="dxa"/>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0,00000</w:t>
            </w:r>
          </w:p>
        </w:tc>
      </w:tr>
      <w:tr w:rsidR="004D05C7" w:rsidRPr="004D05C7" w:rsidTr="004D05C7">
        <w:trPr>
          <w:trHeight w:val="20"/>
        </w:trPr>
        <w:tc>
          <w:tcPr>
            <w:tcW w:w="378"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4</w:t>
            </w:r>
          </w:p>
        </w:tc>
        <w:tc>
          <w:tcPr>
            <w:tcW w:w="4584"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3,49758</w:t>
            </w:r>
          </w:p>
        </w:tc>
        <w:tc>
          <w:tcPr>
            <w:tcW w:w="851" w:type="dxa"/>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3,02245</w:t>
            </w:r>
          </w:p>
        </w:tc>
        <w:tc>
          <w:tcPr>
            <w:tcW w:w="850" w:type="dxa"/>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3,88068</w:t>
            </w:r>
          </w:p>
        </w:tc>
      </w:tr>
      <w:tr w:rsidR="004D05C7" w:rsidRPr="004D05C7" w:rsidTr="004D05C7">
        <w:trPr>
          <w:trHeight w:val="20"/>
        </w:trPr>
        <w:tc>
          <w:tcPr>
            <w:tcW w:w="378"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5</w:t>
            </w:r>
          </w:p>
        </w:tc>
        <w:tc>
          <w:tcPr>
            <w:tcW w:w="4584"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Осуществление полномочий по определению поставщико</w:t>
            </w:r>
            <w:proofErr w:type="gramStart"/>
            <w:r w:rsidRPr="004D05C7">
              <w:rPr>
                <w:rFonts w:ascii="Times New Roman" w:eastAsia="Calibri" w:hAnsi="Times New Roman" w:cs="Times New Roman"/>
                <w:sz w:val="12"/>
                <w:szCs w:val="12"/>
              </w:rPr>
              <w:t>в(</w:t>
            </w:r>
            <w:proofErr w:type="gramEnd"/>
            <w:r w:rsidRPr="004D05C7">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3,18689</w:t>
            </w:r>
          </w:p>
        </w:tc>
        <w:tc>
          <w:tcPr>
            <w:tcW w:w="851" w:type="dxa"/>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3,58231</w:t>
            </w:r>
          </w:p>
        </w:tc>
        <w:tc>
          <w:tcPr>
            <w:tcW w:w="850" w:type="dxa"/>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5,25710</w:t>
            </w:r>
          </w:p>
        </w:tc>
      </w:tr>
      <w:tr w:rsidR="004D05C7" w:rsidRPr="004D05C7" w:rsidTr="004D05C7">
        <w:trPr>
          <w:trHeight w:val="20"/>
        </w:trPr>
        <w:tc>
          <w:tcPr>
            <w:tcW w:w="378"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6</w:t>
            </w:r>
          </w:p>
        </w:tc>
        <w:tc>
          <w:tcPr>
            <w:tcW w:w="4584"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11,51286</w:t>
            </w:r>
          </w:p>
        </w:tc>
        <w:tc>
          <w:tcPr>
            <w:tcW w:w="851" w:type="dxa"/>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12,25838</w:t>
            </w:r>
          </w:p>
        </w:tc>
        <w:tc>
          <w:tcPr>
            <w:tcW w:w="850" w:type="dxa"/>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17,55314</w:t>
            </w:r>
          </w:p>
        </w:tc>
      </w:tr>
      <w:tr w:rsidR="004D05C7" w:rsidRPr="004D05C7" w:rsidTr="004D05C7">
        <w:trPr>
          <w:trHeight w:val="20"/>
        </w:trPr>
        <w:tc>
          <w:tcPr>
            <w:tcW w:w="378"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7</w:t>
            </w:r>
          </w:p>
        </w:tc>
        <w:tc>
          <w:tcPr>
            <w:tcW w:w="4584"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4D05C7">
              <w:rPr>
                <w:rFonts w:ascii="Times New Roman" w:eastAsia="Calibri" w:hAnsi="Times New Roman" w:cs="Times New Roman"/>
                <w:sz w:val="12"/>
                <w:szCs w:val="12"/>
              </w:rPr>
              <w:t>контроля за</w:t>
            </w:r>
            <w:proofErr w:type="gramEnd"/>
            <w:r w:rsidRPr="004D05C7">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60,30558</w:t>
            </w:r>
          </w:p>
        </w:tc>
        <w:tc>
          <w:tcPr>
            <w:tcW w:w="851" w:type="dxa"/>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64,21054</w:t>
            </w:r>
          </w:p>
        </w:tc>
        <w:tc>
          <w:tcPr>
            <w:tcW w:w="850" w:type="dxa"/>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91,94491</w:t>
            </w:r>
          </w:p>
        </w:tc>
      </w:tr>
      <w:tr w:rsidR="004D05C7" w:rsidRPr="004D05C7" w:rsidTr="004D05C7">
        <w:trPr>
          <w:trHeight w:val="20"/>
        </w:trPr>
        <w:tc>
          <w:tcPr>
            <w:tcW w:w="378"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8</w:t>
            </w:r>
          </w:p>
        </w:tc>
        <w:tc>
          <w:tcPr>
            <w:tcW w:w="4584"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2,66807</w:t>
            </w:r>
          </w:p>
        </w:tc>
        <w:tc>
          <w:tcPr>
            <w:tcW w:w="851" w:type="dxa"/>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2,73999</w:t>
            </w:r>
          </w:p>
        </w:tc>
        <w:tc>
          <w:tcPr>
            <w:tcW w:w="850" w:type="dxa"/>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4,29328</w:t>
            </w:r>
          </w:p>
        </w:tc>
      </w:tr>
      <w:tr w:rsidR="004D05C7" w:rsidRPr="004D05C7" w:rsidTr="004D05C7">
        <w:trPr>
          <w:trHeight w:val="20"/>
        </w:trPr>
        <w:tc>
          <w:tcPr>
            <w:tcW w:w="378"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9</w:t>
            </w:r>
          </w:p>
        </w:tc>
        <w:tc>
          <w:tcPr>
            <w:tcW w:w="4584"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269,80000</w:t>
            </w:r>
          </w:p>
        </w:tc>
        <w:tc>
          <w:tcPr>
            <w:tcW w:w="851" w:type="dxa"/>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286,05304</w:t>
            </w:r>
          </w:p>
        </w:tc>
        <w:tc>
          <w:tcPr>
            <w:tcW w:w="850" w:type="dxa"/>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209,00000</w:t>
            </w:r>
          </w:p>
        </w:tc>
      </w:tr>
      <w:tr w:rsidR="004D05C7" w:rsidRPr="004D05C7" w:rsidTr="004D05C7">
        <w:trPr>
          <w:trHeight w:val="20"/>
        </w:trPr>
        <w:tc>
          <w:tcPr>
            <w:tcW w:w="378"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10</w:t>
            </w:r>
          </w:p>
        </w:tc>
        <w:tc>
          <w:tcPr>
            <w:tcW w:w="4584"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11,51286</w:t>
            </w:r>
          </w:p>
        </w:tc>
        <w:tc>
          <w:tcPr>
            <w:tcW w:w="851" w:type="dxa"/>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12,25838</w:t>
            </w:r>
          </w:p>
        </w:tc>
        <w:tc>
          <w:tcPr>
            <w:tcW w:w="850" w:type="dxa"/>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17,55314</w:t>
            </w:r>
          </w:p>
        </w:tc>
      </w:tr>
      <w:tr w:rsidR="004D05C7" w:rsidRPr="004D05C7" w:rsidTr="004D05C7">
        <w:trPr>
          <w:trHeight w:val="20"/>
        </w:trPr>
        <w:tc>
          <w:tcPr>
            <w:tcW w:w="378"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11</w:t>
            </w:r>
          </w:p>
        </w:tc>
        <w:tc>
          <w:tcPr>
            <w:tcW w:w="4584"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19,18810</w:t>
            </w:r>
          </w:p>
        </w:tc>
        <w:tc>
          <w:tcPr>
            <w:tcW w:w="851" w:type="dxa"/>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25,28063</w:t>
            </w:r>
          </w:p>
        </w:tc>
        <w:tc>
          <w:tcPr>
            <w:tcW w:w="850" w:type="dxa"/>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29,25523</w:t>
            </w:r>
          </w:p>
        </w:tc>
      </w:tr>
      <w:tr w:rsidR="004D05C7" w:rsidRPr="004D05C7" w:rsidTr="004D05C7">
        <w:trPr>
          <w:trHeight w:val="20"/>
        </w:trPr>
        <w:tc>
          <w:tcPr>
            <w:tcW w:w="378"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12</w:t>
            </w:r>
          </w:p>
        </w:tc>
        <w:tc>
          <w:tcPr>
            <w:tcW w:w="4584"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19,18810</w:t>
            </w:r>
          </w:p>
        </w:tc>
        <w:tc>
          <w:tcPr>
            <w:tcW w:w="851" w:type="dxa"/>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20,43063</w:t>
            </w:r>
          </w:p>
        </w:tc>
        <w:tc>
          <w:tcPr>
            <w:tcW w:w="850" w:type="dxa"/>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29,25523</w:t>
            </w:r>
          </w:p>
        </w:tc>
      </w:tr>
      <w:tr w:rsidR="004D05C7" w:rsidRPr="004D05C7" w:rsidTr="004D05C7">
        <w:trPr>
          <w:trHeight w:val="20"/>
        </w:trPr>
        <w:tc>
          <w:tcPr>
            <w:tcW w:w="378"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13</w:t>
            </w:r>
          </w:p>
        </w:tc>
        <w:tc>
          <w:tcPr>
            <w:tcW w:w="4584"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Первичный воинский учет</w:t>
            </w:r>
          </w:p>
        </w:tc>
        <w:tc>
          <w:tcPr>
            <w:tcW w:w="850"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77,20000</w:t>
            </w:r>
          </w:p>
        </w:tc>
        <w:tc>
          <w:tcPr>
            <w:tcW w:w="851" w:type="dxa"/>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74,50000</w:t>
            </w:r>
          </w:p>
        </w:tc>
        <w:tc>
          <w:tcPr>
            <w:tcW w:w="850" w:type="dxa"/>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83,20000</w:t>
            </w:r>
          </w:p>
        </w:tc>
      </w:tr>
      <w:tr w:rsidR="004D05C7" w:rsidRPr="004D05C7" w:rsidTr="004D05C7">
        <w:trPr>
          <w:trHeight w:val="20"/>
        </w:trPr>
        <w:tc>
          <w:tcPr>
            <w:tcW w:w="378"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14</w:t>
            </w:r>
          </w:p>
        </w:tc>
        <w:tc>
          <w:tcPr>
            <w:tcW w:w="4584"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Госпошлина</w:t>
            </w:r>
          </w:p>
        </w:tc>
        <w:tc>
          <w:tcPr>
            <w:tcW w:w="850"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0,00000</w:t>
            </w:r>
          </w:p>
        </w:tc>
        <w:tc>
          <w:tcPr>
            <w:tcW w:w="851" w:type="dxa"/>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0,00000</w:t>
            </w:r>
          </w:p>
        </w:tc>
        <w:tc>
          <w:tcPr>
            <w:tcW w:w="850" w:type="dxa"/>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0,00000</w:t>
            </w:r>
          </w:p>
        </w:tc>
      </w:tr>
      <w:tr w:rsidR="004D05C7" w:rsidRPr="004D05C7" w:rsidTr="004D05C7">
        <w:trPr>
          <w:trHeight w:val="20"/>
        </w:trPr>
        <w:tc>
          <w:tcPr>
            <w:tcW w:w="378"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15</w:t>
            </w:r>
          </w:p>
        </w:tc>
        <w:tc>
          <w:tcPr>
            <w:tcW w:w="4584"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Обслуживание муниципального долга</w:t>
            </w:r>
          </w:p>
        </w:tc>
        <w:tc>
          <w:tcPr>
            <w:tcW w:w="850"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0,00000</w:t>
            </w:r>
          </w:p>
        </w:tc>
        <w:tc>
          <w:tcPr>
            <w:tcW w:w="851" w:type="dxa"/>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0,00000</w:t>
            </w:r>
          </w:p>
        </w:tc>
        <w:tc>
          <w:tcPr>
            <w:tcW w:w="850" w:type="dxa"/>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0,00000</w:t>
            </w:r>
          </w:p>
        </w:tc>
      </w:tr>
      <w:tr w:rsidR="004D05C7" w:rsidRPr="004D05C7" w:rsidTr="004D05C7">
        <w:trPr>
          <w:trHeight w:val="20"/>
        </w:trPr>
        <w:tc>
          <w:tcPr>
            <w:tcW w:w="378"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16</w:t>
            </w:r>
          </w:p>
        </w:tc>
        <w:tc>
          <w:tcPr>
            <w:tcW w:w="4584"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0,00000</w:t>
            </w:r>
          </w:p>
        </w:tc>
        <w:tc>
          <w:tcPr>
            <w:tcW w:w="851" w:type="dxa"/>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12,25838</w:t>
            </w:r>
          </w:p>
        </w:tc>
        <w:tc>
          <w:tcPr>
            <w:tcW w:w="850" w:type="dxa"/>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17,55314</w:t>
            </w:r>
          </w:p>
        </w:tc>
      </w:tr>
      <w:tr w:rsidR="004D05C7" w:rsidRPr="004D05C7" w:rsidTr="004D05C7">
        <w:trPr>
          <w:trHeight w:val="20"/>
        </w:trPr>
        <w:tc>
          <w:tcPr>
            <w:tcW w:w="378"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17</w:t>
            </w:r>
          </w:p>
        </w:tc>
        <w:tc>
          <w:tcPr>
            <w:tcW w:w="4584"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Внесение изменений в генеральный план и правила землепользования</w:t>
            </w:r>
          </w:p>
        </w:tc>
        <w:tc>
          <w:tcPr>
            <w:tcW w:w="850"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0,00000</w:t>
            </w:r>
          </w:p>
        </w:tc>
        <w:tc>
          <w:tcPr>
            <w:tcW w:w="851" w:type="dxa"/>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0,00000</w:t>
            </w:r>
          </w:p>
        </w:tc>
        <w:tc>
          <w:tcPr>
            <w:tcW w:w="850" w:type="dxa"/>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5,75744</w:t>
            </w:r>
          </w:p>
        </w:tc>
      </w:tr>
      <w:tr w:rsidR="004D05C7" w:rsidRPr="004D05C7" w:rsidTr="004D05C7">
        <w:trPr>
          <w:trHeight w:val="20"/>
        </w:trPr>
        <w:tc>
          <w:tcPr>
            <w:tcW w:w="378"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18</w:t>
            </w:r>
          </w:p>
        </w:tc>
        <w:tc>
          <w:tcPr>
            <w:tcW w:w="4584"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Прочие мероприятия</w:t>
            </w:r>
          </w:p>
        </w:tc>
        <w:tc>
          <w:tcPr>
            <w:tcW w:w="850" w:type="dxa"/>
            <w:hideMark/>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0,00000</w:t>
            </w:r>
          </w:p>
        </w:tc>
        <w:tc>
          <w:tcPr>
            <w:tcW w:w="851" w:type="dxa"/>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26,75000</w:t>
            </w:r>
          </w:p>
        </w:tc>
        <w:tc>
          <w:tcPr>
            <w:tcW w:w="850" w:type="dxa"/>
          </w:tcPr>
          <w:p w:rsidR="004D05C7" w:rsidRPr="004D05C7" w:rsidRDefault="004D05C7" w:rsidP="004D05C7">
            <w:pPr>
              <w:tabs>
                <w:tab w:val="left" w:pos="284"/>
              </w:tabs>
              <w:rPr>
                <w:rFonts w:ascii="Times New Roman" w:eastAsia="Calibri" w:hAnsi="Times New Roman" w:cs="Times New Roman"/>
                <w:sz w:val="12"/>
                <w:szCs w:val="12"/>
              </w:rPr>
            </w:pPr>
            <w:r w:rsidRPr="004D05C7">
              <w:rPr>
                <w:rFonts w:ascii="Times New Roman" w:eastAsia="Calibri" w:hAnsi="Times New Roman" w:cs="Times New Roman"/>
                <w:sz w:val="12"/>
                <w:szCs w:val="12"/>
              </w:rPr>
              <w:t>26,75000</w:t>
            </w:r>
          </w:p>
        </w:tc>
      </w:tr>
      <w:tr w:rsidR="004D05C7" w:rsidRPr="004D05C7" w:rsidTr="004D05C7">
        <w:trPr>
          <w:trHeight w:val="20"/>
        </w:trPr>
        <w:tc>
          <w:tcPr>
            <w:tcW w:w="378" w:type="dxa"/>
          </w:tcPr>
          <w:p w:rsidR="004D05C7" w:rsidRPr="004D05C7" w:rsidRDefault="004D05C7" w:rsidP="004D05C7">
            <w:pPr>
              <w:tabs>
                <w:tab w:val="left" w:pos="284"/>
              </w:tabs>
              <w:rPr>
                <w:rFonts w:ascii="Times New Roman" w:eastAsia="Calibri" w:hAnsi="Times New Roman" w:cs="Times New Roman"/>
                <w:sz w:val="12"/>
                <w:szCs w:val="12"/>
              </w:rPr>
            </w:pPr>
          </w:p>
        </w:tc>
        <w:tc>
          <w:tcPr>
            <w:tcW w:w="4584" w:type="dxa"/>
          </w:tcPr>
          <w:p w:rsidR="004D05C7" w:rsidRPr="004D05C7" w:rsidRDefault="004D05C7" w:rsidP="004D05C7">
            <w:pPr>
              <w:tabs>
                <w:tab w:val="left" w:pos="284"/>
              </w:tabs>
              <w:rPr>
                <w:rFonts w:ascii="Times New Roman" w:eastAsia="Calibri" w:hAnsi="Times New Roman" w:cs="Times New Roman"/>
                <w:b/>
                <w:sz w:val="12"/>
                <w:szCs w:val="12"/>
              </w:rPr>
            </w:pPr>
            <w:r w:rsidRPr="004D05C7">
              <w:rPr>
                <w:rFonts w:ascii="Times New Roman" w:eastAsia="Calibri" w:hAnsi="Times New Roman" w:cs="Times New Roman"/>
                <w:b/>
                <w:sz w:val="12"/>
                <w:szCs w:val="12"/>
              </w:rPr>
              <w:t>За счет средств местного бюджета:</w:t>
            </w:r>
          </w:p>
        </w:tc>
        <w:tc>
          <w:tcPr>
            <w:tcW w:w="850" w:type="dxa"/>
          </w:tcPr>
          <w:p w:rsidR="004D05C7" w:rsidRPr="004D05C7" w:rsidRDefault="004D05C7" w:rsidP="004D05C7">
            <w:pPr>
              <w:tabs>
                <w:tab w:val="left" w:pos="284"/>
              </w:tabs>
              <w:rPr>
                <w:rFonts w:ascii="Times New Roman" w:eastAsia="Calibri" w:hAnsi="Times New Roman" w:cs="Times New Roman"/>
                <w:b/>
                <w:sz w:val="12"/>
                <w:szCs w:val="12"/>
              </w:rPr>
            </w:pPr>
            <w:r w:rsidRPr="004D05C7">
              <w:rPr>
                <w:rFonts w:ascii="Times New Roman" w:eastAsia="Calibri" w:hAnsi="Times New Roman" w:cs="Times New Roman"/>
                <w:b/>
                <w:sz w:val="12"/>
                <w:szCs w:val="12"/>
              </w:rPr>
              <w:t>2205,47801</w:t>
            </w:r>
          </w:p>
        </w:tc>
        <w:tc>
          <w:tcPr>
            <w:tcW w:w="851" w:type="dxa"/>
          </w:tcPr>
          <w:p w:rsidR="004D05C7" w:rsidRPr="004D05C7" w:rsidRDefault="004D05C7" w:rsidP="004D05C7">
            <w:pPr>
              <w:tabs>
                <w:tab w:val="left" w:pos="284"/>
              </w:tabs>
              <w:rPr>
                <w:rFonts w:ascii="Times New Roman" w:eastAsia="Calibri" w:hAnsi="Times New Roman" w:cs="Times New Roman"/>
                <w:b/>
                <w:sz w:val="12"/>
                <w:szCs w:val="12"/>
              </w:rPr>
            </w:pPr>
            <w:r w:rsidRPr="004D05C7">
              <w:rPr>
                <w:rFonts w:ascii="Times New Roman" w:eastAsia="Calibri" w:hAnsi="Times New Roman" w:cs="Times New Roman"/>
                <w:b/>
                <w:sz w:val="12"/>
                <w:szCs w:val="12"/>
              </w:rPr>
              <w:t>1912,51536</w:t>
            </w:r>
          </w:p>
        </w:tc>
        <w:tc>
          <w:tcPr>
            <w:tcW w:w="850" w:type="dxa"/>
          </w:tcPr>
          <w:p w:rsidR="004D05C7" w:rsidRPr="004D05C7" w:rsidRDefault="004D05C7" w:rsidP="004D05C7">
            <w:pPr>
              <w:tabs>
                <w:tab w:val="left" w:pos="284"/>
              </w:tabs>
              <w:rPr>
                <w:rFonts w:ascii="Times New Roman" w:eastAsia="Calibri" w:hAnsi="Times New Roman" w:cs="Times New Roman"/>
                <w:b/>
                <w:sz w:val="12"/>
                <w:szCs w:val="12"/>
              </w:rPr>
            </w:pPr>
            <w:r w:rsidRPr="004D05C7">
              <w:rPr>
                <w:rFonts w:ascii="Times New Roman" w:eastAsia="Calibri" w:hAnsi="Times New Roman" w:cs="Times New Roman"/>
                <w:b/>
                <w:sz w:val="12"/>
                <w:szCs w:val="12"/>
              </w:rPr>
              <w:t>1736,92766</w:t>
            </w:r>
          </w:p>
        </w:tc>
      </w:tr>
      <w:tr w:rsidR="004D05C7" w:rsidRPr="004D05C7" w:rsidTr="004D05C7">
        <w:trPr>
          <w:trHeight w:val="20"/>
        </w:trPr>
        <w:tc>
          <w:tcPr>
            <w:tcW w:w="378" w:type="dxa"/>
          </w:tcPr>
          <w:p w:rsidR="004D05C7" w:rsidRPr="004D05C7" w:rsidRDefault="004D05C7" w:rsidP="004D05C7">
            <w:pPr>
              <w:tabs>
                <w:tab w:val="left" w:pos="284"/>
              </w:tabs>
              <w:rPr>
                <w:rFonts w:ascii="Times New Roman" w:eastAsia="Calibri" w:hAnsi="Times New Roman" w:cs="Times New Roman"/>
                <w:sz w:val="12"/>
                <w:szCs w:val="12"/>
              </w:rPr>
            </w:pPr>
          </w:p>
        </w:tc>
        <w:tc>
          <w:tcPr>
            <w:tcW w:w="4584" w:type="dxa"/>
          </w:tcPr>
          <w:p w:rsidR="004D05C7" w:rsidRPr="004D05C7" w:rsidRDefault="004D05C7" w:rsidP="004D05C7">
            <w:pPr>
              <w:tabs>
                <w:tab w:val="left" w:pos="284"/>
              </w:tabs>
              <w:rPr>
                <w:rFonts w:ascii="Times New Roman" w:eastAsia="Calibri" w:hAnsi="Times New Roman" w:cs="Times New Roman"/>
                <w:b/>
                <w:sz w:val="12"/>
                <w:szCs w:val="12"/>
              </w:rPr>
            </w:pPr>
            <w:r w:rsidRPr="004D05C7">
              <w:rPr>
                <w:rFonts w:ascii="Times New Roman" w:eastAsia="Calibri" w:hAnsi="Times New Roman" w:cs="Times New Roman"/>
                <w:b/>
                <w:sz w:val="12"/>
                <w:szCs w:val="12"/>
              </w:rPr>
              <w:t>За счет средств областного бюджета:</w:t>
            </w:r>
          </w:p>
        </w:tc>
        <w:tc>
          <w:tcPr>
            <w:tcW w:w="850" w:type="dxa"/>
          </w:tcPr>
          <w:p w:rsidR="004D05C7" w:rsidRPr="004D05C7" w:rsidRDefault="004D05C7" w:rsidP="004D05C7">
            <w:pPr>
              <w:tabs>
                <w:tab w:val="left" w:pos="284"/>
              </w:tabs>
              <w:rPr>
                <w:rFonts w:ascii="Times New Roman" w:eastAsia="Calibri" w:hAnsi="Times New Roman" w:cs="Times New Roman"/>
                <w:b/>
                <w:sz w:val="12"/>
                <w:szCs w:val="12"/>
              </w:rPr>
            </w:pPr>
            <w:r w:rsidRPr="004D05C7">
              <w:rPr>
                <w:rFonts w:ascii="Times New Roman" w:eastAsia="Calibri" w:hAnsi="Times New Roman" w:cs="Times New Roman"/>
                <w:b/>
                <w:sz w:val="12"/>
                <w:szCs w:val="12"/>
              </w:rPr>
              <w:t>37,31363</w:t>
            </w:r>
          </w:p>
        </w:tc>
        <w:tc>
          <w:tcPr>
            <w:tcW w:w="851" w:type="dxa"/>
          </w:tcPr>
          <w:p w:rsidR="004D05C7" w:rsidRPr="004D05C7" w:rsidRDefault="004D05C7" w:rsidP="004D05C7">
            <w:pPr>
              <w:tabs>
                <w:tab w:val="left" w:pos="284"/>
              </w:tabs>
              <w:rPr>
                <w:rFonts w:ascii="Times New Roman" w:eastAsia="Calibri" w:hAnsi="Times New Roman" w:cs="Times New Roman"/>
                <w:b/>
                <w:sz w:val="12"/>
                <w:szCs w:val="12"/>
              </w:rPr>
            </w:pPr>
            <w:r w:rsidRPr="004D05C7">
              <w:rPr>
                <w:rFonts w:ascii="Times New Roman" w:eastAsia="Calibri" w:hAnsi="Times New Roman" w:cs="Times New Roman"/>
                <w:b/>
                <w:sz w:val="12"/>
                <w:szCs w:val="12"/>
              </w:rPr>
              <w:t>408,86581</w:t>
            </w:r>
          </w:p>
        </w:tc>
        <w:tc>
          <w:tcPr>
            <w:tcW w:w="850" w:type="dxa"/>
          </w:tcPr>
          <w:p w:rsidR="004D05C7" w:rsidRPr="004D05C7" w:rsidRDefault="004D05C7" w:rsidP="004D05C7">
            <w:pPr>
              <w:tabs>
                <w:tab w:val="left" w:pos="284"/>
              </w:tabs>
              <w:rPr>
                <w:rFonts w:ascii="Times New Roman" w:eastAsia="Calibri" w:hAnsi="Times New Roman" w:cs="Times New Roman"/>
                <w:b/>
                <w:sz w:val="12"/>
                <w:szCs w:val="12"/>
              </w:rPr>
            </w:pPr>
            <w:r w:rsidRPr="004D05C7">
              <w:rPr>
                <w:rFonts w:ascii="Times New Roman" w:eastAsia="Calibri" w:hAnsi="Times New Roman" w:cs="Times New Roman"/>
                <w:b/>
                <w:sz w:val="12"/>
                <w:szCs w:val="12"/>
              </w:rPr>
              <w:t>636,44667</w:t>
            </w:r>
          </w:p>
        </w:tc>
      </w:tr>
      <w:tr w:rsidR="004D05C7" w:rsidRPr="004D05C7" w:rsidTr="004D05C7">
        <w:trPr>
          <w:trHeight w:val="20"/>
        </w:trPr>
        <w:tc>
          <w:tcPr>
            <w:tcW w:w="378" w:type="dxa"/>
          </w:tcPr>
          <w:p w:rsidR="004D05C7" w:rsidRPr="004D05C7" w:rsidRDefault="004D05C7" w:rsidP="004D05C7">
            <w:pPr>
              <w:tabs>
                <w:tab w:val="left" w:pos="284"/>
              </w:tabs>
              <w:rPr>
                <w:rFonts w:ascii="Times New Roman" w:eastAsia="Calibri" w:hAnsi="Times New Roman" w:cs="Times New Roman"/>
                <w:sz w:val="12"/>
                <w:szCs w:val="12"/>
              </w:rPr>
            </w:pPr>
          </w:p>
        </w:tc>
        <w:tc>
          <w:tcPr>
            <w:tcW w:w="4584" w:type="dxa"/>
          </w:tcPr>
          <w:p w:rsidR="004D05C7" w:rsidRPr="004D05C7" w:rsidRDefault="004D05C7" w:rsidP="004D05C7">
            <w:pPr>
              <w:tabs>
                <w:tab w:val="left" w:pos="284"/>
              </w:tabs>
              <w:rPr>
                <w:rFonts w:ascii="Times New Roman" w:eastAsia="Calibri" w:hAnsi="Times New Roman" w:cs="Times New Roman"/>
                <w:b/>
                <w:sz w:val="12"/>
                <w:szCs w:val="12"/>
              </w:rPr>
            </w:pPr>
            <w:r w:rsidRPr="004D05C7">
              <w:rPr>
                <w:rFonts w:ascii="Times New Roman" w:eastAsia="Calibri" w:hAnsi="Times New Roman" w:cs="Times New Roman"/>
                <w:b/>
                <w:sz w:val="12"/>
                <w:szCs w:val="12"/>
              </w:rPr>
              <w:t>За счет средств федерального бюджета:</w:t>
            </w:r>
          </w:p>
        </w:tc>
        <w:tc>
          <w:tcPr>
            <w:tcW w:w="850" w:type="dxa"/>
          </w:tcPr>
          <w:p w:rsidR="004D05C7" w:rsidRPr="004D05C7" w:rsidRDefault="004D05C7" w:rsidP="004D05C7">
            <w:pPr>
              <w:tabs>
                <w:tab w:val="left" w:pos="284"/>
              </w:tabs>
              <w:rPr>
                <w:rFonts w:ascii="Times New Roman" w:eastAsia="Calibri" w:hAnsi="Times New Roman" w:cs="Times New Roman"/>
                <w:b/>
                <w:sz w:val="12"/>
                <w:szCs w:val="12"/>
              </w:rPr>
            </w:pPr>
            <w:r w:rsidRPr="004D05C7">
              <w:rPr>
                <w:rFonts w:ascii="Times New Roman" w:eastAsia="Calibri" w:hAnsi="Times New Roman" w:cs="Times New Roman"/>
                <w:b/>
                <w:sz w:val="12"/>
                <w:szCs w:val="12"/>
              </w:rPr>
              <w:t>77,20000</w:t>
            </w:r>
          </w:p>
        </w:tc>
        <w:tc>
          <w:tcPr>
            <w:tcW w:w="851" w:type="dxa"/>
          </w:tcPr>
          <w:p w:rsidR="004D05C7" w:rsidRPr="004D05C7" w:rsidRDefault="004D05C7" w:rsidP="004D05C7">
            <w:pPr>
              <w:tabs>
                <w:tab w:val="left" w:pos="284"/>
              </w:tabs>
              <w:rPr>
                <w:rFonts w:ascii="Times New Roman" w:eastAsia="Calibri" w:hAnsi="Times New Roman" w:cs="Times New Roman"/>
                <w:b/>
                <w:sz w:val="12"/>
                <w:szCs w:val="12"/>
              </w:rPr>
            </w:pPr>
            <w:r w:rsidRPr="004D05C7">
              <w:rPr>
                <w:rFonts w:ascii="Times New Roman" w:eastAsia="Calibri" w:hAnsi="Times New Roman" w:cs="Times New Roman"/>
                <w:b/>
                <w:sz w:val="12"/>
                <w:szCs w:val="12"/>
              </w:rPr>
              <w:t>74,50000</w:t>
            </w:r>
          </w:p>
        </w:tc>
        <w:tc>
          <w:tcPr>
            <w:tcW w:w="850" w:type="dxa"/>
          </w:tcPr>
          <w:p w:rsidR="004D05C7" w:rsidRPr="004D05C7" w:rsidRDefault="004D05C7" w:rsidP="004D05C7">
            <w:pPr>
              <w:tabs>
                <w:tab w:val="left" w:pos="284"/>
              </w:tabs>
              <w:rPr>
                <w:rFonts w:ascii="Times New Roman" w:eastAsia="Calibri" w:hAnsi="Times New Roman" w:cs="Times New Roman"/>
                <w:b/>
                <w:sz w:val="12"/>
                <w:szCs w:val="12"/>
              </w:rPr>
            </w:pPr>
            <w:r w:rsidRPr="004D05C7">
              <w:rPr>
                <w:rFonts w:ascii="Times New Roman" w:eastAsia="Calibri" w:hAnsi="Times New Roman" w:cs="Times New Roman"/>
                <w:b/>
                <w:sz w:val="12"/>
                <w:szCs w:val="12"/>
              </w:rPr>
              <w:t>83,20000</w:t>
            </w:r>
          </w:p>
        </w:tc>
      </w:tr>
      <w:tr w:rsidR="004D05C7" w:rsidRPr="004D05C7" w:rsidTr="004D05C7">
        <w:trPr>
          <w:trHeight w:val="20"/>
        </w:trPr>
        <w:tc>
          <w:tcPr>
            <w:tcW w:w="378" w:type="dxa"/>
          </w:tcPr>
          <w:p w:rsidR="004D05C7" w:rsidRPr="004D05C7" w:rsidRDefault="004D05C7" w:rsidP="004D05C7">
            <w:pPr>
              <w:tabs>
                <w:tab w:val="left" w:pos="284"/>
              </w:tabs>
              <w:rPr>
                <w:rFonts w:ascii="Times New Roman" w:eastAsia="Calibri" w:hAnsi="Times New Roman" w:cs="Times New Roman"/>
                <w:sz w:val="12"/>
                <w:szCs w:val="12"/>
              </w:rPr>
            </w:pPr>
          </w:p>
        </w:tc>
        <w:tc>
          <w:tcPr>
            <w:tcW w:w="4584" w:type="dxa"/>
          </w:tcPr>
          <w:p w:rsidR="004D05C7" w:rsidRPr="004D05C7" w:rsidRDefault="004D05C7" w:rsidP="004D05C7">
            <w:pPr>
              <w:tabs>
                <w:tab w:val="left" w:pos="284"/>
              </w:tabs>
              <w:rPr>
                <w:rFonts w:ascii="Times New Roman" w:eastAsia="Calibri" w:hAnsi="Times New Roman" w:cs="Times New Roman"/>
                <w:b/>
                <w:sz w:val="12"/>
                <w:szCs w:val="12"/>
              </w:rPr>
            </w:pPr>
            <w:r w:rsidRPr="004D05C7">
              <w:rPr>
                <w:rFonts w:ascii="Times New Roman" w:eastAsia="Calibri" w:hAnsi="Times New Roman" w:cs="Times New Roman"/>
                <w:b/>
                <w:sz w:val="12"/>
                <w:szCs w:val="12"/>
              </w:rPr>
              <w:t>ВСЕГО:</w:t>
            </w:r>
          </w:p>
        </w:tc>
        <w:tc>
          <w:tcPr>
            <w:tcW w:w="850" w:type="dxa"/>
          </w:tcPr>
          <w:p w:rsidR="004D05C7" w:rsidRPr="004D05C7" w:rsidRDefault="004D05C7" w:rsidP="004D05C7">
            <w:pPr>
              <w:tabs>
                <w:tab w:val="left" w:pos="284"/>
              </w:tabs>
              <w:rPr>
                <w:rFonts w:ascii="Times New Roman" w:eastAsia="Calibri" w:hAnsi="Times New Roman" w:cs="Times New Roman"/>
                <w:b/>
                <w:sz w:val="12"/>
                <w:szCs w:val="12"/>
              </w:rPr>
            </w:pPr>
            <w:r w:rsidRPr="004D05C7">
              <w:rPr>
                <w:rFonts w:ascii="Times New Roman" w:eastAsia="Calibri" w:hAnsi="Times New Roman" w:cs="Times New Roman"/>
                <w:b/>
                <w:sz w:val="12"/>
                <w:szCs w:val="12"/>
              </w:rPr>
              <w:t>2319,99164</w:t>
            </w:r>
          </w:p>
        </w:tc>
        <w:tc>
          <w:tcPr>
            <w:tcW w:w="851" w:type="dxa"/>
          </w:tcPr>
          <w:p w:rsidR="004D05C7" w:rsidRPr="004D05C7" w:rsidRDefault="004D05C7" w:rsidP="004D05C7">
            <w:pPr>
              <w:tabs>
                <w:tab w:val="left" w:pos="284"/>
              </w:tabs>
              <w:rPr>
                <w:rFonts w:ascii="Times New Roman" w:eastAsia="Calibri" w:hAnsi="Times New Roman" w:cs="Times New Roman"/>
                <w:b/>
                <w:sz w:val="12"/>
                <w:szCs w:val="12"/>
              </w:rPr>
            </w:pPr>
            <w:r w:rsidRPr="004D05C7">
              <w:rPr>
                <w:rFonts w:ascii="Times New Roman" w:eastAsia="Calibri" w:hAnsi="Times New Roman" w:cs="Times New Roman"/>
                <w:b/>
                <w:sz w:val="12"/>
                <w:szCs w:val="12"/>
              </w:rPr>
              <w:t>2395,88117</w:t>
            </w:r>
          </w:p>
        </w:tc>
        <w:tc>
          <w:tcPr>
            <w:tcW w:w="850" w:type="dxa"/>
          </w:tcPr>
          <w:p w:rsidR="004D05C7" w:rsidRPr="004D05C7" w:rsidRDefault="004D05C7" w:rsidP="004D05C7">
            <w:pPr>
              <w:tabs>
                <w:tab w:val="left" w:pos="284"/>
              </w:tabs>
              <w:rPr>
                <w:rFonts w:ascii="Times New Roman" w:eastAsia="Calibri" w:hAnsi="Times New Roman" w:cs="Times New Roman"/>
                <w:b/>
                <w:sz w:val="12"/>
                <w:szCs w:val="12"/>
              </w:rPr>
            </w:pPr>
            <w:r w:rsidRPr="004D05C7">
              <w:rPr>
                <w:rFonts w:ascii="Times New Roman" w:eastAsia="Calibri" w:hAnsi="Times New Roman" w:cs="Times New Roman"/>
                <w:b/>
                <w:sz w:val="12"/>
                <w:szCs w:val="12"/>
              </w:rPr>
              <w:t>2456,57433</w:t>
            </w:r>
          </w:p>
        </w:tc>
      </w:tr>
    </w:tbl>
    <w:p w:rsidR="00A9413C" w:rsidRDefault="00A9413C" w:rsidP="004D05C7">
      <w:pPr>
        <w:tabs>
          <w:tab w:val="left" w:pos="284"/>
        </w:tabs>
        <w:spacing w:after="0" w:line="240" w:lineRule="auto"/>
        <w:ind w:firstLine="284"/>
        <w:jc w:val="both"/>
        <w:rPr>
          <w:rFonts w:ascii="Times New Roman" w:eastAsia="Calibri" w:hAnsi="Times New Roman" w:cs="Times New Roman"/>
          <w:b/>
          <w:sz w:val="12"/>
          <w:szCs w:val="12"/>
        </w:rPr>
      </w:pPr>
    </w:p>
    <w:p w:rsidR="004D05C7" w:rsidRPr="004D05C7" w:rsidRDefault="004D05C7" w:rsidP="004D05C7">
      <w:pPr>
        <w:tabs>
          <w:tab w:val="left" w:pos="284"/>
        </w:tabs>
        <w:spacing w:after="0" w:line="240" w:lineRule="auto"/>
        <w:ind w:firstLine="284"/>
        <w:jc w:val="both"/>
        <w:rPr>
          <w:rFonts w:ascii="Times New Roman" w:eastAsia="Calibri" w:hAnsi="Times New Roman" w:cs="Times New Roman"/>
          <w:sz w:val="12"/>
          <w:szCs w:val="12"/>
        </w:rPr>
      </w:pPr>
      <w:r w:rsidRPr="004D05C7">
        <w:rPr>
          <w:rFonts w:ascii="Times New Roman" w:eastAsia="Calibri" w:hAnsi="Times New Roman" w:cs="Times New Roman"/>
          <w:b/>
          <w:sz w:val="12"/>
          <w:szCs w:val="12"/>
        </w:rPr>
        <w:t xml:space="preserve">* </w:t>
      </w:r>
      <w:r w:rsidRPr="004D05C7">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4D05C7">
        <w:rPr>
          <w:rFonts w:ascii="Times New Roman" w:eastAsia="Calibri" w:hAnsi="Times New Roman" w:cs="Times New Roman"/>
          <w:sz w:val="12"/>
          <w:szCs w:val="12"/>
        </w:rPr>
        <w:t>согласно методик</w:t>
      </w:r>
      <w:proofErr w:type="gramEnd"/>
      <w:r w:rsidRPr="004D05C7">
        <w:rPr>
          <w:rFonts w:ascii="Times New Roman" w:eastAsia="Calibri" w:hAnsi="Times New Roman" w:cs="Times New Roman"/>
          <w:sz w:val="12"/>
          <w:szCs w:val="12"/>
        </w:rPr>
        <w:t xml:space="preserve"> расчета объемов иных межбюджетных трансфертов.</w:t>
      </w:r>
    </w:p>
    <w:p w:rsidR="00362544" w:rsidRDefault="00362544" w:rsidP="00F85E6D">
      <w:pPr>
        <w:tabs>
          <w:tab w:val="left" w:pos="284"/>
        </w:tabs>
        <w:spacing w:after="0" w:line="240" w:lineRule="auto"/>
        <w:jc w:val="both"/>
        <w:rPr>
          <w:rFonts w:ascii="Times New Roman" w:eastAsia="Calibri" w:hAnsi="Times New Roman" w:cs="Times New Roman"/>
          <w:sz w:val="12"/>
          <w:szCs w:val="12"/>
        </w:rPr>
      </w:pPr>
    </w:p>
    <w:p w:rsidR="004D05C7" w:rsidRDefault="004D05C7" w:rsidP="004D05C7">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lastRenderedPageBreak/>
        <w:t>АДМИНИСТРАЦИЯ</w:t>
      </w:r>
    </w:p>
    <w:p w:rsidR="004D05C7" w:rsidRPr="000318BE" w:rsidRDefault="004D05C7" w:rsidP="004D05C7">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00F70A38" w:rsidRPr="00F70A38">
        <w:rPr>
          <w:rFonts w:ascii="Times New Roman" w:eastAsia="Calibri" w:hAnsi="Times New Roman" w:cs="Times New Roman"/>
          <w:b/>
          <w:sz w:val="12"/>
          <w:szCs w:val="12"/>
        </w:rPr>
        <w:t>К.-АДЕЛЯКОВО</w:t>
      </w:r>
    </w:p>
    <w:p w:rsidR="004D05C7" w:rsidRPr="000318BE" w:rsidRDefault="004D05C7" w:rsidP="004D05C7">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4D05C7" w:rsidRPr="000318BE" w:rsidRDefault="004D05C7" w:rsidP="004D05C7">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4D05C7" w:rsidRPr="000318BE" w:rsidRDefault="004D05C7" w:rsidP="004D05C7">
      <w:pPr>
        <w:tabs>
          <w:tab w:val="left" w:pos="284"/>
        </w:tabs>
        <w:spacing w:after="0" w:line="240" w:lineRule="auto"/>
        <w:jc w:val="center"/>
        <w:rPr>
          <w:rFonts w:ascii="Times New Roman" w:eastAsia="Calibri" w:hAnsi="Times New Roman" w:cs="Times New Roman"/>
          <w:sz w:val="12"/>
          <w:szCs w:val="12"/>
        </w:rPr>
      </w:pPr>
    </w:p>
    <w:p w:rsidR="004D05C7" w:rsidRPr="000318BE" w:rsidRDefault="004D05C7" w:rsidP="004D05C7">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4D05C7" w:rsidRPr="000318BE" w:rsidRDefault="004D05C7" w:rsidP="004D05C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F70A38">
        <w:rPr>
          <w:rFonts w:ascii="Times New Roman" w:eastAsia="Calibri" w:hAnsi="Times New Roman" w:cs="Times New Roman"/>
          <w:sz w:val="12"/>
          <w:szCs w:val="12"/>
        </w:rPr>
        <w:t xml:space="preserve">                             №53</w:t>
      </w:r>
    </w:p>
    <w:p w:rsidR="00F70A38" w:rsidRDefault="00F70A38" w:rsidP="004D05C7">
      <w:pPr>
        <w:tabs>
          <w:tab w:val="left" w:pos="284"/>
        </w:tabs>
        <w:spacing w:after="0" w:line="240" w:lineRule="auto"/>
        <w:jc w:val="center"/>
        <w:rPr>
          <w:rFonts w:ascii="Times New Roman" w:eastAsia="Calibri" w:hAnsi="Times New Roman" w:cs="Times New Roman"/>
          <w:b/>
          <w:sz w:val="12"/>
          <w:szCs w:val="12"/>
        </w:rPr>
      </w:pPr>
      <w:r w:rsidRPr="00F70A38">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К.-</w:t>
      </w:r>
      <w:proofErr w:type="spellStart"/>
      <w:r w:rsidRPr="00F70A38">
        <w:rPr>
          <w:rFonts w:ascii="Times New Roman" w:eastAsia="Calibri" w:hAnsi="Times New Roman" w:cs="Times New Roman"/>
          <w:b/>
          <w:sz w:val="12"/>
          <w:szCs w:val="12"/>
        </w:rPr>
        <w:t>Аделяково</w:t>
      </w:r>
      <w:proofErr w:type="spellEnd"/>
      <w:r w:rsidRPr="00F70A38">
        <w:rPr>
          <w:rFonts w:ascii="Times New Roman" w:eastAsia="Calibri" w:hAnsi="Times New Roman" w:cs="Times New Roman"/>
          <w:b/>
          <w:sz w:val="12"/>
          <w:szCs w:val="12"/>
        </w:rPr>
        <w:t xml:space="preserve"> </w:t>
      </w:r>
    </w:p>
    <w:p w:rsidR="004D05C7" w:rsidRDefault="00F70A38" w:rsidP="004D05C7">
      <w:pPr>
        <w:tabs>
          <w:tab w:val="left" w:pos="284"/>
        </w:tabs>
        <w:spacing w:after="0" w:line="240" w:lineRule="auto"/>
        <w:jc w:val="center"/>
        <w:rPr>
          <w:rFonts w:ascii="Times New Roman" w:eastAsia="Calibri" w:hAnsi="Times New Roman" w:cs="Times New Roman"/>
          <w:b/>
          <w:sz w:val="12"/>
          <w:szCs w:val="12"/>
        </w:rPr>
      </w:pPr>
      <w:r w:rsidRPr="00F70A38">
        <w:rPr>
          <w:rFonts w:ascii="Times New Roman" w:eastAsia="Calibri" w:hAnsi="Times New Roman" w:cs="Times New Roman"/>
          <w:b/>
          <w:sz w:val="12"/>
          <w:szCs w:val="12"/>
        </w:rPr>
        <w:t>муниципального района Сергиевский № 36 от 30.12.2015года. «Об утверждении муниципальной программы «Благоустройство территории сельского поселения К.-</w:t>
      </w:r>
      <w:proofErr w:type="spellStart"/>
      <w:r w:rsidRPr="00F70A38">
        <w:rPr>
          <w:rFonts w:ascii="Times New Roman" w:eastAsia="Calibri" w:hAnsi="Times New Roman" w:cs="Times New Roman"/>
          <w:b/>
          <w:sz w:val="12"/>
          <w:szCs w:val="12"/>
        </w:rPr>
        <w:t>Аделяково</w:t>
      </w:r>
      <w:proofErr w:type="spellEnd"/>
      <w:r w:rsidRPr="00F70A38">
        <w:rPr>
          <w:rFonts w:ascii="Times New Roman" w:eastAsia="Calibri" w:hAnsi="Times New Roman" w:cs="Times New Roman"/>
          <w:b/>
          <w:sz w:val="12"/>
          <w:szCs w:val="12"/>
        </w:rPr>
        <w:t xml:space="preserve"> муниципального района Сергиевский» на 2016-2018гг.»</w:t>
      </w:r>
    </w:p>
    <w:p w:rsidR="00F70A38" w:rsidRDefault="00F70A38" w:rsidP="004D05C7">
      <w:pPr>
        <w:tabs>
          <w:tab w:val="left" w:pos="284"/>
        </w:tabs>
        <w:spacing w:after="0" w:line="240" w:lineRule="auto"/>
        <w:jc w:val="center"/>
        <w:rPr>
          <w:rFonts w:ascii="Times New Roman" w:eastAsia="Calibri" w:hAnsi="Times New Roman" w:cs="Times New Roman"/>
          <w:b/>
          <w:sz w:val="12"/>
          <w:szCs w:val="12"/>
        </w:rPr>
      </w:pP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w:t>
      </w:r>
      <w:proofErr w:type="spellStart"/>
      <w:r w:rsidRPr="00F70A38">
        <w:rPr>
          <w:rFonts w:ascii="Times New Roman" w:eastAsia="Calibri" w:hAnsi="Times New Roman" w:cs="Times New Roman"/>
          <w:sz w:val="12"/>
          <w:szCs w:val="12"/>
        </w:rPr>
        <w:t>Аделяково</w:t>
      </w:r>
      <w:proofErr w:type="spellEnd"/>
      <w:r w:rsidRPr="00F70A38">
        <w:rPr>
          <w:rFonts w:ascii="Times New Roman" w:eastAsia="Calibri" w:hAnsi="Times New Roman" w:cs="Times New Roman"/>
          <w:sz w:val="12"/>
          <w:szCs w:val="12"/>
        </w:rPr>
        <w:t>, в целях уточнения объемов финансирования проводимых программных мероприятий, Администрация сельского поселения К.-</w:t>
      </w:r>
      <w:proofErr w:type="spellStart"/>
      <w:r w:rsidRPr="00F70A38">
        <w:rPr>
          <w:rFonts w:ascii="Times New Roman" w:eastAsia="Calibri" w:hAnsi="Times New Roman" w:cs="Times New Roman"/>
          <w:sz w:val="12"/>
          <w:szCs w:val="12"/>
        </w:rPr>
        <w:t>Аделяково</w:t>
      </w:r>
      <w:proofErr w:type="spellEnd"/>
      <w:r w:rsidRPr="00F70A38">
        <w:rPr>
          <w:rFonts w:ascii="Times New Roman" w:eastAsia="Calibri" w:hAnsi="Times New Roman" w:cs="Times New Roman"/>
          <w:sz w:val="12"/>
          <w:szCs w:val="12"/>
        </w:rPr>
        <w:t xml:space="preserve"> муниципального района Сергиевский</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b/>
          <w:sz w:val="12"/>
          <w:szCs w:val="12"/>
        </w:rPr>
      </w:pPr>
      <w:r w:rsidRPr="00F70A38">
        <w:rPr>
          <w:rFonts w:ascii="Times New Roman" w:eastAsia="Calibri" w:hAnsi="Times New Roman" w:cs="Times New Roman"/>
          <w:b/>
          <w:sz w:val="12"/>
          <w:szCs w:val="12"/>
        </w:rPr>
        <w:t>ПОСТАНОВЛЯЕТ:</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1.Внести изменения в Приложение к постановлению Администрации сельского поселения К.-</w:t>
      </w:r>
      <w:proofErr w:type="spellStart"/>
      <w:r w:rsidRPr="00F70A38">
        <w:rPr>
          <w:rFonts w:ascii="Times New Roman" w:eastAsia="Calibri" w:hAnsi="Times New Roman" w:cs="Times New Roman"/>
          <w:sz w:val="12"/>
          <w:szCs w:val="12"/>
        </w:rPr>
        <w:t>Аделяково</w:t>
      </w:r>
      <w:proofErr w:type="spellEnd"/>
      <w:r w:rsidRPr="00F70A38">
        <w:rPr>
          <w:rFonts w:ascii="Times New Roman" w:eastAsia="Calibri" w:hAnsi="Times New Roman" w:cs="Times New Roman"/>
          <w:sz w:val="12"/>
          <w:szCs w:val="12"/>
        </w:rPr>
        <w:t xml:space="preserve"> муниципального района Сергиевский № 36 от 30.12.2015г. «Об утверждении муниципальной программы «Благоустройство территории сельского поселения К.-</w:t>
      </w:r>
      <w:proofErr w:type="spellStart"/>
      <w:r w:rsidRPr="00F70A38">
        <w:rPr>
          <w:rFonts w:ascii="Times New Roman" w:eastAsia="Calibri" w:hAnsi="Times New Roman" w:cs="Times New Roman"/>
          <w:sz w:val="12"/>
          <w:szCs w:val="12"/>
        </w:rPr>
        <w:t>Аделяково</w:t>
      </w:r>
      <w:proofErr w:type="spellEnd"/>
      <w:r w:rsidRPr="00F70A38">
        <w:rPr>
          <w:rFonts w:ascii="Times New Roman" w:eastAsia="Calibri" w:hAnsi="Times New Roman" w:cs="Times New Roman"/>
          <w:sz w:val="12"/>
          <w:szCs w:val="12"/>
        </w:rPr>
        <w:t xml:space="preserve"> муниципального района Сергиевский» на 2016-2018гг.» (далее - Программа) следующего содержания:</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 xml:space="preserve">Планируемый общий объем финансирования Программы составит:  </w:t>
      </w:r>
      <w:r w:rsidRPr="00F70A38">
        <w:rPr>
          <w:rFonts w:ascii="Times New Roman" w:eastAsia="Calibri" w:hAnsi="Times New Roman" w:cs="Times New Roman"/>
          <w:b/>
          <w:sz w:val="12"/>
          <w:szCs w:val="12"/>
        </w:rPr>
        <w:t>2731,53018</w:t>
      </w:r>
      <w:r w:rsidRPr="00F70A38">
        <w:rPr>
          <w:rFonts w:ascii="Times New Roman" w:eastAsia="Calibri" w:hAnsi="Times New Roman" w:cs="Times New Roman"/>
          <w:sz w:val="12"/>
          <w:szCs w:val="12"/>
        </w:rPr>
        <w:t xml:space="preserve"> тыс. рублей (прогноз), в том числе:</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 xml:space="preserve">-средств местного бюджета – </w:t>
      </w:r>
      <w:r w:rsidRPr="00F70A38">
        <w:rPr>
          <w:rFonts w:ascii="Times New Roman" w:eastAsia="Calibri" w:hAnsi="Times New Roman" w:cs="Times New Roman"/>
          <w:b/>
          <w:sz w:val="12"/>
          <w:szCs w:val="12"/>
        </w:rPr>
        <w:t>1868,76241</w:t>
      </w:r>
      <w:r w:rsidRPr="00F70A38">
        <w:rPr>
          <w:rFonts w:ascii="Times New Roman" w:eastAsia="Calibri" w:hAnsi="Times New Roman" w:cs="Times New Roman"/>
          <w:sz w:val="12"/>
          <w:szCs w:val="12"/>
        </w:rPr>
        <w:t xml:space="preserve"> </w:t>
      </w:r>
      <w:proofErr w:type="spellStart"/>
      <w:r w:rsidRPr="00F70A38">
        <w:rPr>
          <w:rFonts w:ascii="Times New Roman" w:eastAsia="Calibri" w:hAnsi="Times New Roman" w:cs="Times New Roman"/>
          <w:sz w:val="12"/>
          <w:szCs w:val="12"/>
        </w:rPr>
        <w:t>тыс</w:t>
      </w:r>
      <w:proofErr w:type="gramStart"/>
      <w:r w:rsidRPr="00F70A38">
        <w:rPr>
          <w:rFonts w:ascii="Times New Roman" w:eastAsia="Calibri" w:hAnsi="Times New Roman" w:cs="Times New Roman"/>
          <w:sz w:val="12"/>
          <w:szCs w:val="12"/>
        </w:rPr>
        <w:t>.р</w:t>
      </w:r>
      <w:proofErr w:type="gramEnd"/>
      <w:r w:rsidRPr="00F70A38">
        <w:rPr>
          <w:rFonts w:ascii="Times New Roman" w:eastAsia="Calibri" w:hAnsi="Times New Roman" w:cs="Times New Roman"/>
          <w:sz w:val="12"/>
          <w:szCs w:val="12"/>
        </w:rPr>
        <w:t>ублей</w:t>
      </w:r>
      <w:proofErr w:type="spellEnd"/>
      <w:r w:rsidRPr="00F70A38">
        <w:rPr>
          <w:rFonts w:ascii="Times New Roman" w:eastAsia="Calibri" w:hAnsi="Times New Roman" w:cs="Times New Roman"/>
          <w:sz w:val="12"/>
          <w:szCs w:val="12"/>
        </w:rPr>
        <w:t xml:space="preserve"> (прогноз):</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2016 год 384,36877 тыс. рублей;</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2017 год 840,22279 тыс. рублей;</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2018 год 644,17085 тыс. рублей.</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 xml:space="preserve">- средств областного бюджета – </w:t>
      </w:r>
      <w:r w:rsidRPr="00F70A38">
        <w:rPr>
          <w:rFonts w:ascii="Times New Roman" w:eastAsia="Calibri" w:hAnsi="Times New Roman" w:cs="Times New Roman"/>
          <w:b/>
          <w:sz w:val="12"/>
          <w:szCs w:val="12"/>
        </w:rPr>
        <w:t>862,76777</w:t>
      </w:r>
      <w:r w:rsidRPr="00F70A38">
        <w:rPr>
          <w:rFonts w:ascii="Times New Roman" w:eastAsia="Calibri" w:hAnsi="Times New Roman" w:cs="Times New Roman"/>
          <w:sz w:val="12"/>
          <w:szCs w:val="12"/>
        </w:rPr>
        <w:t xml:space="preserve"> </w:t>
      </w:r>
      <w:proofErr w:type="spellStart"/>
      <w:r w:rsidRPr="00F70A38">
        <w:rPr>
          <w:rFonts w:ascii="Times New Roman" w:eastAsia="Calibri" w:hAnsi="Times New Roman" w:cs="Times New Roman"/>
          <w:sz w:val="12"/>
          <w:szCs w:val="12"/>
        </w:rPr>
        <w:t>тыс</w:t>
      </w:r>
      <w:proofErr w:type="gramStart"/>
      <w:r w:rsidRPr="00F70A38">
        <w:rPr>
          <w:rFonts w:ascii="Times New Roman" w:eastAsia="Calibri" w:hAnsi="Times New Roman" w:cs="Times New Roman"/>
          <w:sz w:val="12"/>
          <w:szCs w:val="12"/>
        </w:rPr>
        <w:t>.р</w:t>
      </w:r>
      <w:proofErr w:type="gramEnd"/>
      <w:r w:rsidRPr="00F70A38">
        <w:rPr>
          <w:rFonts w:ascii="Times New Roman" w:eastAsia="Calibri" w:hAnsi="Times New Roman" w:cs="Times New Roman"/>
          <w:sz w:val="12"/>
          <w:szCs w:val="12"/>
        </w:rPr>
        <w:t>ублей</w:t>
      </w:r>
      <w:proofErr w:type="spellEnd"/>
      <w:r w:rsidRPr="00F70A38">
        <w:rPr>
          <w:rFonts w:ascii="Times New Roman" w:eastAsia="Calibri" w:hAnsi="Times New Roman" w:cs="Times New Roman"/>
          <w:sz w:val="12"/>
          <w:szCs w:val="12"/>
        </w:rPr>
        <w:t xml:space="preserve"> (прогноз):</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 xml:space="preserve">2016 год 215,10914 </w:t>
      </w:r>
      <w:proofErr w:type="spellStart"/>
      <w:r w:rsidRPr="00F70A38">
        <w:rPr>
          <w:rFonts w:ascii="Times New Roman" w:eastAsia="Calibri" w:hAnsi="Times New Roman" w:cs="Times New Roman"/>
          <w:sz w:val="12"/>
          <w:szCs w:val="12"/>
        </w:rPr>
        <w:t>тыс</w:t>
      </w:r>
      <w:proofErr w:type="gramStart"/>
      <w:r w:rsidRPr="00F70A38">
        <w:rPr>
          <w:rFonts w:ascii="Times New Roman" w:eastAsia="Calibri" w:hAnsi="Times New Roman" w:cs="Times New Roman"/>
          <w:sz w:val="12"/>
          <w:szCs w:val="12"/>
        </w:rPr>
        <w:t>.р</w:t>
      </w:r>
      <w:proofErr w:type="gramEnd"/>
      <w:r w:rsidRPr="00F70A38">
        <w:rPr>
          <w:rFonts w:ascii="Times New Roman" w:eastAsia="Calibri" w:hAnsi="Times New Roman" w:cs="Times New Roman"/>
          <w:sz w:val="12"/>
          <w:szCs w:val="12"/>
        </w:rPr>
        <w:t>ублей</w:t>
      </w:r>
      <w:proofErr w:type="spellEnd"/>
      <w:r w:rsidRPr="00F70A38">
        <w:rPr>
          <w:rFonts w:ascii="Times New Roman" w:eastAsia="Calibri" w:hAnsi="Times New Roman" w:cs="Times New Roman"/>
          <w:sz w:val="12"/>
          <w:szCs w:val="12"/>
        </w:rPr>
        <w:t>;</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 xml:space="preserve">2017 год 347,63178 </w:t>
      </w:r>
      <w:proofErr w:type="spellStart"/>
      <w:r w:rsidRPr="00F70A38">
        <w:rPr>
          <w:rFonts w:ascii="Times New Roman" w:eastAsia="Calibri" w:hAnsi="Times New Roman" w:cs="Times New Roman"/>
          <w:sz w:val="12"/>
          <w:szCs w:val="12"/>
        </w:rPr>
        <w:t>тыс</w:t>
      </w:r>
      <w:proofErr w:type="gramStart"/>
      <w:r w:rsidRPr="00F70A38">
        <w:rPr>
          <w:rFonts w:ascii="Times New Roman" w:eastAsia="Calibri" w:hAnsi="Times New Roman" w:cs="Times New Roman"/>
          <w:sz w:val="12"/>
          <w:szCs w:val="12"/>
        </w:rPr>
        <w:t>.р</w:t>
      </w:r>
      <w:proofErr w:type="gramEnd"/>
      <w:r w:rsidRPr="00F70A38">
        <w:rPr>
          <w:rFonts w:ascii="Times New Roman" w:eastAsia="Calibri" w:hAnsi="Times New Roman" w:cs="Times New Roman"/>
          <w:sz w:val="12"/>
          <w:szCs w:val="12"/>
        </w:rPr>
        <w:t>ублей</w:t>
      </w:r>
      <w:proofErr w:type="spellEnd"/>
      <w:r w:rsidRPr="00F70A38">
        <w:rPr>
          <w:rFonts w:ascii="Times New Roman" w:eastAsia="Calibri" w:hAnsi="Times New Roman" w:cs="Times New Roman"/>
          <w:sz w:val="12"/>
          <w:szCs w:val="12"/>
        </w:rPr>
        <w:t>.</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 xml:space="preserve">2018 год 300,02685 </w:t>
      </w:r>
      <w:proofErr w:type="spellStart"/>
      <w:r w:rsidRPr="00F70A38">
        <w:rPr>
          <w:rFonts w:ascii="Times New Roman" w:eastAsia="Calibri" w:hAnsi="Times New Roman" w:cs="Times New Roman"/>
          <w:sz w:val="12"/>
          <w:szCs w:val="12"/>
        </w:rPr>
        <w:t>тыс</w:t>
      </w:r>
      <w:proofErr w:type="gramStart"/>
      <w:r w:rsidRPr="00F70A38">
        <w:rPr>
          <w:rFonts w:ascii="Times New Roman" w:eastAsia="Calibri" w:hAnsi="Times New Roman" w:cs="Times New Roman"/>
          <w:sz w:val="12"/>
          <w:szCs w:val="12"/>
        </w:rPr>
        <w:t>.р</w:t>
      </w:r>
      <w:proofErr w:type="gramEnd"/>
      <w:r w:rsidRPr="00F70A38">
        <w:rPr>
          <w:rFonts w:ascii="Times New Roman" w:eastAsia="Calibri" w:hAnsi="Times New Roman" w:cs="Times New Roman"/>
          <w:sz w:val="12"/>
          <w:szCs w:val="12"/>
        </w:rPr>
        <w:t>ублей</w:t>
      </w:r>
      <w:proofErr w:type="spellEnd"/>
      <w:r w:rsidRPr="00F70A38">
        <w:rPr>
          <w:rFonts w:ascii="Times New Roman" w:eastAsia="Calibri" w:hAnsi="Times New Roman" w:cs="Times New Roman"/>
          <w:sz w:val="12"/>
          <w:szCs w:val="12"/>
        </w:rPr>
        <w:t>.</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 xml:space="preserve">Общий объем финансирования на реализацию Программы составляет </w:t>
      </w:r>
      <w:r w:rsidRPr="00F70A38">
        <w:rPr>
          <w:rFonts w:ascii="Times New Roman" w:eastAsia="Calibri" w:hAnsi="Times New Roman" w:cs="Times New Roman"/>
          <w:b/>
          <w:sz w:val="12"/>
          <w:szCs w:val="12"/>
        </w:rPr>
        <w:t>2731,53018</w:t>
      </w:r>
      <w:r w:rsidRPr="00F70A38">
        <w:rPr>
          <w:rFonts w:ascii="Times New Roman" w:eastAsia="Calibri" w:hAnsi="Times New Roman" w:cs="Times New Roman"/>
          <w:sz w:val="12"/>
          <w:szCs w:val="12"/>
        </w:rPr>
        <w:t xml:space="preserve"> тыс. рублей, в том числе по годам:</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 на 2016 год – 599,47791 тыс. рублей;</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 на 2017 год – 1187,85457 тыс. рублей;</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 на 2018 год – 944,19770 тыс. рублей</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851"/>
        <w:gridCol w:w="3260"/>
        <w:gridCol w:w="1134"/>
        <w:gridCol w:w="1134"/>
        <w:gridCol w:w="1134"/>
      </w:tblGrid>
      <w:tr w:rsidR="00F70A38" w:rsidRPr="00F70A38" w:rsidTr="00F70A38">
        <w:trPr>
          <w:trHeight w:val="20"/>
        </w:trPr>
        <w:tc>
          <w:tcPr>
            <w:tcW w:w="851" w:type="dxa"/>
            <w:vMerge w:val="restart"/>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Наименование бюджета</w:t>
            </w:r>
          </w:p>
        </w:tc>
        <w:tc>
          <w:tcPr>
            <w:tcW w:w="3260" w:type="dxa"/>
            <w:vMerge w:val="restart"/>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Наименование мероприятий</w:t>
            </w:r>
          </w:p>
        </w:tc>
        <w:tc>
          <w:tcPr>
            <w:tcW w:w="3402" w:type="dxa"/>
            <w:gridSpan w:val="3"/>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Сельское поселение К.-</w:t>
            </w:r>
            <w:proofErr w:type="spellStart"/>
            <w:r w:rsidRPr="00F70A38">
              <w:rPr>
                <w:rFonts w:ascii="Times New Roman" w:eastAsia="Calibri" w:hAnsi="Times New Roman" w:cs="Times New Roman"/>
                <w:sz w:val="12"/>
                <w:szCs w:val="12"/>
              </w:rPr>
              <w:t>Аделяково</w:t>
            </w:r>
            <w:proofErr w:type="spellEnd"/>
          </w:p>
        </w:tc>
      </w:tr>
      <w:tr w:rsidR="00F70A38" w:rsidRPr="00F70A38" w:rsidTr="00F70A38">
        <w:trPr>
          <w:trHeight w:val="20"/>
        </w:trPr>
        <w:tc>
          <w:tcPr>
            <w:tcW w:w="851" w:type="dxa"/>
            <w:vMerge/>
            <w:hideMark/>
          </w:tcPr>
          <w:p w:rsidR="00F70A38" w:rsidRPr="00F70A38" w:rsidRDefault="00F70A38" w:rsidP="00F70A38">
            <w:pPr>
              <w:tabs>
                <w:tab w:val="left" w:pos="284"/>
              </w:tabs>
              <w:rPr>
                <w:rFonts w:ascii="Times New Roman" w:eastAsia="Calibri" w:hAnsi="Times New Roman" w:cs="Times New Roman"/>
                <w:sz w:val="12"/>
                <w:szCs w:val="12"/>
              </w:rPr>
            </w:pPr>
          </w:p>
        </w:tc>
        <w:tc>
          <w:tcPr>
            <w:tcW w:w="3260" w:type="dxa"/>
            <w:vMerge/>
            <w:hideMark/>
          </w:tcPr>
          <w:p w:rsidR="00F70A38" w:rsidRPr="00F70A38" w:rsidRDefault="00F70A38" w:rsidP="00F70A38">
            <w:pPr>
              <w:tabs>
                <w:tab w:val="left" w:pos="284"/>
              </w:tabs>
              <w:rPr>
                <w:rFonts w:ascii="Times New Roman" w:eastAsia="Calibri" w:hAnsi="Times New Roman" w:cs="Times New Roman"/>
                <w:sz w:val="12"/>
                <w:szCs w:val="12"/>
              </w:rPr>
            </w:pPr>
          </w:p>
        </w:tc>
        <w:tc>
          <w:tcPr>
            <w:tcW w:w="1134"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 xml:space="preserve">Затраты на 2016 год, </w:t>
            </w:r>
            <w:proofErr w:type="spellStart"/>
            <w:r w:rsidRPr="00F70A38">
              <w:rPr>
                <w:rFonts w:ascii="Times New Roman" w:eastAsia="Calibri" w:hAnsi="Times New Roman" w:cs="Times New Roman"/>
                <w:sz w:val="12"/>
                <w:szCs w:val="12"/>
              </w:rPr>
              <w:t>тыс</w:t>
            </w:r>
            <w:proofErr w:type="gramStart"/>
            <w:r w:rsidRPr="00F70A38">
              <w:rPr>
                <w:rFonts w:ascii="Times New Roman" w:eastAsia="Calibri" w:hAnsi="Times New Roman" w:cs="Times New Roman"/>
                <w:sz w:val="12"/>
                <w:szCs w:val="12"/>
              </w:rPr>
              <w:t>.р</w:t>
            </w:r>
            <w:proofErr w:type="gramEnd"/>
            <w:r w:rsidRPr="00F70A38">
              <w:rPr>
                <w:rFonts w:ascii="Times New Roman" w:eastAsia="Calibri" w:hAnsi="Times New Roman" w:cs="Times New Roman"/>
                <w:sz w:val="12"/>
                <w:szCs w:val="12"/>
              </w:rPr>
              <w:t>ублей</w:t>
            </w:r>
            <w:proofErr w:type="spellEnd"/>
          </w:p>
        </w:tc>
        <w:tc>
          <w:tcPr>
            <w:tcW w:w="1134"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 xml:space="preserve">Затраты на 2017 год, </w:t>
            </w:r>
            <w:proofErr w:type="spellStart"/>
            <w:r w:rsidRPr="00F70A38">
              <w:rPr>
                <w:rFonts w:ascii="Times New Roman" w:eastAsia="Calibri" w:hAnsi="Times New Roman" w:cs="Times New Roman"/>
                <w:sz w:val="12"/>
                <w:szCs w:val="12"/>
              </w:rPr>
              <w:t>тыс</w:t>
            </w:r>
            <w:proofErr w:type="gramStart"/>
            <w:r w:rsidRPr="00F70A38">
              <w:rPr>
                <w:rFonts w:ascii="Times New Roman" w:eastAsia="Calibri" w:hAnsi="Times New Roman" w:cs="Times New Roman"/>
                <w:sz w:val="12"/>
                <w:szCs w:val="12"/>
              </w:rPr>
              <w:t>.р</w:t>
            </w:r>
            <w:proofErr w:type="gramEnd"/>
            <w:r w:rsidRPr="00F70A38">
              <w:rPr>
                <w:rFonts w:ascii="Times New Roman" w:eastAsia="Calibri" w:hAnsi="Times New Roman" w:cs="Times New Roman"/>
                <w:sz w:val="12"/>
                <w:szCs w:val="12"/>
              </w:rPr>
              <w:t>ублей</w:t>
            </w:r>
            <w:proofErr w:type="spellEnd"/>
          </w:p>
        </w:tc>
        <w:tc>
          <w:tcPr>
            <w:tcW w:w="1134"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 xml:space="preserve">Затраты на 2018 год, </w:t>
            </w:r>
            <w:proofErr w:type="spellStart"/>
            <w:r w:rsidRPr="00F70A38">
              <w:rPr>
                <w:rFonts w:ascii="Times New Roman" w:eastAsia="Calibri" w:hAnsi="Times New Roman" w:cs="Times New Roman"/>
                <w:sz w:val="12"/>
                <w:szCs w:val="12"/>
              </w:rPr>
              <w:t>тыс</w:t>
            </w:r>
            <w:proofErr w:type="gramStart"/>
            <w:r w:rsidRPr="00F70A38">
              <w:rPr>
                <w:rFonts w:ascii="Times New Roman" w:eastAsia="Calibri" w:hAnsi="Times New Roman" w:cs="Times New Roman"/>
                <w:sz w:val="12"/>
                <w:szCs w:val="12"/>
              </w:rPr>
              <w:t>.р</w:t>
            </w:r>
            <w:proofErr w:type="gramEnd"/>
            <w:r w:rsidRPr="00F70A38">
              <w:rPr>
                <w:rFonts w:ascii="Times New Roman" w:eastAsia="Calibri" w:hAnsi="Times New Roman" w:cs="Times New Roman"/>
                <w:sz w:val="12"/>
                <w:szCs w:val="12"/>
              </w:rPr>
              <w:t>ублей</w:t>
            </w:r>
            <w:proofErr w:type="spellEnd"/>
          </w:p>
        </w:tc>
      </w:tr>
      <w:tr w:rsidR="00F70A38" w:rsidRPr="00F70A38" w:rsidTr="00F70A38">
        <w:trPr>
          <w:trHeight w:val="20"/>
        </w:trPr>
        <w:tc>
          <w:tcPr>
            <w:tcW w:w="851" w:type="dxa"/>
            <w:vMerge w:val="restart"/>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Местный бюджет</w:t>
            </w:r>
          </w:p>
        </w:tc>
        <w:tc>
          <w:tcPr>
            <w:tcW w:w="3260"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Уличное освещение</w:t>
            </w:r>
          </w:p>
        </w:tc>
        <w:tc>
          <w:tcPr>
            <w:tcW w:w="1134"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218,58300</w:t>
            </w:r>
          </w:p>
        </w:tc>
        <w:tc>
          <w:tcPr>
            <w:tcW w:w="1134"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375,37860</w:t>
            </w:r>
          </w:p>
        </w:tc>
        <w:tc>
          <w:tcPr>
            <w:tcW w:w="1134"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320,16851</w:t>
            </w:r>
          </w:p>
        </w:tc>
      </w:tr>
      <w:tr w:rsidR="00F70A38" w:rsidRPr="00F70A38" w:rsidTr="00F70A38">
        <w:trPr>
          <w:trHeight w:val="20"/>
        </w:trPr>
        <w:tc>
          <w:tcPr>
            <w:tcW w:w="851" w:type="dxa"/>
            <w:vMerge/>
            <w:hideMark/>
          </w:tcPr>
          <w:p w:rsidR="00F70A38" w:rsidRPr="00F70A38" w:rsidRDefault="00F70A38" w:rsidP="00F70A38">
            <w:pPr>
              <w:tabs>
                <w:tab w:val="left" w:pos="284"/>
              </w:tabs>
              <w:rPr>
                <w:rFonts w:ascii="Times New Roman" w:eastAsia="Calibri" w:hAnsi="Times New Roman" w:cs="Times New Roman"/>
                <w:sz w:val="12"/>
                <w:szCs w:val="12"/>
              </w:rPr>
            </w:pPr>
          </w:p>
        </w:tc>
        <w:tc>
          <w:tcPr>
            <w:tcW w:w="3260"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Трудоустройство безработных, несовершеннолетних (сезонно)</w:t>
            </w:r>
          </w:p>
        </w:tc>
        <w:tc>
          <w:tcPr>
            <w:tcW w:w="1134"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73,40665</w:t>
            </w:r>
          </w:p>
        </w:tc>
        <w:tc>
          <w:tcPr>
            <w:tcW w:w="1134"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148,72920</w:t>
            </w:r>
          </w:p>
        </w:tc>
        <w:tc>
          <w:tcPr>
            <w:tcW w:w="1134"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116,12002</w:t>
            </w:r>
          </w:p>
        </w:tc>
      </w:tr>
      <w:tr w:rsidR="00F70A38" w:rsidRPr="00F70A38" w:rsidTr="00F70A38">
        <w:trPr>
          <w:trHeight w:val="20"/>
        </w:trPr>
        <w:tc>
          <w:tcPr>
            <w:tcW w:w="851" w:type="dxa"/>
            <w:vMerge/>
            <w:hideMark/>
          </w:tcPr>
          <w:p w:rsidR="00F70A38" w:rsidRPr="00F70A38" w:rsidRDefault="00F70A38" w:rsidP="00F70A38">
            <w:pPr>
              <w:tabs>
                <w:tab w:val="left" w:pos="284"/>
              </w:tabs>
              <w:rPr>
                <w:rFonts w:ascii="Times New Roman" w:eastAsia="Calibri" w:hAnsi="Times New Roman" w:cs="Times New Roman"/>
                <w:sz w:val="12"/>
                <w:szCs w:val="12"/>
              </w:rPr>
            </w:pPr>
          </w:p>
        </w:tc>
        <w:tc>
          <w:tcPr>
            <w:tcW w:w="3260"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26,88700</w:t>
            </w:r>
          </w:p>
        </w:tc>
        <w:tc>
          <w:tcPr>
            <w:tcW w:w="1134"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19,50400</w:t>
            </w:r>
          </w:p>
        </w:tc>
        <w:tc>
          <w:tcPr>
            <w:tcW w:w="1134"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14,08982</w:t>
            </w:r>
          </w:p>
        </w:tc>
      </w:tr>
      <w:tr w:rsidR="00F70A38" w:rsidRPr="00F70A38" w:rsidTr="00F70A38">
        <w:trPr>
          <w:trHeight w:val="20"/>
        </w:trPr>
        <w:tc>
          <w:tcPr>
            <w:tcW w:w="851" w:type="dxa"/>
            <w:vMerge/>
            <w:hideMark/>
          </w:tcPr>
          <w:p w:rsidR="00F70A38" w:rsidRPr="00F70A38" w:rsidRDefault="00F70A38" w:rsidP="00F70A38">
            <w:pPr>
              <w:tabs>
                <w:tab w:val="left" w:pos="284"/>
              </w:tabs>
              <w:rPr>
                <w:rFonts w:ascii="Times New Roman" w:eastAsia="Calibri" w:hAnsi="Times New Roman" w:cs="Times New Roman"/>
                <w:sz w:val="12"/>
                <w:szCs w:val="12"/>
              </w:rPr>
            </w:pPr>
          </w:p>
        </w:tc>
        <w:tc>
          <w:tcPr>
            <w:tcW w:w="3260"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Бак</w:t>
            </w:r>
            <w:proofErr w:type="gramStart"/>
            <w:r w:rsidRPr="00F70A38">
              <w:rPr>
                <w:rFonts w:ascii="Times New Roman" w:eastAsia="Calibri" w:hAnsi="Times New Roman" w:cs="Times New Roman"/>
                <w:sz w:val="12"/>
                <w:szCs w:val="12"/>
              </w:rPr>
              <w:t>.</w:t>
            </w:r>
            <w:proofErr w:type="gramEnd"/>
            <w:r w:rsidRPr="00F70A38">
              <w:rPr>
                <w:rFonts w:ascii="Times New Roman" w:eastAsia="Calibri" w:hAnsi="Times New Roman" w:cs="Times New Roman"/>
                <w:sz w:val="12"/>
                <w:szCs w:val="12"/>
              </w:rPr>
              <w:t xml:space="preserve"> </w:t>
            </w:r>
            <w:proofErr w:type="gramStart"/>
            <w:r w:rsidRPr="00F70A38">
              <w:rPr>
                <w:rFonts w:ascii="Times New Roman" w:eastAsia="Calibri" w:hAnsi="Times New Roman" w:cs="Times New Roman"/>
                <w:sz w:val="12"/>
                <w:szCs w:val="12"/>
              </w:rPr>
              <w:t>а</w:t>
            </w:r>
            <w:proofErr w:type="gramEnd"/>
            <w:r w:rsidRPr="00F70A38">
              <w:rPr>
                <w:rFonts w:ascii="Times New Roman" w:eastAsia="Calibri" w:hAnsi="Times New Roman" w:cs="Times New Roman"/>
                <w:sz w:val="12"/>
                <w:szCs w:val="12"/>
              </w:rPr>
              <w:t>нализ воды</w:t>
            </w:r>
          </w:p>
        </w:tc>
        <w:tc>
          <w:tcPr>
            <w:tcW w:w="1134"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7,85712</w:t>
            </w:r>
          </w:p>
        </w:tc>
        <w:tc>
          <w:tcPr>
            <w:tcW w:w="1134"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4,48730</w:t>
            </w:r>
          </w:p>
        </w:tc>
        <w:tc>
          <w:tcPr>
            <w:tcW w:w="1134"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8,00000</w:t>
            </w:r>
          </w:p>
        </w:tc>
      </w:tr>
      <w:tr w:rsidR="00F70A38" w:rsidRPr="00F70A38" w:rsidTr="00F70A38">
        <w:trPr>
          <w:trHeight w:val="20"/>
        </w:trPr>
        <w:tc>
          <w:tcPr>
            <w:tcW w:w="851" w:type="dxa"/>
            <w:vMerge/>
            <w:hideMark/>
          </w:tcPr>
          <w:p w:rsidR="00F70A38" w:rsidRPr="00F70A38" w:rsidRDefault="00F70A38" w:rsidP="00F70A38">
            <w:pPr>
              <w:tabs>
                <w:tab w:val="left" w:pos="284"/>
              </w:tabs>
              <w:rPr>
                <w:rFonts w:ascii="Times New Roman" w:eastAsia="Calibri" w:hAnsi="Times New Roman" w:cs="Times New Roman"/>
                <w:sz w:val="12"/>
                <w:szCs w:val="12"/>
              </w:rPr>
            </w:pPr>
          </w:p>
        </w:tc>
        <w:tc>
          <w:tcPr>
            <w:tcW w:w="3260"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Прочие мероприятия</w:t>
            </w:r>
          </w:p>
        </w:tc>
        <w:tc>
          <w:tcPr>
            <w:tcW w:w="1134"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57,63500</w:t>
            </w:r>
          </w:p>
        </w:tc>
        <w:tc>
          <w:tcPr>
            <w:tcW w:w="1134"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292,12369</w:t>
            </w:r>
          </w:p>
        </w:tc>
        <w:tc>
          <w:tcPr>
            <w:tcW w:w="1134"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185,79250</w:t>
            </w:r>
          </w:p>
        </w:tc>
      </w:tr>
      <w:tr w:rsidR="00F70A38" w:rsidRPr="00F70A38" w:rsidTr="00F70A38">
        <w:trPr>
          <w:trHeight w:val="20"/>
        </w:trPr>
        <w:tc>
          <w:tcPr>
            <w:tcW w:w="851" w:type="dxa"/>
            <w:vMerge/>
            <w:hideMark/>
          </w:tcPr>
          <w:p w:rsidR="00F70A38" w:rsidRPr="00F70A38" w:rsidRDefault="00F70A38" w:rsidP="00F70A38">
            <w:pPr>
              <w:tabs>
                <w:tab w:val="left" w:pos="284"/>
              </w:tabs>
              <w:rPr>
                <w:rFonts w:ascii="Times New Roman" w:eastAsia="Calibri" w:hAnsi="Times New Roman" w:cs="Times New Roman"/>
                <w:sz w:val="12"/>
                <w:szCs w:val="12"/>
              </w:rPr>
            </w:pPr>
          </w:p>
        </w:tc>
        <w:tc>
          <w:tcPr>
            <w:tcW w:w="3260"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ИТОГО</w:t>
            </w:r>
          </w:p>
        </w:tc>
        <w:tc>
          <w:tcPr>
            <w:tcW w:w="1134"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384,36877</w:t>
            </w:r>
          </w:p>
        </w:tc>
        <w:tc>
          <w:tcPr>
            <w:tcW w:w="1134"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840,22279</w:t>
            </w:r>
          </w:p>
        </w:tc>
        <w:tc>
          <w:tcPr>
            <w:tcW w:w="1134"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644,17085</w:t>
            </w:r>
          </w:p>
        </w:tc>
      </w:tr>
      <w:tr w:rsidR="00F70A38" w:rsidRPr="00F70A38" w:rsidTr="00F70A38">
        <w:trPr>
          <w:trHeight w:val="20"/>
        </w:trPr>
        <w:tc>
          <w:tcPr>
            <w:tcW w:w="851" w:type="dxa"/>
            <w:vMerge w:val="restart"/>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Областной бюджет</w:t>
            </w:r>
          </w:p>
        </w:tc>
        <w:tc>
          <w:tcPr>
            <w:tcW w:w="3260"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215,10914</w:t>
            </w:r>
          </w:p>
        </w:tc>
        <w:tc>
          <w:tcPr>
            <w:tcW w:w="1134"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347,63178</w:t>
            </w:r>
          </w:p>
        </w:tc>
        <w:tc>
          <w:tcPr>
            <w:tcW w:w="1134"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300,02685</w:t>
            </w:r>
          </w:p>
        </w:tc>
      </w:tr>
      <w:tr w:rsidR="00F70A38" w:rsidRPr="00F70A38" w:rsidTr="00F70A38">
        <w:trPr>
          <w:trHeight w:val="20"/>
        </w:trPr>
        <w:tc>
          <w:tcPr>
            <w:tcW w:w="851" w:type="dxa"/>
            <w:vMerge/>
            <w:hideMark/>
          </w:tcPr>
          <w:p w:rsidR="00F70A38" w:rsidRPr="00F70A38" w:rsidRDefault="00F70A38" w:rsidP="00F70A38">
            <w:pPr>
              <w:tabs>
                <w:tab w:val="left" w:pos="284"/>
              </w:tabs>
              <w:rPr>
                <w:rFonts w:ascii="Times New Roman" w:eastAsia="Calibri" w:hAnsi="Times New Roman" w:cs="Times New Roman"/>
                <w:sz w:val="12"/>
                <w:szCs w:val="12"/>
              </w:rPr>
            </w:pPr>
          </w:p>
        </w:tc>
        <w:tc>
          <w:tcPr>
            <w:tcW w:w="3260"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ИТОГО</w:t>
            </w:r>
          </w:p>
        </w:tc>
        <w:tc>
          <w:tcPr>
            <w:tcW w:w="1134"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215,10914</w:t>
            </w:r>
          </w:p>
        </w:tc>
        <w:tc>
          <w:tcPr>
            <w:tcW w:w="1134"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347,63178</w:t>
            </w:r>
          </w:p>
        </w:tc>
        <w:tc>
          <w:tcPr>
            <w:tcW w:w="1134"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300,02685</w:t>
            </w:r>
          </w:p>
        </w:tc>
      </w:tr>
      <w:tr w:rsidR="00F70A38" w:rsidRPr="00F70A38" w:rsidTr="00F70A38">
        <w:trPr>
          <w:trHeight w:val="20"/>
        </w:trPr>
        <w:tc>
          <w:tcPr>
            <w:tcW w:w="4111" w:type="dxa"/>
            <w:gridSpan w:val="2"/>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 xml:space="preserve">            ВСЕГО</w:t>
            </w:r>
          </w:p>
        </w:tc>
        <w:tc>
          <w:tcPr>
            <w:tcW w:w="1134"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599,47791</w:t>
            </w:r>
          </w:p>
        </w:tc>
        <w:tc>
          <w:tcPr>
            <w:tcW w:w="1134"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1187,85457</w:t>
            </w:r>
          </w:p>
        </w:tc>
        <w:tc>
          <w:tcPr>
            <w:tcW w:w="1134"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944,19770</w:t>
            </w:r>
          </w:p>
        </w:tc>
      </w:tr>
    </w:tbl>
    <w:p w:rsidR="00F70A38" w:rsidRDefault="00F70A38" w:rsidP="00F70A38">
      <w:pPr>
        <w:tabs>
          <w:tab w:val="left" w:pos="284"/>
        </w:tabs>
        <w:spacing w:after="0" w:line="240" w:lineRule="auto"/>
        <w:jc w:val="both"/>
        <w:rPr>
          <w:rFonts w:ascii="Times New Roman" w:eastAsia="Calibri" w:hAnsi="Times New Roman" w:cs="Times New Roman"/>
          <w:sz w:val="12"/>
          <w:szCs w:val="12"/>
        </w:rPr>
      </w:pP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2.Опубликовать настоящее Постановление в газете «Сергиевский вестник».</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F70A38" w:rsidRPr="00F70A38" w:rsidRDefault="00F70A38" w:rsidP="00F70A38">
      <w:pPr>
        <w:tabs>
          <w:tab w:val="left" w:pos="284"/>
        </w:tabs>
        <w:spacing w:after="0" w:line="240" w:lineRule="auto"/>
        <w:jc w:val="right"/>
        <w:rPr>
          <w:rFonts w:ascii="Times New Roman" w:eastAsia="Calibri" w:hAnsi="Times New Roman" w:cs="Times New Roman"/>
          <w:bCs/>
          <w:sz w:val="12"/>
          <w:szCs w:val="12"/>
        </w:rPr>
      </w:pPr>
      <w:r w:rsidRPr="00F70A38">
        <w:rPr>
          <w:rFonts w:ascii="Times New Roman" w:eastAsia="Calibri" w:hAnsi="Times New Roman" w:cs="Times New Roman"/>
          <w:bCs/>
          <w:sz w:val="12"/>
          <w:szCs w:val="12"/>
        </w:rPr>
        <w:t>Глава сельского поселения К.-</w:t>
      </w:r>
      <w:proofErr w:type="spellStart"/>
      <w:r w:rsidRPr="00F70A38">
        <w:rPr>
          <w:rFonts w:ascii="Times New Roman" w:eastAsia="Calibri" w:hAnsi="Times New Roman" w:cs="Times New Roman"/>
          <w:bCs/>
          <w:sz w:val="12"/>
          <w:szCs w:val="12"/>
        </w:rPr>
        <w:t>Аделяково</w:t>
      </w:r>
      <w:proofErr w:type="spellEnd"/>
    </w:p>
    <w:p w:rsidR="00F70A38" w:rsidRDefault="00F70A38" w:rsidP="00F70A38">
      <w:pPr>
        <w:tabs>
          <w:tab w:val="left" w:pos="284"/>
        </w:tabs>
        <w:spacing w:after="0" w:line="240" w:lineRule="auto"/>
        <w:jc w:val="right"/>
        <w:rPr>
          <w:rFonts w:ascii="Times New Roman" w:eastAsia="Calibri" w:hAnsi="Times New Roman" w:cs="Times New Roman"/>
          <w:bCs/>
          <w:sz w:val="12"/>
          <w:szCs w:val="12"/>
        </w:rPr>
      </w:pPr>
      <w:r w:rsidRPr="00F70A38">
        <w:rPr>
          <w:rFonts w:ascii="Times New Roman" w:eastAsia="Calibri" w:hAnsi="Times New Roman" w:cs="Times New Roman"/>
          <w:bCs/>
          <w:sz w:val="12"/>
          <w:szCs w:val="12"/>
        </w:rPr>
        <w:t>муниципального района Сергиевский</w:t>
      </w:r>
    </w:p>
    <w:p w:rsidR="00F70A38" w:rsidRPr="00F70A38" w:rsidRDefault="00F70A38" w:rsidP="00F70A38">
      <w:pPr>
        <w:tabs>
          <w:tab w:val="left" w:pos="284"/>
        </w:tabs>
        <w:spacing w:after="0" w:line="240" w:lineRule="auto"/>
        <w:jc w:val="right"/>
        <w:rPr>
          <w:rFonts w:ascii="Times New Roman" w:eastAsia="Calibri" w:hAnsi="Times New Roman" w:cs="Times New Roman"/>
          <w:sz w:val="12"/>
          <w:szCs w:val="12"/>
        </w:rPr>
      </w:pPr>
      <w:r w:rsidRPr="00F70A38">
        <w:rPr>
          <w:rFonts w:ascii="Times New Roman" w:eastAsia="Calibri" w:hAnsi="Times New Roman" w:cs="Times New Roman"/>
          <w:sz w:val="12"/>
          <w:szCs w:val="12"/>
        </w:rPr>
        <w:t>Карягин О.М.</w:t>
      </w:r>
    </w:p>
    <w:p w:rsidR="00F70A38" w:rsidRDefault="00F70A38" w:rsidP="00F70A38">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F70A38" w:rsidRPr="000318BE" w:rsidRDefault="00F70A38" w:rsidP="00F70A38">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F70A38">
        <w:rPr>
          <w:rFonts w:ascii="Times New Roman" w:eastAsia="Calibri" w:hAnsi="Times New Roman" w:cs="Times New Roman"/>
          <w:b/>
          <w:sz w:val="12"/>
          <w:szCs w:val="12"/>
        </w:rPr>
        <w:t>К.-АДЕЛЯКОВО</w:t>
      </w:r>
    </w:p>
    <w:p w:rsidR="00F70A38" w:rsidRPr="000318BE" w:rsidRDefault="00F70A38" w:rsidP="00F70A38">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F70A38" w:rsidRPr="000318BE" w:rsidRDefault="00F70A38" w:rsidP="00F70A38">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F70A38" w:rsidRPr="000318BE" w:rsidRDefault="00F70A38" w:rsidP="00F70A38">
      <w:pPr>
        <w:tabs>
          <w:tab w:val="left" w:pos="284"/>
        </w:tabs>
        <w:spacing w:after="0" w:line="240" w:lineRule="auto"/>
        <w:jc w:val="center"/>
        <w:rPr>
          <w:rFonts w:ascii="Times New Roman" w:eastAsia="Calibri" w:hAnsi="Times New Roman" w:cs="Times New Roman"/>
          <w:sz w:val="12"/>
          <w:szCs w:val="12"/>
        </w:rPr>
      </w:pPr>
    </w:p>
    <w:p w:rsidR="00F70A38" w:rsidRPr="000318BE" w:rsidRDefault="00F70A38" w:rsidP="00F70A38">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F70A38" w:rsidRPr="000318BE" w:rsidRDefault="00F70A38" w:rsidP="00F70A3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№54</w:t>
      </w:r>
    </w:p>
    <w:p w:rsidR="00F70A38" w:rsidRDefault="00F70A38" w:rsidP="00F70A38">
      <w:pPr>
        <w:tabs>
          <w:tab w:val="left" w:pos="284"/>
        </w:tabs>
        <w:spacing w:after="0" w:line="240" w:lineRule="auto"/>
        <w:jc w:val="center"/>
        <w:rPr>
          <w:rFonts w:ascii="Times New Roman" w:eastAsia="Calibri" w:hAnsi="Times New Roman" w:cs="Times New Roman"/>
          <w:b/>
          <w:sz w:val="12"/>
          <w:szCs w:val="12"/>
        </w:rPr>
      </w:pPr>
      <w:r w:rsidRPr="00F70A38">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К.-</w:t>
      </w:r>
      <w:proofErr w:type="spellStart"/>
      <w:r w:rsidRPr="00F70A38">
        <w:rPr>
          <w:rFonts w:ascii="Times New Roman" w:eastAsia="Calibri" w:hAnsi="Times New Roman" w:cs="Times New Roman"/>
          <w:b/>
          <w:sz w:val="12"/>
          <w:szCs w:val="12"/>
        </w:rPr>
        <w:t>Аделяково</w:t>
      </w:r>
      <w:proofErr w:type="spellEnd"/>
      <w:r w:rsidRPr="00F70A38">
        <w:rPr>
          <w:rFonts w:ascii="Times New Roman" w:eastAsia="Calibri" w:hAnsi="Times New Roman" w:cs="Times New Roman"/>
          <w:b/>
          <w:sz w:val="12"/>
          <w:szCs w:val="12"/>
        </w:rPr>
        <w:t xml:space="preserve"> муниципального района Сергиевский № 8 от 01.03.2016г. «Об утверждении муниципальной программы «Реконструкция, ремонт и укрепление материально-технической базы учреждений сельского поселения Кармало-Аделяково муниципального района Сергиевский» на 2016-2018гг.</w:t>
      </w:r>
    </w:p>
    <w:p w:rsidR="00F70A38" w:rsidRDefault="00F70A38" w:rsidP="00F70A38">
      <w:pPr>
        <w:tabs>
          <w:tab w:val="left" w:pos="284"/>
        </w:tabs>
        <w:spacing w:after="0" w:line="240" w:lineRule="auto"/>
        <w:jc w:val="center"/>
        <w:rPr>
          <w:rFonts w:ascii="Times New Roman" w:eastAsia="Calibri" w:hAnsi="Times New Roman" w:cs="Times New Roman"/>
          <w:b/>
          <w:sz w:val="12"/>
          <w:szCs w:val="12"/>
        </w:rPr>
      </w:pP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 xml:space="preserve">В соответствии с Федеральным </w:t>
      </w:r>
      <w:r w:rsidRPr="00F70A38">
        <w:rPr>
          <w:rFonts w:ascii="Times New Roman" w:eastAsia="Calibri" w:hAnsi="Times New Roman" w:cs="Times New Roman"/>
          <w:sz w:val="12"/>
          <w:szCs w:val="12"/>
          <w:u w:val="single"/>
        </w:rPr>
        <w:t>законом</w:t>
      </w:r>
      <w:r w:rsidRPr="00F70A38">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F70A38">
        <w:rPr>
          <w:rFonts w:ascii="Times New Roman" w:eastAsia="Calibri" w:hAnsi="Times New Roman" w:cs="Times New Roman"/>
          <w:sz w:val="12"/>
          <w:szCs w:val="12"/>
          <w:u w:val="single"/>
        </w:rPr>
        <w:t>Уставом</w:t>
      </w:r>
      <w:r w:rsidRPr="00F70A38">
        <w:rPr>
          <w:rFonts w:ascii="Times New Roman" w:eastAsia="Calibri" w:hAnsi="Times New Roman" w:cs="Times New Roman"/>
          <w:sz w:val="12"/>
          <w:szCs w:val="12"/>
        </w:rPr>
        <w:t xml:space="preserve"> сельского поселения К.-</w:t>
      </w:r>
      <w:proofErr w:type="spellStart"/>
      <w:r w:rsidRPr="00F70A38">
        <w:rPr>
          <w:rFonts w:ascii="Times New Roman" w:eastAsia="Calibri" w:hAnsi="Times New Roman" w:cs="Times New Roman"/>
          <w:sz w:val="12"/>
          <w:szCs w:val="12"/>
        </w:rPr>
        <w:t>Аделяково</w:t>
      </w:r>
      <w:proofErr w:type="spellEnd"/>
      <w:r w:rsidRPr="00F70A38">
        <w:rPr>
          <w:rFonts w:ascii="Times New Roman" w:eastAsia="Calibri" w:hAnsi="Times New Roman" w:cs="Times New Roman"/>
          <w:sz w:val="12"/>
          <w:szCs w:val="12"/>
        </w:rPr>
        <w:t>, в целях уточнения объемов финансирования проводимых программных мероприятий, Администрация сельского поселения К.-</w:t>
      </w:r>
      <w:proofErr w:type="spellStart"/>
      <w:r w:rsidRPr="00F70A38">
        <w:rPr>
          <w:rFonts w:ascii="Times New Roman" w:eastAsia="Calibri" w:hAnsi="Times New Roman" w:cs="Times New Roman"/>
          <w:sz w:val="12"/>
          <w:szCs w:val="12"/>
        </w:rPr>
        <w:t>Аделяково</w:t>
      </w:r>
      <w:proofErr w:type="spellEnd"/>
      <w:r w:rsidRPr="00F70A38">
        <w:rPr>
          <w:rFonts w:ascii="Times New Roman" w:eastAsia="Calibri" w:hAnsi="Times New Roman" w:cs="Times New Roman"/>
          <w:sz w:val="12"/>
          <w:szCs w:val="12"/>
        </w:rPr>
        <w:t xml:space="preserve"> муниципального района Сергиевский</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b/>
          <w:sz w:val="12"/>
          <w:szCs w:val="12"/>
        </w:rPr>
      </w:pPr>
      <w:r w:rsidRPr="00F70A38">
        <w:rPr>
          <w:rFonts w:ascii="Times New Roman" w:eastAsia="Calibri" w:hAnsi="Times New Roman" w:cs="Times New Roman"/>
          <w:b/>
          <w:sz w:val="12"/>
          <w:szCs w:val="12"/>
        </w:rPr>
        <w:t>ПОСТАНОВЛЯЕТ:</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 8 от 01.03.2016г. «Об утверждении муниципальной программы «Реконструкция, ремонт и укрепление материально-технической базы учреждений сельского поселения Кармало-Аделяково муниципального района Сергиевский» на 2016-2018гг. (далее - Программа) следующего содержания:</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lastRenderedPageBreak/>
        <w:t xml:space="preserve">Объем   финансирования, необходимый для реализации  мероприятий  Программы,  составит </w:t>
      </w:r>
      <w:r w:rsidRPr="00F70A38">
        <w:rPr>
          <w:rFonts w:ascii="Times New Roman" w:eastAsia="Calibri" w:hAnsi="Times New Roman" w:cs="Times New Roman"/>
          <w:b/>
          <w:sz w:val="12"/>
          <w:szCs w:val="12"/>
        </w:rPr>
        <w:t>862,50048</w:t>
      </w:r>
      <w:r w:rsidRPr="00F70A38">
        <w:rPr>
          <w:rFonts w:ascii="Times New Roman" w:eastAsia="Calibri" w:hAnsi="Times New Roman" w:cs="Times New Roman"/>
          <w:sz w:val="12"/>
          <w:szCs w:val="12"/>
        </w:rPr>
        <w:t xml:space="preserve"> </w:t>
      </w:r>
      <w:proofErr w:type="spellStart"/>
      <w:r w:rsidRPr="00F70A38">
        <w:rPr>
          <w:rFonts w:ascii="Times New Roman" w:eastAsia="Calibri" w:hAnsi="Times New Roman" w:cs="Times New Roman"/>
          <w:sz w:val="12"/>
          <w:szCs w:val="12"/>
        </w:rPr>
        <w:t>тыс</w:t>
      </w:r>
      <w:proofErr w:type="gramStart"/>
      <w:r w:rsidRPr="00F70A38">
        <w:rPr>
          <w:rFonts w:ascii="Times New Roman" w:eastAsia="Calibri" w:hAnsi="Times New Roman" w:cs="Times New Roman"/>
          <w:sz w:val="12"/>
          <w:szCs w:val="12"/>
        </w:rPr>
        <w:t>.р</w:t>
      </w:r>
      <w:proofErr w:type="gramEnd"/>
      <w:r w:rsidRPr="00F70A38">
        <w:rPr>
          <w:rFonts w:ascii="Times New Roman" w:eastAsia="Calibri" w:hAnsi="Times New Roman" w:cs="Times New Roman"/>
          <w:sz w:val="12"/>
          <w:szCs w:val="12"/>
        </w:rPr>
        <w:t>ублей</w:t>
      </w:r>
      <w:proofErr w:type="spellEnd"/>
      <w:r w:rsidRPr="00F70A38">
        <w:rPr>
          <w:rFonts w:ascii="Times New Roman" w:eastAsia="Calibri" w:hAnsi="Times New Roman" w:cs="Times New Roman"/>
          <w:sz w:val="12"/>
          <w:szCs w:val="12"/>
        </w:rPr>
        <w:t>, в том числе по годам:</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за счет средств областного бюджета – 777,285700 тыс. руб.</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 xml:space="preserve">2016 год – 734,77170 </w:t>
      </w:r>
      <w:proofErr w:type="spellStart"/>
      <w:r w:rsidRPr="00F70A38">
        <w:rPr>
          <w:rFonts w:ascii="Times New Roman" w:eastAsia="Calibri" w:hAnsi="Times New Roman" w:cs="Times New Roman"/>
          <w:sz w:val="12"/>
          <w:szCs w:val="12"/>
        </w:rPr>
        <w:t>тыс</w:t>
      </w:r>
      <w:proofErr w:type="gramStart"/>
      <w:r w:rsidRPr="00F70A38">
        <w:rPr>
          <w:rFonts w:ascii="Times New Roman" w:eastAsia="Calibri" w:hAnsi="Times New Roman" w:cs="Times New Roman"/>
          <w:sz w:val="12"/>
          <w:szCs w:val="12"/>
        </w:rPr>
        <w:t>.р</w:t>
      </w:r>
      <w:proofErr w:type="gramEnd"/>
      <w:r w:rsidRPr="00F70A38">
        <w:rPr>
          <w:rFonts w:ascii="Times New Roman" w:eastAsia="Calibri" w:hAnsi="Times New Roman" w:cs="Times New Roman"/>
          <w:sz w:val="12"/>
          <w:szCs w:val="12"/>
        </w:rPr>
        <w:t>уб</w:t>
      </w:r>
      <w:proofErr w:type="spellEnd"/>
      <w:r w:rsidRPr="00F70A38">
        <w:rPr>
          <w:rFonts w:ascii="Times New Roman" w:eastAsia="Calibri" w:hAnsi="Times New Roman" w:cs="Times New Roman"/>
          <w:sz w:val="12"/>
          <w:szCs w:val="12"/>
        </w:rPr>
        <w:t>.</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 xml:space="preserve">2017 год – 40,00000 </w:t>
      </w:r>
      <w:proofErr w:type="spellStart"/>
      <w:r w:rsidRPr="00F70A38">
        <w:rPr>
          <w:rFonts w:ascii="Times New Roman" w:eastAsia="Calibri" w:hAnsi="Times New Roman" w:cs="Times New Roman"/>
          <w:sz w:val="12"/>
          <w:szCs w:val="12"/>
        </w:rPr>
        <w:t>тыс</w:t>
      </w:r>
      <w:proofErr w:type="gramStart"/>
      <w:r w:rsidRPr="00F70A38">
        <w:rPr>
          <w:rFonts w:ascii="Times New Roman" w:eastAsia="Calibri" w:hAnsi="Times New Roman" w:cs="Times New Roman"/>
          <w:sz w:val="12"/>
          <w:szCs w:val="12"/>
        </w:rPr>
        <w:t>.р</w:t>
      </w:r>
      <w:proofErr w:type="gramEnd"/>
      <w:r w:rsidRPr="00F70A38">
        <w:rPr>
          <w:rFonts w:ascii="Times New Roman" w:eastAsia="Calibri" w:hAnsi="Times New Roman" w:cs="Times New Roman"/>
          <w:sz w:val="12"/>
          <w:szCs w:val="12"/>
        </w:rPr>
        <w:t>уб</w:t>
      </w:r>
      <w:proofErr w:type="spellEnd"/>
      <w:r w:rsidRPr="00F70A38">
        <w:rPr>
          <w:rFonts w:ascii="Times New Roman" w:eastAsia="Calibri" w:hAnsi="Times New Roman" w:cs="Times New Roman"/>
          <w:sz w:val="12"/>
          <w:szCs w:val="12"/>
        </w:rPr>
        <w:t>.</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 xml:space="preserve">2018 год – 2,51400 </w:t>
      </w:r>
      <w:proofErr w:type="spellStart"/>
      <w:r w:rsidRPr="00F70A38">
        <w:rPr>
          <w:rFonts w:ascii="Times New Roman" w:eastAsia="Calibri" w:hAnsi="Times New Roman" w:cs="Times New Roman"/>
          <w:sz w:val="12"/>
          <w:szCs w:val="12"/>
        </w:rPr>
        <w:t>тыс</w:t>
      </w:r>
      <w:proofErr w:type="gramStart"/>
      <w:r w:rsidRPr="00F70A38">
        <w:rPr>
          <w:rFonts w:ascii="Times New Roman" w:eastAsia="Calibri" w:hAnsi="Times New Roman" w:cs="Times New Roman"/>
          <w:sz w:val="12"/>
          <w:szCs w:val="12"/>
        </w:rPr>
        <w:t>.р</w:t>
      </w:r>
      <w:proofErr w:type="gramEnd"/>
      <w:r w:rsidRPr="00F70A38">
        <w:rPr>
          <w:rFonts w:ascii="Times New Roman" w:eastAsia="Calibri" w:hAnsi="Times New Roman" w:cs="Times New Roman"/>
          <w:sz w:val="12"/>
          <w:szCs w:val="12"/>
        </w:rPr>
        <w:t>уб</w:t>
      </w:r>
      <w:proofErr w:type="spellEnd"/>
      <w:r w:rsidRPr="00F70A38">
        <w:rPr>
          <w:rFonts w:ascii="Times New Roman" w:eastAsia="Calibri" w:hAnsi="Times New Roman" w:cs="Times New Roman"/>
          <w:sz w:val="12"/>
          <w:szCs w:val="12"/>
        </w:rPr>
        <w:t>.</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 xml:space="preserve">за счет средств местного бюджета – 85,21478 </w:t>
      </w:r>
      <w:proofErr w:type="spellStart"/>
      <w:r w:rsidRPr="00F70A38">
        <w:rPr>
          <w:rFonts w:ascii="Times New Roman" w:eastAsia="Calibri" w:hAnsi="Times New Roman" w:cs="Times New Roman"/>
          <w:sz w:val="12"/>
          <w:szCs w:val="12"/>
        </w:rPr>
        <w:t>тыс</w:t>
      </w:r>
      <w:proofErr w:type="gramStart"/>
      <w:r w:rsidRPr="00F70A38">
        <w:rPr>
          <w:rFonts w:ascii="Times New Roman" w:eastAsia="Calibri" w:hAnsi="Times New Roman" w:cs="Times New Roman"/>
          <w:sz w:val="12"/>
          <w:szCs w:val="12"/>
        </w:rPr>
        <w:t>.р</w:t>
      </w:r>
      <w:proofErr w:type="gramEnd"/>
      <w:r w:rsidRPr="00F70A38">
        <w:rPr>
          <w:rFonts w:ascii="Times New Roman" w:eastAsia="Calibri" w:hAnsi="Times New Roman" w:cs="Times New Roman"/>
          <w:sz w:val="12"/>
          <w:szCs w:val="12"/>
        </w:rPr>
        <w:t>уб</w:t>
      </w:r>
      <w:proofErr w:type="spellEnd"/>
      <w:r w:rsidRPr="00F70A38">
        <w:rPr>
          <w:rFonts w:ascii="Times New Roman" w:eastAsia="Calibri" w:hAnsi="Times New Roman" w:cs="Times New Roman"/>
          <w:sz w:val="12"/>
          <w:szCs w:val="12"/>
        </w:rPr>
        <w:t>.</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 xml:space="preserve">2016 год – 0,00 </w:t>
      </w:r>
      <w:proofErr w:type="spellStart"/>
      <w:r w:rsidRPr="00F70A38">
        <w:rPr>
          <w:rFonts w:ascii="Times New Roman" w:eastAsia="Calibri" w:hAnsi="Times New Roman" w:cs="Times New Roman"/>
          <w:sz w:val="12"/>
          <w:szCs w:val="12"/>
        </w:rPr>
        <w:t>тыс</w:t>
      </w:r>
      <w:proofErr w:type="gramStart"/>
      <w:r w:rsidRPr="00F70A38">
        <w:rPr>
          <w:rFonts w:ascii="Times New Roman" w:eastAsia="Calibri" w:hAnsi="Times New Roman" w:cs="Times New Roman"/>
          <w:sz w:val="12"/>
          <w:szCs w:val="12"/>
        </w:rPr>
        <w:t>.р</w:t>
      </w:r>
      <w:proofErr w:type="gramEnd"/>
      <w:r w:rsidRPr="00F70A38">
        <w:rPr>
          <w:rFonts w:ascii="Times New Roman" w:eastAsia="Calibri" w:hAnsi="Times New Roman" w:cs="Times New Roman"/>
          <w:sz w:val="12"/>
          <w:szCs w:val="12"/>
        </w:rPr>
        <w:t>уб</w:t>
      </w:r>
      <w:proofErr w:type="spellEnd"/>
      <w:r w:rsidRPr="00F70A38">
        <w:rPr>
          <w:rFonts w:ascii="Times New Roman" w:eastAsia="Calibri" w:hAnsi="Times New Roman" w:cs="Times New Roman"/>
          <w:sz w:val="12"/>
          <w:szCs w:val="12"/>
        </w:rPr>
        <w:t>.</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 xml:space="preserve">2017 год – 6,68160 </w:t>
      </w:r>
      <w:proofErr w:type="spellStart"/>
      <w:r w:rsidRPr="00F70A38">
        <w:rPr>
          <w:rFonts w:ascii="Times New Roman" w:eastAsia="Calibri" w:hAnsi="Times New Roman" w:cs="Times New Roman"/>
          <w:sz w:val="12"/>
          <w:szCs w:val="12"/>
        </w:rPr>
        <w:t>тыс</w:t>
      </w:r>
      <w:proofErr w:type="gramStart"/>
      <w:r w:rsidRPr="00F70A38">
        <w:rPr>
          <w:rFonts w:ascii="Times New Roman" w:eastAsia="Calibri" w:hAnsi="Times New Roman" w:cs="Times New Roman"/>
          <w:sz w:val="12"/>
          <w:szCs w:val="12"/>
        </w:rPr>
        <w:t>.р</w:t>
      </w:r>
      <w:proofErr w:type="gramEnd"/>
      <w:r w:rsidRPr="00F70A38">
        <w:rPr>
          <w:rFonts w:ascii="Times New Roman" w:eastAsia="Calibri" w:hAnsi="Times New Roman" w:cs="Times New Roman"/>
          <w:sz w:val="12"/>
          <w:szCs w:val="12"/>
        </w:rPr>
        <w:t>уб</w:t>
      </w:r>
      <w:proofErr w:type="spellEnd"/>
      <w:r w:rsidRPr="00F70A38">
        <w:rPr>
          <w:rFonts w:ascii="Times New Roman" w:eastAsia="Calibri" w:hAnsi="Times New Roman" w:cs="Times New Roman"/>
          <w:sz w:val="12"/>
          <w:szCs w:val="12"/>
        </w:rPr>
        <w:t>.</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 xml:space="preserve">2018 год – 78,53318 </w:t>
      </w:r>
      <w:proofErr w:type="spellStart"/>
      <w:r w:rsidRPr="00F70A38">
        <w:rPr>
          <w:rFonts w:ascii="Times New Roman" w:eastAsia="Calibri" w:hAnsi="Times New Roman" w:cs="Times New Roman"/>
          <w:sz w:val="12"/>
          <w:szCs w:val="12"/>
        </w:rPr>
        <w:t>тыс</w:t>
      </w:r>
      <w:proofErr w:type="gramStart"/>
      <w:r w:rsidRPr="00F70A38">
        <w:rPr>
          <w:rFonts w:ascii="Times New Roman" w:eastAsia="Calibri" w:hAnsi="Times New Roman" w:cs="Times New Roman"/>
          <w:sz w:val="12"/>
          <w:szCs w:val="12"/>
        </w:rPr>
        <w:t>.р</w:t>
      </w:r>
      <w:proofErr w:type="gramEnd"/>
      <w:r w:rsidRPr="00F70A38">
        <w:rPr>
          <w:rFonts w:ascii="Times New Roman" w:eastAsia="Calibri" w:hAnsi="Times New Roman" w:cs="Times New Roman"/>
          <w:sz w:val="12"/>
          <w:szCs w:val="12"/>
        </w:rPr>
        <w:t>уб</w:t>
      </w:r>
      <w:proofErr w:type="spellEnd"/>
      <w:r w:rsidRPr="00F70A38">
        <w:rPr>
          <w:rFonts w:ascii="Times New Roman" w:eastAsia="Calibri" w:hAnsi="Times New Roman" w:cs="Times New Roman"/>
          <w:sz w:val="12"/>
          <w:szCs w:val="12"/>
        </w:rPr>
        <w:t>.</w:t>
      </w:r>
    </w:p>
    <w:p w:rsid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p>
    <w:tbl>
      <w:tblPr>
        <w:tblStyle w:val="212"/>
        <w:tblW w:w="7513" w:type="dxa"/>
        <w:tblInd w:w="108" w:type="dxa"/>
        <w:tblLayout w:type="fixed"/>
        <w:tblLook w:val="00A0" w:firstRow="1" w:lastRow="0" w:firstColumn="1" w:lastColumn="0" w:noHBand="0" w:noVBand="0"/>
      </w:tblPr>
      <w:tblGrid>
        <w:gridCol w:w="567"/>
        <w:gridCol w:w="426"/>
        <w:gridCol w:w="2409"/>
        <w:gridCol w:w="851"/>
        <w:gridCol w:w="709"/>
        <w:gridCol w:w="791"/>
        <w:gridCol w:w="1760"/>
      </w:tblGrid>
      <w:tr w:rsidR="00F70A38" w:rsidRPr="00F70A38" w:rsidTr="00F70A38">
        <w:trPr>
          <w:trHeight w:val="20"/>
        </w:trPr>
        <w:tc>
          <w:tcPr>
            <w:tcW w:w="567" w:type="dxa"/>
            <w:vMerge w:val="restart"/>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Бюджет</w:t>
            </w:r>
          </w:p>
        </w:tc>
        <w:tc>
          <w:tcPr>
            <w:tcW w:w="426" w:type="dxa"/>
            <w:vMerge w:val="restart"/>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 xml:space="preserve">№ </w:t>
            </w:r>
            <w:proofErr w:type="gramStart"/>
            <w:r w:rsidRPr="00F70A38">
              <w:rPr>
                <w:rFonts w:ascii="Times New Roman" w:eastAsia="Calibri" w:hAnsi="Times New Roman" w:cs="Times New Roman"/>
                <w:sz w:val="12"/>
                <w:szCs w:val="12"/>
              </w:rPr>
              <w:t>п</w:t>
            </w:r>
            <w:proofErr w:type="gramEnd"/>
            <w:r w:rsidRPr="00F70A38">
              <w:rPr>
                <w:rFonts w:ascii="Times New Roman" w:eastAsia="Calibri" w:hAnsi="Times New Roman" w:cs="Times New Roman"/>
                <w:sz w:val="12"/>
                <w:szCs w:val="12"/>
              </w:rPr>
              <w:t>/п</w:t>
            </w:r>
          </w:p>
        </w:tc>
        <w:tc>
          <w:tcPr>
            <w:tcW w:w="2409" w:type="dxa"/>
            <w:vMerge w:val="restart"/>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Наименование мероприятия</w:t>
            </w:r>
          </w:p>
        </w:tc>
        <w:tc>
          <w:tcPr>
            <w:tcW w:w="2351" w:type="dxa"/>
            <w:gridSpan w:val="3"/>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Планируемый объем финансирования, тыс. рублей</w:t>
            </w:r>
          </w:p>
        </w:tc>
        <w:tc>
          <w:tcPr>
            <w:tcW w:w="1760" w:type="dxa"/>
            <w:vMerge w:val="restart"/>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Исполнитель мероприятия</w:t>
            </w:r>
          </w:p>
        </w:tc>
      </w:tr>
      <w:tr w:rsidR="00F70A38" w:rsidRPr="00F70A38" w:rsidTr="00F70A38">
        <w:trPr>
          <w:trHeight w:val="20"/>
        </w:trPr>
        <w:tc>
          <w:tcPr>
            <w:tcW w:w="567" w:type="dxa"/>
            <w:vMerge/>
          </w:tcPr>
          <w:p w:rsidR="00F70A38" w:rsidRPr="00F70A38" w:rsidRDefault="00F70A38" w:rsidP="00F70A38">
            <w:pPr>
              <w:tabs>
                <w:tab w:val="left" w:pos="284"/>
              </w:tabs>
              <w:rPr>
                <w:rFonts w:ascii="Times New Roman" w:eastAsia="Calibri" w:hAnsi="Times New Roman" w:cs="Times New Roman"/>
                <w:sz w:val="12"/>
                <w:szCs w:val="12"/>
              </w:rPr>
            </w:pPr>
          </w:p>
        </w:tc>
        <w:tc>
          <w:tcPr>
            <w:tcW w:w="426" w:type="dxa"/>
            <w:vMerge/>
          </w:tcPr>
          <w:p w:rsidR="00F70A38" w:rsidRPr="00F70A38" w:rsidRDefault="00F70A38" w:rsidP="00F70A38">
            <w:pPr>
              <w:tabs>
                <w:tab w:val="left" w:pos="284"/>
              </w:tabs>
              <w:rPr>
                <w:rFonts w:ascii="Times New Roman" w:eastAsia="Calibri" w:hAnsi="Times New Roman" w:cs="Times New Roman"/>
                <w:sz w:val="12"/>
                <w:szCs w:val="12"/>
              </w:rPr>
            </w:pPr>
          </w:p>
        </w:tc>
        <w:tc>
          <w:tcPr>
            <w:tcW w:w="2409" w:type="dxa"/>
            <w:vMerge/>
          </w:tcPr>
          <w:p w:rsidR="00F70A38" w:rsidRPr="00F70A38" w:rsidRDefault="00F70A38" w:rsidP="00F70A38">
            <w:pPr>
              <w:tabs>
                <w:tab w:val="left" w:pos="284"/>
              </w:tabs>
              <w:rPr>
                <w:rFonts w:ascii="Times New Roman" w:eastAsia="Calibri" w:hAnsi="Times New Roman" w:cs="Times New Roman"/>
                <w:sz w:val="12"/>
                <w:szCs w:val="12"/>
              </w:rPr>
            </w:pPr>
          </w:p>
        </w:tc>
        <w:tc>
          <w:tcPr>
            <w:tcW w:w="851"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2016</w:t>
            </w:r>
          </w:p>
        </w:tc>
        <w:tc>
          <w:tcPr>
            <w:tcW w:w="709"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2017</w:t>
            </w:r>
          </w:p>
        </w:tc>
        <w:tc>
          <w:tcPr>
            <w:tcW w:w="791"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2018</w:t>
            </w:r>
          </w:p>
        </w:tc>
        <w:tc>
          <w:tcPr>
            <w:tcW w:w="1760" w:type="dxa"/>
            <w:vMerge/>
          </w:tcPr>
          <w:p w:rsidR="00F70A38" w:rsidRPr="00F70A38" w:rsidRDefault="00F70A38" w:rsidP="00F70A38">
            <w:pPr>
              <w:tabs>
                <w:tab w:val="left" w:pos="284"/>
              </w:tabs>
              <w:rPr>
                <w:rFonts w:ascii="Times New Roman" w:eastAsia="Calibri" w:hAnsi="Times New Roman" w:cs="Times New Roman"/>
                <w:sz w:val="12"/>
                <w:szCs w:val="12"/>
              </w:rPr>
            </w:pPr>
          </w:p>
        </w:tc>
      </w:tr>
      <w:tr w:rsidR="00F70A38" w:rsidRPr="00F70A38" w:rsidTr="00F70A38">
        <w:trPr>
          <w:trHeight w:val="20"/>
        </w:trPr>
        <w:tc>
          <w:tcPr>
            <w:tcW w:w="567" w:type="dxa"/>
            <w:vMerge w:val="restart"/>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Областной</w:t>
            </w:r>
          </w:p>
        </w:tc>
        <w:tc>
          <w:tcPr>
            <w:tcW w:w="426"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1</w:t>
            </w:r>
          </w:p>
        </w:tc>
        <w:tc>
          <w:tcPr>
            <w:tcW w:w="2409"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851"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0,00</w:t>
            </w:r>
          </w:p>
        </w:tc>
        <w:tc>
          <w:tcPr>
            <w:tcW w:w="709"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0,00</w:t>
            </w:r>
          </w:p>
        </w:tc>
        <w:tc>
          <w:tcPr>
            <w:tcW w:w="791"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 xml:space="preserve">0,00 </w:t>
            </w:r>
          </w:p>
        </w:tc>
        <w:tc>
          <w:tcPr>
            <w:tcW w:w="1760"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Администрация сельского поселения Кармало-Аделяково</w:t>
            </w:r>
          </w:p>
        </w:tc>
      </w:tr>
      <w:tr w:rsidR="00F70A38" w:rsidRPr="00F70A38" w:rsidTr="00F70A38">
        <w:trPr>
          <w:trHeight w:val="20"/>
        </w:trPr>
        <w:tc>
          <w:tcPr>
            <w:tcW w:w="567" w:type="dxa"/>
            <w:vMerge/>
          </w:tcPr>
          <w:p w:rsidR="00F70A38" w:rsidRPr="00F70A38" w:rsidRDefault="00F70A38" w:rsidP="00F70A38">
            <w:pPr>
              <w:tabs>
                <w:tab w:val="left" w:pos="284"/>
              </w:tabs>
              <w:rPr>
                <w:rFonts w:ascii="Times New Roman" w:eastAsia="Calibri" w:hAnsi="Times New Roman" w:cs="Times New Roman"/>
                <w:sz w:val="12"/>
                <w:szCs w:val="12"/>
              </w:rPr>
            </w:pPr>
          </w:p>
        </w:tc>
        <w:tc>
          <w:tcPr>
            <w:tcW w:w="426"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2</w:t>
            </w:r>
          </w:p>
        </w:tc>
        <w:tc>
          <w:tcPr>
            <w:tcW w:w="2409"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851"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24,97170</w:t>
            </w:r>
          </w:p>
        </w:tc>
        <w:tc>
          <w:tcPr>
            <w:tcW w:w="709"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0,00</w:t>
            </w:r>
          </w:p>
        </w:tc>
        <w:tc>
          <w:tcPr>
            <w:tcW w:w="791"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2,51400</w:t>
            </w:r>
          </w:p>
        </w:tc>
        <w:tc>
          <w:tcPr>
            <w:tcW w:w="1760"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Администрация сельского поселения Кармало-Аделяково</w:t>
            </w:r>
          </w:p>
        </w:tc>
      </w:tr>
      <w:tr w:rsidR="00F70A38" w:rsidRPr="00F70A38" w:rsidTr="00F70A38">
        <w:trPr>
          <w:trHeight w:val="20"/>
        </w:trPr>
        <w:tc>
          <w:tcPr>
            <w:tcW w:w="567" w:type="dxa"/>
            <w:vMerge/>
          </w:tcPr>
          <w:p w:rsidR="00F70A38" w:rsidRPr="00F70A38" w:rsidRDefault="00F70A38" w:rsidP="00F70A38">
            <w:pPr>
              <w:tabs>
                <w:tab w:val="left" w:pos="284"/>
              </w:tabs>
              <w:rPr>
                <w:rFonts w:ascii="Times New Roman" w:eastAsia="Calibri" w:hAnsi="Times New Roman" w:cs="Times New Roman"/>
                <w:sz w:val="12"/>
                <w:szCs w:val="12"/>
              </w:rPr>
            </w:pPr>
          </w:p>
        </w:tc>
        <w:tc>
          <w:tcPr>
            <w:tcW w:w="426"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3</w:t>
            </w:r>
          </w:p>
        </w:tc>
        <w:tc>
          <w:tcPr>
            <w:tcW w:w="2409"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Ремонт и укрепление материально-технической базы учреждений</w:t>
            </w:r>
          </w:p>
        </w:tc>
        <w:tc>
          <w:tcPr>
            <w:tcW w:w="851"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709,80000</w:t>
            </w:r>
          </w:p>
        </w:tc>
        <w:tc>
          <w:tcPr>
            <w:tcW w:w="709"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40,00000</w:t>
            </w:r>
          </w:p>
        </w:tc>
        <w:tc>
          <w:tcPr>
            <w:tcW w:w="791"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0,00</w:t>
            </w:r>
          </w:p>
        </w:tc>
        <w:tc>
          <w:tcPr>
            <w:tcW w:w="1760"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Администрация сельского поселения Кармало-Аделяково</w:t>
            </w:r>
          </w:p>
        </w:tc>
      </w:tr>
      <w:tr w:rsidR="00F70A38" w:rsidRPr="00F70A38" w:rsidTr="00F70A38">
        <w:trPr>
          <w:trHeight w:val="20"/>
        </w:trPr>
        <w:tc>
          <w:tcPr>
            <w:tcW w:w="3402" w:type="dxa"/>
            <w:gridSpan w:val="3"/>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Всего областной бюджет:</w:t>
            </w:r>
          </w:p>
        </w:tc>
        <w:tc>
          <w:tcPr>
            <w:tcW w:w="851"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734,77170</w:t>
            </w:r>
          </w:p>
        </w:tc>
        <w:tc>
          <w:tcPr>
            <w:tcW w:w="709"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40,00000</w:t>
            </w:r>
          </w:p>
        </w:tc>
        <w:tc>
          <w:tcPr>
            <w:tcW w:w="791"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2,51400</w:t>
            </w:r>
          </w:p>
        </w:tc>
        <w:tc>
          <w:tcPr>
            <w:tcW w:w="1760" w:type="dxa"/>
          </w:tcPr>
          <w:p w:rsidR="00F70A38" w:rsidRPr="00F70A38" w:rsidRDefault="00F70A38" w:rsidP="00F70A38">
            <w:pPr>
              <w:tabs>
                <w:tab w:val="left" w:pos="284"/>
              </w:tabs>
              <w:rPr>
                <w:rFonts w:ascii="Times New Roman" w:eastAsia="Calibri" w:hAnsi="Times New Roman" w:cs="Times New Roman"/>
                <w:sz w:val="12"/>
                <w:szCs w:val="12"/>
              </w:rPr>
            </w:pPr>
          </w:p>
        </w:tc>
      </w:tr>
      <w:tr w:rsidR="00F70A38" w:rsidRPr="00F70A38" w:rsidTr="00F70A38">
        <w:trPr>
          <w:trHeight w:val="20"/>
        </w:trPr>
        <w:tc>
          <w:tcPr>
            <w:tcW w:w="567" w:type="dxa"/>
            <w:vMerge w:val="restart"/>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Местный</w:t>
            </w:r>
          </w:p>
        </w:tc>
        <w:tc>
          <w:tcPr>
            <w:tcW w:w="426"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4</w:t>
            </w:r>
          </w:p>
        </w:tc>
        <w:tc>
          <w:tcPr>
            <w:tcW w:w="2409"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851"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0,00</w:t>
            </w:r>
          </w:p>
        </w:tc>
        <w:tc>
          <w:tcPr>
            <w:tcW w:w="709"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0,00</w:t>
            </w:r>
          </w:p>
        </w:tc>
        <w:tc>
          <w:tcPr>
            <w:tcW w:w="791"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64,33158</w:t>
            </w:r>
          </w:p>
        </w:tc>
        <w:tc>
          <w:tcPr>
            <w:tcW w:w="1760"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Администрация сельского поселения Кармало-Аделяково</w:t>
            </w:r>
          </w:p>
        </w:tc>
      </w:tr>
      <w:tr w:rsidR="00F70A38" w:rsidRPr="00F70A38" w:rsidTr="00F70A38">
        <w:trPr>
          <w:trHeight w:val="20"/>
        </w:trPr>
        <w:tc>
          <w:tcPr>
            <w:tcW w:w="567" w:type="dxa"/>
            <w:vMerge/>
          </w:tcPr>
          <w:p w:rsidR="00F70A38" w:rsidRPr="00F70A38" w:rsidRDefault="00F70A38" w:rsidP="00F70A38">
            <w:pPr>
              <w:tabs>
                <w:tab w:val="left" w:pos="284"/>
              </w:tabs>
              <w:rPr>
                <w:rFonts w:ascii="Times New Roman" w:eastAsia="Calibri" w:hAnsi="Times New Roman" w:cs="Times New Roman"/>
                <w:sz w:val="12"/>
                <w:szCs w:val="12"/>
              </w:rPr>
            </w:pPr>
          </w:p>
        </w:tc>
        <w:tc>
          <w:tcPr>
            <w:tcW w:w="426"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5</w:t>
            </w:r>
          </w:p>
        </w:tc>
        <w:tc>
          <w:tcPr>
            <w:tcW w:w="2409"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Техническое обслуживание пожарной сигнализации</w:t>
            </w:r>
          </w:p>
        </w:tc>
        <w:tc>
          <w:tcPr>
            <w:tcW w:w="851"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0,00</w:t>
            </w:r>
          </w:p>
        </w:tc>
        <w:tc>
          <w:tcPr>
            <w:tcW w:w="709"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6,20160</w:t>
            </w:r>
          </w:p>
        </w:tc>
        <w:tc>
          <w:tcPr>
            <w:tcW w:w="791"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6,20160</w:t>
            </w:r>
          </w:p>
        </w:tc>
        <w:tc>
          <w:tcPr>
            <w:tcW w:w="1760"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Администрация сельского поселения Кармало-Аделяково</w:t>
            </w:r>
          </w:p>
        </w:tc>
      </w:tr>
      <w:tr w:rsidR="00F70A38" w:rsidRPr="00F70A38" w:rsidTr="00F70A38">
        <w:trPr>
          <w:trHeight w:val="20"/>
        </w:trPr>
        <w:tc>
          <w:tcPr>
            <w:tcW w:w="567" w:type="dxa"/>
          </w:tcPr>
          <w:p w:rsidR="00F70A38" w:rsidRPr="00F70A38" w:rsidRDefault="00F70A38" w:rsidP="00F70A38">
            <w:pPr>
              <w:tabs>
                <w:tab w:val="left" w:pos="284"/>
              </w:tabs>
              <w:rPr>
                <w:rFonts w:ascii="Times New Roman" w:eastAsia="Calibri" w:hAnsi="Times New Roman" w:cs="Times New Roman"/>
                <w:sz w:val="12"/>
                <w:szCs w:val="12"/>
              </w:rPr>
            </w:pPr>
          </w:p>
        </w:tc>
        <w:tc>
          <w:tcPr>
            <w:tcW w:w="426"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6</w:t>
            </w:r>
          </w:p>
        </w:tc>
        <w:tc>
          <w:tcPr>
            <w:tcW w:w="2409"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Прочие мероприятия</w:t>
            </w:r>
          </w:p>
        </w:tc>
        <w:tc>
          <w:tcPr>
            <w:tcW w:w="851"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0,00</w:t>
            </w:r>
          </w:p>
        </w:tc>
        <w:tc>
          <w:tcPr>
            <w:tcW w:w="709"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0,48000</w:t>
            </w:r>
          </w:p>
        </w:tc>
        <w:tc>
          <w:tcPr>
            <w:tcW w:w="791"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8,00000</w:t>
            </w:r>
          </w:p>
        </w:tc>
        <w:tc>
          <w:tcPr>
            <w:tcW w:w="1760" w:type="dxa"/>
          </w:tcPr>
          <w:p w:rsidR="00F70A38" w:rsidRPr="00F70A38" w:rsidRDefault="00F70A38" w:rsidP="00F70A38">
            <w:pPr>
              <w:tabs>
                <w:tab w:val="left" w:pos="284"/>
              </w:tabs>
              <w:rPr>
                <w:rFonts w:ascii="Times New Roman" w:eastAsia="Calibri" w:hAnsi="Times New Roman" w:cs="Times New Roman"/>
                <w:sz w:val="12"/>
                <w:szCs w:val="12"/>
              </w:rPr>
            </w:pPr>
          </w:p>
        </w:tc>
      </w:tr>
      <w:tr w:rsidR="00F70A38" w:rsidRPr="00F70A38" w:rsidTr="00F70A38">
        <w:trPr>
          <w:trHeight w:val="20"/>
        </w:trPr>
        <w:tc>
          <w:tcPr>
            <w:tcW w:w="3402" w:type="dxa"/>
            <w:gridSpan w:val="3"/>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Всего местный бюджет:</w:t>
            </w:r>
          </w:p>
        </w:tc>
        <w:tc>
          <w:tcPr>
            <w:tcW w:w="851"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0,00</w:t>
            </w:r>
          </w:p>
        </w:tc>
        <w:tc>
          <w:tcPr>
            <w:tcW w:w="709"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6,68160</w:t>
            </w:r>
          </w:p>
        </w:tc>
        <w:tc>
          <w:tcPr>
            <w:tcW w:w="791"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78,53318</w:t>
            </w:r>
          </w:p>
        </w:tc>
        <w:tc>
          <w:tcPr>
            <w:tcW w:w="1760" w:type="dxa"/>
          </w:tcPr>
          <w:p w:rsidR="00F70A38" w:rsidRPr="00F70A38" w:rsidRDefault="00F70A38" w:rsidP="00F70A38">
            <w:pPr>
              <w:tabs>
                <w:tab w:val="left" w:pos="284"/>
              </w:tabs>
              <w:rPr>
                <w:rFonts w:ascii="Times New Roman" w:eastAsia="Calibri" w:hAnsi="Times New Roman" w:cs="Times New Roman"/>
                <w:sz w:val="12"/>
                <w:szCs w:val="12"/>
              </w:rPr>
            </w:pPr>
          </w:p>
        </w:tc>
      </w:tr>
      <w:tr w:rsidR="00F70A38" w:rsidRPr="00F70A38" w:rsidTr="00F70A38">
        <w:trPr>
          <w:trHeight w:val="20"/>
        </w:trPr>
        <w:tc>
          <w:tcPr>
            <w:tcW w:w="3402" w:type="dxa"/>
            <w:gridSpan w:val="3"/>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ИТОГО:</w:t>
            </w:r>
          </w:p>
        </w:tc>
        <w:tc>
          <w:tcPr>
            <w:tcW w:w="851"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734,77170</w:t>
            </w:r>
          </w:p>
        </w:tc>
        <w:tc>
          <w:tcPr>
            <w:tcW w:w="709"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46,68160</w:t>
            </w:r>
          </w:p>
        </w:tc>
        <w:tc>
          <w:tcPr>
            <w:tcW w:w="791"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81,04718</w:t>
            </w:r>
          </w:p>
        </w:tc>
        <w:tc>
          <w:tcPr>
            <w:tcW w:w="1760" w:type="dxa"/>
          </w:tcPr>
          <w:p w:rsidR="00F70A38" w:rsidRPr="00F70A38" w:rsidRDefault="00F70A38" w:rsidP="00F70A38">
            <w:pPr>
              <w:tabs>
                <w:tab w:val="left" w:pos="284"/>
              </w:tabs>
              <w:rPr>
                <w:rFonts w:ascii="Times New Roman" w:eastAsia="Calibri" w:hAnsi="Times New Roman" w:cs="Times New Roman"/>
                <w:sz w:val="12"/>
                <w:szCs w:val="12"/>
              </w:rPr>
            </w:pPr>
          </w:p>
        </w:tc>
      </w:tr>
    </w:tbl>
    <w:p w:rsidR="00F70A38" w:rsidRPr="00F70A38" w:rsidRDefault="00F70A38" w:rsidP="00F70A38">
      <w:pPr>
        <w:tabs>
          <w:tab w:val="left" w:pos="284"/>
        </w:tabs>
        <w:spacing w:after="0" w:line="240" w:lineRule="auto"/>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 xml:space="preserve">     </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Объем   финансирования, необходимый для реализации  мероприятий  Программы,  составит  862,50048 тыс. рублей, в том числе:</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 xml:space="preserve">- средства областного бюджета – 777,28570 </w:t>
      </w:r>
      <w:proofErr w:type="spellStart"/>
      <w:r w:rsidRPr="00F70A38">
        <w:rPr>
          <w:rFonts w:ascii="Times New Roman" w:eastAsia="Calibri" w:hAnsi="Times New Roman" w:cs="Times New Roman"/>
          <w:sz w:val="12"/>
          <w:szCs w:val="12"/>
        </w:rPr>
        <w:t>тыс</w:t>
      </w:r>
      <w:proofErr w:type="gramStart"/>
      <w:r w:rsidRPr="00F70A38">
        <w:rPr>
          <w:rFonts w:ascii="Times New Roman" w:eastAsia="Calibri" w:hAnsi="Times New Roman" w:cs="Times New Roman"/>
          <w:sz w:val="12"/>
          <w:szCs w:val="12"/>
        </w:rPr>
        <w:t>.р</w:t>
      </w:r>
      <w:proofErr w:type="gramEnd"/>
      <w:r w:rsidRPr="00F70A38">
        <w:rPr>
          <w:rFonts w:ascii="Times New Roman" w:eastAsia="Calibri" w:hAnsi="Times New Roman" w:cs="Times New Roman"/>
          <w:sz w:val="12"/>
          <w:szCs w:val="12"/>
        </w:rPr>
        <w:t>ублей</w:t>
      </w:r>
      <w:proofErr w:type="spellEnd"/>
      <w:r w:rsidRPr="00F70A38">
        <w:rPr>
          <w:rFonts w:ascii="Times New Roman" w:eastAsia="Calibri" w:hAnsi="Times New Roman" w:cs="Times New Roman"/>
          <w:sz w:val="12"/>
          <w:szCs w:val="12"/>
        </w:rPr>
        <w:t>, из них:</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 на 2016 год – 734,77170 тыс. рублей;</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 на 2017 год – 40,00000 тыс. рублей;</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 на 2018 год – 2,51400 тыс. рублей.</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 xml:space="preserve">- средства местного бюджета – 85,21478 </w:t>
      </w:r>
      <w:proofErr w:type="spellStart"/>
      <w:r w:rsidRPr="00F70A38">
        <w:rPr>
          <w:rFonts w:ascii="Times New Roman" w:eastAsia="Calibri" w:hAnsi="Times New Roman" w:cs="Times New Roman"/>
          <w:sz w:val="12"/>
          <w:szCs w:val="12"/>
        </w:rPr>
        <w:t>тыс</w:t>
      </w:r>
      <w:proofErr w:type="gramStart"/>
      <w:r w:rsidRPr="00F70A38">
        <w:rPr>
          <w:rFonts w:ascii="Times New Roman" w:eastAsia="Calibri" w:hAnsi="Times New Roman" w:cs="Times New Roman"/>
          <w:sz w:val="12"/>
          <w:szCs w:val="12"/>
        </w:rPr>
        <w:t>.р</w:t>
      </w:r>
      <w:proofErr w:type="gramEnd"/>
      <w:r w:rsidRPr="00F70A38">
        <w:rPr>
          <w:rFonts w:ascii="Times New Roman" w:eastAsia="Calibri" w:hAnsi="Times New Roman" w:cs="Times New Roman"/>
          <w:sz w:val="12"/>
          <w:szCs w:val="12"/>
        </w:rPr>
        <w:t>ублей</w:t>
      </w:r>
      <w:proofErr w:type="spellEnd"/>
      <w:r w:rsidRPr="00F70A38">
        <w:rPr>
          <w:rFonts w:ascii="Times New Roman" w:eastAsia="Calibri" w:hAnsi="Times New Roman" w:cs="Times New Roman"/>
          <w:sz w:val="12"/>
          <w:szCs w:val="12"/>
        </w:rPr>
        <w:t>, из них:</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 xml:space="preserve">- на 2016 год – 0,00 </w:t>
      </w:r>
      <w:proofErr w:type="spellStart"/>
      <w:r w:rsidRPr="00F70A38">
        <w:rPr>
          <w:rFonts w:ascii="Times New Roman" w:eastAsia="Calibri" w:hAnsi="Times New Roman" w:cs="Times New Roman"/>
          <w:sz w:val="12"/>
          <w:szCs w:val="12"/>
        </w:rPr>
        <w:t>тыс</w:t>
      </w:r>
      <w:proofErr w:type="gramStart"/>
      <w:r w:rsidRPr="00F70A38">
        <w:rPr>
          <w:rFonts w:ascii="Times New Roman" w:eastAsia="Calibri" w:hAnsi="Times New Roman" w:cs="Times New Roman"/>
          <w:sz w:val="12"/>
          <w:szCs w:val="12"/>
        </w:rPr>
        <w:t>.р</w:t>
      </w:r>
      <w:proofErr w:type="gramEnd"/>
      <w:r w:rsidRPr="00F70A38">
        <w:rPr>
          <w:rFonts w:ascii="Times New Roman" w:eastAsia="Calibri" w:hAnsi="Times New Roman" w:cs="Times New Roman"/>
          <w:sz w:val="12"/>
          <w:szCs w:val="12"/>
        </w:rPr>
        <w:t>ублей</w:t>
      </w:r>
      <w:proofErr w:type="spellEnd"/>
      <w:r w:rsidRPr="00F70A38">
        <w:rPr>
          <w:rFonts w:ascii="Times New Roman" w:eastAsia="Calibri" w:hAnsi="Times New Roman" w:cs="Times New Roman"/>
          <w:sz w:val="12"/>
          <w:szCs w:val="12"/>
        </w:rPr>
        <w:t>;</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 xml:space="preserve">- на 2017 год – 6,68160 </w:t>
      </w:r>
      <w:proofErr w:type="spellStart"/>
      <w:r w:rsidRPr="00F70A38">
        <w:rPr>
          <w:rFonts w:ascii="Times New Roman" w:eastAsia="Calibri" w:hAnsi="Times New Roman" w:cs="Times New Roman"/>
          <w:sz w:val="12"/>
          <w:szCs w:val="12"/>
        </w:rPr>
        <w:t>тыс</w:t>
      </w:r>
      <w:proofErr w:type="gramStart"/>
      <w:r w:rsidRPr="00F70A38">
        <w:rPr>
          <w:rFonts w:ascii="Times New Roman" w:eastAsia="Calibri" w:hAnsi="Times New Roman" w:cs="Times New Roman"/>
          <w:sz w:val="12"/>
          <w:szCs w:val="12"/>
        </w:rPr>
        <w:t>.р</w:t>
      </w:r>
      <w:proofErr w:type="gramEnd"/>
      <w:r w:rsidRPr="00F70A38">
        <w:rPr>
          <w:rFonts w:ascii="Times New Roman" w:eastAsia="Calibri" w:hAnsi="Times New Roman" w:cs="Times New Roman"/>
          <w:sz w:val="12"/>
          <w:szCs w:val="12"/>
        </w:rPr>
        <w:t>ублей</w:t>
      </w:r>
      <w:proofErr w:type="spellEnd"/>
      <w:r w:rsidRPr="00F70A38">
        <w:rPr>
          <w:rFonts w:ascii="Times New Roman" w:eastAsia="Calibri" w:hAnsi="Times New Roman" w:cs="Times New Roman"/>
          <w:sz w:val="12"/>
          <w:szCs w:val="12"/>
        </w:rPr>
        <w:t>;</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 xml:space="preserve">- на 2018 год – 78,53318 </w:t>
      </w:r>
      <w:proofErr w:type="spellStart"/>
      <w:r w:rsidRPr="00F70A38">
        <w:rPr>
          <w:rFonts w:ascii="Times New Roman" w:eastAsia="Calibri" w:hAnsi="Times New Roman" w:cs="Times New Roman"/>
          <w:sz w:val="12"/>
          <w:szCs w:val="12"/>
        </w:rPr>
        <w:t>тыс</w:t>
      </w:r>
      <w:proofErr w:type="gramStart"/>
      <w:r w:rsidRPr="00F70A38">
        <w:rPr>
          <w:rFonts w:ascii="Times New Roman" w:eastAsia="Calibri" w:hAnsi="Times New Roman" w:cs="Times New Roman"/>
          <w:sz w:val="12"/>
          <w:szCs w:val="12"/>
        </w:rPr>
        <w:t>.р</w:t>
      </w:r>
      <w:proofErr w:type="gramEnd"/>
      <w:r w:rsidRPr="00F70A38">
        <w:rPr>
          <w:rFonts w:ascii="Times New Roman" w:eastAsia="Calibri" w:hAnsi="Times New Roman" w:cs="Times New Roman"/>
          <w:sz w:val="12"/>
          <w:szCs w:val="12"/>
        </w:rPr>
        <w:t>ублей</w:t>
      </w:r>
      <w:proofErr w:type="spellEnd"/>
      <w:r w:rsidRPr="00F70A38">
        <w:rPr>
          <w:rFonts w:ascii="Times New Roman" w:eastAsia="Calibri" w:hAnsi="Times New Roman" w:cs="Times New Roman"/>
          <w:sz w:val="12"/>
          <w:szCs w:val="12"/>
        </w:rPr>
        <w:t>.</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2.Опубликовать настоящее Постановление в газете «Сергиевский вестник».</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F70A38" w:rsidRPr="00F70A38" w:rsidRDefault="00F70A38" w:rsidP="00F70A38">
      <w:pPr>
        <w:tabs>
          <w:tab w:val="left" w:pos="284"/>
        </w:tabs>
        <w:spacing w:after="0" w:line="240" w:lineRule="auto"/>
        <w:jc w:val="right"/>
        <w:rPr>
          <w:rFonts w:ascii="Times New Roman" w:eastAsia="Calibri" w:hAnsi="Times New Roman" w:cs="Times New Roman"/>
          <w:bCs/>
          <w:sz w:val="12"/>
          <w:szCs w:val="12"/>
        </w:rPr>
      </w:pPr>
      <w:r w:rsidRPr="00F70A38">
        <w:rPr>
          <w:rFonts w:ascii="Times New Roman" w:eastAsia="Calibri" w:hAnsi="Times New Roman" w:cs="Times New Roman"/>
          <w:bCs/>
          <w:sz w:val="12"/>
          <w:szCs w:val="12"/>
        </w:rPr>
        <w:t>Глава сельского поселения Кармало-Аделяково</w:t>
      </w:r>
    </w:p>
    <w:p w:rsidR="00F70A38" w:rsidRDefault="00F70A38" w:rsidP="00F70A38">
      <w:pPr>
        <w:tabs>
          <w:tab w:val="left" w:pos="284"/>
        </w:tabs>
        <w:spacing w:after="0" w:line="240" w:lineRule="auto"/>
        <w:jc w:val="right"/>
        <w:rPr>
          <w:rFonts w:ascii="Times New Roman" w:eastAsia="Calibri" w:hAnsi="Times New Roman" w:cs="Times New Roman"/>
          <w:bCs/>
          <w:sz w:val="12"/>
          <w:szCs w:val="12"/>
        </w:rPr>
      </w:pPr>
      <w:r w:rsidRPr="00F70A38">
        <w:rPr>
          <w:rFonts w:ascii="Times New Roman" w:eastAsia="Calibri" w:hAnsi="Times New Roman" w:cs="Times New Roman"/>
          <w:bCs/>
          <w:sz w:val="12"/>
          <w:szCs w:val="12"/>
        </w:rPr>
        <w:t>муниципального района Сергиевский</w:t>
      </w:r>
    </w:p>
    <w:p w:rsidR="00F70A38" w:rsidRPr="00F70A38" w:rsidRDefault="00F70A38" w:rsidP="00F70A38">
      <w:pPr>
        <w:tabs>
          <w:tab w:val="left" w:pos="284"/>
        </w:tabs>
        <w:spacing w:after="0" w:line="240" w:lineRule="auto"/>
        <w:jc w:val="right"/>
        <w:rPr>
          <w:rFonts w:ascii="Times New Roman" w:eastAsia="Calibri" w:hAnsi="Times New Roman" w:cs="Times New Roman"/>
          <w:sz w:val="12"/>
          <w:szCs w:val="12"/>
        </w:rPr>
      </w:pPr>
      <w:r w:rsidRPr="00F70A38">
        <w:rPr>
          <w:rFonts w:ascii="Times New Roman" w:eastAsia="Calibri" w:hAnsi="Times New Roman" w:cs="Times New Roman"/>
          <w:sz w:val="12"/>
          <w:szCs w:val="12"/>
        </w:rPr>
        <w:t>Карягин О.М.</w:t>
      </w:r>
    </w:p>
    <w:p w:rsidR="00F70A38" w:rsidRDefault="00F70A38" w:rsidP="00F70A38">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F70A38" w:rsidRPr="000318BE" w:rsidRDefault="00F70A38" w:rsidP="00F70A38">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F70A38">
        <w:rPr>
          <w:rFonts w:ascii="Times New Roman" w:eastAsia="Calibri" w:hAnsi="Times New Roman" w:cs="Times New Roman"/>
          <w:b/>
          <w:sz w:val="12"/>
          <w:szCs w:val="12"/>
        </w:rPr>
        <w:t>К.-АДЕЛЯКОВО</w:t>
      </w:r>
    </w:p>
    <w:p w:rsidR="00F70A38" w:rsidRPr="000318BE" w:rsidRDefault="00F70A38" w:rsidP="00F70A38">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F70A38" w:rsidRPr="000318BE" w:rsidRDefault="00F70A38" w:rsidP="00F70A38">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F70A38" w:rsidRPr="000318BE" w:rsidRDefault="00F70A38" w:rsidP="00F70A38">
      <w:pPr>
        <w:tabs>
          <w:tab w:val="left" w:pos="284"/>
        </w:tabs>
        <w:spacing w:after="0" w:line="240" w:lineRule="auto"/>
        <w:jc w:val="center"/>
        <w:rPr>
          <w:rFonts w:ascii="Times New Roman" w:eastAsia="Calibri" w:hAnsi="Times New Roman" w:cs="Times New Roman"/>
          <w:sz w:val="12"/>
          <w:szCs w:val="12"/>
        </w:rPr>
      </w:pPr>
    </w:p>
    <w:p w:rsidR="00F70A38" w:rsidRPr="000318BE" w:rsidRDefault="00F70A38" w:rsidP="00F70A38">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F70A38" w:rsidRPr="000318BE" w:rsidRDefault="00F70A38" w:rsidP="00F70A3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№55</w:t>
      </w:r>
    </w:p>
    <w:p w:rsidR="00F70A38" w:rsidRDefault="00F70A38" w:rsidP="00F70A38">
      <w:pPr>
        <w:tabs>
          <w:tab w:val="left" w:pos="284"/>
        </w:tabs>
        <w:spacing w:after="0" w:line="240" w:lineRule="auto"/>
        <w:jc w:val="center"/>
        <w:rPr>
          <w:rFonts w:ascii="Times New Roman" w:eastAsia="Calibri" w:hAnsi="Times New Roman" w:cs="Times New Roman"/>
          <w:b/>
          <w:sz w:val="12"/>
          <w:szCs w:val="12"/>
        </w:rPr>
      </w:pPr>
      <w:r w:rsidRPr="00F70A38">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Кармало-Аделяково </w:t>
      </w:r>
    </w:p>
    <w:p w:rsidR="00F70A38" w:rsidRDefault="00F70A38" w:rsidP="00F70A38">
      <w:pPr>
        <w:tabs>
          <w:tab w:val="left" w:pos="284"/>
        </w:tabs>
        <w:spacing w:after="0" w:line="240" w:lineRule="auto"/>
        <w:jc w:val="center"/>
        <w:rPr>
          <w:rFonts w:ascii="Times New Roman" w:eastAsia="Calibri" w:hAnsi="Times New Roman" w:cs="Times New Roman"/>
          <w:b/>
          <w:sz w:val="12"/>
          <w:szCs w:val="12"/>
        </w:rPr>
      </w:pPr>
      <w:r w:rsidRPr="00F70A38">
        <w:rPr>
          <w:rFonts w:ascii="Times New Roman" w:eastAsia="Calibri" w:hAnsi="Times New Roman" w:cs="Times New Roman"/>
          <w:b/>
          <w:sz w:val="12"/>
          <w:szCs w:val="12"/>
        </w:rPr>
        <w:t>муниципального района Сергиевский № 39 от 30.12.2015г. «Об утверждении муниципальной программы «Совершенствование муниципального управления  сельского поселения Кармало-Аделяково муниципального района Сергиевский» на 2016-2018гг.</w:t>
      </w:r>
    </w:p>
    <w:p w:rsidR="00F70A38" w:rsidRDefault="00F70A38" w:rsidP="00F70A38">
      <w:pPr>
        <w:tabs>
          <w:tab w:val="left" w:pos="284"/>
        </w:tabs>
        <w:spacing w:after="0" w:line="240" w:lineRule="auto"/>
        <w:jc w:val="center"/>
        <w:rPr>
          <w:rFonts w:ascii="Times New Roman" w:eastAsia="Calibri" w:hAnsi="Times New Roman" w:cs="Times New Roman"/>
          <w:b/>
          <w:sz w:val="12"/>
          <w:szCs w:val="12"/>
        </w:rPr>
      </w:pP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b/>
          <w:sz w:val="12"/>
          <w:szCs w:val="12"/>
        </w:rPr>
      </w:pPr>
      <w:r w:rsidRPr="00F70A38">
        <w:rPr>
          <w:rFonts w:ascii="Times New Roman" w:eastAsia="Calibri" w:hAnsi="Times New Roman" w:cs="Times New Roman"/>
          <w:b/>
          <w:sz w:val="12"/>
          <w:szCs w:val="12"/>
        </w:rPr>
        <w:t>ПОСТАНОВЛЯЕТ:</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 39 от 30.12.2015г. «Об утверждении муниципальной программы «Совершенствование муниципального управления  сельского поселения Кармало-Аделяково муниципального района Сергиевский» на 2016-2018гг. (далее - Программа) следующего содержания:</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Общий объем финансирования Программы составляет 6498,86483  тыс. руб.,  в том числе:</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 xml:space="preserve">- средств местного бюджета – 5376,56060 </w:t>
      </w:r>
      <w:proofErr w:type="spellStart"/>
      <w:r w:rsidRPr="00F70A38">
        <w:rPr>
          <w:rFonts w:ascii="Times New Roman" w:eastAsia="Calibri" w:hAnsi="Times New Roman" w:cs="Times New Roman"/>
          <w:sz w:val="12"/>
          <w:szCs w:val="12"/>
        </w:rPr>
        <w:t>тыс</w:t>
      </w:r>
      <w:proofErr w:type="gramStart"/>
      <w:r w:rsidRPr="00F70A38">
        <w:rPr>
          <w:rFonts w:ascii="Times New Roman" w:eastAsia="Calibri" w:hAnsi="Times New Roman" w:cs="Times New Roman"/>
          <w:sz w:val="12"/>
          <w:szCs w:val="12"/>
        </w:rPr>
        <w:t>.р</w:t>
      </w:r>
      <w:proofErr w:type="gramEnd"/>
      <w:r w:rsidRPr="00F70A38">
        <w:rPr>
          <w:rFonts w:ascii="Times New Roman" w:eastAsia="Calibri" w:hAnsi="Times New Roman" w:cs="Times New Roman"/>
          <w:sz w:val="12"/>
          <w:szCs w:val="12"/>
        </w:rPr>
        <w:t>ублей</w:t>
      </w:r>
      <w:proofErr w:type="spellEnd"/>
      <w:r w:rsidRPr="00F70A38">
        <w:rPr>
          <w:rFonts w:ascii="Times New Roman" w:eastAsia="Calibri" w:hAnsi="Times New Roman" w:cs="Times New Roman"/>
          <w:sz w:val="12"/>
          <w:szCs w:val="12"/>
        </w:rPr>
        <w:t>:</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2016 год – 1954,61324 тыс. руб.;</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2017 год –1629,80294 тыс. руб.;</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2018 год – 1792,14442 тыс. руб.</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 xml:space="preserve">- средств областного бюджета – 887,40423 </w:t>
      </w:r>
      <w:proofErr w:type="spellStart"/>
      <w:r w:rsidRPr="00F70A38">
        <w:rPr>
          <w:rFonts w:ascii="Times New Roman" w:eastAsia="Calibri" w:hAnsi="Times New Roman" w:cs="Times New Roman"/>
          <w:sz w:val="12"/>
          <w:szCs w:val="12"/>
        </w:rPr>
        <w:t>тыс</w:t>
      </w:r>
      <w:proofErr w:type="gramStart"/>
      <w:r w:rsidRPr="00F70A38">
        <w:rPr>
          <w:rFonts w:ascii="Times New Roman" w:eastAsia="Calibri" w:hAnsi="Times New Roman" w:cs="Times New Roman"/>
          <w:sz w:val="12"/>
          <w:szCs w:val="12"/>
        </w:rPr>
        <w:t>.р</w:t>
      </w:r>
      <w:proofErr w:type="gramEnd"/>
      <w:r w:rsidRPr="00F70A38">
        <w:rPr>
          <w:rFonts w:ascii="Times New Roman" w:eastAsia="Calibri" w:hAnsi="Times New Roman" w:cs="Times New Roman"/>
          <w:sz w:val="12"/>
          <w:szCs w:val="12"/>
        </w:rPr>
        <w:t>ублей</w:t>
      </w:r>
      <w:proofErr w:type="spellEnd"/>
      <w:r w:rsidRPr="00F70A38">
        <w:rPr>
          <w:rFonts w:ascii="Times New Roman" w:eastAsia="Calibri" w:hAnsi="Times New Roman" w:cs="Times New Roman"/>
          <w:sz w:val="12"/>
          <w:szCs w:val="12"/>
        </w:rPr>
        <w:t>:</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lastRenderedPageBreak/>
        <w:t xml:space="preserve">2016 год – 72,39806 </w:t>
      </w:r>
      <w:proofErr w:type="spellStart"/>
      <w:r w:rsidRPr="00F70A38">
        <w:rPr>
          <w:rFonts w:ascii="Times New Roman" w:eastAsia="Calibri" w:hAnsi="Times New Roman" w:cs="Times New Roman"/>
          <w:sz w:val="12"/>
          <w:szCs w:val="12"/>
        </w:rPr>
        <w:t>тыс</w:t>
      </w:r>
      <w:proofErr w:type="gramStart"/>
      <w:r w:rsidRPr="00F70A38">
        <w:rPr>
          <w:rFonts w:ascii="Times New Roman" w:eastAsia="Calibri" w:hAnsi="Times New Roman" w:cs="Times New Roman"/>
          <w:sz w:val="12"/>
          <w:szCs w:val="12"/>
        </w:rPr>
        <w:t>.р</w:t>
      </w:r>
      <w:proofErr w:type="gramEnd"/>
      <w:r w:rsidRPr="00F70A38">
        <w:rPr>
          <w:rFonts w:ascii="Times New Roman" w:eastAsia="Calibri" w:hAnsi="Times New Roman" w:cs="Times New Roman"/>
          <w:sz w:val="12"/>
          <w:szCs w:val="12"/>
        </w:rPr>
        <w:t>уб</w:t>
      </w:r>
      <w:proofErr w:type="spellEnd"/>
      <w:r w:rsidRPr="00F70A38">
        <w:rPr>
          <w:rFonts w:ascii="Times New Roman" w:eastAsia="Calibri" w:hAnsi="Times New Roman" w:cs="Times New Roman"/>
          <w:sz w:val="12"/>
          <w:szCs w:val="12"/>
        </w:rPr>
        <w:t>.;</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 xml:space="preserve">2017 год – 392,98411 </w:t>
      </w:r>
      <w:proofErr w:type="spellStart"/>
      <w:r w:rsidRPr="00F70A38">
        <w:rPr>
          <w:rFonts w:ascii="Times New Roman" w:eastAsia="Calibri" w:hAnsi="Times New Roman" w:cs="Times New Roman"/>
          <w:sz w:val="12"/>
          <w:szCs w:val="12"/>
        </w:rPr>
        <w:t>тыс</w:t>
      </w:r>
      <w:proofErr w:type="gramStart"/>
      <w:r w:rsidRPr="00F70A38">
        <w:rPr>
          <w:rFonts w:ascii="Times New Roman" w:eastAsia="Calibri" w:hAnsi="Times New Roman" w:cs="Times New Roman"/>
          <w:sz w:val="12"/>
          <w:szCs w:val="12"/>
        </w:rPr>
        <w:t>.р</w:t>
      </w:r>
      <w:proofErr w:type="gramEnd"/>
      <w:r w:rsidRPr="00F70A38">
        <w:rPr>
          <w:rFonts w:ascii="Times New Roman" w:eastAsia="Calibri" w:hAnsi="Times New Roman" w:cs="Times New Roman"/>
          <w:sz w:val="12"/>
          <w:szCs w:val="12"/>
        </w:rPr>
        <w:t>уб</w:t>
      </w:r>
      <w:proofErr w:type="spellEnd"/>
      <w:r w:rsidRPr="00F70A38">
        <w:rPr>
          <w:rFonts w:ascii="Times New Roman" w:eastAsia="Calibri" w:hAnsi="Times New Roman" w:cs="Times New Roman"/>
          <w:sz w:val="12"/>
          <w:szCs w:val="12"/>
        </w:rPr>
        <w:t>.;</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 xml:space="preserve">2018 год – 422,02206 </w:t>
      </w:r>
      <w:proofErr w:type="spellStart"/>
      <w:r w:rsidRPr="00F70A38">
        <w:rPr>
          <w:rFonts w:ascii="Times New Roman" w:eastAsia="Calibri" w:hAnsi="Times New Roman" w:cs="Times New Roman"/>
          <w:sz w:val="12"/>
          <w:szCs w:val="12"/>
        </w:rPr>
        <w:t>тыс</w:t>
      </w:r>
      <w:proofErr w:type="gramStart"/>
      <w:r w:rsidRPr="00F70A38">
        <w:rPr>
          <w:rFonts w:ascii="Times New Roman" w:eastAsia="Calibri" w:hAnsi="Times New Roman" w:cs="Times New Roman"/>
          <w:sz w:val="12"/>
          <w:szCs w:val="12"/>
        </w:rPr>
        <w:t>.р</w:t>
      </w:r>
      <w:proofErr w:type="gramEnd"/>
      <w:r w:rsidRPr="00F70A38">
        <w:rPr>
          <w:rFonts w:ascii="Times New Roman" w:eastAsia="Calibri" w:hAnsi="Times New Roman" w:cs="Times New Roman"/>
          <w:sz w:val="12"/>
          <w:szCs w:val="12"/>
        </w:rPr>
        <w:t>уб</w:t>
      </w:r>
      <w:proofErr w:type="spellEnd"/>
      <w:r w:rsidRPr="00F70A38">
        <w:rPr>
          <w:rFonts w:ascii="Times New Roman" w:eastAsia="Calibri" w:hAnsi="Times New Roman" w:cs="Times New Roman"/>
          <w:sz w:val="12"/>
          <w:szCs w:val="12"/>
        </w:rPr>
        <w:t>.</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 xml:space="preserve">- средств федерального бюджета – 234,90000 </w:t>
      </w:r>
      <w:proofErr w:type="spellStart"/>
      <w:r w:rsidRPr="00F70A38">
        <w:rPr>
          <w:rFonts w:ascii="Times New Roman" w:eastAsia="Calibri" w:hAnsi="Times New Roman" w:cs="Times New Roman"/>
          <w:sz w:val="12"/>
          <w:szCs w:val="12"/>
        </w:rPr>
        <w:t>тыс</w:t>
      </w:r>
      <w:proofErr w:type="gramStart"/>
      <w:r w:rsidRPr="00F70A38">
        <w:rPr>
          <w:rFonts w:ascii="Times New Roman" w:eastAsia="Calibri" w:hAnsi="Times New Roman" w:cs="Times New Roman"/>
          <w:sz w:val="12"/>
          <w:szCs w:val="12"/>
        </w:rPr>
        <w:t>.р</w:t>
      </w:r>
      <w:proofErr w:type="gramEnd"/>
      <w:r w:rsidRPr="00F70A38">
        <w:rPr>
          <w:rFonts w:ascii="Times New Roman" w:eastAsia="Calibri" w:hAnsi="Times New Roman" w:cs="Times New Roman"/>
          <w:sz w:val="12"/>
          <w:szCs w:val="12"/>
        </w:rPr>
        <w:t>ублей</w:t>
      </w:r>
      <w:proofErr w:type="spellEnd"/>
      <w:r w:rsidRPr="00F70A38">
        <w:rPr>
          <w:rFonts w:ascii="Times New Roman" w:eastAsia="Calibri" w:hAnsi="Times New Roman" w:cs="Times New Roman"/>
          <w:sz w:val="12"/>
          <w:szCs w:val="12"/>
        </w:rPr>
        <w:t>:</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2016год – 77,20000 тыс. руб.;</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2017 год- 74,50000 тыс. руб.;</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2018 год- 83,20000 тыс. руб.</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2.Опубликовать настоящее Постановление в газете «Сергиевский вестник».</w:t>
      </w:r>
    </w:p>
    <w:p w:rsidR="00F70A38" w:rsidRPr="00F70A38" w:rsidRDefault="00F70A38" w:rsidP="00F70A38">
      <w:pPr>
        <w:tabs>
          <w:tab w:val="left" w:pos="284"/>
        </w:tabs>
        <w:spacing w:after="0" w:line="240" w:lineRule="auto"/>
        <w:ind w:firstLine="284"/>
        <w:jc w:val="both"/>
        <w:rPr>
          <w:rFonts w:ascii="Times New Roman" w:eastAsia="Calibri" w:hAnsi="Times New Roman" w:cs="Times New Roman"/>
          <w:sz w:val="12"/>
          <w:szCs w:val="12"/>
        </w:rPr>
      </w:pPr>
      <w:r w:rsidRPr="00F70A38">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F70A38" w:rsidRPr="00F70A38" w:rsidRDefault="00F70A38" w:rsidP="00F70A38">
      <w:pPr>
        <w:tabs>
          <w:tab w:val="left" w:pos="284"/>
        </w:tabs>
        <w:spacing w:after="0" w:line="240" w:lineRule="auto"/>
        <w:jc w:val="right"/>
        <w:rPr>
          <w:rFonts w:ascii="Times New Roman" w:eastAsia="Calibri" w:hAnsi="Times New Roman" w:cs="Times New Roman"/>
          <w:sz w:val="12"/>
          <w:szCs w:val="12"/>
        </w:rPr>
      </w:pPr>
      <w:r w:rsidRPr="00F70A38">
        <w:rPr>
          <w:rFonts w:ascii="Times New Roman" w:eastAsia="Calibri" w:hAnsi="Times New Roman" w:cs="Times New Roman"/>
          <w:sz w:val="12"/>
          <w:szCs w:val="12"/>
        </w:rPr>
        <w:t>Глава сельского поселения Кармало-Аделяково</w:t>
      </w:r>
    </w:p>
    <w:p w:rsidR="00F70A38" w:rsidRDefault="00F70A38" w:rsidP="00F70A38">
      <w:pPr>
        <w:tabs>
          <w:tab w:val="left" w:pos="284"/>
        </w:tabs>
        <w:spacing w:after="0" w:line="240" w:lineRule="auto"/>
        <w:jc w:val="right"/>
        <w:rPr>
          <w:rFonts w:ascii="Times New Roman" w:eastAsia="Calibri" w:hAnsi="Times New Roman" w:cs="Times New Roman"/>
          <w:sz w:val="12"/>
          <w:szCs w:val="12"/>
        </w:rPr>
      </w:pPr>
      <w:r w:rsidRPr="00F70A38">
        <w:rPr>
          <w:rFonts w:ascii="Times New Roman" w:eastAsia="Calibri" w:hAnsi="Times New Roman" w:cs="Times New Roman"/>
          <w:sz w:val="12"/>
          <w:szCs w:val="12"/>
        </w:rPr>
        <w:t>муниципального района Сергиевский</w:t>
      </w:r>
    </w:p>
    <w:p w:rsidR="00F70A38" w:rsidRDefault="00F70A38" w:rsidP="00F70A38">
      <w:pPr>
        <w:tabs>
          <w:tab w:val="left" w:pos="284"/>
        </w:tabs>
        <w:spacing w:after="0" w:line="240" w:lineRule="auto"/>
        <w:jc w:val="right"/>
        <w:rPr>
          <w:rFonts w:ascii="Times New Roman" w:eastAsia="Calibri" w:hAnsi="Times New Roman" w:cs="Times New Roman"/>
          <w:sz w:val="12"/>
          <w:szCs w:val="12"/>
        </w:rPr>
      </w:pPr>
      <w:r w:rsidRPr="00F70A38">
        <w:rPr>
          <w:rFonts w:ascii="Times New Roman" w:eastAsia="Calibri" w:hAnsi="Times New Roman" w:cs="Times New Roman"/>
          <w:sz w:val="12"/>
          <w:szCs w:val="12"/>
        </w:rPr>
        <w:t>Карягин О.М.</w:t>
      </w:r>
    </w:p>
    <w:p w:rsidR="00F70A38" w:rsidRDefault="00F70A38" w:rsidP="00F70A38">
      <w:pPr>
        <w:tabs>
          <w:tab w:val="left" w:pos="284"/>
        </w:tabs>
        <w:spacing w:after="0" w:line="240" w:lineRule="auto"/>
        <w:jc w:val="right"/>
        <w:rPr>
          <w:rFonts w:ascii="Times New Roman" w:eastAsia="Calibri" w:hAnsi="Times New Roman" w:cs="Times New Roman"/>
          <w:sz w:val="12"/>
          <w:szCs w:val="12"/>
        </w:rPr>
      </w:pPr>
    </w:p>
    <w:p w:rsidR="00F70A38" w:rsidRPr="009A2EFF" w:rsidRDefault="00F70A38" w:rsidP="00F70A38">
      <w:pPr>
        <w:tabs>
          <w:tab w:val="left" w:pos="284"/>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Приложение №1</w:t>
      </w:r>
    </w:p>
    <w:p w:rsidR="00F70A38" w:rsidRPr="009A2EFF" w:rsidRDefault="00F70A38" w:rsidP="00F70A38">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к Постановлению администрации</w:t>
      </w:r>
    </w:p>
    <w:p w:rsidR="00F70A38" w:rsidRPr="009A2EFF" w:rsidRDefault="00F70A38" w:rsidP="00F70A38">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 xml:space="preserve">сельского поселения </w:t>
      </w:r>
      <w:r w:rsidRPr="00F70A38">
        <w:rPr>
          <w:rFonts w:ascii="Times New Roman" w:eastAsia="Calibri" w:hAnsi="Times New Roman" w:cs="Times New Roman"/>
          <w:i/>
          <w:sz w:val="12"/>
          <w:szCs w:val="12"/>
        </w:rPr>
        <w:t>Кармало-Аделяково</w:t>
      </w:r>
    </w:p>
    <w:p w:rsidR="00F70A38" w:rsidRPr="009A2EFF" w:rsidRDefault="00F70A38" w:rsidP="00F70A38">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муниципального района Сергиевский</w:t>
      </w:r>
    </w:p>
    <w:p w:rsidR="00F70A38" w:rsidRPr="00DD4212" w:rsidRDefault="00F70A38" w:rsidP="00DD4212">
      <w:pPr>
        <w:tabs>
          <w:tab w:val="left" w:pos="284"/>
          <w:tab w:val="left" w:pos="1843"/>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№55 от  «29</w:t>
      </w:r>
      <w:r w:rsidRPr="009A2EFF">
        <w:rPr>
          <w:rFonts w:ascii="Times New Roman" w:eastAsia="Calibri" w:hAnsi="Times New Roman" w:cs="Times New Roman"/>
          <w:i/>
          <w:sz w:val="12"/>
          <w:szCs w:val="12"/>
        </w:rPr>
        <w:t>» декабря 2018г.</w:t>
      </w:r>
    </w:p>
    <w:tbl>
      <w:tblPr>
        <w:tblStyle w:val="212"/>
        <w:tblW w:w="7513" w:type="dxa"/>
        <w:tblInd w:w="108" w:type="dxa"/>
        <w:tblLook w:val="01C0" w:firstRow="0" w:lastRow="1" w:firstColumn="1" w:lastColumn="1" w:noHBand="0" w:noVBand="0"/>
      </w:tblPr>
      <w:tblGrid>
        <w:gridCol w:w="379"/>
        <w:gridCol w:w="4586"/>
        <w:gridCol w:w="849"/>
        <w:gridCol w:w="850"/>
        <w:gridCol w:w="849"/>
      </w:tblGrid>
      <w:tr w:rsidR="00F70A38" w:rsidRPr="00F70A38" w:rsidTr="00F70A38">
        <w:trPr>
          <w:trHeight w:val="20"/>
        </w:trPr>
        <w:tc>
          <w:tcPr>
            <w:tcW w:w="351" w:type="dxa"/>
            <w:vMerge w:val="restart"/>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 xml:space="preserve">№ </w:t>
            </w:r>
            <w:proofErr w:type="gramStart"/>
            <w:r w:rsidRPr="00F70A38">
              <w:rPr>
                <w:rFonts w:ascii="Times New Roman" w:eastAsia="Calibri" w:hAnsi="Times New Roman" w:cs="Times New Roman"/>
                <w:sz w:val="12"/>
                <w:szCs w:val="12"/>
              </w:rPr>
              <w:t>п</w:t>
            </w:r>
            <w:proofErr w:type="gramEnd"/>
            <w:r w:rsidRPr="00F70A38">
              <w:rPr>
                <w:rFonts w:ascii="Times New Roman" w:eastAsia="Calibri" w:hAnsi="Times New Roman" w:cs="Times New Roman"/>
                <w:sz w:val="12"/>
                <w:szCs w:val="12"/>
              </w:rPr>
              <w:t>/п</w:t>
            </w:r>
          </w:p>
        </w:tc>
        <w:tc>
          <w:tcPr>
            <w:tcW w:w="4611" w:type="dxa"/>
            <w:vMerge w:val="restart"/>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Наименование мероприятия</w:t>
            </w:r>
          </w:p>
          <w:p w:rsidR="00F70A38" w:rsidRPr="00F70A38" w:rsidRDefault="00F70A38" w:rsidP="00F70A38">
            <w:pPr>
              <w:tabs>
                <w:tab w:val="left" w:pos="284"/>
              </w:tabs>
              <w:rPr>
                <w:rFonts w:ascii="Times New Roman" w:eastAsia="Calibri" w:hAnsi="Times New Roman" w:cs="Times New Roman"/>
                <w:sz w:val="12"/>
                <w:szCs w:val="12"/>
              </w:rPr>
            </w:pPr>
          </w:p>
        </w:tc>
        <w:tc>
          <w:tcPr>
            <w:tcW w:w="2551" w:type="dxa"/>
            <w:gridSpan w:val="3"/>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Годы реализации</w:t>
            </w:r>
          </w:p>
        </w:tc>
      </w:tr>
      <w:tr w:rsidR="00F70A38" w:rsidRPr="00F70A38" w:rsidTr="00F70A38">
        <w:trPr>
          <w:trHeight w:val="20"/>
        </w:trPr>
        <w:tc>
          <w:tcPr>
            <w:tcW w:w="351" w:type="dxa"/>
            <w:vMerge/>
            <w:hideMark/>
          </w:tcPr>
          <w:p w:rsidR="00F70A38" w:rsidRPr="00F70A38" w:rsidRDefault="00F70A38" w:rsidP="00F70A38">
            <w:pPr>
              <w:tabs>
                <w:tab w:val="left" w:pos="284"/>
              </w:tabs>
              <w:rPr>
                <w:rFonts w:ascii="Times New Roman" w:eastAsia="Calibri" w:hAnsi="Times New Roman" w:cs="Times New Roman"/>
                <w:sz w:val="12"/>
                <w:szCs w:val="12"/>
              </w:rPr>
            </w:pPr>
          </w:p>
        </w:tc>
        <w:tc>
          <w:tcPr>
            <w:tcW w:w="4611" w:type="dxa"/>
            <w:vMerge/>
            <w:hideMark/>
          </w:tcPr>
          <w:p w:rsidR="00F70A38" w:rsidRPr="00F70A38" w:rsidRDefault="00F70A38" w:rsidP="00F70A38">
            <w:pPr>
              <w:tabs>
                <w:tab w:val="left" w:pos="284"/>
              </w:tabs>
              <w:rPr>
                <w:rFonts w:ascii="Times New Roman" w:eastAsia="Calibri" w:hAnsi="Times New Roman" w:cs="Times New Roman"/>
                <w:sz w:val="12"/>
                <w:szCs w:val="12"/>
              </w:rPr>
            </w:pPr>
          </w:p>
        </w:tc>
        <w:tc>
          <w:tcPr>
            <w:tcW w:w="850"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 xml:space="preserve">2016 год в </w:t>
            </w:r>
            <w:proofErr w:type="spellStart"/>
            <w:r w:rsidRPr="00F70A38">
              <w:rPr>
                <w:rFonts w:ascii="Times New Roman" w:eastAsia="Calibri" w:hAnsi="Times New Roman" w:cs="Times New Roman"/>
                <w:sz w:val="12"/>
                <w:szCs w:val="12"/>
              </w:rPr>
              <w:t>тыс</w:t>
            </w:r>
            <w:proofErr w:type="gramStart"/>
            <w:r w:rsidRPr="00F70A38">
              <w:rPr>
                <w:rFonts w:ascii="Times New Roman" w:eastAsia="Calibri" w:hAnsi="Times New Roman" w:cs="Times New Roman"/>
                <w:sz w:val="12"/>
                <w:szCs w:val="12"/>
              </w:rPr>
              <w:t>.р</w:t>
            </w:r>
            <w:proofErr w:type="gramEnd"/>
            <w:r w:rsidRPr="00F70A38">
              <w:rPr>
                <w:rFonts w:ascii="Times New Roman" w:eastAsia="Calibri" w:hAnsi="Times New Roman" w:cs="Times New Roman"/>
                <w:sz w:val="12"/>
                <w:szCs w:val="12"/>
              </w:rPr>
              <w:t>уб</w:t>
            </w:r>
            <w:proofErr w:type="spellEnd"/>
            <w:r w:rsidRPr="00F70A38">
              <w:rPr>
                <w:rFonts w:ascii="Times New Roman" w:eastAsia="Calibri" w:hAnsi="Times New Roman" w:cs="Times New Roman"/>
                <w:sz w:val="12"/>
                <w:szCs w:val="12"/>
              </w:rPr>
              <w:t>.</w:t>
            </w:r>
          </w:p>
        </w:tc>
        <w:tc>
          <w:tcPr>
            <w:tcW w:w="851"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 xml:space="preserve">2017 год в </w:t>
            </w:r>
            <w:proofErr w:type="spellStart"/>
            <w:r w:rsidRPr="00F70A38">
              <w:rPr>
                <w:rFonts w:ascii="Times New Roman" w:eastAsia="Calibri" w:hAnsi="Times New Roman" w:cs="Times New Roman"/>
                <w:sz w:val="12"/>
                <w:szCs w:val="12"/>
              </w:rPr>
              <w:t>тыс</w:t>
            </w:r>
            <w:proofErr w:type="gramStart"/>
            <w:r w:rsidRPr="00F70A38">
              <w:rPr>
                <w:rFonts w:ascii="Times New Roman" w:eastAsia="Calibri" w:hAnsi="Times New Roman" w:cs="Times New Roman"/>
                <w:sz w:val="12"/>
                <w:szCs w:val="12"/>
              </w:rPr>
              <w:t>.р</w:t>
            </w:r>
            <w:proofErr w:type="gramEnd"/>
            <w:r w:rsidRPr="00F70A38">
              <w:rPr>
                <w:rFonts w:ascii="Times New Roman" w:eastAsia="Calibri" w:hAnsi="Times New Roman" w:cs="Times New Roman"/>
                <w:sz w:val="12"/>
                <w:szCs w:val="12"/>
              </w:rPr>
              <w:t>уб</w:t>
            </w:r>
            <w:proofErr w:type="spellEnd"/>
            <w:r w:rsidRPr="00F70A38">
              <w:rPr>
                <w:rFonts w:ascii="Times New Roman" w:eastAsia="Calibri" w:hAnsi="Times New Roman" w:cs="Times New Roman"/>
                <w:sz w:val="12"/>
                <w:szCs w:val="12"/>
              </w:rPr>
              <w:t>.</w:t>
            </w:r>
          </w:p>
        </w:tc>
        <w:tc>
          <w:tcPr>
            <w:tcW w:w="850"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 xml:space="preserve">2018 год в </w:t>
            </w:r>
            <w:proofErr w:type="spellStart"/>
            <w:r w:rsidRPr="00F70A38">
              <w:rPr>
                <w:rFonts w:ascii="Times New Roman" w:eastAsia="Calibri" w:hAnsi="Times New Roman" w:cs="Times New Roman"/>
                <w:sz w:val="12"/>
                <w:szCs w:val="12"/>
              </w:rPr>
              <w:t>тыс</w:t>
            </w:r>
            <w:proofErr w:type="gramStart"/>
            <w:r w:rsidRPr="00F70A38">
              <w:rPr>
                <w:rFonts w:ascii="Times New Roman" w:eastAsia="Calibri" w:hAnsi="Times New Roman" w:cs="Times New Roman"/>
                <w:sz w:val="12"/>
                <w:szCs w:val="12"/>
              </w:rPr>
              <w:t>.р</w:t>
            </w:r>
            <w:proofErr w:type="gramEnd"/>
            <w:r w:rsidRPr="00F70A38">
              <w:rPr>
                <w:rFonts w:ascii="Times New Roman" w:eastAsia="Calibri" w:hAnsi="Times New Roman" w:cs="Times New Roman"/>
                <w:sz w:val="12"/>
                <w:szCs w:val="12"/>
              </w:rPr>
              <w:t>уб</w:t>
            </w:r>
            <w:proofErr w:type="spellEnd"/>
            <w:r w:rsidRPr="00F70A38">
              <w:rPr>
                <w:rFonts w:ascii="Times New Roman" w:eastAsia="Calibri" w:hAnsi="Times New Roman" w:cs="Times New Roman"/>
                <w:sz w:val="12"/>
                <w:szCs w:val="12"/>
              </w:rPr>
              <w:t>.</w:t>
            </w:r>
          </w:p>
        </w:tc>
      </w:tr>
      <w:tr w:rsidR="00F70A38" w:rsidRPr="00F70A38" w:rsidTr="00F70A38">
        <w:trPr>
          <w:trHeight w:val="20"/>
        </w:trPr>
        <w:tc>
          <w:tcPr>
            <w:tcW w:w="351"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1</w:t>
            </w:r>
          </w:p>
        </w:tc>
        <w:tc>
          <w:tcPr>
            <w:tcW w:w="4611"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533,92678</w:t>
            </w:r>
          </w:p>
        </w:tc>
        <w:tc>
          <w:tcPr>
            <w:tcW w:w="851"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555,88947</w:t>
            </w:r>
          </w:p>
        </w:tc>
        <w:tc>
          <w:tcPr>
            <w:tcW w:w="850"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608,10014</w:t>
            </w:r>
          </w:p>
        </w:tc>
      </w:tr>
      <w:tr w:rsidR="00F70A38" w:rsidRPr="00F70A38" w:rsidTr="00F70A38">
        <w:trPr>
          <w:trHeight w:val="20"/>
        </w:trPr>
        <w:tc>
          <w:tcPr>
            <w:tcW w:w="351"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2</w:t>
            </w:r>
          </w:p>
        </w:tc>
        <w:tc>
          <w:tcPr>
            <w:tcW w:w="4611"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Функционирование местных администраций</w:t>
            </w:r>
          </w:p>
        </w:tc>
        <w:tc>
          <w:tcPr>
            <w:tcW w:w="850"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1191,14543</w:t>
            </w:r>
          </w:p>
        </w:tc>
        <w:tc>
          <w:tcPr>
            <w:tcW w:w="851"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1118,13728</w:t>
            </w:r>
          </w:p>
        </w:tc>
        <w:tc>
          <w:tcPr>
            <w:tcW w:w="850"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1179,84193</w:t>
            </w:r>
          </w:p>
        </w:tc>
      </w:tr>
      <w:tr w:rsidR="00F70A38" w:rsidRPr="00F70A38" w:rsidTr="00F70A38">
        <w:trPr>
          <w:trHeight w:val="20"/>
        </w:trPr>
        <w:tc>
          <w:tcPr>
            <w:tcW w:w="351"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3</w:t>
            </w:r>
          </w:p>
        </w:tc>
        <w:tc>
          <w:tcPr>
            <w:tcW w:w="4611"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6,20160</w:t>
            </w:r>
          </w:p>
        </w:tc>
        <w:tc>
          <w:tcPr>
            <w:tcW w:w="851"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0,00000</w:t>
            </w:r>
          </w:p>
        </w:tc>
        <w:tc>
          <w:tcPr>
            <w:tcW w:w="850"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0,00000</w:t>
            </w:r>
          </w:p>
        </w:tc>
      </w:tr>
      <w:tr w:rsidR="00F70A38" w:rsidRPr="00F70A38" w:rsidTr="00F70A38">
        <w:trPr>
          <w:trHeight w:val="20"/>
        </w:trPr>
        <w:tc>
          <w:tcPr>
            <w:tcW w:w="351"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4</w:t>
            </w:r>
          </w:p>
        </w:tc>
        <w:tc>
          <w:tcPr>
            <w:tcW w:w="4611"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4,95490</w:t>
            </w:r>
          </w:p>
        </w:tc>
        <w:tc>
          <w:tcPr>
            <w:tcW w:w="851"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3,40026</w:t>
            </w:r>
          </w:p>
        </w:tc>
        <w:tc>
          <w:tcPr>
            <w:tcW w:w="850"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4,43507</w:t>
            </w:r>
          </w:p>
        </w:tc>
      </w:tr>
      <w:tr w:rsidR="00F70A38" w:rsidRPr="00F70A38" w:rsidTr="00F70A38">
        <w:trPr>
          <w:trHeight w:val="20"/>
        </w:trPr>
        <w:tc>
          <w:tcPr>
            <w:tcW w:w="351"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5</w:t>
            </w:r>
          </w:p>
        </w:tc>
        <w:tc>
          <w:tcPr>
            <w:tcW w:w="4611"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Осуществление полномочий по определению поставщико</w:t>
            </w:r>
            <w:proofErr w:type="gramStart"/>
            <w:r w:rsidRPr="00F70A38">
              <w:rPr>
                <w:rFonts w:ascii="Times New Roman" w:eastAsia="Calibri" w:hAnsi="Times New Roman" w:cs="Times New Roman"/>
                <w:sz w:val="12"/>
                <w:szCs w:val="12"/>
              </w:rPr>
              <w:t>в(</w:t>
            </w:r>
            <w:proofErr w:type="gramEnd"/>
            <w:r w:rsidRPr="00F70A38">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3,25146</w:t>
            </w:r>
          </w:p>
        </w:tc>
        <w:tc>
          <w:tcPr>
            <w:tcW w:w="851"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3,41036</w:t>
            </w:r>
          </w:p>
        </w:tc>
        <w:tc>
          <w:tcPr>
            <w:tcW w:w="850"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5,10600</w:t>
            </w:r>
          </w:p>
        </w:tc>
      </w:tr>
      <w:tr w:rsidR="00F70A38" w:rsidRPr="00F70A38" w:rsidTr="00F70A38">
        <w:trPr>
          <w:trHeight w:val="20"/>
        </w:trPr>
        <w:tc>
          <w:tcPr>
            <w:tcW w:w="351"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6</w:t>
            </w:r>
          </w:p>
        </w:tc>
        <w:tc>
          <w:tcPr>
            <w:tcW w:w="4611"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11,80625</w:t>
            </w:r>
          </w:p>
        </w:tc>
        <w:tc>
          <w:tcPr>
            <w:tcW w:w="851"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12,76776</w:t>
            </w:r>
          </w:p>
        </w:tc>
        <w:tc>
          <w:tcPr>
            <w:tcW w:w="850"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19,02002</w:t>
            </w:r>
          </w:p>
        </w:tc>
      </w:tr>
      <w:tr w:rsidR="00F70A38" w:rsidRPr="00F70A38" w:rsidTr="00F70A38">
        <w:trPr>
          <w:trHeight w:val="20"/>
        </w:trPr>
        <w:tc>
          <w:tcPr>
            <w:tcW w:w="351"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7</w:t>
            </w:r>
          </w:p>
        </w:tc>
        <w:tc>
          <w:tcPr>
            <w:tcW w:w="4611"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F70A38">
              <w:rPr>
                <w:rFonts w:ascii="Times New Roman" w:eastAsia="Calibri" w:hAnsi="Times New Roman" w:cs="Times New Roman"/>
                <w:sz w:val="12"/>
                <w:szCs w:val="12"/>
              </w:rPr>
              <w:t>контроля за</w:t>
            </w:r>
            <w:proofErr w:type="gramEnd"/>
            <w:r w:rsidRPr="00F70A38">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61,84236</w:t>
            </w:r>
          </w:p>
        </w:tc>
        <w:tc>
          <w:tcPr>
            <w:tcW w:w="851"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66,87873</w:t>
            </w:r>
          </w:p>
        </w:tc>
        <w:tc>
          <w:tcPr>
            <w:tcW w:w="850"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99,62857</w:t>
            </w:r>
          </w:p>
        </w:tc>
      </w:tr>
      <w:tr w:rsidR="00F70A38" w:rsidRPr="00F70A38" w:rsidTr="00F70A38">
        <w:trPr>
          <w:trHeight w:val="20"/>
        </w:trPr>
        <w:tc>
          <w:tcPr>
            <w:tcW w:w="351"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8</w:t>
            </w:r>
          </w:p>
        </w:tc>
        <w:tc>
          <w:tcPr>
            <w:tcW w:w="4611"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2,72212</w:t>
            </w:r>
          </w:p>
        </w:tc>
        <w:tc>
          <w:tcPr>
            <w:tcW w:w="851"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2,60847</w:t>
            </w:r>
          </w:p>
        </w:tc>
        <w:tc>
          <w:tcPr>
            <w:tcW w:w="850"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4,08721</w:t>
            </w:r>
          </w:p>
        </w:tc>
      </w:tr>
      <w:tr w:rsidR="00F70A38" w:rsidRPr="00F70A38" w:rsidTr="00F70A38">
        <w:trPr>
          <w:trHeight w:val="20"/>
        </w:trPr>
        <w:tc>
          <w:tcPr>
            <w:tcW w:w="351"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9</w:t>
            </w:r>
          </w:p>
        </w:tc>
        <w:tc>
          <w:tcPr>
            <w:tcW w:w="4611"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160,00000</w:t>
            </w:r>
          </w:p>
        </w:tc>
        <w:tc>
          <w:tcPr>
            <w:tcW w:w="851"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160,00000</w:t>
            </w:r>
          </w:p>
        </w:tc>
        <w:tc>
          <w:tcPr>
            <w:tcW w:w="850"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160,00000</w:t>
            </w:r>
          </w:p>
        </w:tc>
      </w:tr>
      <w:tr w:rsidR="00F70A38" w:rsidRPr="00F70A38" w:rsidTr="00F70A38">
        <w:trPr>
          <w:trHeight w:val="20"/>
        </w:trPr>
        <w:tc>
          <w:tcPr>
            <w:tcW w:w="351"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10</w:t>
            </w:r>
          </w:p>
        </w:tc>
        <w:tc>
          <w:tcPr>
            <w:tcW w:w="4611"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11,80626</w:t>
            </w:r>
          </w:p>
        </w:tc>
        <w:tc>
          <w:tcPr>
            <w:tcW w:w="851"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12,76776</w:t>
            </w:r>
          </w:p>
        </w:tc>
        <w:tc>
          <w:tcPr>
            <w:tcW w:w="850"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19,02002</w:t>
            </w:r>
          </w:p>
        </w:tc>
      </w:tr>
      <w:tr w:rsidR="00F70A38" w:rsidRPr="00F70A38" w:rsidTr="00F70A38">
        <w:trPr>
          <w:trHeight w:val="20"/>
        </w:trPr>
        <w:tc>
          <w:tcPr>
            <w:tcW w:w="351"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11</w:t>
            </w:r>
          </w:p>
        </w:tc>
        <w:tc>
          <w:tcPr>
            <w:tcW w:w="4611"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19,67708</w:t>
            </w:r>
          </w:p>
        </w:tc>
        <w:tc>
          <w:tcPr>
            <w:tcW w:w="851"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21,27960</w:t>
            </w:r>
          </w:p>
        </w:tc>
        <w:tc>
          <w:tcPr>
            <w:tcW w:w="850"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31,70003</w:t>
            </w:r>
          </w:p>
        </w:tc>
      </w:tr>
      <w:tr w:rsidR="00F70A38" w:rsidRPr="00F70A38" w:rsidTr="00F70A38">
        <w:trPr>
          <w:trHeight w:val="20"/>
        </w:trPr>
        <w:tc>
          <w:tcPr>
            <w:tcW w:w="351"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12</w:t>
            </w:r>
          </w:p>
        </w:tc>
        <w:tc>
          <w:tcPr>
            <w:tcW w:w="4611"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19,67708</w:t>
            </w:r>
          </w:p>
        </w:tc>
        <w:tc>
          <w:tcPr>
            <w:tcW w:w="851"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21,27960</w:t>
            </w:r>
          </w:p>
        </w:tc>
        <w:tc>
          <w:tcPr>
            <w:tcW w:w="850"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31,70003</w:t>
            </w:r>
          </w:p>
        </w:tc>
      </w:tr>
      <w:tr w:rsidR="00F70A38" w:rsidRPr="00F70A38" w:rsidTr="00F70A38">
        <w:trPr>
          <w:trHeight w:val="20"/>
        </w:trPr>
        <w:tc>
          <w:tcPr>
            <w:tcW w:w="351"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13</w:t>
            </w:r>
          </w:p>
        </w:tc>
        <w:tc>
          <w:tcPr>
            <w:tcW w:w="4611"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Первичный воинский учет</w:t>
            </w:r>
          </w:p>
        </w:tc>
        <w:tc>
          <w:tcPr>
            <w:tcW w:w="850"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77,20000</w:t>
            </w:r>
          </w:p>
        </w:tc>
        <w:tc>
          <w:tcPr>
            <w:tcW w:w="851"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74,50000</w:t>
            </w:r>
          </w:p>
        </w:tc>
        <w:tc>
          <w:tcPr>
            <w:tcW w:w="850"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83,20000</w:t>
            </w:r>
          </w:p>
        </w:tc>
      </w:tr>
      <w:tr w:rsidR="00F70A38" w:rsidRPr="00F70A38" w:rsidTr="00F70A38">
        <w:trPr>
          <w:trHeight w:val="20"/>
        </w:trPr>
        <w:tc>
          <w:tcPr>
            <w:tcW w:w="351"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14</w:t>
            </w:r>
          </w:p>
        </w:tc>
        <w:tc>
          <w:tcPr>
            <w:tcW w:w="4611"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Госпошлина</w:t>
            </w:r>
          </w:p>
        </w:tc>
        <w:tc>
          <w:tcPr>
            <w:tcW w:w="850"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0,00000</w:t>
            </w:r>
          </w:p>
        </w:tc>
        <w:tc>
          <w:tcPr>
            <w:tcW w:w="851"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0,00000</w:t>
            </w:r>
          </w:p>
        </w:tc>
        <w:tc>
          <w:tcPr>
            <w:tcW w:w="850"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0,00000</w:t>
            </w:r>
          </w:p>
        </w:tc>
      </w:tr>
      <w:tr w:rsidR="00F70A38" w:rsidRPr="00F70A38" w:rsidTr="00F70A38">
        <w:trPr>
          <w:trHeight w:val="20"/>
        </w:trPr>
        <w:tc>
          <w:tcPr>
            <w:tcW w:w="351"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15</w:t>
            </w:r>
          </w:p>
        </w:tc>
        <w:tc>
          <w:tcPr>
            <w:tcW w:w="4611"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Обслуживание муниципального долга</w:t>
            </w:r>
          </w:p>
        </w:tc>
        <w:tc>
          <w:tcPr>
            <w:tcW w:w="850"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0,00000</w:t>
            </w:r>
          </w:p>
        </w:tc>
        <w:tc>
          <w:tcPr>
            <w:tcW w:w="851"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0,00000</w:t>
            </w:r>
          </w:p>
        </w:tc>
        <w:tc>
          <w:tcPr>
            <w:tcW w:w="850"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0,00000</w:t>
            </w:r>
          </w:p>
        </w:tc>
      </w:tr>
      <w:tr w:rsidR="00F70A38" w:rsidRPr="00F70A38" w:rsidTr="00F70A38">
        <w:trPr>
          <w:trHeight w:val="20"/>
        </w:trPr>
        <w:tc>
          <w:tcPr>
            <w:tcW w:w="351"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16</w:t>
            </w:r>
          </w:p>
        </w:tc>
        <w:tc>
          <w:tcPr>
            <w:tcW w:w="4611"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0,00000</w:t>
            </w:r>
          </w:p>
        </w:tc>
        <w:tc>
          <w:tcPr>
            <w:tcW w:w="851"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17,61776</w:t>
            </w:r>
          </w:p>
        </w:tc>
        <w:tc>
          <w:tcPr>
            <w:tcW w:w="850"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19,02003</w:t>
            </w:r>
          </w:p>
        </w:tc>
      </w:tr>
      <w:tr w:rsidR="00F70A38" w:rsidRPr="00F70A38" w:rsidTr="00F70A38">
        <w:trPr>
          <w:trHeight w:val="20"/>
        </w:trPr>
        <w:tc>
          <w:tcPr>
            <w:tcW w:w="351"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17</w:t>
            </w:r>
          </w:p>
        </w:tc>
        <w:tc>
          <w:tcPr>
            <w:tcW w:w="4611"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Прочие мероприятия</w:t>
            </w:r>
          </w:p>
        </w:tc>
        <w:tc>
          <w:tcPr>
            <w:tcW w:w="850"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0,00000</w:t>
            </w:r>
          </w:p>
        </w:tc>
        <w:tc>
          <w:tcPr>
            <w:tcW w:w="851"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26,75000</w:t>
            </w:r>
          </w:p>
        </w:tc>
        <w:tc>
          <w:tcPr>
            <w:tcW w:w="850"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26,75000</w:t>
            </w:r>
          </w:p>
        </w:tc>
      </w:tr>
      <w:tr w:rsidR="00F70A38" w:rsidRPr="00F70A38" w:rsidTr="00F70A38">
        <w:trPr>
          <w:trHeight w:val="20"/>
        </w:trPr>
        <w:tc>
          <w:tcPr>
            <w:tcW w:w="351"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18</w:t>
            </w:r>
          </w:p>
        </w:tc>
        <w:tc>
          <w:tcPr>
            <w:tcW w:w="4611"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Внесение изменений в генеральный план и правила землепользования</w:t>
            </w:r>
          </w:p>
        </w:tc>
        <w:tc>
          <w:tcPr>
            <w:tcW w:w="850" w:type="dxa"/>
            <w:hideMark/>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0,00000</w:t>
            </w:r>
          </w:p>
        </w:tc>
        <w:tc>
          <w:tcPr>
            <w:tcW w:w="851"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0,00000</w:t>
            </w:r>
          </w:p>
        </w:tc>
        <w:tc>
          <w:tcPr>
            <w:tcW w:w="850"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5,75744</w:t>
            </w:r>
          </w:p>
        </w:tc>
      </w:tr>
      <w:tr w:rsidR="00F70A38" w:rsidRPr="00F70A38" w:rsidTr="00F70A38">
        <w:trPr>
          <w:trHeight w:val="20"/>
        </w:trPr>
        <w:tc>
          <w:tcPr>
            <w:tcW w:w="351" w:type="dxa"/>
          </w:tcPr>
          <w:p w:rsidR="00F70A38" w:rsidRPr="00F70A38" w:rsidRDefault="00F70A38" w:rsidP="00F70A38">
            <w:pPr>
              <w:tabs>
                <w:tab w:val="left" w:pos="284"/>
              </w:tabs>
              <w:rPr>
                <w:rFonts w:ascii="Times New Roman" w:eastAsia="Calibri" w:hAnsi="Times New Roman" w:cs="Times New Roman"/>
                <w:sz w:val="12"/>
                <w:szCs w:val="12"/>
              </w:rPr>
            </w:pPr>
          </w:p>
        </w:tc>
        <w:tc>
          <w:tcPr>
            <w:tcW w:w="4611"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За счет средств местного бюджета:</w:t>
            </w:r>
          </w:p>
        </w:tc>
        <w:tc>
          <w:tcPr>
            <w:tcW w:w="850"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1954,61324</w:t>
            </w:r>
          </w:p>
        </w:tc>
        <w:tc>
          <w:tcPr>
            <w:tcW w:w="851"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1629,80294</w:t>
            </w:r>
          </w:p>
        </w:tc>
        <w:tc>
          <w:tcPr>
            <w:tcW w:w="850"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1792,14442</w:t>
            </w:r>
          </w:p>
        </w:tc>
      </w:tr>
      <w:tr w:rsidR="00F70A38" w:rsidRPr="00F70A38" w:rsidTr="00F70A38">
        <w:trPr>
          <w:trHeight w:val="20"/>
        </w:trPr>
        <w:tc>
          <w:tcPr>
            <w:tcW w:w="351" w:type="dxa"/>
          </w:tcPr>
          <w:p w:rsidR="00F70A38" w:rsidRPr="00F70A38" w:rsidRDefault="00F70A38" w:rsidP="00F70A38">
            <w:pPr>
              <w:tabs>
                <w:tab w:val="left" w:pos="284"/>
              </w:tabs>
              <w:rPr>
                <w:rFonts w:ascii="Times New Roman" w:eastAsia="Calibri" w:hAnsi="Times New Roman" w:cs="Times New Roman"/>
                <w:sz w:val="12"/>
                <w:szCs w:val="12"/>
              </w:rPr>
            </w:pPr>
          </w:p>
        </w:tc>
        <w:tc>
          <w:tcPr>
            <w:tcW w:w="4611"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За счет средств областного бюджета:</w:t>
            </w:r>
          </w:p>
        </w:tc>
        <w:tc>
          <w:tcPr>
            <w:tcW w:w="850"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72,39806</w:t>
            </w:r>
          </w:p>
        </w:tc>
        <w:tc>
          <w:tcPr>
            <w:tcW w:w="851"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392,98411</w:t>
            </w:r>
          </w:p>
        </w:tc>
        <w:tc>
          <w:tcPr>
            <w:tcW w:w="850"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422,02206</w:t>
            </w:r>
          </w:p>
        </w:tc>
      </w:tr>
      <w:tr w:rsidR="00F70A38" w:rsidRPr="00F70A38" w:rsidTr="00F70A38">
        <w:trPr>
          <w:trHeight w:val="20"/>
        </w:trPr>
        <w:tc>
          <w:tcPr>
            <w:tcW w:w="351" w:type="dxa"/>
          </w:tcPr>
          <w:p w:rsidR="00F70A38" w:rsidRPr="00F70A38" w:rsidRDefault="00F70A38" w:rsidP="00F70A38">
            <w:pPr>
              <w:tabs>
                <w:tab w:val="left" w:pos="284"/>
              </w:tabs>
              <w:rPr>
                <w:rFonts w:ascii="Times New Roman" w:eastAsia="Calibri" w:hAnsi="Times New Roman" w:cs="Times New Roman"/>
                <w:sz w:val="12"/>
                <w:szCs w:val="12"/>
              </w:rPr>
            </w:pPr>
          </w:p>
        </w:tc>
        <w:tc>
          <w:tcPr>
            <w:tcW w:w="4611"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За счет средств федерального бюджета:</w:t>
            </w:r>
          </w:p>
        </w:tc>
        <w:tc>
          <w:tcPr>
            <w:tcW w:w="850"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77,20000</w:t>
            </w:r>
          </w:p>
        </w:tc>
        <w:tc>
          <w:tcPr>
            <w:tcW w:w="851"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74,50000</w:t>
            </w:r>
          </w:p>
        </w:tc>
        <w:tc>
          <w:tcPr>
            <w:tcW w:w="850"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83,20000</w:t>
            </w:r>
          </w:p>
        </w:tc>
      </w:tr>
      <w:tr w:rsidR="00F70A38" w:rsidRPr="00F70A38" w:rsidTr="00F70A38">
        <w:trPr>
          <w:trHeight w:val="20"/>
        </w:trPr>
        <w:tc>
          <w:tcPr>
            <w:tcW w:w="351" w:type="dxa"/>
          </w:tcPr>
          <w:p w:rsidR="00F70A38" w:rsidRPr="00F70A38" w:rsidRDefault="00F70A38" w:rsidP="00F70A38">
            <w:pPr>
              <w:tabs>
                <w:tab w:val="left" w:pos="284"/>
              </w:tabs>
              <w:rPr>
                <w:rFonts w:ascii="Times New Roman" w:eastAsia="Calibri" w:hAnsi="Times New Roman" w:cs="Times New Roman"/>
                <w:sz w:val="12"/>
                <w:szCs w:val="12"/>
              </w:rPr>
            </w:pPr>
          </w:p>
        </w:tc>
        <w:tc>
          <w:tcPr>
            <w:tcW w:w="4611"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ВСЕГО:</w:t>
            </w:r>
          </w:p>
        </w:tc>
        <w:tc>
          <w:tcPr>
            <w:tcW w:w="850"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2104,21130</w:t>
            </w:r>
          </w:p>
        </w:tc>
        <w:tc>
          <w:tcPr>
            <w:tcW w:w="851"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2097,28705</w:t>
            </w:r>
          </w:p>
        </w:tc>
        <w:tc>
          <w:tcPr>
            <w:tcW w:w="850" w:type="dxa"/>
          </w:tcPr>
          <w:p w:rsidR="00F70A38" w:rsidRPr="00F70A38" w:rsidRDefault="00F70A38" w:rsidP="00F70A38">
            <w:pPr>
              <w:tabs>
                <w:tab w:val="left" w:pos="284"/>
              </w:tabs>
              <w:rPr>
                <w:rFonts w:ascii="Times New Roman" w:eastAsia="Calibri" w:hAnsi="Times New Roman" w:cs="Times New Roman"/>
                <w:sz w:val="12"/>
                <w:szCs w:val="12"/>
              </w:rPr>
            </w:pPr>
            <w:r w:rsidRPr="00F70A38">
              <w:rPr>
                <w:rFonts w:ascii="Times New Roman" w:eastAsia="Calibri" w:hAnsi="Times New Roman" w:cs="Times New Roman"/>
                <w:sz w:val="12"/>
                <w:szCs w:val="12"/>
              </w:rPr>
              <w:t>2297,36648</w:t>
            </w:r>
          </w:p>
        </w:tc>
      </w:tr>
    </w:tbl>
    <w:p w:rsidR="00A9413C" w:rsidRDefault="00A9413C" w:rsidP="00F70A38">
      <w:pPr>
        <w:tabs>
          <w:tab w:val="left" w:pos="284"/>
        </w:tabs>
        <w:spacing w:after="0" w:line="240" w:lineRule="auto"/>
        <w:ind w:firstLine="284"/>
        <w:rPr>
          <w:rFonts w:ascii="Times New Roman" w:eastAsia="Calibri" w:hAnsi="Times New Roman" w:cs="Times New Roman"/>
          <w:b/>
          <w:sz w:val="12"/>
          <w:szCs w:val="12"/>
        </w:rPr>
      </w:pPr>
    </w:p>
    <w:p w:rsidR="00F70A38" w:rsidRPr="00F70A38" w:rsidRDefault="00F70A38" w:rsidP="00F70A38">
      <w:pPr>
        <w:tabs>
          <w:tab w:val="left" w:pos="284"/>
        </w:tabs>
        <w:spacing w:after="0" w:line="240" w:lineRule="auto"/>
        <w:ind w:firstLine="284"/>
        <w:rPr>
          <w:rFonts w:ascii="Times New Roman" w:eastAsia="Calibri" w:hAnsi="Times New Roman" w:cs="Times New Roman"/>
          <w:sz w:val="12"/>
          <w:szCs w:val="12"/>
        </w:rPr>
      </w:pPr>
      <w:r w:rsidRPr="00F70A38">
        <w:rPr>
          <w:rFonts w:ascii="Times New Roman" w:eastAsia="Calibri" w:hAnsi="Times New Roman" w:cs="Times New Roman"/>
          <w:b/>
          <w:sz w:val="12"/>
          <w:szCs w:val="12"/>
        </w:rPr>
        <w:t xml:space="preserve">* </w:t>
      </w:r>
      <w:r w:rsidRPr="00F70A38">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F70A38">
        <w:rPr>
          <w:rFonts w:ascii="Times New Roman" w:eastAsia="Calibri" w:hAnsi="Times New Roman" w:cs="Times New Roman"/>
          <w:sz w:val="12"/>
          <w:szCs w:val="12"/>
        </w:rPr>
        <w:t>согласно методик</w:t>
      </w:r>
      <w:proofErr w:type="gramEnd"/>
      <w:r w:rsidRPr="00F70A38">
        <w:rPr>
          <w:rFonts w:ascii="Times New Roman" w:eastAsia="Calibri" w:hAnsi="Times New Roman" w:cs="Times New Roman"/>
          <w:sz w:val="12"/>
          <w:szCs w:val="12"/>
        </w:rPr>
        <w:t xml:space="preserve"> расчета объемов иных межбюджетных трансфертов.</w:t>
      </w:r>
    </w:p>
    <w:p w:rsidR="00F70A38" w:rsidRDefault="00F70A38" w:rsidP="00F70A38">
      <w:pPr>
        <w:tabs>
          <w:tab w:val="left" w:pos="284"/>
        </w:tabs>
        <w:spacing w:after="0" w:line="240" w:lineRule="auto"/>
        <w:rPr>
          <w:rFonts w:ascii="Times New Roman" w:eastAsia="Calibri" w:hAnsi="Times New Roman" w:cs="Times New Roman"/>
          <w:sz w:val="12"/>
          <w:szCs w:val="12"/>
        </w:rPr>
      </w:pPr>
    </w:p>
    <w:p w:rsidR="00A9413C" w:rsidRPr="00F70A38" w:rsidRDefault="00A9413C" w:rsidP="00F70A38">
      <w:pPr>
        <w:tabs>
          <w:tab w:val="left" w:pos="284"/>
        </w:tabs>
        <w:spacing w:after="0" w:line="240" w:lineRule="auto"/>
        <w:rPr>
          <w:rFonts w:ascii="Times New Roman" w:eastAsia="Calibri" w:hAnsi="Times New Roman" w:cs="Times New Roman"/>
          <w:sz w:val="12"/>
          <w:szCs w:val="12"/>
        </w:rPr>
      </w:pPr>
    </w:p>
    <w:p w:rsidR="00F70A38" w:rsidRDefault="00F70A38" w:rsidP="00F70A38">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lastRenderedPageBreak/>
        <w:t>АДМИНИСТРАЦИЯ</w:t>
      </w:r>
    </w:p>
    <w:p w:rsidR="00F70A38" w:rsidRPr="000318BE" w:rsidRDefault="00F70A38" w:rsidP="00F70A38">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F70A38">
        <w:rPr>
          <w:rFonts w:ascii="Times New Roman" w:eastAsia="Calibri" w:hAnsi="Times New Roman" w:cs="Times New Roman"/>
          <w:b/>
          <w:sz w:val="12"/>
          <w:szCs w:val="12"/>
        </w:rPr>
        <w:t>К.-АДЕЛЯКОВО</w:t>
      </w:r>
    </w:p>
    <w:p w:rsidR="00F70A38" w:rsidRPr="000318BE" w:rsidRDefault="00F70A38" w:rsidP="00F70A38">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F70A38" w:rsidRPr="000318BE" w:rsidRDefault="00F70A38" w:rsidP="00F70A38">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F70A38" w:rsidRPr="000318BE" w:rsidRDefault="00F70A38" w:rsidP="00F70A38">
      <w:pPr>
        <w:tabs>
          <w:tab w:val="left" w:pos="284"/>
        </w:tabs>
        <w:spacing w:after="0" w:line="240" w:lineRule="auto"/>
        <w:jc w:val="center"/>
        <w:rPr>
          <w:rFonts w:ascii="Times New Roman" w:eastAsia="Calibri" w:hAnsi="Times New Roman" w:cs="Times New Roman"/>
          <w:sz w:val="12"/>
          <w:szCs w:val="12"/>
        </w:rPr>
      </w:pPr>
    </w:p>
    <w:p w:rsidR="00F70A38" w:rsidRPr="000318BE" w:rsidRDefault="00F70A38" w:rsidP="00F70A38">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F70A38" w:rsidRPr="000318BE" w:rsidRDefault="00F70A38" w:rsidP="00F70A3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№56</w:t>
      </w:r>
    </w:p>
    <w:p w:rsidR="00343673" w:rsidRDefault="00343673" w:rsidP="00343673">
      <w:pPr>
        <w:spacing w:line="240" w:lineRule="auto"/>
        <w:contextualSpacing/>
        <w:jc w:val="center"/>
        <w:rPr>
          <w:rFonts w:ascii="Times New Roman" w:eastAsia="Calibri" w:hAnsi="Times New Roman" w:cs="Times New Roman"/>
          <w:b/>
          <w:sz w:val="12"/>
          <w:szCs w:val="12"/>
        </w:rPr>
      </w:pPr>
      <w:r w:rsidRPr="00343673">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Кармало-Аделяково</w:t>
      </w:r>
    </w:p>
    <w:p w:rsidR="00343673" w:rsidRPr="00343673" w:rsidRDefault="00343673" w:rsidP="00343673">
      <w:pPr>
        <w:spacing w:line="240" w:lineRule="auto"/>
        <w:contextualSpacing/>
        <w:jc w:val="center"/>
        <w:rPr>
          <w:rFonts w:ascii="Times New Roman" w:eastAsia="Calibri" w:hAnsi="Times New Roman" w:cs="Times New Roman"/>
          <w:b/>
          <w:sz w:val="12"/>
          <w:szCs w:val="12"/>
        </w:rPr>
      </w:pPr>
      <w:r w:rsidRPr="00343673">
        <w:rPr>
          <w:rFonts w:ascii="Times New Roman" w:eastAsia="Calibri" w:hAnsi="Times New Roman" w:cs="Times New Roman"/>
          <w:b/>
          <w:sz w:val="12"/>
          <w:szCs w:val="12"/>
        </w:rPr>
        <w:t xml:space="preserve"> муниципального района Сергиевский № 42 от 30.12.2015г. «Об утверждении муниципальной программы «Устойчивое развитие сельского поселения Кармало-Аделяково муниципального района Сергиевский» на 2016-2018гг.»</w:t>
      </w:r>
    </w:p>
    <w:p w:rsidR="00343673" w:rsidRDefault="00343673" w:rsidP="00343673">
      <w:pPr>
        <w:tabs>
          <w:tab w:val="left" w:pos="284"/>
        </w:tabs>
        <w:spacing w:after="0" w:line="240" w:lineRule="auto"/>
        <w:contextualSpacing/>
        <w:jc w:val="center"/>
        <w:rPr>
          <w:rFonts w:ascii="Times New Roman" w:eastAsia="Calibri" w:hAnsi="Times New Roman" w:cs="Times New Roman"/>
          <w:b/>
          <w:sz w:val="12"/>
          <w:szCs w:val="12"/>
        </w:rPr>
      </w:pPr>
    </w:p>
    <w:p w:rsidR="00343673" w:rsidRPr="00343673" w:rsidRDefault="00343673" w:rsidP="00343673">
      <w:pPr>
        <w:tabs>
          <w:tab w:val="left" w:pos="284"/>
        </w:tabs>
        <w:spacing w:after="0" w:line="240" w:lineRule="auto"/>
        <w:ind w:firstLine="284"/>
        <w:jc w:val="both"/>
        <w:rPr>
          <w:rFonts w:ascii="Times New Roman" w:eastAsia="Calibri" w:hAnsi="Times New Roman" w:cs="Times New Roman"/>
          <w:sz w:val="12"/>
          <w:szCs w:val="12"/>
        </w:rPr>
      </w:pPr>
      <w:proofErr w:type="gramStart"/>
      <w:r w:rsidRPr="00343673">
        <w:rPr>
          <w:rFonts w:ascii="Times New Roman" w:eastAsia="Calibri" w:hAnsi="Times New Roman" w:cs="Times New Roman"/>
          <w:sz w:val="12"/>
          <w:szCs w:val="12"/>
        </w:rPr>
        <w:t>В соответствии с постановлением Правительства Российской Федерации от 15 июля 2013 года № 598 «О федеральной целевой программе «Устойчивое развитие сельских территорий на 2014-2017 годы и на период до 2020 года», Федеральным законом от 06.10.2003 № 131-ФЗ «Об общих принципах организации местного самоуправления в Российской Федерации», Уставом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w:t>
      </w:r>
      <w:proofErr w:type="gramEnd"/>
      <w:r w:rsidRPr="00343673">
        <w:rPr>
          <w:rFonts w:ascii="Times New Roman" w:eastAsia="Calibri" w:hAnsi="Times New Roman" w:cs="Times New Roman"/>
          <w:sz w:val="12"/>
          <w:szCs w:val="12"/>
        </w:rPr>
        <w:t xml:space="preserve"> муниципального района Сергиевский</w:t>
      </w:r>
    </w:p>
    <w:p w:rsidR="00343673" w:rsidRPr="00343673" w:rsidRDefault="00343673" w:rsidP="00343673">
      <w:pPr>
        <w:tabs>
          <w:tab w:val="left" w:pos="284"/>
        </w:tabs>
        <w:spacing w:after="0" w:line="240" w:lineRule="auto"/>
        <w:ind w:firstLine="284"/>
        <w:jc w:val="both"/>
        <w:rPr>
          <w:rFonts w:ascii="Times New Roman" w:eastAsia="Calibri" w:hAnsi="Times New Roman" w:cs="Times New Roman"/>
          <w:b/>
          <w:sz w:val="12"/>
          <w:szCs w:val="12"/>
        </w:rPr>
      </w:pPr>
      <w:r w:rsidRPr="00343673">
        <w:rPr>
          <w:rFonts w:ascii="Times New Roman" w:eastAsia="Calibri" w:hAnsi="Times New Roman" w:cs="Times New Roman"/>
          <w:b/>
          <w:sz w:val="12"/>
          <w:szCs w:val="12"/>
        </w:rPr>
        <w:t>ПОСТАНОВЛЯЕТ:</w:t>
      </w:r>
    </w:p>
    <w:p w:rsidR="00343673" w:rsidRPr="00343673" w:rsidRDefault="00343673" w:rsidP="00343673">
      <w:pPr>
        <w:tabs>
          <w:tab w:val="left" w:pos="284"/>
        </w:tabs>
        <w:spacing w:after="0" w:line="240" w:lineRule="auto"/>
        <w:ind w:firstLine="284"/>
        <w:jc w:val="both"/>
        <w:rPr>
          <w:rFonts w:ascii="Times New Roman" w:eastAsia="Calibri" w:hAnsi="Times New Roman" w:cs="Times New Roman"/>
          <w:sz w:val="12"/>
          <w:szCs w:val="12"/>
        </w:rPr>
      </w:pPr>
      <w:r w:rsidRPr="00343673">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 42 от 30.12.2015г. «Об утверждении муниципальной Программы «Устойчивое развитие сельского поселения Кармало-Аделяково муниципального района Сергиевский» на 2016-2018гг.» (далее - Программа) следующего содержания:</w:t>
      </w:r>
    </w:p>
    <w:p w:rsidR="00343673" w:rsidRPr="00343673" w:rsidRDefault="00343673" w:rsidP="00343673">
      <w:pPr>
        <w:tabs>
          <w:tab w:val="left" w:pos="284"/>
        </w:tabs>
        <w:spacing w:after="0" w:line="240" w:lineRule="auto"/>
        <w:ind w:firstLine="284"/>
        <w:jc w:val="both"/>
        <w:rPr>
          <w:rFonts w:ascii="Times New Roman" w:eastAsia="Calibri" w:hAnsi="Times New Roman" w:cs="Times New Roman"/>
          <w:sz w:val="12"/>
          <w:szCs w:val="12"/>
        </w:rPr>
      </w:pPr>
      <w:r w:rsidRPr="00343673">
        <w:rPr>
          <w:rFonts w:ascii="Times New Roman" w:eastAsia="Calibri" w:hAnsi="Times New Roman" w:cs="Times New Roman"/>
          <w:sz w:val="12"/>
          <w:szCs w:val="12"/>
        </w:rPr>
        <w:t>1.1.В Паспорте Программы позицию «Объем и источники финансирования муниципальной программы» изложить в следующей редакции:</w:t>
      </w:r>
    </w:p>
    <w:p w:rsidR="00343673" w:rsidRPr="00343673" w:rsidRDefault="00343673" w:rsidP="00343673">
      <w:pPr>
        <w:tabs>
          <w:tab w:val="left" w:pos="284"/>
        </w:tabs>
        <w:spacing w:after="0" w:line="240" w:lineRule="auto"/>
        <w:ind w:firstLine="284"/>
        <w:jc w:val="both"/>
        <w:rPr>
          <w:rFonts w:ascii="Times New Roman" w:eastAsia="Calibri" w:hAnsi="Times New Roman" w:cs="Times New Roman"/>
          <w:sz w:val="12"/>
          <w:szCs w:val="12"/>
        </w:rPr>
      </w:pPr>
      <w:r w:rsidRPr="00343673">
        <w:rPr>
          <w:rFonts w:ascii="Times New Roman" w:eastAsia="Calibri" w:hAnsi="Times New Roman" w:cs="Times New Roman"/>
          <w:sz w:val="12"/>
          <w:szCs w:val="12"/>
        </w:rPr>
        <w:t>Общий объем средств, направленных на реализацию муниципальной программы составляет -  267,33600 тыс. рублей,</w:t>
      </w:r>
    </w:p>
    <w:p w:rsidR="00343673" w:rsidRPr="00343673" w:rsidRDefault="00343673" w:rsidP="00343673">
      <w:pPr>
        <w:tabs>
          <w:tab w:val="left" w:pos="284"/>
        </w:tabs>
        <w:spacing w:after="0" w:line="240" w:lineRule="auto"/>
        <w:ind w:firstLine="284"/>
        <w:jc w:val="both"/>
        <w:rPr>
          <w:rFonts w:ascii="Times New Roman" w:eastAsia="Calibri" w:hAnsi="Times New Roman" w:cs="Times New Roman"/>
          <w:sz w:val="12"/>
          <w:szCs w:val="12"/>
        </w:rPr>
      </w:pPr>
      <w:r w:rsidRPr="00343673">
        <w:rPr>
          <w:rFonts w:ascii="Times New Roman" w:eastAsia="Calibri" w:hAnsi="Times New Roman" w:cs="Times New Roman"/>
          <w:sz w:val="12"/>
          <w:szCs w:val="12"/>
        </w:rPr>
        <w:t>в том числе за счет средств областного бюджета – 267,33600 тыс. рублей.</w:t>
      </w:r>
    </w:p>
    <w:p w:rsidR="00343673" w:rsidRPr="00343673" w:rsidRDefault="00343673" w:rsidP="00343673">
      <w:pPr>
        <w:tabs>
          <w:tab w:val="left" w:pos="284"/>
        </w:tabs>
        <w:spacing w:after="0" w:line="240" w:lineRule="auto"/>
        <w:ind w:firstLine="284"/>
        <w:jc w:val="both"/>
        <w:rPr>
          <w:rFonts w:ascii="Times New Roman" w:eastAsia="Calibri" w:hAnsi="Times New Roman" w:cs="Times New Roman"/>
          <w:sz w:val="12"/>
          <w:szCs w:val="12"/>
        </w:rPr>
      </w:pPr>
      <w:r w:rsidRPr="00343673">
        <w:rPr>
          <w:rFonts w:ascii="Times New Roman" w:eastAsia="Calibri" w:hAnsi="Times New Roman" w:cs="Times New Roman"/>
          <w:sz w:val="12"/>
          <w:szCs w:val="12"/>
        </w:rPr>
        <w:t>По годам:</w:t>
      </w:r>
    </w:p>
    <w:p w:rsidR="00343673" w:rsidRPr="00343673" w:rsidRDefault="00343673" w:rsidP="00343673">
      <w:pPr>
        <w:tabs>
          <w:tab w:val="left" w:pos="284"/>
        </w:tabs>
        <w:spacing w:after="0" w:line="240" w:lineRule="auto"/>
        <w:ind w:firstLine="284"/>
        <w:jc w:val="both"/>
        <w:rPr>
          <w:rFonts w:ascii="Times New Roman" w:eastAsia="Calibri" w:hAnsi="Times New Roman" w:cs="Times New Roman"/>
          <w:sz w:val="12"/>
          <w:szCs w:val="12"/>
        </w:rPr>
      </w:pPr>
      <w:r w:rsidRPr="00343673">
        <w:rPr>
          <w:rFonts w:ascii="Times New Roman" w:eastAsia="Calibri" w:hAnsi="Times New Roman" w:cs="Times New Roman"/>
          <w:sz w:val="12"/>
          <w:szCs w:val="12"/>
        </w:rPr>
        <w:t>2016 г. – 82,54400 тыс. руб.</w:t>
      </w:r>
    </w:p>
    <w:p w:rsidR="00343673" w:rsidRPr="00343673" w:rsidRDefault="00343673" w:rsidP="00343673">
      <w:pPr>
        <w:tabs>
          <w:tab w:val="left" w:pos="284"/>
        </w:tabs>
        <w:spacing w:after="0" w:line="240" w:lineRule="auto"/>
        <w:ind w:firstLine="284"/>
        <w:jc w:val="both"/>
        <w:rPr>
          <w:rFonts w:ascii="Times New Roman" w:eastAsia="Calibri" w:hAnsi="Times New Roman" w:cs="Times New Roman"/>
          <w:sz w:val="12"/>
          <w:szCs w:val="12"/>
        </w:rPr>
      </w:pPr>
      <w:r w:rsidRPr="00343673">
        <w:rPr>
          <w:rFonts w:ascii="Times New Roman" w:eastAsia="Calibri" w:hAnsi="Times New Roman" w:cs="Times New Roman"/>
          <w:sz w:val="12"/>
          <w:szCs w:val="12"/>
        </w:rPr>
        <w:t>2017 г. – 121,54400 тыс. руб.</w:t>
      </w:r>
    </w:p>
    <w:p w:rsidR="00343673" w:rsidRPr="00343673" w:rsidRDefault="00343673" w:rsidP="00343673">
      <w:pPr>
        <w:tabs>
          <w:tab w:val="left" w:pos="284"/>
        </w:tabs>
        <w:spacing w:after="0" w:line="240" w:lineRule="auto"/>
        <w:ind w:firstLine="284"/>
        <w:jc w:val="both"/>
        <w:rPr>
          <w:rFonts w:ascii="Times New Roman" w:eastAsia="Calibri" w:hAnsi="Times New Roman" w:cs="Times New Roman"/>
          <w:sz w:val="12"/>
          <w:szCs w:val="12"/>
        </w:rPr>
      </w:pPr>
      <w:r w:rsidRPr="00343673">
        <w:rPr>
          <w:rFonts w:ascii="Times New Roman" w:eastAsia="Calibri" w:hAnsi="Times New Roman" w:cs="Times New Roman"/>
          <w:sz w:val="12"/>
          <w:szCs w:val="12"/>
        </w:rPr>
        <w:t>2018 г. – 63,24800 тыс. руб.</w:t>
      </w:r>
    </w:p>
    <w:p w:rsidR="00343673" w:rsidRPr="00343673" w:rsidRDefault="00343673" w:rsidP="00343673">
      <w:pPr>
        <w:tabs>
          <w:tab w:val="left" w:pos="284"/>
        </w:tabs>
        <w:spacing w:after="0" w:line="240" w:lineRule="auto"/>
        <w:ind w:firstLine="284"/>
        <w:jc w:val="both"/>
        <w:rPr>
          <w:rFonts w:ascii="Times New Roman" w:eastAsia="Calibri" w:hAnsi="Times New Roman" w:cs="Times New Roman"/>
          <w:sz w:val="12"/>
          <w:szCs w:val="12"/>
        </w:rPr>
      </w:pPr>
      <w:r w:rsidRPr="00343673">
        <w:rPr>
          <w:rFonts w:ascii="Times New Roman" w:eastAsia="Calibri" w:hAnsi="Times New Roman" w:cs="Times New Roman"/>
          <w:sz w:val="12"/>
          <w:szCs w:val="12"/>
        </w:rPr>
        <w:t>1.2. Раздел Программы 4 «Перечень мероприятий муниципальной программы «Устойчивое развитие сельского поселения Кармало-Аделяково муниципального района Сергиевский» на 2016-2018 годы изложить в следующей редакции:</w:t>
      </w:r>
    </w:p>
    <w:tbl>
      <w:tblPr>
        <w:tblStyle w:val="212"/>
        <w:tblW w:w="7513" w:type="dxa"/>
        <w:tblInd w:w="108" w:type="dxa"/>
        <w:tblLayout w:type="fixed"/>
        <w:tblLook w:val="04A0" w:firstRow="1" w:lastRow="0" w:firstColumn="1" w:lastColumn="0" w:noHBand="0" w:noVBand="1"/>
      </w:tblPr>
      <w:tblGrid>
        <w:gridCol w:w="428"/>
        <w:gridCol w:w="2407"/>
        <w:gridCol w:w="708"/>
        <w:gridCol w:w="666"/>
        <w:gridCol w:w="726"/>
        <w:gridCol w:w="666"/>
        <w:gridCol w:w="856"/>
        <w:gridCol w:w="1056"/>
      </w:tblGrid>
      <w:tr w:rsidR="00343673" w:rsidRPr="00343673" w:rsidTr="00343673">
        <w:trPr>
          <w:trHeight w:val="20"/>
        </w:trPr>
        <w:tc>
          <w:tcPr>
            <w:tcW w:w="285" w:type="pct"/>
            <w:vMerge w:val="restart"/>
            <w:hideMark/>
          </w:tcPr>
          <w:p w:rsidR="00343673" w:rsidRPr="00343673" w:rsidRDefault="00343673" w:rsidP="00343673">
            <w:pPr>
              <w:tabs>
                <w:tab w:val="left" w:pos="284"/>
              </w:tabs>
              <w:jc w:val="both"/>
              <w:rPr>
                <w:rFonts w:ascii="Times New Roman" w:eastAsia="Calibri" w:hAnsi="Times New Roman" w:cs="Times New Roman"/>
                <w:sz w:val="12"/>
                <w:szCs w:val="12"/>
              </w:rPr>
            </w:pPr>
            <w:r w:rsidRPr="00343673">
              <w:rPr>
                <w:rFonts w:ascii="Times New Roman" w:eastAsia="Calibri" w:hAnsi="Times New Roman" w:cs="Times New Roman"/>
                <w:sz w:val="12"/>
                <w:szCs w:val="12"/>
              </w:rPr>
              <w:t xml:space="preserve">№ № </w:t>
            </w:r>
            <w:proofErr w:type="gramStart"/>
            <w:r w:rsidRPr="00343673">
              <w:rPr>
                <w:rFonts w:ascii="Times New Roman" w:eastAsia="Calibri" w:hAnsi="Times New Roman" w:cs="Times New Roman"/>
                <w:sz w:val="12"/>
                <w:szCs w:val="12"/>
              </w:rPr>
              <w:t>п</w:t>
            </w:r>
            <w:proofErr w:type="gramEnd"/>
            <w:r w:rsidRPr="00343673">
              <w:rPr>
                <w:rFonts w:ascii="Times New Roman" w:eastAsia="Calibri" w:hAnsi="Times New Roman" w:cs="Times New Roman"/>
                <w:sz w:val="12"/>
                <w:szCs w:val="12"/>
              </w:rPr>
              <w:t>/п</w:t>
            </w:r>
          </w:p>
        </w:tc>
        <w:tc>
          <w:tcPr>
            <w:tcW w:w="1602" w:type="pct"/>
            <w:vMerge w:val="restart"/>
            <w:hideMark/>
          </w:tcPr>
          <w:p w:rsidR="00343673" w:rsidRPr="00343673" w:rsidRDefault="00343673" w:rsidP="00343673">
            <w:pPr>
              <w:tabs>
                <w:tab w:val="left" w:pos="284"/>
              </w:tabs>
              <w:jc w:val="both"/>
              <w:rPr>
                <w:rFonts w:ascii="Times New Roman" w:eastAsia="Calibri" w:hAnsi="Times New Roman" w:cs="Times New Roman"/>
                <w:sz w:val="12"/>
                <w:szCs w:val="12"/>
              </w:rPr>
            </w:pPr>
            <w:r w:rsidRPr="00343673">
              <w:rPr>
                <w:rFonts w:ascii="Times New Roman" w:eastAsia="Calibri" w:hAnsi="Times New Roman" w:cs="Times New Roman"/>
                <w:sz w:val="12"/>
                <w:szCs w:val="12"/>
              </w:rPr>
              <w:t>Наименование мероприятия</w:t>
            </w:r>
          </w:p>
        </w:tc>
        <w:tc>
          <w:tcPr>
            <w:tcW w:w="471" w:type="pct"/>
            <w:vMerge w:val="restart"/>
            <w:hideMark/>
          </w:tcPr>
          <w:p w:rsidR="00343673" w:rsidRPr="00343673" w:rsidRDefault="00343673" w:rsidP="00343673">
            <w:pPr>
              <w:tabs>
                <w:tab w:val="left" w:pos="284"/>
              </w:tabs>
              <w:jc w:val="both"/>
              <w:rPr>
                <w:rFonts w:ascii="Times New Roman" w:eastAsia="Calibri" w:hAnsi="Times New Roman" w:cs="Times New Roman"/>
                <w:sz w:val="12"/>
                <w:szCs w:val="12"/>
              </w:rPr>
            </w:pPr>
            <w:r w:rsidRPr="00343673">
              <w:rPr>
                <w:rFonts w:ascii="Times New Roman" w:eastAsia="Calibri" w:hAnsi="Times New Roman" w:cs="Times New Roman"/>
                <w:sz w:val="12"/>
                <w:szCs w:val="12"/>
              </w:rPr>
              <w:t xml:space="preserve">Срок </w:t>
            </w:r>
            <w:proofErr w:type="spellStart"/>
            <w:proofErr w:type="gramStart"/>
            <w:r w:rsidRPr="00343673">
              <w:rPr>
                <w:rFonts w:ascii="Times New Roman" w:eastAsia="Calibri" w:hAnsi="Times New Roman" w:cs="Times New Roman"/>
                <w:sz w:val="12"/>
                <w:szCs w:val="12"/>
              </w:rPr>
              <w:t>исполне-ния</w:t>
            </w:r>
            <w:proofErr w:type="spellEnd"/>
            <w:proofErr w:type="gramEnd"/>
            <w:r w:rsidRPr="00343673">
              <w:rPr>
                <w:rFonts w:ascii="Times New Roman" w:eastAsia="Calibri" w:hAnsi="Times New Roman" w:cs="Times New Roman"/>
                <w:sz w:val="12"/>
                <w:szCs w:val="12"/>
              </w:rPr>
              <w:t>, годы</w:t>
            </w:r>
          </w:p>
        </w:tc>
        <w:tc>
          <w:tcPr>
            <w:tcW w:w="1939" w:type="pct"/>
            <w:gridSpan w:val="4"/>
            <w:hideMark/>
          </w:tcPr>
          <w:p w:rsidR="00343673" w:rsidRPr="00343673" w:rsidRDefault="00343673" w:rsidP="00343673">
            <w:pPr>
              <w:tabs>
                <w:tab w:val="left" w:pos="284"/>
              </w:tabs>
              <w:jc w:val="both"/>
              <w:rPr>
                <w:rFonts w:ascii="Times New Roman" w:eastAsia="Calibri" w:hAnsi="Times New Roman" w:cs="Times New Roman"/>
                <w:sz w:val="12"/>
                <w:szCs w:val="12"/>
              </w:rPr>
            </w:pPr>
            <w:r w:rsidRPr="00343673">
              <w:rPr>
                <w:rFonts w:ascii="Times New Roman" w:eastAsia="Calibri" w:hAnsi="Times New Roman" w:cs="Times New Roman"/>
                <w:sz w:val="12"/>
                <w:szCs w:val="12"/>
              </w:rPr>
              <w:t>Объем финансирования по годам, тыс. рублей</w:t>
            </w:r>
          </w:p>
        </w:tc>
        <w:tc>
          <w:tcPr>
            <w:tcW w:w="703" w:type="pct"/>
            <w:vMerge w:val="restart"/>
            <w:hideMark/>
          </w:tcPr>
          <w:p w:rsidR="00343673" w:rsidRPr="00343673" w:rsidRDefault="00343673" w:rsidP="00343673">
            <w:pPr>
              <w:tabs>
                <w:tab w:val="left" w:pos="284"/>
              </w:tabs>
              <w:jc w:val="both"/>
              <w:rPr>
                <w:rFonts w:ascii="Times New Roman" w:eastAsia="Calibri" w:hAnsi="Times New Roman" w:cs="Times New Roman"/>
                <w:sz w:val="12"/>
                <w:szCs w:val="12"/>
              </w:rPr>
            </w:pPr>
            <w:r w:rsidRPr="00343673">
              <w:rPr>
                <w:rFonts w:ascii="Times New Roman" w:eastAsia="Calibri" w:hAnsi="Times New Roman" w:cs="Times New Roman"/>
                <w:sz w:val="12"/>
                <w:szCs w:val="12"/>
              </w:rPr>
              <w:t xml:space="preserve">Источники </w:t>
            </w:r>
            <w:proofErr w:type="spellStart"/>
            <w:r w:rsidRPr="00343673">
              <w:rPr>
                <w:rFonts w:ascii="Times New Roman" w:eastAsia="Calibri" w:hAnsi="Times New Roman" w:cs="Times New Roman"/>
                <w:sz w:val="12"/>
                <w:szCs w:val="12"/>
              </w:rPr>
              <w:t>финанси</w:t>
            </w:r>
            <w:proofErr w:type="spellEnd"/>
            <w:r w:rsidRPr="00343673">
              <w:rPr>
                <w:rFonts w:ascii="Times New Roman" w:eastAsia="Calibri" w:hAnsi="Times New Roman" w:cs="Times New Roman"/>
                <w:sz w:val="12"/>
                <w:szCs w:val="12"/>
              </w:rPr>
              <w:t>-</w:t>
            </w:r>
          </w:p>
          <w:p w:rsidR="00343673" w:rsidRPr="00343673" w:rsidRDefault="00343673" w:rsidP="00343673">
            <w:pPr>
              <w:tabs>
                <w:tab w:val="left" w:pos="284"/>
              </w:tabs>
              <w:jc w:val="both"/>
              <w:rPr>
                <w:rFonts w:ascii="Times New Roman" w:eastAsia="Calibri" w:hAnsi="Times New Roman" w:cs="Times New Roman"/>
                <w:sz w:val="12"/>
                <w:szCs w:val="12"/>
              </w:rPr>
            </w:pPr>
            <w:proofErr w:type="spellStart"/>
            <w:r w:rsidRPr="00343673">
              <w:rPr>
                <w:rFonts w:ascii="Times New Roman" w:eastAsia="Calibri" w:hAnsi="Times New Roman" w:cs="Times New Roman"/>
                <w:sz w:val="12"/>
                <w:szCs w:val="12"/>
              </w:rPr>
              <w:t>рования</w:t>
            </w:r>
            <w:proofErr w:type="spellEnd"/>
          </w:p>
        </w:tc>
      </w:tr>
      <w:tr w:rsidR="00343673" w:rsidRPr="00343673" w:rsidTr="00343673">
        <w:trPr>
          <w:trHeight w:val="20"/>
        </w:trPr>
        <w:tc>
          <w:tcPr>
            <w:tcW w:w="285" w:type="pct"/>
            <w:vMerge/>
            <w:hideMark/>
          </w:tcPr>
          <w:p w:rsidR="00343673" w:rsidRPr="00343673" w:rsidRDefault="00343673" w:rsidP="00343673">
            <w:pPr>
              <w:tabs>
                <w:tab w:val="left" w:pos="284"/>
              </w:tabs>
              <w:jc w:val="both"/>
              <w:rPr>
                <w:rFonts w:ascii="Times New Roman" w:eastAsia="Calibri" w:hAnsi="Times New Roman" w:cs="Times New Roman"/>
                <w:sz w:val="12"/>
                <w:szCs w:val="12"/>
              </w:rPr>
            </w:pPr>
          </w:p>
        </w:tc>
        <w:tc>
          <w:tcPr>
            <w:tcW w:w="1602" w:type="pct"/>
            <w:vMerge/>
            <w:hideMark/>
          </w:tcPr>
          <w:p w:rsidR="00343673" w:rsidRPr="00343673" w:rsidRDefault="00343673" w:rsidP="00343673">
            <w:pPr>
              <w:tabs>
                <w:tab w:val="left" w:pos="284"/>
              </w:tabs>
              <w:jc w:val="both"/>
              <w:rPr>
                <w:rFonts w:ascii="Times New Roman" w:eastAsia="Calibri" w:hAnsi="Times New Roman" w:cs="Times New Roman"/>
                <w:sz w:val="12"/>
                <w:szCs w:val="12"/>
              </w:rPr>
            </w:pPr>
          </w:p>
        </w:tc>
        <w:tc>
          <w:tcPr>
            <w:tcW w:w="471" w:type="pct"/>
            <w:vMerge/>
            <w:hideMark/>
          </w:tcPr>
          <w:p w:rsidR="00343673" w:rsidRPr="00343673" w:rsidRDefault="00343673" w:rsidP="00343673">
            <w:pPr>
              <w:tabs>
                <w:tab w:val="left" w:pos="284"/>
              </w:tabs>
              <w:jc w:val="both"/>
              <w:rPr>
                <w:rFonts w:ascii="Times New Roman" w:eastAsia="Calibri" w:hAnsi="Times New Roman" w:cs="Times New Roman"/>
                <w:sz w:val="12"/>
                <w:szCs w:val="12"/>
              </w:rPr>
            </w:pPr>
          </w:p>
        </w:tc>
        <w:tc>
          <w:tcPr>
            <w:tcW w:w="443" w:type="pct"/>
            <w:hideMark/>
          </w:tcPr>
          <w:p w:rsidR="00343673" w:rsidRPr="00343673" w:rsidRDefault="00343673" w:rsidP="00343673">
            <w:pPr>
              <w:tabs>
                <w:tab w:val="left" w:pos="284"/>
              </w:tabs>
              <w:jc w:val="both"/>
              <w:rPr>
                <w:rFonts w:ascii="Times New Roman" w:eastAsia="Calibri" w:hAnsi="Times New Roman" w:cs="Times New Roman"/>
                <w:sz w:val="12"/>
                <w:szCs w:val="12"/>
              </w:rPr>
            </w:pPr>
            <w:r w:rsidRPr="00343673">
              <w:rPr>
                <w:rFonts w:ascii="Times New Roman" w:eastAsia="Calibri" w:hAnsi="Times New Roman" w:cs="Times New Roman"/>
                <w:sz w:val="12"/>
                <w:szCs w:val="12"/>
              </w:rPr>
              <w:t>2016</w:t>
            </w:r>
          </w:p>
        </w:tc>
        <w:tc>
          <w:tcPr>
            <w:tcW w:w="483" w:type="pct"/>
            <w:hideMark/>
          </w:tcPr>
          <w:p w:rsidR="00343673" w:rsidRPr="00343673" w:rsidRDefault="00343673" w:rsidP="00343673">
            <w:pPr>
              <w:tabs>
                <w:tab w:val="left" w:pos="284"/>
              </w:tabs>
              <w:jc w:val="both"/>
              <w:rPr>
                <w:rFonts w:ascii="Times New Roman" w:eastAsia="Calibri" w:hAnsi="Times New Roman" w:cs="Times New Roman"/>
                <w:sz w:val="12"/>
                <w:szCs w:val="12"/>
              </w:rPr>
            </w:pPr>
            <w:r w:rsidRPr="00343673">
              <w:rPr>
                <w:rFonts w:ascii="Times New Roman" w:eastAsia="Calibri" w:hAnsi="Times New Roman" w:cs="Times New Roman"/>
                <w:sz w:val="12"/>
                <w:szCs w:val="12"/>
              </w:rPr>
              <w:t>2017</w:t>
            </w:r>
          </w:p>
        </w:tc>
        <w:tc>
          <w:tcPr>
            <w:tcW w:w="443" w:type="pct"/>
            <w:hideMark/>
          </w:tcPr>
          <w:p w:rsidR="00343673" w:rsidRPr="00343673" w:rsidRDefault="00343673" w:rsidP="00343673">
            <w:pPr>
              <w:tabs>
                <w:tab w:val="left" w:pos="284"/>
              </w:tabs>
              <w:jc w:val="both"/>
              <w:rPr>
                <w:rFonts w:ascii="Times New Roman" w:eastAsia="Calibri" w:hAnsi="Times New Roman" w:cs="Times New Roman"/>
                <w:sz w:val="12"/>
                <w:szCs w:val="12"/>
              </w:rPr>
            </w:pPr>
            <w:r w:rsidRPr="00343673">
              <w:rPr>
                <w:rFonts w:ascii="Times New Roman" w:eastAsia="Calibri" w:hAnsi="Times New Roman" w:cs="Times New Roman"/>
                <w:sz w:val="12"/>
                <w:szCs w:val="12"/>
              </w:rPr>
              <w:t>2018</w:t>
            </w:r>
          </w:p>
        </w:tc>
        <w:tc>
          <w:tcPr>
            <w:tcW w:w="570" w:type="pct"/>
            <w:hideMark/>
          </w:tcPr>
          <w:p w:rsidR="00343673" w:rsidRPr="00343673" w:rsidRDefault="00343673" w:rsidP="00343673">
            <w:pPr>
              <w:tabs>
                <w:tab w:val="left" w:pos="284"/>
              </w:tabs>
              <w:jc w:val="both"/>
              <w:rPr>
                <w:rFonts w:ascii="Times New Roman" w:eastAsia="Calibri" w:hAnsi="Times New Roman" w:cs="Times New Roman"/>
                <w:sz w:val="12"/>
                <w:szCs w:val="12"/>
              </w:rPr>
            </w:pPr>
            <w:r w:rsidRPr="00343673">
              <w:rPr>
                <w:rFonts w:ascii="Times New Roman" w:eastAsia="Calibri" w:hAnsi="Times New Roman" w:cs="Times New Roman"/>
                <w:sz w:val="12"/>
                <w:szCs w:val="12"/>
              </w:rPr>
              <w:t>Всего</w:t>
            </w:r>
          </w:p>
        </w:tc>
        <w:tc>
          <w:tcPr>
            <w:tcW w:w="703" w:type="pct"/>
            <w:vMerge/>
            <w:hideMark/>
          </w:tcPr>
          <w:p w:rsidR="00343673" w:rsidRPr="00343673" w:rsidRDefault="00343673" w:rsidP="00343673">
            <w:pPr>
              <w:tabs>
                <w:tab w:val="left" w:pos="284"/>
              </w:tabs>
              <w:jc w:val="both"/>
              <w:rPr>
                <w:rFonts w:ascii="Times New Roman" w:eastAsia="Calibri" w:hAnsi="Times New Roman" w:cs="Times New Roman"/>
                <w:sz w:val="12"/>
                <w:szCs w:val="12"/>
              </w:rPr>
            </w:pPr>
          </w:p>
        </w:tc>
      </w:tr>
      <w:tr w:rsidR="00343673" w:rsidRPr="00343673" w:rsidTr="00343673">
        <w:trPr>
          <w:trHeight w:val="20"/>
        </w:trPr>
        <w:tc>
          <w:tcPr>
            <w:tcW w:w="285" w:type="pct"/>
            <w:hideMark/>
          </w:tcPr>
          <w:p w:rsidR="00343673" w:rsidRPr="00343673" w:rsidRDefault="00343673" w:rsidP="00343673">
            <w:pPr>
              <w:tabs>
                <w:tab w:val="left" w:pos="284"/>
              </w:tabs>
              <w:jc w:val="both"/>
              <w:rPr>
                <w:rFonts w:ascii="Times New Roman" w:eastAsia="Calibri" w:hAnsi="Times New Roman" w:cs="Times New Roman"/>
                <w:sz w:val="12"/>
                <w:szCs w:val="12"/>
              </w:rPr>
            </w:pPr>
            <w:r w:rsidRPr="00343673">
              <w:rPr>
                <w:rFonts w:ascii="Times New Roman" w:eastAsia="Calibri" w:hAnsi="Times New Roman" w:cs="Times New Roman"/>
                <w:sz w:val="12"/>
                <w:szCs w:val="12"/>
              </w:rPr>
              <w:t>11.</w:t>
            </w:r>
          </w:p>
        </w:tc>
        <w:tc>
          <w:tcPr>
            <w:tcW w:w="1602" w:type="pct"/>
            <w:hideMark/>
          </w:tcPr>
          <w:p w:rsidR="00343673" w:rsidRPr="00343673" w:rsidRDefault="00343673" w:rsidP="00343673">
            <w:pPr>
              <w:tabs>
                <w:tab w:val="left" w:pos="284"/>
              </w:tabs>
              <w:jc w:val="both"/>
              <w:rPr>
                <w:rFonts w:ascii="Times New Roman" w:eastAsia="Calibri" w:hAnsi="Times New Roman" w:cs="Times New Roman"/>
                <w:sz w:val="12"/>
                <w:szCs w:val="12"/>
              </w:rPr>
            </w:pPr>
            <w:r w:rsidRPr="00343673">
              <w:rPr>
                <w:rFonts w:ascii="Times New Roman" w:eastAsia="Calibri" w:hAnsi="Times New Roman" w:cs="Times New Roman"/>
                <w:sz w:val="12"/>
                <w:szCs w:val="12"/>
              </w:rPr>
              <w:t>Предоставление субсидии за счет средств областного бюджета сельскохозяйственным товаропроизводителям, осуществляющим свою деятельность на территории сельского поселения Кармало-Аделяково Самарской области, в целях возмещения части затрат в связи с производством сельскохозяйственной продукции в части расходов на производство продукции животноводства</w:t>
            </w:r>
          </w:p>
        </w:tc>
        <w:tc>
          <w:tcPr>
            <w:tcW w:w="471" w:type="pct"/>
            <w:hideMark/>
          </w:tcPr>
          <w:p w:rsidR="00343673" w:rsidRPr="00343673" w:rsidRDefault="00343673" w:rsidP="00343673">
            <w:pPr>
              <w:tabs>
                <w:tab w:val="left" w:pos="284"/>
              </w:tabs>
              <w:jc w:val="both"/>
              <w:rPr>
                <w:rFonts w:ascii="Times New Roman" w:eastAsia="Calibri" w:hAnsi="Times New Roman" w:cs="Times New Roman"/>
                <w:sz w:val="12"/>
                <w:szCs w:val="12"/>
              </w:rPr>
            </w:pPr>
            <w:r w:rsidRPr="00343673">
              <w:rPr>
                <w:rFonts w:ascii="Times New Roman" w:eastAsia="Calibri" w:hAnsi="Times New Roman" w:cs="Times New Roman"/>
                <w:sz w:val="12"/>
                <w:szCs w:val="12"/>
              </w:rPr>
              <w:t>2016 - 2018</w:t>
            </w:r>
          </w:p>
        </w:tc>
        <w:tc>
          <w:tcPr>
            <w:tcW w:w="443" w:type="pct"/>
            <w:hideMark/>
          </w:tcPr>
          <w:p w:rsidR="00343673" w:rsidRPr="00343673" w:rsidRDefault="00343673" w:rsidP="00343673">
            <w:pPr>
              <w:tabs>
                <w:tab w:val="left" w:pos="284"/>
              </w:tabs>
              <w:jc w:val="both"/>
              <w:rPr>
                <w:rFonts w:ascii="Times New Roman" w:eastAsia="Calibri" w:hAnsi="Times New Roman" w:cs="Times New Roman"/>
                <w:sz w:val="12"/>
                <w:szCs w:val="12"/>
              </w:rPr>
            </w:pPr>
            <w:r w:rsidRPr="00343673">
              <w:rPr>
                <w:rFonts w:ascii="Times New Roman" w:eastAsia="Calibri" w:hAnsi="Times New Roman" w:cs="Times New Roman"/>
                <w:sz w:val="12"/>
                <w:szCs w:val="12"/>
              </w:rPr>
              <w:t>82,54400</w:t>
            </w:r>
          </w:p>
        </w:tc>
        <w:tc>
          <w:tcPr>
            <w:tcW w:w="483" w:type="pct"/>
            <w:hideMark/>
          </w:tcPr>
          <w:p w:rsidR="00343673" w:rsidRPr="00343673" w:rsidRDefault="00343673" w:rsidP="00343673">
            <w:pPr>
              <w:tabs>
                <w:tab w:val="left" w:pos="284"/>
              </w:tabs>
              <w:jc w:val="both"/>
              <w:rPr>
                <w:rFonts w:ascii="Times New Roman" w:eastAsia="Calibri" w:hAnsi="Times New Roman" w:cs="Times New Roman"/>
                <w:sz w:val="12"/>
                <w:szCs w:val="12"/>
              </w:rPr>
            </w:pPr>
            <w:r w:rsidRPr="00343673">
              <w:rPr>
                <w:rFonts w:ascii="Times New Roman" w:eastAsia="Calibri" w:hAnsi="Times New Roman" w:cs="Times New Roman"/>
                <w:sz w:val="12"/>
                <w:szCs w:val="12"/>
              </w:rPr>
              <w:t>121,54400</w:t>
            </w:r>
          </w:p>
        </w:tc>
        <w:tc>
          <w:tcPr>
            <w:tcW w:w="443" w:type="pct"/>
            <w:hideMark/>
          </w:tcPr>
          <w:p w:rsidR="00343673" w:rsidRPr="00343673" w:rsidRDefault="00343673" w:rsidP="00343673">
            <w:pPr>
              <w:tabs>
                <w:tab w:val="left" w:pos="284"/>
              </w:tabs>
              <w:jc w:val="both"/>
              <w:rPr>
                <w:rFonts w:ascii="Times New Roman" w:eastAsia="Calibri" w:hAnsi="Times New Roman" w:cs="Times New Roman"/>
                <w:sz w:val="12"/>
                <w:szCs w:val="12"/>
              </w:rPr>
            </w:pPr>
            <w:r w:rsidRPr="00343673">
              <w:rPr>
                <w:rFonts w:ascii="Times New Roman" w:eastAsia="Calibri" w:hAnsi="Times New Roman" w:cs="Times New Roman"/>
                <w:sz w:val="12"/>
                <w:szCs w:val="12"/>
              </w:rPr>
              <w:t>63,24800</w:t>
            </w:r>
          </w:p>
        </w:tc>
        <w:tc>
          <w:tcPr>
            <w:tcW w:w="570" w:type="pct"/>
            <w:hideMark/>
          </w:tcPr>
          <w:p w:rsidR="00343673" w:rsidRPr="00343673" w:rsidRDefault="00343673" w:rsidP="00343673">
            <w:pPr>
              <w:tabs>
                <w:tab w:val="left" w:pos="284"/>
              </w:tabs>
              <w:jc w:val="both"/>
              <w:rPr>
                <w:rFonts w:ascii="Times New Roman" w:eastAsia="Calibri" w:hAnsi="Times New Roman" w:cs="Times New Roman"/>
                <w:sz w:val="12"/>
                <w:szCs w:val="12"/>
              </w:rPr>
            </w:pPr>
            <w:r w:rsidRPr="00343673">
              <w:rPr>
                <w:rFonts w:ascii="Times New Roman" w:eastAsia="Calibri" w:hAnsi="Times New Roman" w:cs="Times New Roman"/>
                <w:sz w:val="12"/>
                <w:szCs w:val="12"/>
              </w:rPr>
              <w:t>267,33600</w:t>
            </w:r>
          </w:p>
        </w:tc>
        <w:tc>
          <w:tcPr>
            <w:tcW w:w="703" w:type="pct"/>
            <w:hideMark/>
          </w:tcPr>
          <w:p w:rsidR="00343673" w:rsidRPr="00343673" w:rsidRDefault="00343673" w:rsidP="00343673">
            <w:pPr>
              <w:tabs>
                <w:tab w:val="left" w:pos="284"/>
              </w:tabs>
              <w:jc w:val="both"/>
              <w:rPr>
                <w:rFonts w:ascii="Times New Roman" w:eastAsia="Calibri" w:hAnsi="Times New Roman" w:cs="Times New Roman"/>
                <w:sz w:val="12"/>
                <w:szCs w:val="12"/>
              </w:rPr>
            </w:pPr>
            <w:r w:rsidRPr="00343673">
              <w:rPr>
                <w:rFonts w:ascii="Times New Roman" w:eastAsia="Calibri" w:hAnsi="Times New Roman" w:cs="Times New Roman"/>
                <w:sz w:val="12"/>
                <w:szCs w:val="12"/>
              </w:rPr>
              <w:t>Бюджет поселения</w:t>
            </w:r>
          </w:p>
        </w:tc>
      </w:tr>
      <w:tr w:rsidR="00343673" w:rsidRPr="00343673" w:rsidTr="00343673">
        <w:trPr>
          <w:trHeight w:val="20"/>
        </w:trPr>
        <w:tc>
          <w:tcPr>
            <w:tcW w:w="285" w:type="pct"/>
          </w:tcPr>
          <w:p w:rsidR="00343673" w:rsidRPr="00343673" w:rsidRDefault="00343673" w:rsidP="00343673">
            <w:pPr>
              <w:tabs>
                <w:tab w:val="left" w:pos="284"/>
              </w:tabs>
              <w:jc w:val="both"/>
              <w:rPr>
                <w:rFonts w:ascii="Times New Roman" w:eastAsia="Calibri" w:hAnsi="Times New Roman" w:cs="Times New Roman"/>
                <w:sz w:val="12"/>
                <w:szCs w:val="12"/>
              </w:rPr>
            </w:pPr>
          </w:p>
        </w:tc>
        <w:tc>
          <w:tcPr>
            <w:tcW w:w="1602" w:type="pct"/>
            <w:hideMark/>
          </w:tcPr>
          <w:p w:rsidR="00343673" w:rsidRPr="00343673" w:rsidRDefault="00343673" w:rsidP="00343673">
            <w:pPr>
              <w:tabs>
                <w:tab w:val="left" w:pos="284"/>
              </w:tabs>
              <w:jc w:val="both"/>
              <w:rPr>
                <w:rFonts w:ascii="Times New Roman" w:eastAsia="Calibri" w:hAnsi="Times New Roman" w:cs="Times New Roman"/>
                <w:sz w:val="12"/>
                <w:szCs w:val="12"/>
              </w:rPr>
            </w:pPr>
            <w:r w:rsidRPr="00343673">
              <w:rPr>
                <w:rFonts w:ascii="Times New Roman" w:eastAsia="Calibri" w:hAnsi="Times New Roman" w:cs="Times New Roman"/>
                <w:sz w:val="12"/>
                <w:szCs w:val="12"/>
              </w:rPr>
              <w:t>ИТОГО:</w:t>
            </w:r>
          </w:p>
        </w:tc>
        <w:tc>
          <w:tcPr>
            <w:tcW w:w="471" w:type="pct"/>
          </w:tcPr>
          <w:p w:rsidR="00343673" w:rsidRPr="00343673" w:rsidRDefault="00343673" w:rsidP="00343673">
            <w:pPr>
              <w:tabs>
                <w:tab w:val="left" w:pos="284"/>
              </w:tabs>
              <w:jc w:val="both"/>
              <w:rPr>
                <w:rFonts w:ascii="Times New Roman" w:eastAsia="Calibri" w:hAnsi="Times New Roman" w:cs="Times New Roman"/>
                <w:sz w:val="12"/>
                <w:szCs w:val="12"/>
              </w:rPr>
            </w:pPr>
          </w:p>
        </w:tc>
        <w:tc>
          <w:tcPr>
            <w:tcW w:w="443" w:type="pct"/>
            <w:hideMark/>
          </w:tcPr>
          <w:p w:rsidR="00343673" w:rsidRPr="00343673" w:rsidRDefault="00343673" w:rsidP="00343673">
            <w:pPr>
              <w:tabs>
                <w:tab w:val="left" w:pos="284"/>
              </w:tabs>
              <w:jc w:val="both"/>
              <w:rPr>
                <w:rFonts w:ascii="Times New Roman" w:eastAsia="Calibri" w:hAnsi="Times New Roman" w:cs="Times New Roman"/>
                <w:sz w:val="12"/>
                <w:szCs w:val="12"/>
              </w:rPr>
            </w:pPr>
            <w:r w:rsidRPr="00343673">
              <w:rPr>
                <w:rFonts w:ascii="Times New Roman" w:eastAsia="Calibri" w:hAnsi="Times New Roman" w:cs="Times New Roman"/>
                <w:sz w:val="12"/>
                <w:szCs w:val="12"/>
              </w:rPr>
              <w:t>82,54400</w:t>
            </w:r>
          </w:p>
        </w:tc>
        <w:tc>
          <w:tcPr>
            <w:tcW w:w="483" w:type="pct"/>
            <w:hideMark/>
          </w:tcPr>
          <w:p w:rsidR="00343673" w:rsidRPr="00343673" w:rsidRDefault="00343673" w:rsidP="00343673">
            <w:pPr>
              <w:tabs>
                <w:tab w:val="left" w:pos="284"/>
              </w:tabs>
              <w:jc w:val="both"/>
              <w:rPr>
                <w:rFonts w:ascii="Times New Roman" w:eastAsia="Calibri" w:hAnsi="Times New Roman" w:cs="Times New Roman"/>
                <w:sz w:val="12"/>
                <w:szCs w:val="12"/>
              </w:rPr>
            </w:pPr>
            <w:r w:rsidRPr="00343673">
              <w:rPr>
                <w:rFonts w:ascii="Times New Roman" w:eastAsia="Calibri" w:hAnsi="Times New Roman" w:cs="Times New Roman"/>
                <w:sz w:val="12"/>
                <w:szCs w:val="12"/>
              </w:rPr>
              <w:t>121,54400</w:t>
            </w:r>
          </w:p>
        </w:tc>
        <w:tc>
          <w:tcPr>
            <w:tcW w:w="443" w:type="pct"/>
            <w:hideMark/>
          </w:tcPr>
          <w:p w:rsidR="00343673" w:rsidRPr="00343673" w:rsidRDefault="00343673" w:rsidP="00343673">
            <w:pPr>
              <w:tabs>
                <w:tab w:val="left" w:pos="284"/>
              </w:tabs>
              <w:jc w:val="both"/>
              <w:rPr>
                <w:rFonts w:ascii="Times New Roman" w:eastAsia="Calibri" w:hAnsi="Times New Roman" w:cs="Times New Roman"/>
                <w:sz w:val="12"/>
                <w:szCs w:val="12"/>
              </w:rPr>
            </w:pPr>
            <w:r w:rsidRPr="00343673">
              <w:rPr>
                <w:rFonts w:ascii="Times New Roman" w:eastAsia="Calibri" w:hAnsi="Times New Roman" w:cs="Times New Roman"/>
                <w:sz w:val="12"/>
                <w:szCs w:val="12"/>
              </w:rPr>
              <w:t>63,24800</w:t>
            </w:r>
          </w:p>
        </w:tc>
        <w:tc>
          <w:tcPr>
            <w:tcW w:w="570" w:type="pct"/>
            <w:hideMark/>
          </w:tcPr>
          <w:p w:rsidR="00343673" w:rsidRPr="00343673" w:rsidRDefault="00343673" w:rsidP="00343673">
            <w:pPr>
              <w:tabs>
                <w:tab w:val="left" w:pos="284"/>
              </w:tabs>
              <w:jc w:val="both"/>
              <w:rPr>
                <w:rFonts w:ascii="Times New Roman" w:eastAsia="Calibri" w:hAnsi="Times New Roman" w:cs="Times New Roman"/>
                <w:sz w:val="12"/>
                <w:szCs w:val="12"/>
              </w:rPr>
            </w:pPr>
            <w:r w:rsidRPr="00343673">
              <w:rPr>
                <w:rFonts w:ascii="Times New Roman" w:eastAsia="Calibri" w:hAnsi="Times New Roman" w:cs="Times New Roman"/>
                <w:sz w:val="12"/>
                <w:szCs w:val="12"/>
              </w:rPr>
              <w:t>267,33600</w:t>
            </w:r>
          </w:p>
        </w:tc>
        <w:tc>
          <w:tcPr>
            <w:tcW w:w="703" w:type="pct"/>
          </w:tcPr>
          <w:p w:rsidR="00343673" w:rsidRPr="00343673" w:rsidRDefault="00343673" w:rsidP="00343673">
            <w:pPr>
              <w:tabs>
                <w:tab w:val="left" w:pos="284"/>
              </w:tabs>
              <w:jc w:val="both"/>
              <w:rPr>
                <w:rFonts w:ascii="Times New Roman" w:eastAsia="Calibri" w:hAnsi="Times New Roman" w:cs="Times New Roman"/>
                <w:sz w:val="12"/>
                <w:szCs w:val="12"/>
              </w:rPr>
            </w:pPr>
          </w:p>
        </w:tc>
      </w:tr>
    </w:tbl>
    <w:p w:rsidR="00343673" w:rsidRPr="00343673" w:rsidRDefault="00343673" w:rsidP="00343673">
      <w:pPr>
        <w:tabs>
          <w:tab w:val="left" w:pos="284"/>
        </w:tabs>
        <w:spacing w:after="0" w:line="240" w:lineRule="auto"/>
        <w:jc w:val="both"/>
        <w:rPr>
          <w:rFonts w:ascii="Times New Roman" w:eastAsia="Calibri" w:hAnsi="Times New Roman" w:cs="Times New Roman"/>
          <w:sz w:val="12"/>
          <w:szCs w:val="12"/>
        </w:rPr>
      </w:pPr>
    </w:p>
    <w:p w:rsidR="00343673" w:rsidRPr="00343673" w:rsidRDefault="00343673" w:rsidP="00343673">
      <w:pPr>
        <w:tabs>
          <w:tab w:val="left" w:pos="284"/>
        </w:tabs>
        <w:spacing w:after="0" w:line="240" w:lineRule="auto"/>
        <w:ind w:firstLine="284"/>
        <w:jc w:val="both"/>
        <w:rPr>
          <w:rFonts w:ascii="Times New Roman" w:eastAsia="Calibri" w:hAnsi="Times New Roman" w:cs="Times New Roman"/>
          <w:sz w:val="12"/>
          <w:szCs w:val="12"/>
        </w:rPr>
      </w:pPr>
      <w:r w:rsidRPr="00343673">
        <w:rPr>
          <w:rFonts w:ascii="Times New Roman" w:eastAsia="Calibri" w:hAnsi="Times New Roman" w:cs="Times New Roman"/>
          <w:sz w:val="12"/>
          <w:szCs w:val="12"/>
        </w:rPr>
        <w:t>2.Опубликовать настоящее Постановление в газете «Сергиевский вестник».</w:t>
      </w:r>
    </w:p>
    <w:p w:rsidR="00343673" w:rsidRPr="00343673" w:rsidRDefault="00343673" w:rsidP="00343673">
      <w:pPr>
        <w:tabs>
          <w:tab w:val="left" w:pos="284"/>
        </w:tabs>
        <w:spacing w:after="0" w:line="240" w:lineRule="auto"/>
        <w:ind w:firstLine="284"/>
        <w:jc w:val="both"/>
        <w:rPr>
          <w:rFonts w:ascii="Times New Roman" w:eastAsia="Calibri" w:hAnsi="Times New Roman" w:cs="Times New Roman"/>
          <w:sz w:val="12"/>
          <w:szCs w:val="12"/>
        </w:rPr>
      </w:pPr>
      <w:r w:rsidRPr="00343673">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343673" w:rsidRPr="00343673" w:rsidRDefault="00343673" w:rsidP="00343673">
      <w:pPr>
        <w:tabs>
          <w:tab w:val="left" w:pos="284"/>
        </w:tabs>
        <w:spacing w:after="0" w:line="240" w:lineRule="auto"/>
        <w:jc w:val="right"/>
        <w:rPr>
          <w:rFonts w:ascii="Times New Roman" w:eastAsia="Calibri" w:hAnsi="Times New Roman" w:cs="Times New Roman"/>
          <w:bCs/>
          <w:sz w:val="12"/>
          <w:szCs w:val="12"/>
        </w:rPr>
      </w:pPr>
      <w:r w:rsidRPr="00343673">
        <w:rPr>
          <w:rFonts w:ascii="Times New Roman" w:eastAsia="Calibri" w:hAnsi="Times New Roman" w:cs="Times New Roman"/>
          <w:bCs/>
          <w:sz w:val="12"/>
          <w:szCs w:val="12"/>
        </w:rPr>
        <w:t>Глава сельского поселения Кармало-Аделяково</w:t>
      </w:r>
    </w:p>
    <w:p w:rsidR="00343673" w:rsidRDefault="00343673" w:rsidP="00343673">
      <w:pPr>
        <w:tabs>
          <w:tab w:val="left" w:pos="284"/>
        </w:tabs>
        <w:spacing w:after="0" w:line="240" w:lineRule="auto"/>
        <w:jc w:val="right"/>
        <w:rPr>
          <w:rFonts w:ascii="Times New Roman" w:eastAsia="Calibri" w:hAnsi="Times New Roman" w:cs="Times New Roman"/>
          <w:bCs/>
          <w:sz w:val="12"/>
          <w:szCs w:val="12"/>
        </w:rPr>
      </w:pPr>
      <w:r w:rsidRPr="00343673">
        <w:rPr>
          <w:rFonts w:ascii="Times New Roman" w:eastAsia="Calibri" w:hAnsi="Times New Roman" w:cs="Times New Roman"/>
          <w:bCs/>
          <w:sz w:val="12"/>
          <w:szCs w:val="12"/>
        </w:rPr>
        <w:t>муниципального района Сергиевский</w:t>
      </w:r>
    </w:p>
    <w:p w:rsidR="00343673" w:rsidRPr="00343673" w:rsidRDefault="00343673" w:rsidP="00343673">
      <w:pPr>
        <w:tabs>
          <w:tab w:val="left" w:pos="284"/>
        </w:tabs>
        <w:spacing w:after="0" w:line="240" w:lineRule="auto"/>
        <w:jc w:val="right"/>
        <w:rPr>
          <w:rFonts w:ascii="Times New Roman" w:eastAsia="Calibri" w:hAnsi="Times New Roman" w:cs="Times New Roman"/>
          <w:sz w:val="12"/>
          <w:szCs w:val="12"/>
        </w:rPr>
      </w:pPr>
      <w:r w:rsidRPr="00343673">
        <w:rPr>
          <w:rFonts w:ascii="Times New Roman" w:eastAsia="Calibri" w:hAnsi="Times New Roman" w:cs="Times New Roman"/>
          <w:bCs/>
          <w:sz w:val="12"/>
          <w:szCs w:val="12"/>
        </w:rPr>
        <w:t>Карягин О.М.</w:t>
      </w:r>
    </w:p>
    <w:p w:rsidR="00343673" w:rsidRDefault="00343673" w:rsidP="00343673">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343673" w:rsidRPr="000318BE" w:rsidRDefault="00343673" w:rsidP="00343673">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F70A38">
        <w:rPr>
          <w:rFonts w:ascii="Times New Roman" w:eastAsia="Calibri" w:hAnsi="Times New Roman" w:cs="Times New Roman"/>
          <w:b/>
          <w:sz w:val="12"/>
          <w:szCs w:val="12"/>
        </w:rPr>
        <w:t>К.-АДЕЛЯКОВО</w:t>
      </w:r>
    </w:p>
    <w:p w:rsidR="00343673" w:rsidRPr="000318BE" w:rsidRDefault="00343673" w:rsidP="00343673">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343673" w:rsidRPr="000318BE" w:rsidRDefault="00343673" w:rsidP="00343673">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343673" w:rsidRPr="000318BE" w:rsidRDefault="00343673" w:rsidP="00343673">
      <w:pPr>
        <w:tabs>
          <w:tab w:val="left" w:pos="284"/>
        </w:tabs>
        <w:spacing w:after="0" w:line="240" w:lineRule="auto"/>
        <w:jc w:val="center"/>
        <w:rPr>
          <w:rFonts w:ascii="Times New Roman" w:eastAsia="Calibri" w:hAnsi="Times New Roman" w:cs="Times New Roman"/>
          <w:sz w:val="12"/>
          <w:szCs w:val="12"/>
        </w:rPr>
      </w:pPr>
    </w:p>
    <w:p w:rsidR="00343673" w:rsidRPr="000318BE" w:rsidRDefault="00343673" w:rsidP="00343673">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343673" w:rsidRPr="000318BE" w:rsidRDefault="00343673" w:rsidP="0034367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№57</w:t>
      </w:r>
    </w:p>
    <w:p w:rsidR="00343673" w:rsidRDefault="00343673" w:rsidP="00343673">
      <w:pPr>
        <w:tabs>
          <w:tab w:val="left" w:pos="284"/>
        </w:tabs>
        <w:spacing w:after="0" w:line="240" w:lineRule="auto"/>
        <w:contextualSpacing/>
        <w:jc w:val="center"/>
        <w:rPr>
          <w:rFonts w:ascii="Times New Roman" w:eastAsia="Calibri" w:hAnsi="Times New Roman" w:cs="Times New Roman"/>
          <w:b/>
          <w:sz w:val="12"/>
          <w:szCs w:val="12"/>
        </w:rPr>
      </w:pPr>
      <w:r w:rsidRPr="00343673">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Кармало-Аделяково </w:t>
      </w:r>
    </w:p>
    <w:p w:rsidR="00343673" w:rsidRDefault="00343673" w:rsidP="00343673">
      <w:pPr>
        <w:tabs>
          <w:tab w:val="left" w:pos="284"/>
        </w:tabs>
        <w:spacing w:after="0" w:line="240" w:lineRule="auto"/>
        <w:contextualSpacing/>
        <w:jc w:val="center"/>
        <w:rPr>
          <w:rFonts w:ascii="Times New Roman" w:eastAsia="Calibri" w:hAnsi="Times New Roman" w:cs="Times New Roman"/>
          <w:b/>
          <w:sz w:val="12"/>
          <w:szCs w:val="12"/>
        </w:rPr>
      </w:pPr>
      <w:r w:rsidRPr="00343673">
        <w:rPr>
          <w:rFonts w:ascii="Times New Roman" w:eastAsia="Calibri" w:hAnsi="Times New Roman" w:cs="Times New Roman"/>
          <w:b/>
          <w:sz w:val="12"/>
          <w:szCs w:val="12"/>
        </w:rPr>
        <w:t>муниципального района Сергиевский № 41 от 30.12.2015г. «Об утверждении муниципальной программы «Защита</w:t>
      </w:r>
    </w:p>
    <w:p w:rsidR="00343673" w:rsidRDefault="00343673" w:rsidP="00343673">
      <w:pPr>
        <w:tabs>
          <w:tab w:val="left" w:pos="284"/>
        </w:tabs>
        <w:spacing w:after="0" w:line="240" w:lineRule="auto"/>
        <w:contextualSpacing/>
        <w:jc w:val="center"/>
        <w:rPr>
          <w:rFonts w:ascii="Times New Roman" w:eastAsia="Calibri" w:hAnsi="Times New Roman" w:cs="Times New Roman"/>
          <w:b/>
          <w:sz w:val="12"/>
          <w:szCs w:val="12"/>
        </w:rPr>
      </w:pPr>
      <w:r w:rsidRPr="00343673">
        <w:rPr>
          <w:rFonts w:ascii="Times New Roman" w:eastAsia="Calibri" w:hAnsi="Times New Roman" w:cs="Times New Roman"/>
          <w:b/>
          <w:sz w:val="12"/>
          <w:szCs w:val="12"/>
        </w:rPr>
        <w:t xml:space="preserve"> населения и территории от чрезвычайных ситуаций природного и техногенного характера, обеспечение пожарной </w:t>
      </w:r>
    </w:p>
    <w:p w:rsidR="00343673" w:rsidRDefault="00343673" w:rsidP="00343673">
      <w:pPr>
        <w:tabs>
          <w:tab w:val="left" w:pos="284"/>
        </w:tabs>
        <w:spacing w:after="0" w:line="240" w:lineRule="auto"/>
        <w:contextualSpacing/>
        <w:jc w:val="center"/>
        <w:rPr>
          <w:rFonts w:ascii="Times New Roman" w:eastAsia="Calibri" w:hAnsi="Times New Roman" w:cs="Times New Roman"/>
          <w:b/>
          <w:sz w:val="12"/>
          <w:szCs w:val="12"/>
        </w:rPr>
      </w:pPr>
      <w:r w:rsidRPr="00343673">
        <w:rPr>
          <w:rFonts w:ascii="Times New Roman" w:eastAsia="Calibri" w:hAnsi="Times New Roman" w:cs="Times New Roman"/>
          <w:b/>
          <w:sz w:val="12"/>
          <w:szCs w:val="12"/>
        </w:rPr>
        <w:t>безопасности и создание условий для деятельности народной дружины на территории сельского поселения Кармало-Аделяково муниципального района Сергиевский» на 2016-2018гг.</w:t>
      </w:r>
    </w:p>
    <w:p w:rsidR="00343673" w:rsidRDefault="00343673" w:rsidP="00343673">
      <w:pPr>
        <w:tabs>
          <w:tab w:val="left" w:pos="284"/>
        </w:tabs>
        <w:spacing w:after="0" w:line="240" w:lineRule="auto"/>
        <w:contextualSpacing/>
        <w:jc w:val="center"/>
        <w:rPr>
          <w:rFonts w:ascii="Times New Roman" w:eastAsia="Calibri" w:hAnsi="Times New Roman" w:cs="Times New Roman"/>
          <w:b/>
          <w:sz w:val="12"/>
          <w:szCs w:val="12"/>
        </w:rPr>
      </w:pPr>
    </w:p>
    <w:p w:rsidR="00343673" w:rsidRPr="00343673" w:rsidRDefault="00343673" w:rsidP="00343673">
      <w:pPr>
        <w:numPr>
          <w:ilvl w:val="0"/>
          <w:numId w:val="24"/>
        </w:numPr>
        <w:tabs>
          <w:tab w:val="left" w:pos="284"/>
        </w:tabs>
        <w:spacing w:after="0" w:line="240" w:lineRule="auto"/>
        <w:ind w:left="0" w:firstLine="284"/>
        <w:contextualSpacing/>
        <w:jc w:val="both"/>
        <w:rPr>
          <w:rFonts w:ascii="Times New Roman" w:eastAsia="Calibri" w:hAnsi="Times New Roman" w:cs="Times New Roman"/>
          <w:sz w:val="12"/>
          <w:szCs w:val="12"/>
        </w:rPr>
      </w:pPr>
      <w:r w:rsidRPr="00343673">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w:t>
      </w:r>
    </w:p>
    <w:p w:rsidR="00343673" w:rsidRPr="00343673" w:rsidRDefault="00343673" w:rsidP="00343673">
      <w:pPr>
        <w:tabs>
          <w:tab w:val="left" w:pos="284"/>
        </w:tabs>
        <w:spacing w:after="0" w:line="240" w:lineRule="auto"/>
        <w:ind w:firstLine="284"/>
        <w:contextualSpacing/>
        <w:jc w:val="both"/>
        <w:rPr>
          <w:rFonts w:ascii="Times New Roman" w:eastAsia="Calibri" w:hAnsi="Times New Roman" w:cs="Times New Roman"/>
          <w:b/>
          <w:sz w:val="12"/>
          <w:szCs w:val="12"/>
        </w:rPr>
      </w:pPr>
      <w:r w:rsidRPr="00343673">
        <w:rPr>
          <w:rFonts w:ascii="Times New Roman" w:eastAsia="Calibri" w:hAnsi="Times New Roman" w:cs="Times New Roman"/>
          <w:b/>
          <w:sz w:val="12"/>
          <w:szCs w:val="12"/>
        </w:rPr>
        <w:t>ПОСТАНОВЛЯЕТ:</w:t>
      </w:r>
    </w:p>
    <w:p w:rsidR="00343673" w:rsidRPr="00343673" w:rsidRDefault="00343673" w:rsidP="00343673">
      <w:pPr>
        <w:tabs>
          <w:tab w:val="left" w:pos="284"/>
        </w:tabs>
        <w:spacing w:after="0" w:line="240" w:lineRule="auto"/>
        <w:ind w:firstLine="284"/>
        <w:contextualSpacing/>
        <w:jc w:val="both"/>
        <w:rPr>
          <w:rFonts w:ascii="Times New Roman" w:eastAsia="Calibri" w:hAnsi="Times New Roman" w:cs="Times New Roman"/>
          <w:sz w:val="12"/>
          <w:szCs w:val="12"/>
        </w:rPr>
      </w:pPr>
      <w:proofErr w:type="gramStart"/>
      <w:r w:rsidRPr="00343673">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 41 от 30.12.2015г.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Кармало-Аделяково муниципального района Сергиевский» на 2016-2018гг. (далее - Программа) следующего содержания:</w:t>
      </w:r>
      <w:proofErr w:type="gramEnd"/>
    </w:p>
    <w:p w:rsidR="00343673" w:rsidRPr="00343673" w:rsidRDefault="00343673" w:rsidP="00343673">
      <w:pPr>
        <w:tabs>
          <w:tab w:val="left" w:pos="284"/>
        </w:tabs>
        <w:spacing w:after="0" w:line="240" w:lineRule="auto"/>
        <w:ind w:firstLine="284"/>
        <w:contextualSpacing/>
        <w:jc w:val="both"/>
        <w:rPr>
          <w:rFonts w:ascii="Times New Roman" w:eastAsia="Calibri" w:hAnsi="Times New Roman" w:cs="Times New Roman"/>
          <w:sz w:val="12"/>
          <w:szCs w:val="12"/>
        </w:rPr>
      </w:pPr>
      <w:r w:rsidRPr="00343673">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343673" w:rsidRPr="00343673" w:rsidRDefault="00343673" w:rsidP="00343673">
      <w:pPr>
        <w:tabs>
          <w:tab w:val="left" w:pos="284"/>
        </w:tabs>
        <w:spacing w:after="0" w:line="240" w:lineRule="auto"/>
        <w:ind w:firstLine="284"/>
        <w:contextualSpacing/>
        <w:jc w:val="both"/>
        <w:rPr>
          <w:rFonts w:ascii="Times New Roman" w:eastAsia="Calibri" w:hAnsi="Times New Roman" w:cs="Times New Roman"/>
          <w:bCs/>
          <w:sz w:val="12"/>
          <w:szCs w:val="12"/>
        </w:rPr>
      </w:pPr>
      <w:r w:rsidRPr="00343673">
        <w:rPr>
          <w:rFonts w:ascii="Times New Roman" w:eastAsia="Calibri" w:hAnsi="Times New Roman" w:cs="Times New Roman"/>
          <w:bCs/>
          <w:sz w:val="12"/>
          <w:szCs w:val="12"/>
        </w:rPr>
        <w:t xml:space="preserve">Прогнозируемые общие затраты на реализацию мероприятий программы составляют </w:t>
      </w:r>
      <w:r w:rsidRPr="00343673">
        <w:rPr>
          <w:rFonts w:ascii="Times New Roman" w:eastAsia="Calibri" w:hAnsi="Times New Roman" w:cs="Times New Roman"/>
          <w:b/>
          <w:bCs/>
          <w:sz w:val="12"/>
          <w:szCs w:val="12"/>
        </w:rPr>
        <w:t>841,01986</w:t>
      </w:r>
      <w:r w:rsidRPr="00343673">
        <w:rPr>
          <w:rFonts w:ascii="Times New Roman" w:eastAsia="Calibri" w:hAnsi="Times New Roman" w:cs="Times New Roman"/>
          <w:bCs/>
          <w:sz w:val="12"/>
          <w:szCs w:val="12"/>
        </w:rPr>
        <w:t xml:space="preserve"> </w:t>
      </w:r>
      <w:proofErr w:type="spellStart"/>
      <w:r w:rsidRPr="00343673">
        <w:rPr>
          <w:rFonts w:ascii="Times New Roman" w:eastAsia="Calibri" w:hAnsi="Times New Roman" w:cs="Times New Roman"/>
          <w:bCs/>
          <w:sz w:val="12"/>
          <w:szCs w:val="12"/>
        </w:rPr>
        <w:t>тыс</w:t>
      </w:r>
      <w:proofErr w:type="gramStart"/>
      <w:r w:rsidRPr="00343673">
        <w:rPr>
          <w:rFonts w:ascii="Times New Roman" w:eastAsia="Calibri" w:hAnsi="Times New Roman" w:cs="Times New Roman"/>
          <w:bCs/>
          <w:sz w:val="12"/>
          <w:szCs w:val="12"/>
        </w:rPr>
        <w:t>.р</w:t>
      </w:r>
      <w:proofErr w:type="gramEnd"/>
      <w:r w:rsidRPr="00343673">
        <w:rPr>
          <w:rFonts w:ascii="Times New Roman" w:eastAsia="Calibri" w:hAnsi="Times New Roman" w:cs="Times New Roman"/>
          <w:bCs/>
          <w:sz w:val="12"/>
          <w:szCs w:val="12"/>
        </w:rPr>
        <w:t>ублей</w:t>
      </w:r>
      <w:proofErr w:type="spellEnd"/>
    </w:p>
    <w:p w:rsidR="00343673" w:rsidRPr="00343673" w:rsidRDefault="00343673" w:rsidP="00343673">
      <w:pPr>
        <w:tabs>
          <w:tab w:val="left" w:pos="284"/>
        </w:tabs>
        <w:spacing w:after="0" w:line="240" w:lineRule="auto"/>
        <w:ind w:firstLine="284"/>
        <w:contextualSpacing/>
        <w:jc w:val="both"/>
        <w:rPr>
          <w:rFonts w:ascii="Times New Roman" w:eastAsia="Calibri" w:hAnsi="Times New Roman" w:cs="Times New Roman"/>
          <w:bCs/>
          <w:sz w:val="12"/>
          <w:szCs w:val="12"/>
        </w:rPr>
      </w:pPr>
      <w:r w:rsidRPr="00343673">
        <w:rPr>
          <w:rFonts w:ascii="Times New Roman" w:eastAsia="Calibri" w:hAnsi="Times New Roman" w:cs="Times New Roman"/>
          <w:bCs/>
          <w:sz w:val="12"/>
          <w:szCs w:val="12"/>
        </w:rPr>
        <w:lastRenderedPageBreak/>
        <w:t>в том числе по годам:</w:t>
      </w:r>
    </w:p>
    <w:p w:rsidR="00343673" w:rsidRPr="00343673" w:rsidRDefault="00343673" w:rsidP="00343673">
      <w:pPr>
        <w:tabs>
          <w:tab w:val="left" w:pos="284"/>
        </w:tabs>
        <w:spacing w:after="0" w:line="240" w:lineRule="auto"/>
        <w:ind w:firstLine="284"/>
        <w:contextualSpacing/>
        <w:jc w:val="both"/>
        <w:rPr>
          <w:rFonts w:ascii="Times New Roman" w:eastAsia="Calibri" w:hAnsi="Times New Roman" w:cs="Times New Roman"/>
          <w:bCs/>
          <w:sz w:val="12"/>
          <w:szCs w:val="12"/>
        </w:rPr>
      </w:pPr>
      <w:r w:rsidRPr="00343673">
        <w:rPr>
          <w:rFonts w:ascii="Times New Roman" w:eastAsia="Calibri" w:hAnsi="Times New Roman" w:cs="Times New Roman"/>
          <w:bCs/>
          <w:sz w:val="12"/>
          <w:szCs w:val="12"/>
        </w:rPr>
        <w:t xml:space="preserve">2016 год – 164,82100 </w:t>
      </w:r>
      <w:proofErr w:type="spellStart"/>
      <w:r w:rsidRPr="00343673">
        <w:rPr>
          <w:rFonts w:ascii="Times New Roman" w:eastAsia="Calibri" w:hAnsi="Times New Roman" w:cs="Times New Roman"/>
          <w:bCs/>
          <w:sz w:val="12"/>
          <w:szCs w:val="12"/>
        </w:rPr>
        <w:t>тыс</w:t>
      </w:r>
      <w:proofErr w:type="gramStart"/>
      <w:r w:rsidRPr="00343673">
        <w:rPr>
          <w:rFonts w:ascii="Times New Roman" w:eastAsia="Calibri" w:hAnsi="Times New Roman" w:cs="Times New Roman"/>
          <w:bCs/>
          <w:sz w:val="12"/>
          <w:szCs w:val="12"/>
        </w:rPr>
        <w:t>.р</w:t>
      </w:r>
      <w:proofErr w:type="gramEnd"/>
      <w:r w:rsidRPr="00343673">
        <w:rPr>
          <w:rFonts w:ascii="Times New Roman" w:eastAsia="Calibri" w:hAnsi="Times New Roman" w:cs="Times New Roman"/>
          <w:bCs/>
          <w:sz w:val="12"/>
          <w:szCs w:val="12"/>
        </w:rPr>
        <w:t>ублей</w:t>
      </w:r>
      <w:proofErr w:type="spellEnd"/>
    </w:p>
    <w:p w:rsidR="00343673" w:rsidRPr="00343673" w:rsidRDefault="00343673" w:rsidP="00343673">
      <w:pPr>
        <w:tabs>
          <w:tab w:val="left" w:pos="284"/>
        </w:tabs>
        <w:spacing w:after="0" w:line="240" w:lineRule="auto"/>
        <w:ind w:firstLine="284"/>
        <w:contextualSpacing/>
        <w:jc w:val="both"/>
        <w:rPr>
          <w:rFonts w:ascii="Times New Roman" w:eastAsia="Calibri" w:hAnsi="Times New Roman" w:cs="Times New Roman"/>
          <w:bCs/>
          <w:sz w:val="12"/>
          <w:szCs w:val="12"/>
        </w:rPr>
      </w:pPr>
      <w:r w:rsidRPr="00343673">
        <w:rPr>
          <w:rFonts w:ascii="Times New Roman" w:eastAsia="Calibri" w:hAnsi="Times New Roman" w:cs="Times New Roman"/>
          <w:bCs/>
          <w:sz w:val="12"/>
          <w:szCs w:val="12"/>
        </w:rPr>
        <w:t>2017 год – 455,73261 </w:t>
      </w:r>
      <w:proofErr w:type="spellStart"/>
      <w:r w:rsidRPr="00343673">
        <w:rPr>
          <w:rFonts w:ascii="Times New Roman" w:eastAsia="Calibri" w:hAnsi="Times New Roman" w:cs="Times New Roman"/>
          <w:bCs/>
          <w:sz w:val="12"/>
          <w:szCs w:val="12"/>
        </w:rPr>
        <w:t>тыс</w:t>
      </w:r>
      <w:proofErr w:type="gramStart"/>
      <w:r w:rsidRPr="00343673">
        <w:rPr>
          <w:rFonts w:ascii="Times New Roman" w:eastAsia="Calibri" w:hAnsi="Times New Roman" w:cs="Times New Roman"/>
          <w:bCs/>
          <w:sz w:val="12"/>
          <w:szCs w:val="12"/>
        </w:rPr>
        <w:t>.р</w:t>
      </w:r>
      <w:proofErr w:type="gramEnd"/>
      <w:r w:rsidRPr="00343673">
        <w:rPr>
          <w:rFonts w:ascii="Times New Roman" w:eastAsia="Calibri" w:hAnsi="Times New Roman" w:cs="Times New Roman"/>
          <w:bCs/>
          <w:sz w:val="12"/>
          <w:szCs w:val="12"/>
        </w:rPr>
        <w:t>ублей</w:t>
      </w:r>
      <w:proofErr w:type="spellEnd"/>
    </w:p>
    <w:p w:rsidR="00343673" w:rsidRPr="00343673" w:rsidRDefault="00343673" w:rsidP="00343673">
      <w:pPr>
        <w:tabs>
          <w:tab w:val="left" w:pos="284"/>
        </w:tabs>
        <w:spacing w:after="0" w:line="240" w:lineRule="auto"/>
        <w:ind w:firstLine="284"/>
        <w:contextualSpacing/>
        <w:jc w:val="both"/>
        <w:rPr>
          <w:rFonts w:ascii="Times New Roman" w:eastAsia="Calibri" w:hAnsi="Times New Roman" w:cs="Times New Roman"/>
          <w:bCs/>
          <w:sz w:val="12"/>
          <w:szCs w:val="12"/>
        </w:rPr>
      </w:pPr>
      <w:r w:rsidRPr="00343673">
        <w:rPr>
          <w:rFonts w:ascii="Times New Roman" w:eastAsia="Calibri" w:hAnsi="Times New Roman" w:cs="Times New Roman"/>
          <w:bCs/>
          <w:sz w:val="12"/>
          <w:szCs w:val="12"/>
        </w:rPr>
        <w:t xml:space="preserve">2018 год – 220,46625 </w:t>
      </w:r>
      <w:proofErr w:type="spellStart"/>
      <w:r w:rsidRPr="00343673">
        <w:rPr>
          <w:rFonts w:ascii="Times New Roman" w:eastAsia="Calibri" w:hAnsi="Times New Roman" w:cs="Times New Roman"/>
          <w:bCs/>
          <w:sz w:val="12"/>
          <w:szCs w:val="12"/>
        </w:rPr>
        <w:t>тыс</w:t>
      </w:r>
      <w:proofErr w:type="gramStart"/>
      <w:r w:rsidRPr="00343673">
        <w:rPr>
          <w:rFonts w:ascii="Times New Roman" w:eastAsia="Calibri" w:hAnsi="Times New Roman" w:cs="Times New Roman"/>
          <w:bCs/>
          <w:sz w:val="12"/>
          <w:szCs w:val="12"/>
        </w:rPr>
        <w:t>.р</w:t>
      </w:r>
      <w:proofErr w:type="gramEnd"/>
      <w:r w:rsidRPr="00343673">
        <w:rPr>
          <w:rFonts w:ascii="Times New Roman" w:eastAsia="Calibri" w:hAnsi="Times New Roman" w:cs="Times New Roman"/>
          <w:bCs/>
          <w:sz w:val="12"/>
          <w:szCs w:val="12"/>
        </w:rPr>
        <w:t>ублей</w:t>
      </w:r>
      <w:proofErr w:type="spellEnd"/>
      <w:r w:rsidRPr="00343673">
        <w:rPr>
          <w:rFonts w:ascii="Times New Roman" w:eastAsia="Calibri" w:hAnsi="Times New Roman" w:cs="Times New Roman"/>
          <w:bCs/>
          <w:sz w:val="12"/>
          <w:szCs w:val="12"/>
        </w:rPr>
        <w:t>.</w:t>
      </w:r>
    </w:p>
    <w:p w:rsidR="00343673" w:rsidRPr="00343673" w:rsidRDefault="00343673" w:rsidP="00343673">
      <w:pPr>
        <w:tabs>
          <w:tab w:val="left" w:pos="284"/>
        </w:tabs>
        <w:spacing w:after="0" w:line="240" w:lineRule="auto"/>
        <w:ind w:firstLine="284"/>
        <w:contextualSpacing/>
        <w:jc w:val="both"/>
        <w:rPr>
          <w:rFonts w:ascii="Times New Roman" w:eastAsia="Calibri" w:hAnsi="Times New Roman" w:cs="Times New Roman"/>
          <w:bCs/>
          <w:sz w:val="12"/>
          <w:szCs w:val="12"/>
        </w:rPr>
      </w:pPr>
      <w:r w:rsidRPr="00343673">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343673" w:rsidRPr="00343673" w:rsidRDefault="00343673" w:rsidP="00343673">
      <w:pPr>
        <w:tabs>
          <w:tab w:val="left" w:pos="284"/>
        </w:tabs>
        <w:spacing w:after="0" w:line="240" w:lineRule="auto"/>
        <w:ind w:firstLine="284"/>
        <w:contextualSpacing/>
        <w:jc w:val="both"/>
        <w:rPr>
          <w:rFonts w:ascii="Times New Roman" w:eastAsia="Calibri" w:hAnsi="Times New Roman" w:cs="Times New Roman"/>
          <w:bCs/>
          <w:sz w:val="12"/>
          <w:szCs w:val="12"/>
        </w:rPr>
      </w:pPr>
      <w:r w:rsidRPr="00343673">
        <w:rPr>
          <w:rFonts w:ascii="Times New Roman" w:eastAsia="Calibri" w:hAnsi="Times New Roman" w:cs="Times New Roman"/>
          <w:bCs/>
          <w:sz w:val="12"/>
          <w:szCs w:val="12"/>
        </w:rPr>
        <w:t xml:space="preserve">Общий объем финансирования на реализацию Программы составляет </w:t>
      </w:r>
      <w:r w:rsidRPr="00343673">
        <w:rPr>
          <w:rFonts w:ascii="Times New Roman" w:eastAsia="Calibri" w:hAnsi="Times New Roman" w:cs="Times New Roman"/>
          <w:b/>
          <w:bCs/>
          <w:sz w:val="12"/>
          <w:szCs w:val="12"/>
        </w:rPr>
        <w:t>841,01986</w:t>
      </w:r>
      <w:r w:rsidRPr="00343673">
        <w:rPr>
          <w:rFonts w:ascii="Times New Roman" w:eastAsia="Calibri" w:hAnsi="Times New Roman" w:cs="Times New Roman"/>
          <w:bCs/>
          <w:sz w:val="12"/>
          <w:szCs w:val="12"/>
        </w:rPr>
        <w:t xml:space="preserve"> тыс. рублей, в том числе по годам:</w:t>
      </w:r>
    </w:p>
    <w:p w:rsidR="00343673" w:rsidRPr="00343673" w:rsidRDefault="00343673" w:rsidP="00343673">
      <w:pPr>
        <w:tabs>
          <w:tab w:val="left" w:pos="284"/>
        </w:tabs>
        <w:spacing w:after="0" w:line="240" w:lineRule="auto"/>
        <w:ind w:firstLine="284"/>
        <w:contextualSpacing/>
        <w:jc w:val="both"/>
        <w:rPr>
          <w:rFonts w:ascii="Times New Roman" w:eastAsia="Calibri" w:hAnsi="Times New Roman" w:cs="Times New Roman"/>
          <w:bCs/>
          <w:sz w:val="12"/>
          <w:szCs w:val="12"/>
        </w:rPr>
      </w:pPr>
      <w:r w:rsidRPr="00343673">
        <w:rPr>
          <w:rFonts w:ascii="Times New Roman" w:eastAsia="Calibri" w:hAnsi="Times New Roman" w:cs="Times New Roman"/>
          <w:bCs/>
          <w:sz w:val="12"/>
          <w:szCs w:val="12"/>
        </w:rPr>
        <w:t>- на 2016 год – 164,82100 тыс. рублей;</w:t>
      </w:r>
    </w:p>
    <w:p w:rsidR="00343673" w:rsidRPr="00343673" w:rsidRDefault="00343673" w:rsidP="00343673">
      <w:pPr>
        <w:tabs>
          <w:tab w:val="left" w:pos="284"/>
        </w:tabs>
        <w:spacing w:after="0" w:line="240" w:lineRule="auto"/>
        <w:ind w:firstLine="284"/>
        <w:contextualSpacing/>
        <w:jc w:val="both"/>
        <w:rPr>
          <w:rFonts w:ascii="Times New Roman" w:eastAsia="Calibri" w:hAnsi="Times New Roman" w:cs="Times New Roman"/>
          <w:bCs/>
          <w:sz w:val="12"/>
          <w:szCs w:val="12"/>
        </w:rPr>
      </w:pPr>
      <w:r w:rsidRPr="00343673">
        <w:rPr>
          <w:rFonts w:ascii="Times New Roman" w:eastAsia="Calibri" w:hAnsi="Times New Roman" w:cs="Times New Roman"/>
          <w:bCs/>
          <w:sz w:val="12"/>
          <w:szCs w:val="12"/>
        </w:rPr>
        <w:t>- на 2017 год – 455,73261 тыс. рублей;</w:t>
      </w:r>
    </w:p>
    <w:p w:rsidR="00343673" w:rsidRPr="00343673" w:rsidRDefault="00343673" w:rsidP="00343673">
      <w:pPr>
        <w:tabs>
          <w:tab w:val="left" w:pos="284"/>
        </w:tabs>
        <w:spacing w:after="0" w:line="240" w:lineRule="auto"/>
        <w:ind w:firstLine="284"/>
        <w:contextualSpacing/>
        <w:jc w:val="both"/>
        <w:rPr>
          <w:rFonts w:ascii="Times New Roman" w:eastAsia="Calibri" w:hAnsi="Times New Roman" w:cs="Times New Roman"/>
          <w:bCs/>
          <w:sz w:val="12"/>
          <w:szCs w:val="12"/>
        </w:rPr>
      </w:pPr>
      <w:r w:rsidRPr="00343673">
        <w:rPr>
          <w:rFonts w:ascii="Times New Roman" w:eastAsia="Calibri" w:hAnsi="Times New Roman" w:cs="Times New Roman"/>
          <w:bCs/>
          <w:sz w:val="12"/>
          <w:szCs w:val="12"/>
        </w:rPr>
        <w:t>- на 2018 год – 220,46625 тыс. рублей</w:t>
      </w:r>
    </w:p>
    <w:p w:rsidR="00343673" w:rsidRPr="00343673" w:rsidRDefault="00343673" w:rsidP="00343673">
      <w:pPr>
        <w:tabs>
          <w:tab w:val="left" w:pos="284"/>
        </w:tabs>
        <w:spacing w:after="0" w:line="240" w:lineRule="auto"/>
        <w:ind w:firstLine="284"/>
        <w:contextualSpacing/>
        <w:jc w:val="both"/>
        <w:rPr>
          <w:rFonts w:ascii="Times New Roman" w:eastAsia="Calibri" w:hAnsi="Times New Roman" w:cs="Times New Roman"/>
          <w:sz w:val="12"/>
          <w:szCs w:val="12"/>
        </w:rPr>
      </w:pPr>
      <w:r w:rsidRPr="00343673">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Style w:val="212"/>
        <w:tblW w:w="7513" w:type="dxa"/>
        <w:tblInd w:w="108" w:type="dxa"/>
        <w:tblLayout w:type="fixed"/>
        <w:tblLook w:val="00A0" w:firstRow="1" w:lastRow="0" w:firstColumn="1" w:lastColumn="0" w:noHBand="0" w:noVBand="0"/>
      </w:tblPr>
      <w:tblGrid>
        <w:gridCol w:w="4111"/>
        <w:gridCol w:w="1134"/>
        <w:gridCol w:w="1134"/>
        <w:gridCol w:w="1134"/>
      </w:tblGrid>
      <w:tr w:rsidR="00343673" w:rsidRPr="00343673" w:rsidTr="00343673">
        <w:trPr>
          <w:trHeight w:val="20"/>
        </w:trPr>
        <w:tc>
          <w:tcPr>
            <w:tcW w:w="4111" w:type="dxa"/>
            <w:vMerge w:val="restart"/>
          </w:tcPr>
          <w:p w:rsidR="00343673" w:rsidRPr="00343673" w:rsidRDefault="00343673" w:rsidP="00343673">
            <w:pPr>
              <w:tabs>
                <w:tab w:val="left" w:pos="284"/>
              </w:tabs>
              <w:rPr>
                <w:rFonts w:ascii="Times New Roman" w:eastAsia="Calibri" w:hAnsi="Times New Roman" w:cs="Times New Roman"/>
                <w:bCs/>
                <w:sz w:val="12"/>
                <w:szCs w:val="12"/>
              </w:rPr>
            </w:pPr>
            <w:r w:rsidRPr="00343673">
              <w:rPr>
                <w:rFonts w:ascii="Times New Roman" w:eastAsia="Calibri" w:hAnsi="Times New Roman" w:cs="Times New Roman"/>
                <w:bCs/>
                <w:sz w:val="12"/>
                <w:szCs w:val="12"/>
              </w:rPr>
              <w:t>Наименование мероприятий</w:t>
            </w:r>
          </w:p>
        </w:tc>
        <w:tc>
          <w:tcPr>
            <w:tcW w:w="3402" w:type="dxa"/>
            <w:gridSpan w:val="3"/>
          </w:tcPr>
          <w:p w:rsidR="00343673" w:rsidRPr="00343673" w:rsidRDefault="00343673" w:rsidP="00343673">
            <w:pPr>
              <w:tabs>
                <w:tab w:val="left" w:pos="284"/>
              </w:tabs>
              <w:rPr>
                <w:rFonts w:ascii="Times New Roman" w:eastAsia="Calibri" w:hAnsi="Times New Roman" w:cs="Times New Roman"/>
                <w:bCs/>
                <w:sz w:val="12"/>
                <w:szCs w:val="12"/>
              </w:rPr>
            </w:pPr>
            <w:r w:rsidRPr="00343673">
              <w:rPr>
                <w:rFonts w:ascii="Times New Roman" w:eastAsia="Calibri" w:hAnsi="Times New Roman" w:cs="Times New Roman"/>
                <w:bCs/>
                <w:sz w:val="12"/>
                <w:szCs w:val="12"/>
              </w:rPr>
              <w:t>Сельское поселение Кармало-Аделяково</w:t>
            </w:r>
          </w:p>
        </w:tc>
      </w:tr>
      <w:tr w:rsidR="00343673" w:rsidRPr="00343673" w:rsidTr="00343673">
        <w:trPr>
          <w:trHeight w:val="20"/>
        </w:trPr>
        <w:tc>
          <w:tcPr>
            <w:tcW w:w="4111" w:type="dxa"/>
            <w:vMerge/>
          </w:tcPr>
          <w:p w:rsidR="00343673" w:rsidRPr="00343673" w:rsidRDefault="00343673" w:rsidP="00343673">
            <w:pPr>
              <w:tabs>
                <w:tab w:val="left" w:pos="284"/>
              </w:tabs>
              <w:rPr>
                <w:rFonts w:ascii="Times New Roman" w:eastAsia="Calibri" w:hAnsi="Times New Roman" w:cs="Times New Roman"/>
                <w:bCs/>
                <w:sz w:val="12"/>
                <w:szCs w:val="12"/>
              </w:rPr>
            </w:pPr>
          </w:p>
        </w:tc>
        <w:tc>
          <w:tcPr>
            <w:tcW w:w="1134" w:type="dxa"/>
          </w:tcPr>
          <w:p w:rsidR="00343673" w:rsidRPr="00343673" w:rsidRDefault="00343673" w:rsidP="00343673">
            <w:pPr>
              <w:tabs>
                <w:tab w:val="left" w:pos="284"/>
              </w:tabs>
              <w:rPr>
                <w:rFonts w:ascii="Times New Roman" w:eastAsia="Calibri" w:hAnsi="Times New Roman" w:cs="Times New Roman"/>
                <w:bCs/>
                <w:sz w:val="12"/>
                <w:szCs w:val="12"/>
              </w:rPr>
            </w:pPr>
            <w:r w:rsidRPr="00343673">
              <w:rPr>
                <w:rFonts w:ascii="Times New Roman" w:eastAsia="Calibri" w:hAnsi="Times New Roman" w:cs="Times New Roman"/>
                <w:bCs/>
                <w:sz w:val="12"/>
                <w:szCs w:val="12"/>
              </w:rPr>
              <w:t xml:space="preserve">Затраты на 2016 год, </w:t>
            </w:r>
            <w:proofErr w:type="spellStart"/>
            <w:r w:rsidRPr="00343673">
              <w:rPr>
                <w:rFonts w:ascii="Times New Roman" w:eastAsia="Calibri" w:hAnsi="Times New Roman" w:cs="Times New Roman"/>
                <w:bCs/>
                <w:sz w:val="12"/>
                <w:szCs w:val="12"/>
              </w:rPr>
              <w:t>тыс</w:t>
            </w:r>
            <w:proofErr w:type="gramStart"/>
            <w:r w:rsidRPr="00343673">
              <w:rPr>
                <w:rFonts w:ascii="Times New Roman" w:eastAsia="Calibri" w:hAnsi="Times New Roman" w:cs="Times New Roman"/>
                <w:bCs/>
                <w:sz w:val="12"/>
                <w:szCs w:val="12"/>
              </w:rPr>
              <w:t>.р</w:t>
            </w:r>
            <w:proofErr w:type="gramEnd"/>
            <w:r w:rsidRPr="00343673">
              <w:rPr>
                <w:rFonts w:ascii="Times New Roman" w:eastAsia="Calibri" w:hAnsi="Times New Roman" w:cs="Times New Roman"/>
                <w:bCs/>
                <w:sz w:val="12"/>
                <w:szCs w:val="12"/>
              </w:rPr>
              <w:t>ублей</w:t>
            </w:r>
            <w:proofErr w:type="spellEnd"/>
          </w:p>
        </w:tc>
        <w:tc>
          <w:tcPr>
            <w:tcW w:w="1134" w:type="dxa"/>
          </w:tcPr>
          <w:p w:rsidR="00343673" w:rsidRPr="00343673" w:rsidRDefault="00343673" w:rsidP="00343673">
            <w:pPr>
              <w:tabs>
                <w:tab w:val="left" w:pos="284"/>
              </w:tabs>
              <w:rPr>
                <w:rFonts w:ascii="Times New Roman" w:eastAsia="Calibri" w:hAnsi="Times New Roman" w:cs="Times New Roman"/>
                <w:bCs/>
                <w:sz w:val="12"/>
                <w:szCs w:val="12"/>
              </w:rPr>
            </w:pPr>
            <w:r w:rsidRPr="00343673">
              <w:rPr>
                <w:rFonts w:ascii="Times New Roman" w:eastAsia="Calibri" w:hAnsi="Times New Roman" w:cs="Times New Roman"/>
                <w:bCs/>
                <w:sz w:val="12"/>
                <w:szCs w:val="12"/>
              </w:rPr>
              <w:t xml:space="preserve">Затраты на 2017 год, </w:t>
            </w:r>
            <w:proofErr w:type="spellStart"/>
            <w:r w:rsidRPr="00343673">
              <w:rPr>
                <w:rFonts w:ascii="Times New Roman" w:eastAsia="Calibri" w:hAnsi="Times New Roman" w:cs="Times New Roman"/>
                <w:bCs/>
                <w:sz w:val="12"/>
                <w:szCs w:val="12"/>
              </w:rPr>
              <w:t>тыс</w:t>
            </w:r>
            <w:proofErr w:type="gramStart"/>
            <w:r w:rsidRPr="00343673">
              <w:rPr>
                <w:rFonts w:ascii="Times New Roman" w:eastAsia="Calibri" w:hAnsi="Times New Roman" w:cs="Times New Roman"/>
                <w:bCs/>
                <w:sz w:val="12"/>
                <w:szCs w:val="12"/>
              </w:rPr>
              <w:t>.р</w:t>
            </w:r>
            <w:proofErr w:type="gramEnd"/>
            <w:r w:rsidRPr="00343673">
              <w:rPr>
                <w:rFonts w:ascii="Times New Roman" w:eastAsia="Calibri" w:hAnsi="Times New Roman" w:cs="Times New Roman"/>
                <w:bCs/>
                <w:sz w:val="12"/>
                <w:szCs w:val="12"/>
              </w:rPr>
              <w:t>ублей</w:t>
            </w:r>
            <w:proofErr w:type="spellEnd"/>
          </w:p>
        </w:tc>
        <w:tc>
          <w:tcPr>
            <w:tcW w:w="1134" w:type="dxa"/>
          </w:tcPr>
          <w:p w:rsidR="00343673" w:rsidRPr="00343673" w:rsidRDefault="00343673" w:rsidP="00343673">
            <w:pPr>
              <w:tabs>
                <w:tab w:val="left" w:pos="284"/>
              </w:tabs>
              <w:rPr>
                <w:rFonts w:ascii="Times New Roman" w:eastAsia="Calibri" w:hAnsi="Times New Roman" w:cs="Times New Roman"/>
                <w:bCs/>
                <w:sz w:val="12"/>
                <w:szCs w:val="12"/>
              </w:rPr>
            </w:pPr>
            <w:r w:rsidRPr="00343673">
              <w:rPr>
                <w:rFonts w:ascii="Times New Roman" w:eastAsia="Calibri" w:hAnsi="Times New Roman" w:cs="Times New Roman"/>
                <w:bCs/>
                <w:sz w:val="12"/>
                <w:szCs w:val="12"/>
              </w:rPr>
              <w:t xml:space="preserve">Затраты на 2018 год, </w:t>
            </w:r>
            <w:proofErr w:type="spellStart"/>
            <w:r w:rsidRPr="00343673">
              <w:rPr>
                <w:rFonts w:ascii="Times New Roman" w:eastAsia="Calibri" w:hAnsi="Times New Roman" w:cs="Times New Roman"/>
                <w:bCs/>
                <w:sz w:val="12"/>
                <w:szCs w:val="12"/>
              </w:rPr>
              <w:t>тыс</w:t>
            </w:r>
            <w:proofErr w:type="gramStart"/>
            <w:r w:rsidRPr="00343673">
              <w:rPr>
                <w:rFonts w:ascii="Times New Roman" w:eastAsia="Calibri" w:hAnsi="Times New Roman" w:cs="Times New Roman"/>
                <w:bCs/>
                <w:sz w:val="12"/>
                <w:szCs w:val="12"/>
              </w:rPr>
              <w:t>.р</w:t>
            </w:r>
            <w:proofErr w:type="gramEnd"/>
            <w:r w:rsidRPr="00343673">
              <w:rPr>
                <w:rFonts w:ascii="Times New Roman" w:eastAsia="Calibri" w:hAnsi="Times New Roman" w:cs="Times New Roman"/>
                <w:bCs/>
                <w:sz w:val="12"/>
                <w:szCs w:val="12"/>
              </w:rPr>
              <w:t>ублей</w:t>
            </w:r>
            <w:proofErr w:type="spellEnd"/>
          </w:p>
        </w:tc>
      </w:tr>
      <w:tr w:rsidR="00343673" w:rsidRPr="00343673" w:rsidTr="00343673">
        <w:trPr>
          <w:trHeight w:val="20"/>
        </w:trPr>
        <w:tc>
          <w:tcPr>
            <w:tcW w:w="4111" w:type="dxa"/>
          </w:tcPr>
          <w:p w:rsidR="00343673" w:rsidRPr="00343673" w:rsidRDefault="00343673" w:rsidP="00343673">
            <w:pPr>
              <w:tabs>
                <w:tab w:val="left" w:pos="284"/>
              </w:tabs>
              <w:rPr>
                <w:rFonts w:ascii="Times New Roman" w:eastAsia="Calibri" w:hAnsi="Times New Roman" w:cs="Times New Roman"/>
                <w:bCs/>
                <w:sz w:val="12"/>
                <w:szCs w:val="12"/>
              </w:rPr>
            </w:pPr>
            <w:r w:rsidRPr="00343673">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1134" w:type="dxa"/>
          </w:tcPr>
          <w:p w:rsidR="00343673" w:rsidRPr="00343673" w:rsidRDefault="00343673" w:rsidP="00343673">
            <w:pPr>
              <w:tabs>
                <w:tab w:val="left" w:pos="284"/>
              </w:tabs>
              <w:rPr>
                <w:rFonts w:ascii="Times New Roman" w:eastAsia="Calibri" w:hAnsi="Times New Roman" w:cs="Times New Roman"/>
                <w:bCs/>
                <w:sz w:val="12"/>
                <w:szCs w:val="12"/>
              </w:rPr>
            </w:pPr>
            <w:r w:rsidRPr="00343673">
              <w:rPr>
                <w:rFonts w:ascii="Times New Roman" w:eastAsia="Calibri" w:hAnsi="Times New Roman" w:cs="Times New Roman"/>
                <w:bCs/>
                <w:sz w:val="12"/>
                <w:szCs w:val="12"/>
              </w:rPr>
              <w:t>29,24000</w:t>
            </w:r>
          </w:p>
        </w:tc>
        <w:tc>
          <w:tcPr>
            <w:tcW w:w="1134" w:type="dxa"/>
          </w:tcPr>
          <w:p w:rsidR="00343673" w:rsidRPr="00343673" w:rsidRDefault="00343673" w:rsidP="00343673">
            <w:pPr>
              <w:tabs>
                <w:tab w:val="left" w:pos="284"/>
              </w:tabs>
              <w:rPr>
                <w:rFonts w:ascii="Times New Roman" w:eastAsia="Calibri" w:hAnsi="Times New Roman" w:cs="Times New Roman"/>
                <w:bCs/>
                <w:sz w:val="12"/>
                <w:szCs w:val="12"/>
              </w:rPr>
            </w:pPr>
            <w:r w:rsidRPr="00343673">
              <w:rPr>
                <w:rFonts w:ascii="Times New Roman" w:eastAsia="Calibri" w:hAnsi="Times New Roman" w:cs="Times New Roman"/>
                <w:bCs/>
                <w:sz w:val="12"/>
                <w:szCs w:val="12"/>
              </w:rPr>
              <w:t>112,00000</w:t>
            </w:r>
          </w:p>
        </w:tc>
        <w:tc>
          <w:tcPr>
            <w:tcW w:w="1134" w:type="dxa"/>
          </w:tcPr>
          <w:p w:rsidR="00343673" w:rsidRPr="00343673" w:rsidRDefault="00343673" w:rsidP="00343673">
            <w:pPr>
              <w:tabs>
                <w:tab w:val="left" w:pos="284"/>
              </w:tabs>
              <w:rPr>
                <w:rFonts w:ascii="Times New Roman" w:eastAsia="Calibri" w:hAnsi="Times New Roman" w:cs="Times New Roman"/>
                <w:bCs/>
                <w:sz w:val="12"/>
                <w:szCs w:val="12"/>
              </w:rPr>
            </w:pPr>
            <w:r w:rsidRPr="00343673">
              <w:rPr>
                <w:rFonts w:ascii="Times New Roman" w:eastAsia="Calibri" w:hAnsi="Times New Roman" w:cs="Times New Roman"/>
                <w:bCs/>
                <w:sz w:val="12"/>
                <w:szCs w:val="12"/>
              </w:rPr>
              <w:t>2,00000</w:t>
            </w:r>
          </w:p>
        </w:tc>
      </w:tr>
      <w:tr w:rsidR="00343673" w:rsidRPr="00343673" w:rsidTr="00343673">
        <w:trPr>
          <w:trHeight w:val="20"/>
        </w:trPr>
        <w:tc>
          <w:tcPr>
            <w:tcW w:w="4111" w:type="dxa"/>
          </w:tcPr>
          <w:p w:rsidR="00343673" w:rsidRPr="00343673" w:rsidRDefault="00343673" w:rsidP="00343673">
            <w:pPr>
              <w:tabs>
                <w:tab w:val="left" w:pos="284"/>
              </w:tabs>
              <w:rPr>
                <w:rFonts w:ascii="Times New Roman" w:eastAsia="Calibri" w:hAnsi="Times New Roman" w:cs="Times New Roman"/>
                <w:bCs/>
                <w:sz w:val="12"/>
                <w:szCs w:val="12"/>
              </w:rPr>
            </w:pPr>
            <w:r w:rsidRPr="00343673">
              <w:rPr>
                <w:rFonts w:ascii="Times New Roman" w:eastAsia="Calibri" w:hAnsi="Times New Roman" w:cs="Times New Roman"/>
                <w:bCs/>
                <w:sz w:val="12"/>
                <w:szCs w:val="12"/>
              </w:rPr>
              <w:t>Мероприятия по отлову безнадзорных животных на территории сельского поселения</w:t>
            </w:r>
          </w:p>
        </w:tc>
        <w:tc>
          <w:tcPr>
            <w:tcW w:w="1134" w:type="dxa"/>
          </w:tcPr>
          <w:p w:rsidR="00343673" w:rsidRPr="00343673" w:rsidRDefault="00343673" w:rsidP="00343673">
            <w:pPr>
              <w:tabs>
                <w:tab w:val="left" w:pos="284"/>
              </w:tabs>
              <w:rPr>
                <w:rFonts w:ascii="Times New Roman" w:eastAsia="Calibri" w:hAnsi="Times New Roman" w:cs="Times New Roman"/>
                <w:bCs/>
                <w:sz w:val="12"/>
                <w:szCs w:val="12"/>
              </w:rPr>
            </w:pPr>
            <w:r w:rsidRPr="00343673">
              <w:rPr>
                <w:rFonts w:ascii="Times New Roman" w:eastAsia="Calibri" w:hAnsi="Times New Roman" w:cs="Times New Roman"/>
                <w:bCs/>
                <w:sz w:val="12"/>
                <w:szCs w:val="12"/>
              </w:rPr>
              <w:t>3,25000</w:t>
            </w:r>
          </w:p>
        </w:tc>
        <w:tc>
          <w:tcPr>
            <w:tcW w:w="1134" w:type="dxa"/>
          </w:tcPr>
          <w:p w:rsidR="00343673" w:rsidRPr="00343673" w:rsidRDefault="00343673" w:rsidP="00343673">
            <w:pPr>
              <w:tabs>
                <w:tab w:val="left" w:pos="284"/>
              </w:tabs>
              <w:rPr>
                <w:rFonts w:ascii="Times New Roman" w:eastAsia="Calibri" w:hAnsi="Times New Roman" w:cs="Times New Roman"/>
                <w:bCs/>
                <w:sz w:val="12"/>
                <w:szCs w:val="12"/>
              </w:rPr>
            </w:pPr>
            <w:r w:rsidRPr="00343673">
              <w:rPr>
                <w:rFonts w:ascii="Times New Roman" w:eastAsia="Calibri" w:hAnsi="Times New Roman" w:cs="Times New Roman"/>
                <w:bCs/>
                <w:sz w:val="12"/>
                <w:szCs w:val="12"/>
              </w:rPr>
              <w:t>4,81250</w:t>
            </w:r>
          </w:p>
        </w:tc>
        <w:tc>
          <w:tcPr>
            <w:tcW w:w="1134" w:type="dxa"/>
          </w:tcPr>
          <w:p w:rsidR="00343673" w:rsidRPr="00343673" w:rsidRDefault="00343673" w:rsidP="00343673">
            <w:pPr>
              <w:tabs>
                <w:tab w:val="left" w:pos="284"/>
              </w:tabs>
              <w:rPr>
                <w:rFonts w:ascii="Times New Roman" w:eastAsia="Calibri" w:hAnsi="Times New Roman" w:cs="Times New Roman"/>
                <w:bCs/>
                <w:sz w:val="12"/>
                <w:szCs w:val="12"/>
              </w:rPr>
            </w:pPr>
            <w:r w:rsidRPr="00343673">
              <w:rPr>
                <w:rFonts w:ascii="Times New Roman" w:eastAsia="Calibri" w:hAnsi="Times New Roman" w:cs="Times New Roman"/>
                <w:bCs/>
                <w:sz w:val="12"/>
                <w:szCs w:val="12"/>
              </w:rPr>
              <w:t>0,00000</w:t>
            </w:r>
          </w:p>
        </w:tc>
      </w:tr>
      <w:tr w:rsidR="00343673" w:rsidRPr="00343673" w:rsidTr="00343673">
        <w:trPr>
          <w:trHeight w:val="20"/>
        </w:trPr>
        <w:tc>
          <w:tcPr>
            <w:tcW w:w="4111" w:type="dxa"/>
          </w:tcPr>
          <w:p w:rsidR="00343673" w:rsidRPr="00343673" w:rsidRDefault="00343673" w:rsidP="00343673">
            <w:pPr>
              <w:tabs>
                <w:tab w:val="left" w:pos="284"/>
              </w:tabs>
              <w:rPr>
                <w:rFonts w:ascii="Times New Roman" w:eastAsia="Calibri" w:hAnsi="Times New Roman" w:cs="Times New Roman"/>
                <w:bCs/>
                <w:sz w:val="12"/>
                <w:szCs w:val="12"/>
              </w:rPr>
            </w:pPr>
            <w:r w:rsidRPr="00343673">
              <w:rPr>
                <w:rFonts w:ascii="Times New Roman" w:eastAsia="Calibri" w:hAnsi="Times New Roman" w:cs="Times New Roman"/>
                <w:bCs/>
                <w:sz w:val="12"/>
                <w:szCs w:val="12"/>
              </w:rPr>
              <w:t xml:space="preserve">Создание муниципальной пожарной охраны в сельском поселении </w:t>
            </w:r>
          </w:p>
        </w:tc>
        <w:tc>
          <w:tcPr>
            <w:tcW w:w="1134" w:type="dxa"/>
          </w:tcPr>
          <w:p w:rsidR="00343673" w:rsidRPr="00343673" w:rsidRDefault="00343673" w:rsidP="00343673">
            <w:pPr>
              <w:tabs>
                <w:tab w:val="left" w:pos="284"/>
              </w:tabs>
              <w:rPr>
                <w:rFonts w:ascii="Times New Roman" w:eastAsia="Calibri" w:hAnsi="Times New Roman" w:cs="Times New Roman"/>
                <w:bCs/>
                <w:sz w:val="12"/>
                <w:szCs w:val="12"/>
              </w:rPr>
            </w:pPr>
            <w:r w:rsidRPr="00343673">
              <w:rPr>
                <w:rFonts w:ascii="Times New Roman" w:eastAsia="Calibri" w:hAnsi="Times New Roman" w:cs="Times New Roman"/>
                <w:bCs/>
                <w:sz w:val="12"/>
                <w:szCs w:val="12"/>
              </w:rPr>
              <w:t>132,33100</w:t>
            </w:r>
          </w:p>
        </w:tc>
        <w:tc>
          <w:tcPr>
            <w:tcW w:w="1134" w:type="dxa"/>
          </w:tcPr>
          <w:p w:rsidR="00343673" w:rsidRPr="00343673" w:rsidRDefault="00343673" w:rsidP="00343673">
            <w:pPr>
              <w:tabs>
                <w:tab w:val="left" w:pos="284"/>
              </w:tabs>
              <w:rPr>
                <w:rFonts w:ascii="Times New Roman" w:eastAsia="Calibri" w:hAnsi="Times New Roman" w:cs="Times New Roman"/>
                <w:bCs/>
                <w:sz w:val="12"/>
                <w:szCs w:val="12"/>
              </w:rPr>
            </w:pPr>
            <w:r w:rsidRPr="00343673">
              <w:rPr>
                <w:rFonts w:ascii="Times New Roman" w:eastAsia="Calibri" w:hAnsi="Times New Roman" w:cs="Times New Roman"/>
                <w:bCs/>
                <w:sz w:val="12"/>
                <w:szCs w:val="12"/>
              </w:rPr>
              <w:t>338,92011</w:t>
            </w:r>
          </w:p>
        </w:tc>
        <w:tc>
          <w:tcPr>
            <w:tcW w:w="1134" w:type="dxa"/>
          </w:tcPr>
          <w:p w:rsidR="00343673" w:rsidRPr="00343673" w:rsidRDefault="00343673" w:rsidP="00343673">
            <w:pPr>
              <w:tabs>
                <w:tab w:val="left" w:pos="284"/>
              </w:tabs>
              <w:rPr>
                <w:rFonts w:ascii="Times New Roman" w:eastAsia="Calibri" w:hAnsi="Times New Roman" w:cs="Times New Roman"/>
                <w:bCs/>
                <w:sz w:val="12"/>
                <w:szCs w:val="12"/>
              </w:rPr>
            </w:pPr>
            <w:r w:rsidRPr="00343673">
              <w:rPr>
                <w:rFonts w:ascii="Times New Roman" w:eastAsia="Calibri" w:hAnsi="Times New Roman" w:cs="Times New Roman"/>
                <w:bCs/>
                <w:sz w:val="12"/>
                <w:szCs w:val="12"/>
              </w:rPr>
              <w:t>218,46625</w:t>
            </w:r>
          </w:p>
        </w:tc>
      </w:tr>
      <w:tr w:rsidR="00343673" w:rsidRPr="00343673" w:rsidTr="00343673">
        <w:trPr>
          <w:trHeight w:val="20"/>
        </w:trPr>
        <w:tc>
          <w:tcPr>
            <w:tcW w:w="4111" w:type="dxa"/>
          </w:tcPr>
          <w:p w:rsidR="00343673" w:rsidRPr="00343673" w:rsidRDefault="00343673" w:rsidP="00343673">
            <w:pPr>
              <w:tabs>
                <w:tab w:val="left" w:pos="284"/>
              </w:tabs>
              <w:rPr>
                <w:rFonts w:ascii="Times New Roman" w:eastAsia="Calibri" w:hAnsi="Times New Roman" w:cs="Times New Roman"/>
                <w:bCs/>
                <w:sz w:val="12"/>
                <w:szCs w:val="12"/>
              </w:rPr>
            </w:pPr>
            <w:r w:rsidRPr="00343673">
              <w:rPr>
                <w:rFonts w:ascii="Times New Roman" w:eastAsia="Calibri" w:hAnsi="Times New Roman" w:cs="Times New Roman"/>
                <w:bCs/>
                <w:sz w:val="12"/>
                <w:szCs w:val="12"/>
              </w:rPr>
              <w:t>Прочие мероприятия</w:t>
            </w:r>
          </w:p>
        </w:tc>
        <w:tc>
          <w:tcPr>
            <w:tcW w:w="1134" w:type="dxa"/>
          </w:tcPr>
          <w:p w:rsidR="00343673" w:rsidRPr="00343673" w:rsidRDefault="00343673" w:rsidP="00343673">
            <w:pPr>
              <w:tabs>
                <w:tab w:val="left" w:pos="284"/>
              </w:tabs>
              <w:rPr>
                <w:rFonts w:ascii="Times New Roman" w:eastAsia="Calibri" w:hAnsi="Times New Roman" w:cs="Times New Roman"/>
                <w:bCs/>
                <w:sz w:val="12"/>
                <w:szCs w:val="12"/>
              </w:rPr>
            </w:pPr>
            <w:r w:rsidRPr="00343673">
              <w:rPr>
                <w:rFonts w:ascii="Times New Roman" w:eastAsia="Calibri" w:hAnsi="Times New Roman" w:cs="Times New Roman"/>
                <w:bCs/>
                <w:sz w:val="12"/>
                <w:szCs w:val="12"/>
              </w:rPr>
              <w:t>0,00000</w:t>
            </w:r>
          </w:p>
        </w:tc>
        <w:tc>
          <w:tcPr>
            <w:tcW w:w="1134" w:type="dxa"/>
          </w:tcPr>
          <w:p w:rsidR="00343673" w:rsidRPr="00343673" w:rsidRDefault="00343673" w:rsidP="00343673">
            <w:pPr>
              <w:tabs>
                <w:tab w:val="left" w:pos="284"/>
              </w:tabs>
              <w:rPr>
                <w:rFonts w:ascii="Times New Roman" w:eastAsia="Calibri" w:hAnsi="Times New Roman" w:cs="Times New Roman"/>
                <w:bCs/>
                <w:sz w:val="12"/>
                <w:szCs w:val="12"/>
              </w:rPr>
            </w:pPr>
            <w:r w:rsidRPr="00343673">
              <w:rPr>
                <w:rFonts w:ascii="Times New Roman" w:eastAsia="Calibri" w:hAnsi="Times New Roman" w:cs="Times New Roman"/>
                <w:bCs/>
                <w:sz w:val="12"/>
                <w:szCs w:val="12"/>
              </w:rPr>
              <w:t>0,00000</w:t>
            </w:r>
          </w:p>
        </w:tc>
        <w:tc>
          <w:tcPr>
            <w:tcW w:w="1134" w:type="dxa"/>
          </w:tcPr>
          <w:p w:rsidR="00343673" w:rsidRPr="00343673" w:rsidRDefault="00343673" w:rsidP="00343673">
            <w:pPr>
              <w:tabs>
                <w:tab w:val="left" w:pos="284"/>
              </w:tabs>
              <w:rPr>
                <w:rFonts w:ascii="Times New Roman" w:eastAsia="Calibri" w:hAnsi="Times New Roman" w:cs="Times New Roman"/>
                <w:bCs/>
                <w:sz w:val="12"/>
                <w:szCs w:val="12"/>
              </w:rPr>
            </w:pPr>
            <w:r w:rsidRPr="00343673">
              <w:rPr>
                <w:rFonts w:ascii="Times New Roman" w:eastAsia="Calibri" w:hAnsi="Times New Roman" w:cs="Times New Roman"/>
                <w:bCs/>
                <w:sz w:val="12"/>
                <w:szCs w:val="12"/>
              </w:rPr>
              <w:t>0,00000</w:t>
            </w:r>
          </w:p>
        </w:tc>
      </w:tr>
      <w:tr w:rsidR="00343673" w:rsidRPr="00343673" w:rsidTr="00343673">
        <w:trPr>
          <w:trHeight w:val="20"/>
        </w:trPr>
        <w:tc>
          <w:tcPr>
            <w:tcW w:w="4111" w:type="dxa"/>
          </w:tcPr>
          <w:p w:rsidR="00343673" w:rsidRPr="00343673" w:rsidRDefault="00343673" w:rsidP="00343673">
            <w:pPr>
              <w:tabs>
                <w:tab w:val="left" w:pos="284"/>
              </w:tabs>
              <w:rPr>
                <w:rFonts w:ascii="Times New Roman" w:eastAsia="Calibri" w:hAnsi="Times New Roman" w:cs="Times New Roman"/>
                <w:bCs/>
                <w:sz w:val="12"/>
                <w:szCs w:val="12"/>
              </w:rPr>
            </w:pPr>
            <w:r w:rsidRPr="00343673">
              <w:rPr>
                <w:rFonts w:ascii="Times New Roman" w:eastAsia="Calibri" w:hAnsi="Times New Roman" w:cs="Times New Roman"/>
                <w:bCs/>
                <w:sz w:val="12"/>
                <w:szCs w:val="12"/>
              </w:rPr>
              <w:t>ИТОГО</w:t>
            </w:r>
          </w:p>
        </w:tc>
        <w:tc>
          <w:tcPr>
            <w:tcW w:w="1134" w:type="dxa"/>
          </w:tcPr>
          <w:p w:rsidR="00343673" w:rsidRPr="00343673" w:rsidRDefault="00343673" w:rsidP="00343673">
            <w:pPr>
              <w:tabs>
                <w:tab w:val="left" w:pos="284"/>
              </w:tabs>
              <w:rPr>
                <w:rFonts w:ascii="Times New Roman" w:eastAsia="Calibri" w:hAnsi="Times New Roman" w:cs="Times New Roman"/>
                <w:bCs/>
                <w:sz w:val="12"/>
                <w:szCs w:val="12"/>
              </w:rPr>
            </w:pPr>
            <w:r w:rsidRPr="00343673">
              <w:rPr>
                <w:rFonts w:ascii="Times New Roman" w:eastAsia="Calibri" w:hAnsi="Times New Roman" w:cs="Times New Roman"/>
                <w:bCs/>
                <w:sz w:val="12"/>
                <w:szCs w:val="12"/>
              </w:rPr>
              <w:t>164,82100</w:t>
            </w:r>
          </w:p>
        </w:tc>
        <w:tc>
          <w:tcPr>
            <w:tcW w:w="1134" w:type="dxa"/>
          </w:tcPr>
          <w:p w:rsidR="00343673" w:rsidRPr="00343673" w:rsidRDefault="00343673" w:rsidP="00343673">
            <w:pPr>
              <w:tabs>
                <w:tab w:val="left" w:pos="284"/>
              </w:tabs>
              <w:rPr>
                <w:rFonts w:ascii="Times New Roman" w:eastAsia="Calibri" w:hAnsi="Times New Roman" w:cs="Times New Roman"/>
                <w:bCs/>
                <w:sz w:val="12"/>
                <w:szCs w:val="12"/>
              </w:rPr>
            </w:pPr>
            <w:r w:rsidRPr="00343673">
              <w:rPr>
                <w:rFonts w:ascii="Times New Roman" w:eastAsia="Calibri" w:hAnsi="Times New Roman" w:cs="Times New Roman"/>
                <w:bCs/>
                <w:sz w:val="12"/>
                <w:szCs w:val="12"/>
              </w:rPr>
              <w:t>455,73261</w:t>
            </w:r>
          </w:p>
        </w:tc>
        <w:tc>
          <w:tcPr>
            <w:tcW w:w="1134" w:type="dxa"/>
          </w:tcPr>
          <w:p w:rsidR="00343673" w:rsidRPr="00343673" w:rsidRDefault="00343673" w:rsidP="00343673">
            <w:pPr>
              <w:tabs>
                <w:tab w:val="left" w:pos="284"/>
              </w:tabs>
              <w:rPr>
                <w:rFonts w:ascii="Times New Roman" w:eastAsia="Calibri" w:hAnsi="Times New Roman" w:cs="Times New Roman"/>
                <w:bCs/>
                <w:sz w:val="12"/>
                <w:szCs w:val="12"/>
              </w:rPr>
            </w:pPr>
            <w:r w:rsidRPr="00343673">
              <w:rPr>
                <w:rFonts w:ascii="Times New Roman" w:eastAsia="Calibri" w:hAnsi="Times New Roman" w:cs="Times New Roman"/>
                <w:bCs/>
                <w:sz w:val="12"/>
                <w:szCs w:val="12"/>
              </w:rPr>
              <w:t>220,46625</w:t>
            </w:r>
          </w:p>
        </w:tc>
      </w:tr>
    </w:tbl>
    <w:p w:rsidR="00343673" w:rsidRPr="00343673" w:rsidRDefault="00343673" w:rsidP="00343673">
      <w:pPr>
        <w:tabs>
          <w:tab w:val="left" w:pos="284"/>
        </w:tabs>
        <w:spacing w:after="0" w:line="240" w:lineRule="auto"/>
        <w:ind w:firstLine="284"/>
        <w:jc w:val="both"/>
        <w:rPr>
          <w:rFonts w:ascii="Times New Roman" w:eastAsia="Calibri" w:hAnsi="Times New Roman" w:cs="Times New Roman"/>
          <w:sz w:val="12"/>
          <w:szCs w:val="12"/>
        </w:rPr>
      </w:pPr>
    </w:p>
    <w:p w:rsidR="00343673" w:rsidRPr="00343673" w:rsidRDefault="00343673" w:rsidP="00343673">
      <w:pPr>
        <w:tabs>
          <w:tab w:val="left" w:pos="284"/>
        </w:tabs>
        <w:spacing w:after="0" w:line="240" w:lineRule="auto"/>
        <w:ind w:firstLine="284"/>
        <w:jc w:val="both"/>
        <w:rPr>
          <w:rFonts w:ascii="Times New Roman" w:eastAsia="Calibri" w:hAnsi="Times New Roman" w:cs="Times New Roman"/>
          <w:sz w:val="12"/>
          <w:szCs w:val="12"/>
        </w:rPr>
      </w:pPr>
      <w:r w:rsidRPr="00343673">
        <w:rPr>
          <w:rFonts w:ascii="Times New Roman" w:eastAsia="Calibri" w:hAnsi="Times New Roman" w:cs="Times New Roman"/>
          <w:sz w:val="12"/>
          <w:szCs w:val="12"/>
        </w:rPr>
        <w:t>2.Опубликовать настоящее Постановление в газете «Сергиевский вестник».</w:t>
      </w:r>
    </w:p>
    <w:p w:rsidR="00343673" w:rsidRPr="00343673" w:rsidRDefault="00343673" w:rsidP="00343673">
      <w:pPr>
        <w:tabs>
          <w:tab w:val="left" w:pos="284"/>
        </w:tabs>
        <w:spacing w:after="0" w:line="240" w:lineRule="auto"/>
        <w:ind w:firstLine="284"/>
        <w:jc w:val="both"/>
        <w:rPr>
          <w:rFonts w:ascii="Times New Roman" w:eastAsia="Calibri" w:hAnsi="Times New Roman" w:cs="Times New Roman"/>
          <w:sz w:val="12"/>
          <w:szCs w:val="12"/>
        </w:rPr>
      </w:pPr>
      <w:r w:rsidRPr="00343673">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343673" w:rsidRPr="00343673" w:rsidRDefault="00343673" w:rsidP="00343673">
      <w:pPr>
        <w:tabs>
          <w:tab w:val="left" w:pos="284"/>
        </w:tabs>
        <w:spacing w:after="0" w:line="240" w:lineRule="auto"/>
        <w:jc w:val="right"/>
        <w:rPr>
          <w:rFonts w:ascii="Times New Roman" w:eastAsia="Calibri" w:hAnsi="Times New Roman" w:cs="Times New Roman"/>
          <w:bCs/>
          <w:sz w:val="12"/>
          <w:szCs w:val="12"/>
        </w:rPr>
      </w:pPr>
      <w:r w:rsidRPr="00343673">
        <w:rPr>
          <w:rFonts w:ascii="Times New Roman" w:eastAsia="Calibri" w:hAnsi="Times New Roman" w:cs="Times New Roman"/>
          <w:bCs/>
          <w:sz w:val="12"/>
          <w:szCs w:val="12"/>
        </w:rPr>
        <w:t>Глава сельского поселения Кармало-Аделяково</w:t>
      </w:r>
    </w:p>
    <w:p w:rsidR="00343673" w:rsidRDefault="00343673" w:rsidP="00343673">
      <w:pPr>
        <w:tabs>
          <w:tab w:val="left" w:pos="284"/>
        </w:tabs>
        <w:spacing w:after="0" w:line="240" w:lineRule="auto"/>
        <w:jc w:val="right"/>
        <w:rPr>
          <w:rFonts w:ascii="Times New Roman" w:eastAsia="Calibri" w:hAnsi="Times New Roman" w:cs="Times New Roman"/>
          <w:bCs/>
          <w:sz w:val="12"/>
          <w:szCs w:val="12"/>
        </w:rPr>
      </w:pPr>
      <w:r w:rsidRPr="00343673">
        <w:rPr>
          <w:rFonts w:ascii="Times New Roman" w:eastAsia="Calibri" w:hAnsi="Times New Roman" w:cs="Times New Roman"/>
          <w:bCs/>
          <w:sz w:val="12"/>
          <w:szCs w:val="12"/>
        </w:rPr>
        <w:t>муниципального района Сергиевский</w:t>
      </w:r>
    </w:p>
    <w:p w:rsidR="00343673" w:rsidRPr="00343673" w:rsidRDefault="00343673" w:rsidP="00343673">
      <w:pPr>
        <w:tabs>
          <w:tab w:val="left" w:pos="284"/>
        </w:tabs>
        <w:spacing w:after="0" w:line="240" w:lineRule="auto"/>
        <w:jc w:val="right"/>
        <w:rPr>
          <w:rFonts w:ascii="Times New Roman" w:eastAsia="Calibri" w:hAnsi="Times New Roman" w:cs="Times New Roman"/>
          <w:sz w:val="12"/>
          <w:szCs w:val="12"/>
        </w:rPr>
      </w:pPr>
      <w:r w:rsidRPr="00343673">
        <w:rPr>
          <w:rFonts w:ascii="Times New Roman" w:eastAsia="Calibri" w:hAnsi="Times New Roman" w:cs="Times New Roman"/>
          <w:bCs/>
          <w:sz w:val="12"/>
          <w:szCs w:val="12"/>
        </w:rPr>
        <w:t>Карягин О.М.</w:t>
      </w:r>
    </w:p>
    <w:p w:rsidR="00343673" w:rsidRDefault="00343673" w:rsidP="00343673">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343673" w:rsidRPr="000318BE" w:rsidRDefault="00343673" w:rsidP="00343673">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F70A38">
        <w:rPr>
          <w:rFonts w:ascii="Times New Roman" w:eastAsia="Calibri" w:hAnsi="Times New Roman" w:cs="Times New Roman"/>
          <w:b/>
          <w:sz w:val="12"/>
          <w:szCs w:val="12"/>
        </w:rPr>
        <w:t>К.-АДЕЛЯКОВО</w:t>
      </w:r>
    </w:p>
    <w:p w:rsidR="00343673" w:rsidRPr="000318BE" w:rsidRDefault="00343673" w:rsidP="00343673">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343673" w:rsidRPr="000318BE" w:rsidRDefault="00343673" w:rsidP="00343673">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343673" w:rsidRPr="000318BE" w:rsidRDefault="00343673" w:rsidP="00343673">
      <w:pPr>
        <w:tabs>
          <w:tab w:val="left" w:pos="284"/>
        </w:tabs>
        <w:spacing w:after="0" w:line="240" w:lineRule="auto"/>
        <w:jc w:val="center"/>
        <w:rPr>
          <w:rFonts w:ascii="Times New Roman" w:eastAsia="Calibri" w:hAnsi="Times New Roman" w:cs="Times New Roman"/>
          <w:sz w:val="12"/>
          <w:szCs w:val="12"/>
        </w:rPr>
      </w:pPr>
    </w:p>
    <w:p w:rsidR="00343673" w:rsidRPr="000318BE" w:rsidRDefault="00343673" w:rsidP="00343673">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343673" w:rsidRPr="000318BE" w:rsidRDefault="00343673" w:rsidP="0034367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№58</w:t>
      </w:r>
    </w:p>
    <w:p w:rsidR="00343673" w:rsidRDefault="00343673" w:rsidP="00343673">
      <w:pPr>
        <w:tabs>
          <w:tab w:val="left" w:pos="284"/>
        </w:tabs>
        <w:spacing w:after="0" w:line="240" w:lineRule="auto"/>
        <w:contextualSpacing/>
        <w:jc w:val="center"/>
        <w:rPr>
          <w:rFonts w:ascii="Times New Roman" w:eastAsia="Calibri" w:hAnsi="Times New Roman" w:cs="Times New Roman"/>
          <w:b/>
          <w:sz w:val="12"/>
          <w:szCs w:val="12"/>
        </w:rPr>
      </w:pPr>
      <w:r w:rsidRPr="00343673">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Кармало-Аделяково </w:t>
      </w:r>
    </w:p>
    <w:p w:rsidR="00343673" w:rsidRDefault="00343673" w:rsidP="00343673">
      <w:pPr>
        <w:tabs>
          <w:tab w:val="left" w:pos="284"/>
        </w:tabs>
        <w:spacing w:after="0" w:line="240" w:lineRule="auto"/>
        <w:contextualSpacing/>
        <w:jc w:val="center"/>
        <w:rPr>
          <w:rFonts w:ascii="Times New Roman" w:eastAsia="Calibri" w:hAnsi="Times New Roman" w:cs="Times New Roman"/>
          <w:b/>
          <w:sz w:val="12"/>
          <w:szCs w:val="12"/>
        </w:rPr>
      </w:pPr>
      <w:r w:rsidRPr="00343673">
        <w:rPr>
          <w:rFonts w:ascii="Times New Roman" w:eastAsia="Calibri" w:hAnsi="Times New Roman" w:cs="Times New Roman"/>
          <w:b/>
          <w:sz w:val="12"/>
          <w:szCs w:val="12"/>
        </w:rPr>
        <w:t>муниципального района Сергиевский № 40 от 30.12.2015г.  «Об утверждении муниципальной программы «Управление и распоряжение муниципальным имуществом сельского поселения Кармало-Аделяково муниципального района Сергиевский» на 2016-2018гг.»</w:t>
      </w:r>
    </w:p>
    <w:p w:rsidR="00343673" w:rsidRDefault="00343673" w:rsidP="00343673">
      <w:pPr>
        <w:tabs>
          <w:tab w:val="left" w:pos="284"/>
        </w:tabs>
        <w:spacing w:after="0" w:line="240" w:lineRule="auto"/>
        <w:contextualSpacing/>
        <w:jc w:val="center"/>
        <w:rPr>
          <w:rFonts w:ascii="Times New Roman" w:eastAsia="Calibri" w:hAnsi="Times New Roman" w:cs="Times New Roman"/>
          <w:b/>
          <w:sz w:val="12"/>
          <w:szCs w:val="12"/>
        </w:rPr>
      </w:pPr>
    </w:p>
    <w:p w:rsidR="00343673" w:rsidRPr="00343673" w:rsidRDefault="00343673" w:rsidP="00343673">
      <w:pPr>
        <w:tabs>
          <w:tab w:val="left" w:pos="284"/>
        </w:tabs>
        <w:spacing w:after="0" w:line="240" w:lineRule="auto"/>
        <w:ind w:firstLine="284"/>
        <w:jc w:val="both"/>
        <w:rPr>
          <w:rFonts w:ascii="Times New Roman" w:eastAsia="Calibri" w:hAnsi="Times New Roman" w:cs="Times New Roman"/>
          <w:sz w:val="12"/>
          <w:szCs w:val="12"/>
        </w:rPr>
      </w:pPr>
      <w:r w:rsidRPr="00343673">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w:t>
      </w:r>
    </w:p>
    <w:p w:rsidR="00343673" w:rsidRPr="00343673" w:rsidRDefault="00343673" w:rsidP="00343673">
      <w:pPr>
        <w:tabs>
          <w:tab w:val="left" w:pos="284"/>
        </w:tabs>
        <w:spacing w:after="0" w:line="240" w:lineRule="auto"/>
        <w:ind w:firstLine="284"/>
        <w:jc w:val="both"/>
        <w:rPr>
          <w:rFonts w:ascii="Times New Roman" w:eastAsia="Calibri" w:hAnsi="Times New Roman" w:cs="Times New Roman"/>
          <w:b/>
          <w:sz w:val="12"/>
          <w:szCs w:val="12"/>
        </w:rPr>
      </w:pPr>
      <w:r w:rsidRPr="00343673">
        <w:rPr>
          <w:rFonts w:ascii="Times New Roman" w:eastAsia="Calibri" w:hAnsi="Times New Roman" w:cs="Times New Roman"/>
          <w:b/>
          <w:sz w:val="12"/>
          <w:szCs w:val="12"/>
        </w:rPr>
        <w:t>ПОСТАНОВЛЯЕТ:</w:t>
      </w:r>
    </w:p>
    <w:p w:rsidR="00343673" w:rsidRPr="00343673" w:rsidRDefault="00343673" w:rsidP="00343673">
      <w:pPr>
        <w:tabs>
          <w:tab w:val="left" w:pos="284"/>
        </w:tabs>
        <w:spacing w:after="0" w:line="240" w:lineRule="auto"/>
        <w:ind w:firstLine="284"/>
        <w:jc w:val="both"/>
        <w:rPr>
          <w:rFonts w:ascii="Times New Roman" w:eastAsia="Calibri" w:hAnsi="Times New Roman" w:cs="Times New Roman"/>
          <w:sz w:val="12"/>
          <w:szCs w:val="12"/>
        </w:rPr>
      </w:pPr>
      <w:r w:rsidRPr="00343673">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 40 от 30.12.2015г. «Об утверждении муниципальной Программы «Управление и распоряжение муниципальным имуществом сельского поселения Кармало-Аделяково муниципального района Сергиевский» на 2016-2018гг.» (далее - Программа) следующего содержания:</w:t>
      </w:r>
    </w:p>
    <w:p w:rsidR="00343673" w:rsidRPr="00343673" w:rsidRDefault="00343673" w:rsidP="00343673">
      <w:pPr>
        <w:tabs>
          <w:tab w:val="left" w:pos="284"/>
        </w:tabs>
        <w:spacing w:after="0" w:line="240" w:lineRule="auto"/>
        <w:ind w:firstLine="284"/>
        <w:jc w:val="both"/>
        <w:rPr>
          <w:rFonts w:ascii="Times New Roman" w:eastAsia="Calibri" w:hAnsi="Times New Roman" w:cs="Times New Roman"/>
          <w:sz w:val="12"/>
          <w:szCs w:val="12"/>
        </w:rPr>
      </w:pPr>
      <w:r w:rsidRPr="00343673">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343673" w:rsidRPr="00343673" w:rsidRDefault="00343673" w:rsidP="00343673">
      <w:pPr>
        <w:tabs>
          <w:tab w:val="left" w:pos="284"/>
        </w:tabs>
        <w:spacing w:after="0" w:line="240" w:lineRule="auto"/>
        <w:ind w:firstLine="284"/>
        <w:jc w:val="both"/>
        <w:rPr>
          <w:rFonts w:ascii="Times New Roman" w:eastAsia="Calibri" w:hAnsi="Times New Roman" w:cs="Times New Roman"/>
          <w:sz w:val="12"/>
          <w:szCs w:val="12"/>
        </w:rPr>
      </w:pPr>
      <w:r w:rsidRPr="00343673">
        <w:rPr>
          <w:rFonts w:ascii="Times New Roman" w:eastAsia="Calibri" w:hAnsi="Times New Roman" w:cs="Times New Roman"/>
          <w:sz w:val="12"/>
          <w:szCs w:val="12"/>
        </w:rPr>
        <w:t xml:space="preserve">Общий объем финансирования Программы составляет </w:t>
      </w:r>
      <w:r w:rsidRPr="00343673">
        <w:rPr>
          <w:rFonts w:ascii="Times New Roman" w:eastAsia="Calibri" w:hAnsi="Times New Roman" w:cs="Times New Roman"/>
          <w:b/>
          <w:sz w:val="12"/>
          <w:szCs w:val="12"/>
        </w:rPr>
        <w:t xml:space="preserve">290,28460 </w:t>
      </w:r>
      <w:r w:rsidRPr="00343673">
        <w:rPr>
          <w:rFonts w:ascii="Times New Roman" w:eastAsia="Calibri" w:hAnsi="Times New Roman" w:cs="Times New Roman"/>
          <w:sz w:val="12"/>
          <w:szCs w:val="12"/>
        </w:rPr>
        <w:t xml:space="preserve"> тыс. рублей, в том числе из местного бюджета –  290,28460 тыс. рублей.</w:t>
      </w:r>
    </w:p>
    <w:p w:rsidR="00343673" w:rsidRPr="00343673" w:rsidRDefault="00343673" w:rsidP="00343673">
      <w:pPr>
        <w:tabs>
          <w:tab w:val="left" w:pos="284"/>
        </w:tabs>
        <w:spacing w:after="0" w:line="240" w:lineRule="auto"/>
        <w:ind w:firstLine="284"/>
        <w:jc w:val="both"/>
        <w:rPr>
          <w:rFonts w:ascii="Times New Roman" w:eastAsia="Calibri" w:hAnsi="Times New Roman" w:cs="Times New Roman"/>
          <w:sz w:val="12"/>
          <w:szCs w:val="12"/>
        </w:rPr>
      </w:pPr>
      <w:r w:rsidRPr="00343673">
        <w:rPr>
          <w:rFonts w:ascii="Times New Roman" w:eastAsia="Calibri" w:hAnsi="Times New Roman" w:cs="Times New Roman"/>
          <w:sz w:val="12"/>
          <w:szCs w:val="12"/>
        </w:rPr>
        <w:t>2016г.- 60,90532 тыс. руб.</w:t>
      </w:r>
    </w:p>
    <w:p w:rsidR="00343673" w:rsidRPr="00343673" w:rsidRDefault="00343673" w:rsidP="00343673">
      <w:pPr>
        <w:tabs>
          <w:tab w:val="left" w:pos="284"/>
        </w:tabs>
        <w:spacing w:after="0" w:line="240" w:lineRule="auto"/>
        <w:ind w:firstLine="284"/>
        <w:jc w:val="both"/>
        <w:rPr>
          <w:rFonts w:ascii="Times New Roman" w:eastAsia="Calibri" w:hAnsi="Times New Roman" w:cs="Times New Roman"/>
          <w:sz w:val="12"/>
          <w:szCs w:val="12"/>
        </w:rPr>
      </w:pPr>
      <w:r w:rsidRPr="00343673">
        <w:rPr>
          <w:rFonts w:ascii="Times New Roman" w:eastAsia="Calibri" w:hAnsi="Times New Roman" w:cs="Times New Roman"/>
          <w:sz w:val="12"/>
          <w:szCs w:val="12"/>
        </w:rPr>
        <w:t>2017г.- 112,24018 тыс. руб.</w:t>
      </w:r>
    </w:p>
    <w:p w:rsidR="00343673" w:rsidRPr="00343673" w:rsidRDefault="00343673" w:rsidP="00343673">
      <w:pPr>
        <w:tabs>
          <w:tab w:val="left" w:pos="284"/>
        </w:tabs>
        <w:spacing w:after="0" w:line="240" w:lineRule="auto"/>
        <w:ind w:firstLine="284"/>
        <w:jc w:val="both"/>
        <w:rPr>
          <w:rFonts w:ascii="Times New Roman" w:eastAsia="Calibri" w:hAnsi="Times New Roman" w:cs="Times New Roman"/>
          <w:sz w:val="12"/>
          <w:szCs w:val="12"/>
        </w:rPr>
      </w:pPr>
      <w:r w:rsidRPr="00343673">
        <w:rPr>
          <w:rFonts w:ascii="Times New Roman" w:eastAsia="Calibri" w:hAnsi="Times New Roman" w:cs="Times New Roman"/>
          <w:sz w:val="12"/>
          <w:szCs w:val="12"/>
        </w:rPr>
        <w:t>2018г.- 117,13910 тыс. руб.</w:t>
      </w:r>
    </w:p>
    <w:p w:rsidR="00343673" w:rsidRPr="00343673" w:rsidRDefault="00343673" w:rsidP="00343673">
      <w:pPr>
        <w:tabs>
          <w:tab w:val="left" w:pos="284"/>
        </w:tabs>
        <w:spacing w:after="0" w:line="240" w:lineRule="auto"/>
        <w:ind w:firstLine="284"/>
        <w:jc w:val="both"/>
        <w:rPr>
          <w:rFonts w:ascii="Times New Roman" w:eastAsia="Calibri" w:hAnsi="Times New Roman" w:cs="Times New Roman"/>
          <w:sz w:val="12"/>
          <w:szCs w:val="12"/>
        </w:rPr>
      </w:pPr>
      <w:r w:rsidRPr="00343673">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343673" w:rsidRPr="00343673" w:rsidRDefault="00343673" w:rsidP="00343673">
      <w:pPr>
        <w:tabs>
          <w:tab w:val="left" w:pos="284"/>
        </w:tabs>
        <w:spacing w:after="0" w:line="240" w:lineRule="auto"/>
        <w:ind w:firstLine="284"/>
        <w:jc w:val="both"/>
        <w:rPr>
          <w:rFonts w:ascii="Times New Roman" w:eastAsia="Calibri" w:hAnsi="Times New Roman" w:cs="Times New Roman"/>
          <w:sz w:val="12"/>
          <w:szCs w:val="12"/>
        </w:rPr>
      </w:pPr>
      <w:r w:rsidRPr="00343673">
        <w:rPr>
          <w:rFonts w:ascii="Times New Roman" w:eastAsia="Calibri" w:hAnsi="Times New Roman" w:cs="Times New Roman"/>
          <w:sz w:val="12"/>
          <w:szCs w:val="12"/>
        </w:rPr>
        <w:t>Общий объем финансирования Программы составляет 290,28460 тыс. рублей.</w:t>
      </w:r>
    </w:p>
    <w:p w:rsidR="00343673" w:rsidRPr="00343673" w:rsidRDefault="00343673" w:rsidP="00343673">
      <w:pPr>
        <w:tabs>
          <w:tab w:val="left" w:pos="284"/>
        </w:tabs>
        <w:spacing w:after="0" w:line="240" w:lineRule="auto"/>
        <w:ind w:firstLine="284"/>
        <w:jc w:val="both"/>
        <w:rPr>
          <w:rFonts w:ascii="Times New Roman" w:eastAsia="Calibri" w:hAnsi="Times New Roman" w:cs="Times New Roman"/>
          <w:sz w:val="12"/>
          <w:szCs w:val="12"/>
        </w:rPr>
      </w:pPr>
      <w:r w:rsidRPr="00343673">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436"/>
        <w:gridCol w:w="3675"/>
        <w:gridCol w:w="709"/>
        <w:gridCol w:w="850"/>
        <w:gridCol w:w="851"/>
        <w:gridCol w:w="992"/>
      </w:tblGrid>
      <w:tr w:rsidR="00343673" w:rsidRPr="00343673" w:rsidTr="00343673">
        <w:trPr>
          <w:trHeight w:val="20"/>
        </w:trPr>
        <w:tc>
          <w:tcPr>
            <w:tcW w:w="436" w:type="dxa"/>
            <w:hideMark/>
          </w:tcPr>
          <w:p w:rsidR="00343673" w:rsidRPr="00343673" w:rsidRDefault="00343673" w:rsidP="00343673">
            <w:pPr>
              <w:tabs>
                <w:tab w:val="left" w:pos="284"/>
              </w:tabs>
              <w:rPr>
                <w:rFonts w:ascii="Times New Roman" w:eastAsia="Calibri" w:hAnsi="Times New Roman" w:cs="Times New Roman"/>
                <w:sz w:val="12"/>
                <w:szCs w:val="12"/>
              </w:rPr>
            </w:pPr>
            <w:r w:rsidRPr="00343673">
              <w:rPr>
                <w:rFonts w:ascii="Times New Roman" w:eastAsia="Calibri" w:hAnsi="Times New Roman" w:cs="Times New Roman"/>
                <w:sz w:val="12"/>
                <w:szCs w:val="12"/>
              </w:rPr>
              <w:t xml:space="preserve">№ </w:t>
            </w:r>
            <w:proofErr w:type="gramStart"/>
            <w:r w:rsidRPr="00343673">
              <w:rPr>
                <w:rFonts w:ascii="Times New Roman" w:eastAsia="Calibri" w:hAnsi="Times New Roman" w:cs="Times New Roman"/>
                <w:sz w:val="12"/>
                <w:szCs w:val="12"/>
              </w:rPr>
              <w:t>п</w:t>
            </w:r>
            <w:proofErr w:type="gramEnd"/>
            <w:r w:rsidRPr="00343673">
              <w:rPr>
                <w:rFonts w:ascii="Times New Roman" w:eastAsia="Calibri" w:hAnsi="Times New Roman" w:cs="Times New Roman"/>
                <w:sz w:val="12"/>
                <w:szCs w:val="12"/>
              </w:rPr>
              <w:t>/п</w:t>
            </w:r>
          </w:p>
        </w:tc>
        <w:tc>
          <w:tcPr>
            <w:tcW w:w="3675" w:type="dxa"/>
            <w:hideMark/>
          </w:tcPr>
          <w:p w:rsidR="00343673" w:rsidRPr="00343673" w:rsidRDefault="00343673" w:rsidP="00343673">
            <w:pPr>
              <w:tabs>
                <w:tab w:val="left" w:pos="284"/>
              </w:tabs>
              <w:rPr>
                <w:rFonts w:ascii="Times New Roman" w:eastAsia="Calibri" w:hAnsi="Times New Roman" w:cs="Times New Roman"/>
                <w:sz w:val="12"/>
                <w:szCs w:val="12"/>
              </w:rPr>
            </w:pPr>
            <w:r w:rsidRPr="00343673">
              <w:rPr>
                <w:rFonts w:ascii="Times New Roman" w:eastAsia="Calibri" w:hAnsi="Times New Roman" w:cs="Times New Roman"/>
                <w:sz w:val="12"/>
                <w:szCs w:val="12"/>
              </w:rPr>
              <w:t>Наименование мероприятия</w:t>
            </w:r>
          </w:p>
        </w:tc>
        <w:tc>
          <w:tcPr>
            <w:tcW w:w="709" w:type="dxa"/>
            <w:hideMark/>
          </w:tcPr>
          <w:p w:rsidR="00343673" w:rsidRPr="00343673" w:rsidRDefault="00343673" w:rsidP="00343673">
            <w:pPr>
              <w:tabs>
                <w:tab w:val="left" w:pos="284"/>
              </w:tabs>
              <w:rPr>
                <w:rFonts w:ascii="Times New Roman" w:eastAsia="Calibri" w:hAnsi="Times New Roman" w:cs="Times New Roman"/>
                <w:sz w:val="12"/>
                <w:szCs w:val="12"/>
              </w:rPr>
            </w:pPr>
            <w:r w:rsidRPr="00343673">
              <w:rPr>
                <w:rFonts w:ascii="Times New Roman" w:eastAsia="Calibri" w:hAnsi="Times New Roman" w:cs="Times New Roman"/>
                <w:sz w:val="12"/>
                <w:szCs w:val="12"/>
              </w:rPr>
              <w:t>2016 год, тыс. рублей</w:t>
            </w:r>
          </w:p>
        </w:tc>
        <w:tc>
          <w:tcPr>
            <w:tcW w:w="850" w:type="dxa"/>
            <w:hideMark/>
          </w:tcPr>
          <w:p w:rsidR="00343673" w:rsidRPr="00343673" w:rsidRDefault="00343673" w:rsidP="00343673">
            <w:pPr>
              <w:tabs>
                <w:tab w:val="left" w:pos="284"/>
              </w:tabs>
              <w:rPr>
                <w:rFonts w:ascii="Times New Roman" w:eastAsia="Calibri" w:hAnsi="Times New Roman" w:cs="Times New Roman"/>
                <w:sz w:val="12"/>
                <w:szCs w:val="12"/>
              </w:rPr>
            </w:pPr>
            <w:r w:rsidRPr="00343673">
              <w:rPr>
                <w:rFonts w:ascii="Times New Roman" w:eastAsia="Calibri" w:hAnsi="Times New Roman" w:cs="Times New Roman"/>
                <w:sz w:val="12"/>
                <w:szCs w:val="12"/>
              </w:rPr>
              <w:t>2017 год, тыс. рублей</w:t>
            </w:r>
          </w:p>
        </w:tc>
        <w:tc>
          <w:tcPr>
            <w:tcW w:w="851" w:type="dxa"/>
            <w:hideMark/>
          </w:tcPr>
          <w:p w:rsidR="00343673" w:rsidRPr="00343673" w:rsidRDefault="00343673" w:rsidP="00343673">
            <w:pPr>
              <w:tabs>
                <w:tab w:val="left" w:pos="284"/>
              </w:tabs>
              <w:rPr>
                <w:rFonts w:ascii="Times New Roman" w:eastAsia="Calibri" w:hAnsi="Times New Roman" w:cs="Times New Roman"/>
                <w:sz w:val="12"/>
                <w:szCs w:val="12"/>
              </w:rPr>
            </w:pPr>
            <w:r w:rsidRPr="00343673">
              <w:rPr>
                <w:rFonts w:ascii="Times New Roman" w:eastAsia="Calibri" w:hAnsi="Times New Roman" w:cs="Times New Roman"/>
                <w:sz w:val="12"/>
                <w:szCs w:val="12"/>
              </w:rPr>
              <w:t>2018 год, тыс. рублей</w:t>
            </w:r>
          </w:p>
        </w:tc>
        <w:tc>
          <w:tcPr>
            <w:tcW w:w="992" w:type="dxa"/>
            <w:hideMark/>
          </w:tcPr>
          <w:p w:rsidR="00343673" w:rsidRPr="00343673" w:rsidRDefault="00343673" w:rsidP="00343673">
            <w:pPr>
              <w:tabs>
                <w:tab w:val="left" w:pos="284"/>
              </w:tabs>
              <w:rPr>
                <w:rFonts w:ascii="Times New Roman" w:eastAsia="Calibri" w:hAnsi="Times New Roman" w:cs="Times New Roman"/>
                <w:b/>
                <w:sz w:val="12"/>
                <w:szCs w:val="12"/>
              </w:rPr>
            </w:pPr>
            <w:r w:rsidRPr="00343673">
              <w:rPr>
                <w:rFonts w:ascii="Times New Roman" w:eastAsia="Calibri" w:hAnsi="Times New Roman" w:cs="Times New Roman"/>
                <w:b/>
                <w:sz w:val="12"/>
                <w:szCs w:val="12"/>
              </w:rPr>
              <w:t>Источник финансирования</w:t>
            </w:r>
          </w:p>
        </w:tc>
      </w:tr>
      <w:tr w:rsidR="00343673" w:rsidRPr="00343673" w:rsidTr="00343673">
        <w:trPr>
          <w:trHeight w:val="20"/>
        </w:trPr>
        <w:tc>
          <w:tcPr>
            <w:tcW w:w="436" w:type="dxa"/>
            <w:hideMark/>
          </w:tcPr>
          <w:p w:rsidR="00343673" w:rsidRPr="00343673" w:rsidRDefault="00343673" w:rsidP="00343673">
            <w:pPr>
              <w:tabs>
                <w:tab w:val="left" w:pos="284"/>
              </w:tabs>
              <w:rPr>
                <w:rFonts w:ascii="Times New Roman" w:eastAsia="Calibri" w:hAnsi="Times New Roman" w:cs="Times New Roman"/>
                <w:sz w:val="12"/>
                <w:szCs w:val="12"/>
              </w:rPr>
            </w:pPr>
            <w:r w:rsidRPr="00343673">
              <w:rPr>
                <w:rFonts w:ascii="Times New Roman" w:eastAsia="Calibri" w:hAnsi="Times New Roman" w:cs="Times New Roman"/>
                <w:sz w:val="12"/>
                <w:szCs w:val="12"/>
              </w:rPr>
              <w:t>1.</w:t>
            </w:r>
          </w:p>
        </w:tc>
        <w:tc>
          <w:tcPr>
            <w:tcW w:w="3675" w:type="dxa"/>
            <w:hideMark/>
          </w:tcPr>
          <w:p w:rsidR="00343673" w:rsidRPr="00343673" w:rsidRDefault="00343673" w:rsidP="00343673">
            <w:pPr>
              <w:tabs>
                <w:tab w:val="left" w:pos="284"/>
              </w:tabs>
              <w:rPr>
                <w:rFonts w:ascii="Times New Roman" w:eastAsia="Calibri" w:hAnsi="Times New Roman" w:cs="Times New Roman"/>
                <w:sz w:val="12"/>
                <w:szCs w:val="12"/>
              </w:rPr>
            </w:pPr>
            <w:r w:rsidRPr="00343673">
              <w:rPr>
                <w:rFonts w:ascii="Times New Roman" w:eastAsia="Calibri" w:hAnsi="Times New Roman" w:cs="Times New Roman"/>
                <w:sz w:val="12"/>
                <w:szCs w:val="12"/>
              </w:rPr>
              <w:t xml:space="preserve">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343673">
              <w:rPr>
                <w:rFonts w:ascii="Times New Roman" w:eastAsia="Calibri" w:hAnsi="Times New Roman" w:cs="Times New Roman"/>
                <w:sz w:val="12"/>
                <w:szCs w:val="12"/>
              </w:rPr>
              <w:t>контроля за</w:t>
            </w:r>
            <w:proofErr w:type="gramEnd"/>
            <w:r w:rsidRPr="00343673">
              <w:rPr>
                <w:rFonts w:ascii="Times New Roman" w:eastAsia="Calibri" w:hAnsi="Times New Roman" w:cs="Times New Roman"/>
                <w:sz w:val="12"/>
                <w:szCs w:val="12"/>
              </w:rPr>
              <w:t xml:space="preserve"> использованием земель поселения</w:t>
            </w:r>
          </w:p>
        </w:tc>
        <w:tc>
          <w:tcPr>
            <w:tcW w:w="709" w:type="dxa"/>
            <w:hideMark/>
          </w:tcPr>
          <w:p w:rsidR="00343673" w:rsidRPr="00343673" w:rsidRDefault="00343673" w:rsidP="00343673">
            <w:pPr>
              <w:tabs>
                <w:tab w:val="left" w:pos="284"/>
              </w:tabs>
              <w:rPr>
                <w:rFonts w:ascii="Times New Roman" w:eastAsia="Calibri" w:hAnsi="Times New Roman" w:cs="Times New Roman"/>
                <w:sz w:val="12"/>
                <w:szCs w:val="12"/>
              </w:rPr>
            </w:pPr>
            <w:r w:rsidRPr="00343673">
              <w:rPr>
                <w:rFonts w:ascii="Times New Roman" w:eastAsia="Calibri" w:hAnsi="Times New Roman" w:cs="Times New Roman"/>
                <w:sz w:val="12"/>
                <w:szCs w:val="12"/>
              </w:rPr>
              <w:t>19,67708</w:t>
            </w:r>
          </w:p>
        </w:tc>
        <w:tc>
          <w:tcPr>
            <w:tcW w:w="850" w:type="dxa"/>
            <w:hideMark/>
          </w:tcPr>
          <w:p w:rsidR="00343673" w:rsidRPr="00343673" w:rsidRDefault="00343673" w:rsidP="00343673">
            <w:pPr>
              <w:tabs>
                <w:tab w:val="left" w:pos="284"/>
              </w:tabs>
              <w:rPr>
                <w:rFonts w:ascii="Times New Roman" w:eastAsia="Calibri" w:hAnsi="Times New Roman" w:cs="Times New Roman"/>
                <w:sz w:val="12"/>
                <w:szCs w:val="12"/>
              </w:rPr>
            </w:pPr>
            <w:r w:rsidRPr="00343673">
              <w:rPr>
                <w:rFonts w:ascii="Times New Roman" w:eastAsia="Calibri" w:hAnsi="Times New Roman" w:cs="Times New Roman"/>
                <w:sz w:val="12"/>
                <w:szCs w:val="12"/>
              </w:rPr>
              <w:t>21,27960</w:t>
            </w:r>
          </w:p>
        </w:tc>
        <w:tc>
          <w:tcPr>
            <w:tcW w:w="851" w:type="dxa"/>
            <w:hideMark/>
          </w:tcPr>
          <w:p w:rsidR="00343673" w:rsidRPr="00343673" w:rsidRDefault="00343673" w:rsidP="00343673">
            <w:pPr>
              <w:tabs>
                <w:tab w:val="left" w:pos="284"/>
              </w:tabs>
              <w:rPr>
                <w:rFonts w:ascii="Times New Roman" w:eastAsia="Calibri" w:hAnsi="Times New Roman" w:cs="Times New Roman"/>
                <w:sz w:val="12"/>
                <w:szCs w:val="12"/>
              </w:rPr>
            </w:pPr>
            <w:r w:rsidRPr="00343673">
              <w:rPr>
                <w:rFonts w:ascii="Times New Roman" w:eastAsia="Calibri" w:hAnsi="Times New Roman" w:cs="Times New Roman"/>
                <w:sz w:val="12"/>
                <w:szCs w:val="12"/>
              </w:rPr>
              <w:t>21,70003</w:t>
            </w:r>
          </w:p>
        </w:tc>
        <w:tc>
          <w:tcPr>
            <w:tcW w:w="992" w:type="dxa"/>
            <w:hideMark/>
          </w:tcPr>
          <w:p w:rsidR="00343673" w:rsidRPr="00343673" w:rsidRDefault="00343673" w:rsidP="00343673">
            <w:pPr>
              <w:tabs>
                <w:tab w:val="left" w:pos="284"/>
              </w:tabs>
              <w:rPr>
                <w:rFonts w:ascii="Times New Roman" w:eastAsia="Calibri" w:hAnsi="Times New Roman" w:cs="Times New Roman"/>
                <w:sz w:val="12"/>
                <w:szCs w:val="12"/>
              </w:rPr>
            </w:pPr>
            <w:r w:rsidRPr="00343673">
              <w:rPr>
                <w:rFonts w:ascii="Times New Roman" w:eastAsia="Calibri" w:hAnsi="Times New Roman" w:cs="Times New Roman"/>
                <w:sz w:val="12"/>
                <w:szCs w:val="12"/>
              </w:rPr>
              <w:t>Бюджет поселения</w:t>
            </w:r>
          </w:p>
        </w:tc>
      </w:tr>
      <w:tr w:rsidR="00343673" w:rsidRPr="00343673" w:rsidTr="00343673">
        <w:trPr>
          <w:trHeight w:val="20"/>
        </w:trPr>
        <w:tc>
          <w:tcPr>
            <w:tcW w:w="436" w:type="dxa"/>
            <w:hideMark/>
          </w:tcPr>
          <w:p w:rsidR="00343673" w:rsidRPr="00343673" w:rsidRDefault="00343673" w:rsidP="00343673">
            <w:pPr>
              <w:tabs>
                <w:tab w:val="left" w:pos="284"/>
              </w:tabs>
              <w:rPr>
                <w:rFonts w:ascii="Times New Roman" w:eastAsia="Calibri" w:hAnsi="Times New Roman" w:cs="Times New Roman"/>
                <w:sz w:val="12"/>
                <w:szCs w:val="12"/>
              </w:rPr>
            </w:pPr>
            <w:r w:rsidRPr="00343673">
              <w:rPr>
                <w:rFonts w:ascii="Times New Roman" w:eastAsia="Calibri" w:hAnsi="Times New Roman" w:cs="Times New Roman"/>
                <w:sz w:val="12"/>
                <w:szCs w:val="12"/>
              </w:rPr>
              <w:t>2.</w:t>
            </w:r>
          </w:p>
        </w:tc>
        <w:tc>
          <w:tcPr>
            <w:tcW w:w="3675" w:type="dxa"/>
            <w:hideMark/>
          </w:tcPr>
          <w:p w:rsidR="00343673" w:rsidRPr="00343673" w:rsidRDefault="00343673" w:rsidP="00343673">
            <w:pPr>
              <w:tabs>
                <w:tab w:val="left" w:pos="284"/>
              </w:tabs>
              <w:rPr>
                <w:rFonts w:ascii="Times New Roman" w:eastAsia="Calibri" w:hAnsi="Times New Roman" w:cs="Times New Roman"/>
                <w:sz w:val="12"/>
                <w:szCs w:val="12"/>
              </w:rPr>
            </w:pPr>
            <w:proofErr w:type="gramStart"/>
            <w:r w:rsidRPr="00343673">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343673">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w:t>
            </w:r>
          </w:p>
        </w:tc>
        <w:tc>
          <w:tcPr>
            <w:tcW w:w="709" w:type="dxa"/>
            <w:hideMark/>
          </w:tcPr>
          <w:p w:rsidR="00343673" w:rsidRPr="00343673" w:rsidRDefault="00343673" w:rsidP="00343673">
            <w:pPr>
              <w:tabs>
                <w:tab w:val="left" w:pos="284"/>
              </w:tabs>
              <w:rPr>
                <w:rFonts w:ascii="Times New Roman" w:eastAsia="Calibri" w:hAnsi="Times New Roman" w:cs="Times New Roman"/>
                <w:sz w:val="12"/>
                <w:szCs w:val="12"/>
              </w:rPr>
            </w:pPr>
            <w:r w:rsidRPr="00343673">
              <w:rPr>
                <w:rFonts w:ascii="Times New Roman" w:eastAsia="Calibri" w:hAnsi="Times New Roman" w:cs="Times New Roman"/>
                <w:sz w:val="12"/>
                <w:szCs w:val="12"/>
              </w:rPr>
              <w:t>41,22824</w:t>
            </w:r>
          </w:p>
        </w:tc>
        <w:tc>
          <w:tcPr>
            <w:tcW w:w="850" w:type="dxa"/>
            <w:hideMark/>
          </w:tcPr>
          <w:p w:rsidR="00343673" w:rsidRPr="00343673" w:rsidRDefault="00343673" w:rsidP="00343673">
            <w:pPr>
              <w:tabs>
                <w:tab w:val="left" w:pos="284"/>
              </w:tabs>
              <w:rPr>
                <w:rFonts w:ascii="Times New Roman" w:eastAsia="Calibri" w:hAnsi="Times New Roman" w:cs="Times New Roman"/>
                <w:sz w:val="12"/>
                <w:szCs w:val="12"/>
              </w:rPr>
            </w:pPr>
            <w:r w:rsidRPr="00343673">
              <w:rPr>
                <w:rFonts w:ascii="Times New Roman" w:eastAsia="Calibri" w:hAnsi="Times New Roman" w:cs="Times New Roman"/>
                <w:sz w:val="12"/>
                <w:szCs w:val="12"/>
              </w:rPr>
              <w:t>44,58582</w:t>
            </w:r>
          </w:p>
        </w:tc>
        <w:tc>
          <w:tcPr>
            <w:tcW w:w="851" w:type="dxa"/>
            <w:hideMark/>
          </w:tcPr>
          <w:p w:rsidR="00343673" w:rsidRPr="00343673" w:rsidRDefault="00343673" w:rsidP="00343673">
            <w:pPr>
              <w:tabs>
                <w:tab w:val="left" w:pos="284"/>
              </w:tabs>
              <w:rPr>
                <w:rFonts w:ascii="Times New Roman" w:eastAsia="Calibri" w:hAnsi="Times New Roman" w:cs="Times New Roman"/>
                <w:sz w:val="12"/>
                <w:szCs w:val="12"/>
              </w:rPr>
            </w:pPr>
            <w:r w:rsidRPr="00343673">
              <w:rPr>
                <w:rFonts w:ascii="Times New Roman" w:eastAsia="Calibri" w:hAnsi="Times New Roman" w:cs="Times New Roman"/>
                <w:sz w:val="12"/>
                <w:szCs w:val="12"/>
              </w:rPr>
              <w:t>66,41905</w:t>
            </w:r>
          </w:p>
        </w:tc>
        <w:tc>
          <w:tcPr>
            <w:tcW w:w="992" w:type="dxa"/>
            <w:hideMark/>
          </w:tcPr>
          <w:p w:rsidR="00343673" w:rsidRPr="00343673" w:rsidRDefault="00343673" w:rsidP="00343673">
            <w:pPr>
              <w:tabs>
                <w:tab w:val="left" w:pos="284"/>
              </w:tabs>
              <w:rPr>
                <w:rFonts w:ascii="Times New Roman" w:eastAsia="Calibri" w:hAnsi="Times New Roman" w:cs="Times New Roman"/>
                <w:sz w:val="12"/>
                <w:szCs w:val="12"/>
              </w:rPr>
            </w:pPr>
            <w:r w:rsidRPr="00343673">
              <w:rPr>
                <w:rFonts w:ascii="Times New Roman" w:eastAsia="Calibri" w:hAnsi="Times New Roman" w:cs="Times New Roman"/>
                <w:sz w:val="12"/>
                <w:szCs w:val="12"/>
              </w:rPr>
              <w:t>Бюджет поселения</w:t>
            </w:r>
          </w:p>
        </w:tc>
      </w:tr>
      <w:tr w:rsidR="00343673" w:rsidRPr="00343673" w:rsidTr="00343673">
        <w:trPr>
          <w:trHeight w:val="20"/>
        </w:trPr>
        <w:tc>
          <w:tcPr>
            <w:tcW w:w="436" w:type="dxa"/>
            <w:hideMark/>
          </w:tcPr>
          <w:p w:rsidR="00343673" w:rsidRPr="00343673" w:rsidRDefault="00343673" w:rsidP="00343673">
            <w:pPr>
              <w:tabs>
                <w:tab w:val="left" w:pos="284"/>
              </w:tabs>
              <w:rPr>
                <w:rFonts w:ascii="Times New Roman" w:eastAsia="Calibri" w:hAnsi="Times New Roman" w:cs="Times New Roman"/>
                <w:sz w:val="12"/>
                <w:szCs w:val="12"/>
              </w:rPr>
            </w:pPr>
            <w:r w:rsidRPr="00343673">
              <w:rPr>
                <w:rFonts w:ascii="Times New Roman" w:eastAsia="Calibri" w:hAnsi="Times New Roman" w:cs="Times New Roman"/>
                <w:sz w:val="12"/>
                <w:szCs w:val="12"/>
              </w:rPr>
              <w:t>3.</w:t>
            </w:r>
          </w:p>
        </w:tc>
        <w:tc>
          <w:tcPr>
            <w:tcW w:w="3675" w:type="dxa"/>
            <w:hideMark/>
          </w:tcPr>
          <w:p w:rsidR="00343673" w:rsidRPr="00343673" w:rsidRDefault="00343673" w:rsidP="00343673">
            <w:pPr>
              <w:tabs>
                <w:tab w:val="left" w:pos="284"/>
              </w:tabs>
              <w:rPr>
                <w:rFonts w:ascii="Times New Roman" w:eastAsia="Calibri" w:hAnsi="Times New Roman" w:cs="Times New Roman"/>
                <w:sz w:val="12"/>
                <w:szCs w:val="12"/>
              </w:rPr>
            </w:pPr>
            <w:r w:rsidRPr="00343673">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709" w:type="dxa"/>
            <w:hideMark/>
          </w:tcPr>
          <w:p w:rsidR="00343673" w:rsidRPr="00343673" w:rsidRDefault="00343673" w:rsidP="00343673">
            <w:pPr>
              <w:tabs>
                <w:tab w:val="left" w:pos="284"/>
              </w:tabs>
              <w:rPr>
                <w:rFonts w:ascii="Times New Roman" w:eastAsia="Calibri" w:hAnsi="Times New Roman" w:cs="Times New Roman"/>
                <w:sz w:val="12"/>
                <w:szCs w:val="12"/>
              </w:rPr>
            </w:pPr>
            <w:r w:rsidRPr="00343673">
              <w:rPr>
                <w:rFonts w:ascii="Times New Roman" w:eastAsia="Calibri" w:hAnsi="Times New Roman" w:cs="Times New Roman"/>
                <w:sz w:val="12"/>
                <w:szCs w:val="12"/>
              </w:rPr>
              <w:t>0,00000</w:t>
            </w:r>
          </w:p>
        </w:tc>
        <w:tc>
          <w:tcPr>
            <w:tcW w:w="850" w:type="dxa"/>
            <w:hideMark/>
          </w:tcPr>
          <w:p w:rsidR="00343673" w:rsidRPr="00343673" w:rsidRDefault="00343673" w:rsidP="00343673">
            <w:pPr>
              <w:tabs>
                <w:tab w:val="left" w:pos="284"/>
              </w:tabs>
              <w:rPr>
                <w:rFonts w:ascii="Times New Roman" w:eastAsia="Calibri" w:hAnsi="Times New Roman" w:cs="Times New Roman"/>
                <w:sz w:val="12"/>
                <w:szCs w:val="12"/>
              </w:rPr>
            </w:pPr>
            <w:r w:rsidRPr="00343673">
              <w:rPr>
                <w:rFonts w:ascii="Times New Roman" w:eastAsia="Calibri" w:hAnsi="Times New Roman" w:cs="Times New Roman"/>
                <w:sz w:val="12"/>
                <w:szCs w:val="12"/>
              </w:rPr>
              <w:t>46,37476</w:t>
            </w:r>
          </w:p>
        </w:tc>
        <w:tc>
          <w:tcPr>
            <w:tcW w:w="851" w:type="dxa"/>
            <w:hideMark/>
          </w:tcPr>
          <w:p w:rsidR="00343673" w:rsidRPr="00343673" w:rsidRDefault="00343673" w:rsidP="00343673">
            <w:pPr>
              <w:tabs>
                <w:tab w:val="left" w:pos="284"/>
              </w:tabs>
              <w:rPr>
                <w:rFonts w:ascii="Times New Roman" w:eastAsia="Calibri" w:hAnsi="Times New Roman" w:cs="Times New Roman"/>
                <w:sz w:val="12"/>
                <w:szCs w:val="12"/>
              </w:rPr>
            </w:pPr>
            <w:r w:rsidRPr="00343673">
              <w:rPr>
                <w:rFonts w:ascii="Times New Roman" w:eastAsia="Calibri" w:hAnsi="Times New Roman" w:cs="Times New Roman"/>
                <w:sz w:val="12"/>
                <w:szCs w:val="12"/>
              </w:rPr>
              <w:t>10,00000</w:t>
            </w:r>
          </w:p>
        </w:tc>
        <w:tc>
          <w:tcPr>
            <w:tcW w:w="992" w:type="dxa"/>
            <w:hideMark/>
          </w:tcPr>
          <w:p w:rsidR="00343673" w:rsidRPr="00343673" w:rsidRDefault="00343673" w:rsidP="00343673">
            <w:pPr>
              <w:tabs>
                <w:tab w:val="left" w:pos="284"/>
              </w:tabs>
              <w:rPr>
                <w:rFonts w:ascii="Times New Roman" w:eastAsia="Calibri" w:hAnsi="Times New Roman" w:cs="Times New Roman"/>
                <w:sz w:val="12"/>
                <w:szCs w:val="12"/>
              </w:rPr>
            </w:pPr>
            <w:r w:rsidRPr="00343673">
              <w:rPr>
                <w:rFonts w:ascii="Times New Roman" w:eastAsia="Calibri" w:hAnsi="Times New Roman" w:cs="Times New Roman"/>
                <w:sz w:val="12"/>
                <w:szCs w:val="12"/>
              </w:rPr>
              <w:t>Бюджет поселения</w:t>
            </w:r>
          </w:p>
        </w:tc>
      </w:tr>
      <w:tr w:rsidR="00343673" w:rsidRPr="00343673" w:rsidTr="00343673">
        <w:trPr>
          <w:trHeight w:val="20"/>
        </w:trPr>
        <w:tc>
          <w:tcPr>
            <w:tcW w:w="436" w:type="dxa"/>
            <w:hideMark/>
          </w:tcPr>
          <w:p w:rsidR="00343673" w:rsidRPr="00343673" w:rsidRDefault="00343673" w:rsidP="00343673">
            <w:pPr>
              <w:tabs>
                <w:tab w:val="left" w:pos="284"/>
              </w:tabs>
              <w:rPr>
                <w:rFonts w:ascii="Times New Roman" w:eastAsia="Calibri" w:hAnsi="Times New Roman" w:cs="Times New Roman"/>
                <w:sz w:val="12"/>
                <w:szCs w:val="12"/>
              </w:rPr>
            </w:pPr>
            <w:r w:rsidRPr="00343673">
              <w:rPr>
                <w:rFonts w:ascii="Times New Roman" w:eastAsia="Calibri" w:hAnsi="Times New Roman" w:cs="Times New Roman"/>
                <w:sz w:val="12"/>
                <w:szCs w:val="12"/>
              </w:rPr>
              <w:lastRenderedPageBreak/>
              <w:t>4.</w:t>
            </w:r>
          </w:p>
        </w:tc>
        <w:tc>
          <w:tcPr>
            <w:tcW w:w="3675" w:type="dxa"/>
            <w:hideMark/>
          </w:tcPr>
          <w:p w:rsidR="00343673" w:rsidRPr="00343673" w:rsidRDefault="00343673" w:rsidP="00343673">
            <w:pPr>
              <w:tabs>
                <w:tab w:val="left" w:pos="284"/>
              </w:tabs>
              <w:rPr>
                <w:rFonts w:ascii="Times New Roman" w:eastAsia="Calibri" w:hAnsi="Times New Roman" w:cs="Times New Roman"/>
                <w:sz w:val="12"/>
                <w:szCs w:val="12"/>
              </w:rPr>
            </w:pPr>
            <w:r w:rsidRPr="00343673">
              <w:rPr>
                <w:rFonts w:ascii="Times New Roman" w:eastAsia="Calibri" w:hAnsi="Times New Roman" w:cs="Times New Roman"/>
                <w:sz w:val="12"/>
                <w:szCs w:val="12"/>
              </w:rPr>
              <w:t>Распоряжение земельными участками, государственная собственность на которые не разграничена</w:t>
            </w:r>
          </w:p>
        </w:tc>
        <w:tc>
          <w:tcPr>
            <w:tcW w:w="709" w:type="dxa"/>
            <w:hideMark/>
          </w:tcPr>
          <w:p w:rsidR="00343673" w:rsidRPr="00343673" w:rsidRDefault="00343673" w:rsidP="00343673">
            <w:pPr>
              <w:tabs>
                <w:tab w:val="left" w:pos="284"/>
              </w:tabs>
              <w:rPr>
                <w:rFonts w:ascii="Times New Roman" w:eastAsia="Calibri" w:hAnsi="Times New Roman" w:cs="Times New Roman"/>
                <w:sz w:val="12"/>
                <w:szCs w:val="12"/>
              </w:rPr>
            </w:pPr>
            <w:r w:rsidRPr="00343673">
              <w:rPr>
                <w:rFonts w:ascii="Times New Roman" w:eastAsia="Calibri" w:hAnsi="Times New Roman" w:cs="Times New Roman"/>
                <w:sz w:val="12"/>
                <w:szCs w:val="12"/>
              </w:rPr>
              <w:t>0,00000</w:t>
            </w:r>
          </w:p>
        </w:tc>
        <w:tc>
          <w:tcPr>
            <w:tcW w:w="850" w:type="dxa"/>
            <w:hideMark/>
          </w:tcPr>
          <w:p w:rsidR="00343673" w:rsidRPr="00343673" w:rsidRDefault="00343673" w:rsidP="00343673">
            <w:pPr>
              <w:tabs>
                <w:tab w:val="left" w:pos="284"/>
              </w:tabs>
              <w:rPr>
                <w:rFonts w:ascii="Times New Roman" w:eastAsia="Calibri" w:hAnsi="Times New Roman" w:cs="Times New Roman"/>
                <w:sz w:val="12"/>
                <w:szCs w:val="12"/>
              </w:rPr>
            </w:pPr>
            <w:r w:rsidRPr="00343673">
              <w:rPr>
                <w:rFonts w:ascii="Times New Roman" w:eastAsia="Calibri" w:hAnsi="Times New Roman" w:cs="Times New Roman"/>
                <w:sz w:val="12"/>
                <w:szCs w:val="12"/>
              </w:rPr>
              <w:t>0,00000</w:t>
            </w:r>
          </w:p>
        </w:tc>
        <w:tc>
          <w:tcPr>
            <w:tcW w:w="851" w:type="dxa"/>
            <w:hideMark/>
          </w:tcPr>
          <w:p w:rsidR="00343673" w:rsidRPr="00343673" w:rsidRDefault="00343673" w:rsidP="00343673">
            <w:pPr>
              <w:tabs>
                <w:tab w:val="left" w:pos="284"/>
              </w:tabs>
              <w:rPr>
                <w:rFonts w:ascii="Times New Roman" w:eastAsia="Calibri" w:hAnsi="Times New Roman" w:cs="Times New Roman"/>
                <w:sz w:val="12"/>
                <w:szCs w:val="12"/>
              </w:rPr>
            </w:pPr>
            <w:r w:rsidRPr="00343673">
              <w:rPr>
                <w:rFonts w:ascii="Times New Roman" w:eastAsia="Calibri" w:hAnsi="Times New Roman" w:cs="Times New Roman"/>
                <w:sz w:val="12"/>
                <w:szCs w:val="12"/>
              </w:rPr>
              <w:t>19,02002</w:t>
            </w:r>
          </w:p>
        </w:tc>
        <w:tc>
          <w:tcPr>
            <w:tcW w:w="992" w:type="dxa"/>
            <w:hideMark/>
          </w:tcPr>
          <w:p w:rsidR="00343673" w:rsidRPr="00343673" w:rsidRDefault="00343673" w:rsidP="00343673">
            <w:pPr>
              <w:tabs>
                <w:tab w:val="left" w:pos="284"/>
              </w:tabs>
              <w:rPr>
                <w:rFonts w:ascii="Times New Roman" w:eastAsia="Calibri" w:hAnsi="Times New Roman" w:cs="Times New Roman"/>
                <w:sz w:val="12"/>
                <w:szCs w:val="12"/>
              </w:rPr>
            </w:pPr>
          </w:p>
        </w:tc>
      </w:tr>
      <w:tr w:rsidR="00343673" w:rsidRPr="00343673" w:rsidTr="00343673">
        <w:trPr>
          <w:trHeight w:val="20"/>
        </w:trPr>
        <w:tc>
          <w:tcPr>
            <w:tcW w:w="436" w:type="dxa"/>
            <w:hideMark/>
          </w:tcPr>
          <w:p w:rsidR="00343673" w:rsidRPr="00343673" w:rsidRDefault="00343673" w:rsidP="00343673">
            <w:pPr>
              <w:tabs>
                <w:tab w:val="left" w:pos="284"/>
              </w:tabs>
              <w:rPr>
                <w:rFonts w:ascii="Times New Roman" w:eastAsia="Calibri" w:hAnsi="Times New Roman" w:cs="Times New Roman"/>
                <w:sz w:val="12"/>
                <w:szCs w:val="12"/>
              </w:rPr>
            </w:pPr>
          </w:p>
        </w:tc>
        <w:tc>
          <w:tcPr>
            <w:tcW w:w="3675" w:type="dxa"/>
            <w:hideMark/>
          </w:tcPr>
          <w:p w:rsidR="00343673" w:rsidRPr="00343673" w:rsidRDefault="00343673" w:rsidP="00343673">
            <w:pPr>
              <w:tabs>
                <w:tab w:val="left" w:pos="284"/>
              </w:tabs>
              <w:rPr>
                <w:rFonts w:ascii="Times New Roman" w:eastAsia="Calibri" w:hAnsi="Times New Roman" w:cs="Times New Roman"/>
                <w:sz w:val="12"/>
                <w:szCs w:val="12"/>
              </w:rPr>
            </w:pPr>
            <w:r w:rsidRPr="00343673">
              <w:rPr>
                <w:rFonts w:ascii="Times New Roman" w:eastAsia="Calibri" w:hAnsi="Times New Roman" w:cs="Times New Roman"/>
                <w:sz w:val="12"/>
                <w:szCs w:val="12"/>
              </w:rPr>
              <w:t>Итого по программе:</w:t>
            </w:r>
          </w:p>
        </w:tc>
        <w:tc>
          <w:tcPr>
            <w:tcW w:w="709" w:type="dxa"/>
            <w:hideMark/>
          </w:tcPr>
          <w:p w:rsidR="00343673" w:rsidRPr="00343673" w:rsidRDefault="00343673" w:rsidP="00343673">
            <w:pPr>
              <w:tabs>
                <w:tab w:val="left" w:pos="284"/>
              </w:tabs>
              <w:rPr>
                <w:rFonts w:ascii="Times New Roman" w:eastAsia="Calibri" w:hAnsi="Times New Roman" w:cs="Times New Roman"/>
                <w:sz w:val="12"/>
                <w:szCs w:val="12"/>
              </w:rPr>
            </w:pPr>
            <w:r w:rsidRPr="00343673">
              <w:rPr>
                <w:rFonts w:ascii="Times New Roman" w:eastAsia="Calibri" w:hAnsi="Times New Roman" w:cs="Times New Roman"/>
                <w:sz w:val="12"/>
                <w:szCs w:val="12"/>
              </w:rPr>
              <w:t>60,90532</w:t>
            </w:r>
          </w:p>
        </w:tc>
        <w:tc>
          <w:tcPr>
            <w:tcW w:w="850" w:type="dxa"/>
            <w:hideMark/>
          </w:tcPr>
          <w:p w:rsidR="00343673" w:rsidRPr="00343673" w:rsidRDefault="00343673" w:rsidP="00343673">
            <w:pPr>
              <w:tabs>
                <w:tab w:val="left" w:pos="284"/>
              </w:tabs>
              <w:rPr>
                <w:rFonts w:ascii="Times New Roman" w:eastAsia="Calibri" w:hAnsi="Times New Roman" w:cs="Times New Roman"/>
                <w:sz w:val="12"/>
                <w:szCs w:val="12"/>
              </w:rPr>
            </w:pPr>
            <w:r w:rsidRPr="00343673">
              <w:rPr>
                <w:rFonts w:ascii="Times New Roman" w:eastAsia="Calibri" w:hAnsi="Times New Roman" w:cs="Times New Roman"/>
                <w:sz w:val="12"/>
                <w:szCs w:val="12"/>
              </w:rPr>
              <w:t>112,24018</w:t>
            </w:r>
          </w:p>
        </w:tc>
        <w:tc>
          <w:tcPr>
            <w:tcW w:w="851" w:type="dxa"/>
            <w:hideMark/>
          </w:tcPr>
          <w:p w:rsidR="00343673" w:rsidRPr="00343673" w:rsidRDefault="00343673" w:rsidP="00343673">
            <w:pPr>
              <w:tabs>
                <w:tab w:val="left" w:pos="284"/>
              </w:tabs>
              <w:rPr>
                <w:rFonts w:ascii="Times New Roman" w:eastAsia="Calibri" w:hAnsi="Times New Roman" w:cs="Times New Roman"/>
                <w:sz w:val="12"/>
                <w:szCs w:val="12"/>
              </w:rPr>
            </w:pPr>
            <w:r w:rsidRPr="00343673">
              <w:rPr>
                <w:rFonts w:ascii="Times New Roman" w:eastAsia="Calibri" w:hAnsi="Times New Roman" w:cs="Times New Roman"/>
                <w:sz w:val="12"/>
                <w:szCs w:val="12"/>
              </w:rPr>
              <w:t>117,13910</w:t>
            </w:r>
          </w:p>
        </w:tc>
        <w:tc>
          <w:tcPr>
            <w:tcW w:w="992" w:type="dxa"/>
            <w:hideMark/>
          </w:tcPr>
          <w:p w:rsidR="00343673" w:rsidRPr="00343673" w:rsidRDefault="00343673" w:rsidP="00343673">
            <w:pPr>
              <w:tabs>
                <w:tab w:val="left" w:pos="284"/>
              </w:tabs>
              <w:rPr>
                <w:rFonts w:ascii="Times New Roman" w:eastAsia="Calibri" w:hAnsi="Times New Roman" w:cs="Times New Roman"/>
                <w:sz w:val="12"/>
                <w:szCs w:val="12"/>
              </w:rPr>
            </w:pPr>
          </w:p>
        </w:tc>
      </w:tr>
    </w:tbl>
    <w:p w:rsidR="00343673" w:rsidRDefault="00343673" w:rsidP="00343673">
      <w:pPr>
        <w:tabs>
          <w:tab w:val="left" w:pos="284"/>
        </w:tabs>
        <w:spacing w:after="0" w:line="240" w:lineRule="auto"/>
        <w:ind w:firstLine="284"/>
        <w:jc w:val="both"/>
        <w:rPr>
          <w:rFonts w:ascii="Times New Roman" w:eastAsia="Calibri" w:hAnsi="Times New Roman" w:cs="Times New Roman"/>
          <w:sz w:val="12"/>
          <w:szCs w:val="12"/>
        </w:rPr>
      </w:pPr>
    </w:p>
    <w:p w:rsidR="00343673" w:rsidRPr="00343673" w:rsidRDefault="00343673" w:rsidP="00343673">
      <w:pPr>
        <w:tabs>
          <w:tab w:val="left" w:pos="284"/>
        </w:tabs>
        <w:spacing w:after="0" w:line="240" w:lineRule="auto"/>
        <w:ind w:firstLine="284"/>
        <w:jc w:val="both"/>
        <w:rPr>
          <w:rFonts w:ascii="Times New Roman" w:eastAsia="Calibri" w:hAnsi="Times New Roman" w:cs="Times New Roman"/>
          <w:sz w:val="12"/>
          <w:szCs w:val="12"/>
        </w:rPr>
      </w:pPr>
      <w:r w:rsidRPr="00343673">
        <w:rPr>
          <w:rFonts w:ascii="Times New Roman" w:eastAsia="Calibri" w:hAnsi="Times New Roman" w:cs="Times New Roman"/>
          <w:sz w:val="12"/>
          <w:szCs w:val="12"/>
        </w:rPr>
        <w:t>2.Опубликовать настоящее Постановление в газете «Сергиевский вестник».</w:t>
      </w:r>
    </w:p>
    <w:p w:rsidR="00343673" w:rsidRPr="00343673" w:rsidRDefault="00343673" w:rsidP="00343673">
      <w:pPr>
        <w:tabs>
          <w:tab w:val="left" w:pos="284"/>
        </w:tabs>
        <w:spacing w:after="0" w:line="240" w:lineRule="auto"/>
        <w:ind w:firstLine="284"/>
        <w:jc w:val="both"/>
        <w:rPr>
          <w:rFonts w:ascii="Times New Roman" w:eastAsia="Calibri" w:hAnsi="Times New Roman" w:cs="Times New Roman"/>
          <w:sz w:val="12"/>
          <w:szCs w:val="12"/>
        </w:rPr>
      </w:pPr>
      <w:r w:rsidRPr="00343673">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343673" w:rsidRPr="00343673" w:rsidRDefault="00343673" w:rsidP="00343673">
      <w:pPr>
        <w:tabs>
          <w:tab w:val="left" w:pos="284"/>
        </w:tabs>
        <w:spacing w:after="0" w:line="240" w:lineRule="auto"/>
        <w:jc w:val="right"/>
        <w:rPr>
          <w:rFonts w:ascii="Times New Roman" w:eastAsia="Calibri" w:hAnsi="Times New Roman" w:cs="Times New Roman"/>
          <w:bCs/>
          <w:sz w:val="12"/>
          <w:szCs w:val="12"/>
        </w:rPr>
      </w:pPr>
      <w:r w:rsidRPr="00343673">
        <w:rPr>
          <w:rFonts w:ascii="Times New Roman" w:eastAsia="Calibri" w:hAnsi="Times New Roman" w:cs="Times New Roman"/>
          <w:bCs/>
          <w:sz w:val="12"/>
          <w:szCs w:val="12"/>
        </w:rPr>
        <w:t>Глава сельского поселения Кармало-Аделяково</w:t>
      </w:r>
    </w:p>
    <w:p w:rsidR="00343673" w:rsidRDefault="00343673" w:rsidP="00343673">
      <w:pPr>
        <w:tabs>
          <w:tab w:val="left" w:pos="284"/>
        </w:tabs>
        <w:spacing w:after="0" w:line="240" w:lineRule="auto"/>
        <w:jc w:val="right"/>
        <w:rPr>
          <w:rFonts w:ascii="Times New Roman" w:eastAsia="Calibri" w:hAnsi="Times New Roman" w:cs="Times New Roman"/>
          <w:bCs/>
          <w:sz w:val="12"/>
          <w:szCs w:val="12"/>
        </w:rPr>
      </w:pPr>
      <w:r w:rsidRPr="00343673">
        <w:rPr>
          <w:rFonts w:ascii="Times New Roman" w:eastAsia="Calibri" w:hAnsi="Times New Roman" w:cs="Times New Roman"/>
          <w:bCs/>
          <w:sz w:val="12"/>
          <w:szCs w:val="12"/>
        </w:rPr>
        <w:t>муниципального района Сергиевский</w:t>
      </w:r>
    </w:p>
    <w:p w:rsidR="00343673" w:rsidRPr="00343673" w:rsidRDefault="00343673" w:rsidP="00343673">
      <w:pPr>
        <w:tabs>
          <w:tab w:val="left" w:pos="284"/>
        </w:tabs>
        <w:spacing w:after="0" w:line="240" w:lineRule="auto"/>
        <w:jc w:val="right"/>
        <w:rPr>
          <w:rFonts w:ascii="Times New Roman" w:eastAsia="Calibri" w:hAnsi="Times New Roman" w:cs="Times New Roman"/>
          <w:sz w:val="12"/>
          <w:szCs w:val="12"/>
        </w:rPr>
      </w:pPr>
      <w:r w:rsidRPr="00343673">
        <w:rPr>
          <w:rFonts w:ascii="Times New Roman" w:eastAsia="Calibri" w:hAnsi="Times New Roman" w:cs="Times New Roman"/>
          <w:sz w:val="12"/>
          <w:szCs w:val="12"/>
        </w:rPr>
        <w:t>Карягин О.М.</w:t>
      </w:r>
    </w:p>
    <w:p w:rsidR="00343673" w:rsidRDefault="00343673" w:rsidP="00343673">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343673" w:rsidRPr="000318BE" w:rsidRDefault="00343673" w:rsidP="00343673">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343673">
        <w:rPr>
          <w:rFonts w:ascii="Times New Roman" w:eastAsia="Calibri" w:hAnsi="Times New Roman" w:cs="Times New Roman"/>
          <w:b/>
          <w:sz w:val="12"/>
          <w:szCs w:val="12"/>
        </w:rPr>
        <w:t>КРАСНОСЕЛЬСКОЕ</w:t>
      </w:r>
    </w:p>
    <w:p w:rsidR="00343673" w:rsidRPr="000318BE" w:rsidRDefault="00343673" w:rsidP="00343673">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343673" w:rsidRPr="000318BE" w:rsidRDefault="00343673" w:rsidP="00343673">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343673" w:rsidRPr="000318BE" w:rsidRDefault="00343673" w:rsidP="00343673">
      <w:pPr>
        <w:tabs>
          <w:tab w:val="left" w:pos="284"/>
        </w:tabs>
        <w:spacing w:after="0" w:line="240" w:lineRule="auto"/>
        <w:jc w:val="center"/>
        <w:rPr>
          <w:rFonts w:ascii="Times New Roman" w:eastAsia="Calibri" w:hAnsi="Times New Roman" w:cs="Times New Roman"/>
          <w:sz w:val="12"/>
          <w:szCs w:val="12"/>
        </w:rPr>
      </w:pPr>
    </w:p>
    <w:p w:rsidR="00343673" w:rsidRPr="000318BE" w:rsidRDefault="00343673" w:rsidP="00343673">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343673" w:rsidRPr="000318BE" w:rsidRDefault="00343673" w:rsidP="0034367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№62</w:t>
      </w:r>
    </w:p>
    <w:p w:rsidR="00343673" w:rsidRDefault="00343673" w:rsidP="00343673">
      <w:pPr>
        <w:tabs>
          <w:tab w:val="left" w:pos="284"/>
        </w:tabs>
        <w:spacing w:after="0" w:line="240" w:lineRule="auto"/>
        <w:jc w:val="center"/>
        <w:rPr>
          <w:rFonts w:ascii="Times New Roman" w:eastAsia="Calibri" w:hAnsi="Times New Roman" w:cs="Times New Roman"/>
          <w:b/>
          <w:sz w:val="12"/>
          <w:szCs w:val="12"/>
        </w:rPr>
      </w:pPr>
      <w:r w:rsidRPr="00343673">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Красносельское </w:t>
      </w:r>
    </w:p>
    <w:p w:rsidR="00343673" w:rsidRDefault="00343673" w:rsidP="00343673">
      <w:pPr>
        <w:tabs>
          <w:tab w:val="left" w:pos="284"/>
        </w:tabs>
        <w:spacing w:after="0" w:line="240" w:lineRule="auto"/>
        <w:jc w:val="center"/>
        <w:rPr>
          <w:rFonts w:ascii="Times New Roman" w:eastAsia="Calibri" w:hAnsi="Times New Roman" w:cs="Times New Roman"/>
          <w:b/>
          <w:sz w:val="12"/>
          <w:szCs w:val="12"/>
        </w:rPr>
      </w:pPr>
      <w:r w:rsidRPr="00343673">
        <w:rPr>
          <w:rFonts w:ascii="Times New Roman" w:eastAsia="Calibri" w:hAnsi="Times New Roman" w:cs="Times New Roman"/>
          <w:b/>
          <w:sz w:val="12"/>
          <w:szCs w:val="12"/>
        </w:rPr>
        <w:t>муниципального района Сергиевский № 45 от 31.12.2015г. «Об утверждении муниципальной программы «Устойчивое развитие сельского поселения Красносельское муниципального района Сергиевский» на 2016-2018гг.»</w:t>
      </w:r>
    </w:p>
    <w:p w:rsidR="00343673" w:rsidRDefault="00343673" w:rsidP="00343673">
      <w:pPr>
        <w:tabs>
          <w:tab w:val="left" w:pos="284"/>
        </w:tabs>
        <w:spacing w:after="0" w:line="240" w:lineRule="auto"/>
        <w:jc w:val="center"/>
        <w:rPr>
          <w:rFonts w:ascii="Times New Roman" w:eastAsia="Calibri" w:hAnsi="Times New Roman" w:cs="Times New Roman"/>
          <w:b/>
          <w:sz w:val="12"/>
          <w:szCs w:val="12"/>
        </w:rPr>
      </w:pP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proofErr w:type="gramStart"/>
      <w:r w:rsidRPr="00DD4212">
        <w:rPr>
          <w:rFonts w:ascii="Times New Roman" w:eastAsia="Calibri" w:hAnsi="Times New Roman" w:cs="Times New Roman"/>
          <w:sz w:val="12"/>
          <w:szCs w:val="12"/>
        </w:rPr>
        <w:t>В соответствии с постановлением Правительства Российской Федерации от 15 июля 2013 года № 598 «О федеральной целевой программе «Устойчивое развитие сельских территорий на 2014-2017 годы и на период до 2020 года», Федеральным законом от 06.10.2003 № 131-ФЗ «Об общих принципах организации местного самоуправления в Российской Федерации»,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w:t>
      </w:r>
      <w:proofErr w:type="gramEnd"/>
      <w:r w:rsidRPr="00DD4212">
        <w:rPr>
          <w:rFonts w:ascii="Times New Roman" w:eastAsia="Calibri" w:hAnsi="Times New Roman" w:cs="Times New Roman"/>
          <w:sz w:val="12"/>
          <w:szCs w:val="12"/>
        </w:rPr>
        <w:t xml:space="preserve"> муниципального района Сергиевский</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b/>
          <w:sz w:val="12"/>
          <w:szCs w:val="12"/>
        </w:rPr>
      </w:pPr>
      <w:r w:rsidRPr="00DD4212">
        <w:rPr>
          <w:rFonts w:ascii="Times New Roman" w:eastAsia="Calibri" w:hAnsi="Times New Roman" w:cs="Times New Roman"/>
          <w:b/>
          <w:sz w:val="12"/>
          <w:szCs w:val="12"/>
        </w:rPr>
        <w:t>ПОСТАНОВЛЯЕТ:</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 45 от 31.12.2015г. «Об утверждении муниципальной Программы «Устойчивое развитие сельского поселения Красносельское муниципального района Сергиевский» на 2016-2018гг.» (далее - Программа) следующего содержания:</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1.1.В Паспорте Программы позицию «Объем и источники финансирования муниципальной программы» изложить в следующей редакции:</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Общий объем средств, направленных на реализацию муниципальной программы составляет -  213,63200 тыс. рублей,</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в том числе за счет средств областного бюджета – 213,63200 тыс. рублей.</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По годам:</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2016 г. – 62,17600 тыс. руб.</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2017 г. – 100,00000 тыс. руб.</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2018 г. – 51,45600 тыс. руб.</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1.2. Раздел Программы 4 «Перечень мероприятий муниципальной программы «Устойчивое развитие сельского поселения Красносельское муниципального района Сергиевский» на 2016-2018 годы изложить в следующей редакции:</w:t>
      </w:r>
    </w:p>
    <w:tbl>
      <w:tblPr>
        <w:tblStyle w:val="212"/>
        <w:tblW w:w="7621" w:type="dxa"/>
        <w:tblLayout w:type="fixed"/>
        <w:tblLook w:val="04A0" w:firstRow="1" w:lastRow="0" w:firstColumn="1" w:lastColumn="0" w:noHBand="0" w:noVBand="1"/>
      </w:tblPr>
      <w:tblGrid>
        <w:gridCol w:w="389"/>
        <w:gridCol w:w="2696"/>
        <w:gridCol w:w="709"/>
        <w:gridCol w:w="549"/>
        <w:gridCol w:w="726"/>
        <w:gridCol w:w="707"/>
        <w:gridCol w:w="780"/>
        <w:gridCol w:w="1065"/>
      </w:tblGrid>
      <w:tr w:rsidR="00DD4212" w:rsidRPr="00DD4212" w:rsidTr="00DD4212">
        <w:trPr>
          <w:trHeight w:val="20"/>
        </w:trPr>
        <w:tc>
          <w:tcPr>
            <w:tcW w:w="255" w:type="pct"/>
            <w:vMerge w:val="restart"/>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 xml:space="preserve">№ № </w:t>
            </w:r>
            <w:proofErr w:type="gramStart"/>
            <w:r w:rsidRPr="00DD4212">
              <w:rPr>
                <w:rFonts w:ascii="Times New Roman" w:eastAsia="Calibri" w:hAnsi="Times New Roman" w:cs="Times New Roman"/>
                <w:sz w:val="12"/>
                <w:szCs w:val="12"/>
              </w:rPr>
              <w:t>п</w:t>
            </w:r>
            <w:proofErr w:type="gramEnd"/>
            <w:r w:rsidRPr="00DD4212">
              <w:rPr>
                <w:rFonts w:ascii="Times New Roman" w:eastAsia="Calibri" w:hAnsi="Times New Roman" w:cs="Times New Roman"/>
                <w:sz w:val="12"/>
                <w:szCs w:val="12"/>
              </w:rPr>
              <w:t>/п</w:t>
            </w:r>
          </w:p>
        </w:tc>
        <w:tc>
          <w:tcPr>
            <w:tcW w:w="1769" w:type="pct"/>
            <w:vMerge w:val="restart"/>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Наименование мероприятия</w:t>
            </w:r>
          </w:p>
        </w:tc>
        <w:tc>
          <w:tcPr>
            <w:tcW w:w="465" w:type="pct"/>
            <w:vMerge w:val="restart"/>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 xml:space="preserve">Срок </w:t>
            </w:r>
            <w:proofErr w:type="spellStart"/>
            <w:proofErr w:type="gramStart"/>
            <w:r w:rsidRPr="00DD4212">
              <w:rPr>
                <w:rFonts w:ascii="Times New Roman" w:eastAsia="Calibri" w:hAnsi="Times New Roman" w:cs="Times New Roman"/>
                <w:sz w:val="12"/>
                <w:szCs w:val="12"/>
              </w:rPr>
              <w:t>исполне-ния</w:t>
            </w:r>
            <w:proofErr w:type="spellEnd"/>
            <w:proofErr w:type="gramEnd"/>
            <w:r w:rsidRPr="00DD4212">
              <w:rPr>
                <w:rFonts w:ascii="Times New Roman" w:eastAsia="Calibri" w:hAnsi="Times New Roman" w:cs="Times New Roman"/>
                <w:sz w:val="12"/>
                <w:szCs w:val="12"/>
              </w:rPr>
              <w:t>, годы</w:t>
            </w:r>
          </w:p>
        </w:tc>
        <w:tc>
          <w:tcPr>
            <w:tcW w:w="1812" w:type="pct"/>
            <w:gridSpan w:val="4"/>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Объем финансирования по годам, тыс. рублей</w:t>
            </w:r>
          </w:p>
        </w:tc>
        <w:tc>
          <w:tcPr>
            <w:tcW w:w="699" w:type="pct"/>
            <w:vMerge w:val="restart"/>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 xml:space="preserve">Источники </w:t>
            </w:r>
            <w:proofErr w:type="spellStart"/>
            <w:r w:rsidRPr="00DD4212">
              <w:rPr>
                <w:rFonts w:ascii="Times New Roman" w:eastAsia="Calibri" w:hAnsi="Times New Roman" w:cs="Times New Roman"/>
                <w:sz w:val="12"/>
                <w:szCs w:val="12"/>
              </w:rPr>
              <w:t>финанси</w:t>
            </w:r>
            <w:proofErr w:type="spellEnd"/>
            <w:r w:rsidRPr="00DD4212">
              <w:rPr>
                <w:rFonts w:ascii="Times New Roman" w:eastAsia="Calibri" w:hAnsi="Times New Roman" w:cs="Times New Roman"/>
                <w:sz w:val="12"/>
                <w:szCs w:val="12"/>
              </w:rPr>
              <w:t>-</w:t>
            </w:r>
          </w:p>
          <w:p w:rsidR="00DD4212" w:rsidRPr="00DD4212" w:rsidRDefault="00DD4212" w:rsidP="00DD4212">
            <w:pPr>
              <w:tabs>
                <w:tab w:val="left" w:pos="284"/>
              </w:tabs>
              <w:rPr>
                <w:rFonts w:ascii="Times New Roman" w:eastAsia="Calibri" w:hAnsi="Times New Roman" w:cs="Times New Roman"/>
                <w:sz w:val="12"/>
                <w:szCs w:val="12"/>
              </w:rPr>
            </w:pPr>
            <w:proofErr w:type="spellStart"/>
            <w:r w:rsidRPr="00DD4212">
              <w:rPr>
                <w:rFonts w:ascii="Times New Roman" w:eastAsia="Calibri" w:hAnsi="Times New Roman" w:cs="Times New Roman"/>
                <w:sz w:val="12"/>
                <w:szCs w:val="12"/>
              </w:rPr>
              <w:t>рования</w:t>
            </w:r>
            <w:proofErr w:type="spellEnd"/>
          </w:p>
        </w:tc>
      </w:tr>
      <w:tr w:rsidR="00DD4212" w:rsidRPr="00DD4212" w:rsidTr="00DD4212">
        <w:trPr>
          <w:trHeight w:val="20"/>
        </w:trPr>
        <w:tc>
          <w:tcPr>
            <w:tcW w:w="255" w:type="pct"/>
            <w:vMerge/>
            <w:hideMark/>
          </w:tcPr>
          <w:p w:rsidR="00DD4212" w:rsidRPr="00DD4212" w:rsidRDefault="00DD4212" w:rsidP="00DD4212">
            <w:pPr>
              <w:tabs>
                <w:tab w:val="left" w:pos="284"/>
              </w:tabs>
              <w:rPr>
                <w:rFonts w:ascii="Times New Roman" w:eastAsia="Calibri" w:hAnsi="Times New Roman" w:cs="Times New Roman"/>
                <w:sz w:val="12"/>
                <w:szCs w:val="12"/>
              </w:rPr>
            </w:pPr>
          </w:p>
        </w:tc>
        <w:tc>
          <w:tcPr>
            <w:tcW w:w="1769" w:type="pct"/>
            <w:vMerge/>
            <w:hideMark/>
          </w:tcPr>
          <w:p w:rsidR="00DD4212" w:rsidRPr="00DD4212" w:rsidRDefault="00DD4212" w:rsidP="00DD4212">
            <w:pPr>
              <w:tabs>
                <w:tab w:val="left" w:pos="284"/>
              </w:tabs>
              <w:rPr>
                <w:rFonts w:ascii="Times New Roman" w:eastAsia="Calibri" w:hAnsi="Times New Roman" w:cs="Times New Roman"/>
                <w:sz w:val="12"/>
                <w:szCs w:val="12"/>
              </w:rPr>
            </w:pPr>
          </w:p>
        </w:tc>
        <w:tc>
          <w:tcPr>
            <w:tcW w:w="465" w:type="pct"/>
            <w:vMerge/>
            <w:hideMark/>
          </w:tcPr>
          <w:p w:rsidR="00DD4212" w:rsidRPr="00DD4212" w:rsidRDefault="00DD4212" w:rsidP="00DD4212">
            <w:pPr>
              <w:tabs>
                <w:tab w:val="left" w:pos="284"/>
              </w:tabs>
              <w:rPr>
                <w:rFonts w:ascii="Times New Roman" w:eastAsia="Calibri" w:hAnsi="Times New Roman" w:cs="Times New Roman"/>
                <w:sz w:val="12"/>
                <w:szCs w:val="12"/>
              </w:rPr>
            </w:pPr>
          </w:p>
        </w:tc>
        <w:tc>
          <w:tcPr>
            <w:tcW w:w="360" w:type="pct"/>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2016</w:t>
            </w:r>
          </w:p>
        </w:tc>
        <w:tc>
          <w:tcPr>
            <w:tcW w:w="476" w:type="pct"/>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2017</w:t>
            </w:r>
          </w:p>
        </w:tc>
        <w:tc>
          <w:tcPr>
            <w:tcW w:w="464" w:type="pct"/>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2018</w:t>
            </w:r>
          </w:p>
        </w:tc>
        <w:tc>
          <w:tcPr>
            <w:tcW w:w="512" w:type="pct"/>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Всего</w:t>
            </w:r>
          </w:p>
        </w:tc>
        <w:tc>
          <w:tcPr>
            <w:tcW w:w="699" w:type="pct"/>
            <w:vMerge/>
            <w:hideMark/>
          </w:tcPr>
          <w:p w:rsidR="00DD4212" w:rsidRPr="00DD4212" w:rsidRDefault="00DD4212" w:rsidP="00DD4212">
            <w:pPr>
              <w:tabs>
                <w:tab w:val="left" w:pos="284"/>
              </w:tabs>
              <w:rPr>
                <w:rFonts w:ascii="Times New Roman" w:eastAsia="Calibri" w:hAnsi="Times New Roman" w:cs="Times New Roman"/>
                <w:sz w:val="12"/>
                <w:szCs w:val="12"/>
              </w:rPr>
            </w:pPr>
          </w:p>
        </w:tc>
      </w:tr>
      <w:tr w:rsidR="00DD4212" w:rsidRPr="00DD4212" w:rsidTr="00DD4212">
        <w:trPr>
          <w:trHeight w:val="20"/>
        </w:trPr>
        <w:tc>
          <w:tcPr>
            <w:tcW w:w="255" w:type="pct"/>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11.</w:t>
            </w:r>
          </w:p>
        </w:tc>
        <w:tc>
          <w:tcPr>
            <w:tcW w:w="1769" w:type="pct"/>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Предоставление субсидии за счет средств областного бюджета сельскохозяйственным товаропроизводителям, осуществляющим свою деятельность на территории сельского поселения Красносельское Самарской области, в целях возмещения части затрат в связи с производством сельскохозяйственной продукции в части расходов на производство продукции животноводства</w:t>
            </w:r>
          </w:p>
        </w:tc>
        <w:tc>
          <w:tcPr>
            <w:tcW w:w="465" w:type="pct"/>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2016 - 2018</w:t>
            </w:r>
          </w:p>
        </w:tc>
        <w:tc>
          <w:tcPr>
            <w:tcW w:w="360" w:type="pct"/>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62,17600</w:t>
            </w:r>
          </w:p>
        </w:tc>
        <w:tc>
          <w:tcPr>
            <w:tcW w:w="476" w:type="pct"/>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100,00000</w:t>
            </w:r>
          </w:p>
        </w:tc>
        <w:tc>
          <w:tcPr>
            <w:tcW w:w="464" w:type="pct"/>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51,45600</w:t>
            </w:r>
          </w:p>
        </w:tc>
        <w:tc>
          <w:tcPr>
            <w:tcW w:w="512" w:type="pct"/>
            <w:hideMark/>
          </w:tcPr>
          <w:p w:rsidR="00DD4212" w:rsidRPr="00DD4212" w:rsidRDefault="00DD4212" w:rsidP="00DD4212">
            <w:pPr>
              <w:tabs>
                <w:tab w:val="left" w:pos="284"/>
              </w:tabs>
              <w:rPr>
                <w:rFonts w:ascii="Times New Roman" w:eastAsia="Calibri" w:hAnsi="Times New Roman" w:cs="Times New Roman"/>
                <w:b/>
                <w:sz w:val="12"/>
                <w:szCs w:val="12"/>
              </w:rPr>
            </w:pPr>
            <w:r w:rsidRPr="00DD4212">
              <w:rPr>
                <w:rFonts w:ascii="Times New Roman" w:eastAsia="Calibri" w:hAnsi="Times New Roman" w:cs="Times New Roman"/>
                <w:b/>
                <w:sz w:val="12"/>
                <w:szCs w:val="12"/>
              </w:rPr>
              <w:t>213,63200</w:t>
            </w:r>
          </w:p>
        </w:tc>
        <w:tc>
          <w:tcPr>
            <w:tcW w:w="699" w:type="pct"/>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Бюджет поселения</w:t>
            </w:r>
          </w:p>
        </w:tc>
      </w:tr>
      <w:tr w:rsidR="00DD4212" w:rsidRPr="00DD4212" w:rsidTr="00DD4212">
        <w:trPr>
          <w:trHeight w:val="20"/>
        </w:trPr>
        <w:tc>
          <w:tcPr>
            <w:tcW w:w="255" w:type="pct"/>
          </w:tcPr>
          <w:p w:rsidR="00DD4212" w:rsidRPr="00DD4212" w:rsidRDefault="00DD4212" w:rsidP="00DD4212">
            <w:pPr>
              <w:tabs>
                <w:tab w:val="left" w:pos="284"/>
              </w:tabs>
              <w:rPr>
                <w:rFonts w:ascii="Times New Roman" w:eastAsia="Calibri" w:hAnsi="Times New Roman" w:cs="Times New Roman"/>
                <w:sz w:val="12"/>
                <w:szCs w:val="12"/>
              </w:rPr>
            </w:pPr>
          </w:p>
        </w:tc>
        <w:tc>
          <w:tcPr>
            <w:tcW w:w="1769" w:type="pct"/>
            <w:hideMark/>
          </w:tcPr>
          <w:p w:rsidR="00DD4212" w:rsidRPr="00DD4212" w:rsidRDefault="00DD4212" w:rsidP="00DD4212">
            <w:pPr>
              <w:tabs>
                <w:tab w:val="left" w:pos="284"/>
              </w:tabs>
              <w:rPr>
                <w:rFonts w:ascii="Times New Roman" w:eastAsia="Calibri" w:hAnsi="Times New Roman" w:cs="Times New Roman"/>
                <w:b/>
                <w:sz w:val="12"/>
                <w:szCs w:val="12"/>
              </w:rPr>
            </w:pPr>
            <w:r w:rsidRPr="00DD4212">
              <w:rPr>
                <w:rFonts w:ascii="Times New Roman" w:eastAsia="Calibri" w:hAnsi="Times New Roman" w:cs="Times New Roman"/>
                <w:b/>
                <w:sz w:val="12"/>
                <w:szCs w:val="12"/>
              </w:rPr>
              <w:t>ИТОГО:</w:t>
            </w:r>
          </w:p>
        </w:tc>
        <w:tc>
          <w:tcPr>
            <w:tcW w:w="465" w:type="pct"/>
          </w:tcPr>
          <w:p w:rsidR="00DD4212" w:rsidRPr="00DD4212" w:rsidRDefault="00DD4212" w:rsidP="00DD4212">
            <w:pPr>
              <w:tabs>
                <w:tab w:val="left" w:pos="284"/>
              </w:tabs>
              <w:rPr>
                <w:rFonts w:ascii="Times New Roman" w:eastAsia="Calibri" w:hAnsi="Times New Roman" w:cs="Times New Roman"/>
                <w:sz w:val="12"/>
                <w:szCs w:val="12"/>
              </w:rPr>
            </w:pPr>
          </w:p>
        </w:tc>
        <w:tc>
          <w:tcPr>
            <w:tcW w:w="360" w:type="pct"/>
            <w:hideMark/>
          </w:tcPr>
          <w:p w:rsidR="00DD4212" w:rsidRPr="00DD4212" w:rsidRDefault="00DD4212" w:rsidP="00DD4212">
            <w:pPr>
              <w:tabs>
                <w:tab w:val="left" w:pos="284"/>
              </w:tabs>
              <w:rPr>
                <w:rFonts w:ascii="Times New Roman" w:eastAsia="Calibri" w:hAnsi="Times New Roman" w:cs="Times New Roman"/>
                <w:b/>
                <w:sz w:val="12"/>
                <w:szCs w:val="12"/>
              </w:rPr>
            </w:pPr>
            <w:r w:rsidRPr="00DD4212">
              <w:rPr>
                <w:rFonts w:ascii="Times New Roman" w:eastAsia="Calibri" w:hAnsi="Times New Roman" w:cs="Times New Roman"/>
                <w:b/>
                <w:sz w:val="12"/>
                <w:szCs w:val="12"/>
              </w:rPr>
              <w:t>62,17600</w:t>
            </w:r>
          </w:p>
        </w:tc>
        <w:tc>
          <w:tcPr>
            <w:tcW w:w="476" w:type="pct"/>
            <w:hideMark/>
          </w:tcPr>
          <w:p w:rsidR="00DD4212" w:rsidRPr="00DD4212" w:rsidRDefault="00DD4212" w:rsidP="00DD4212">
            <w:pPr>
              <w:tabs>
                <w:tab w:val="left" w:pos="284"/>
              </w:tabs>
              <w:rPr>
                <w:rFonts w:ascii="Times New Roman" w:eastAsia="Calibri" w:hAnsi="Times New Roman" w:cs="Times New Roman"/>
                <w:b/>
                <w:sz w:val="12"/>
                <w:szCs w:val="12"/>
              </w:rPr>
            </w:pPr>
            <w:r w:rsidRPr="00DD4212">
              <w:rPr>
                <w:rFonts w:ascii="Times New Roman" w:eastAsia="Calibri" w:hAnsi="Times New Roman" w:cs="Times New Roman"/>
                <w:b/>
                <w:sz w:val="12"/>
                <w:szCs w:val="12"/>
              </w:rPr>
              <w:t>100,00000</w:t>
            </w:r>
          </w:p>
        </w:tc>
        <w:tc>
          <w:tcPr>
            <w:tcW w:w="464" w:type="pct"/>
            <w:hideMark/>
          </w:tcPr>
          <w:p w:rsidR="00DD4212" w:rsidRPr="00DD4212" w:rsidRDefault="00DD4212" w:rsidP="00DD4212">
            <w:pPr>
              <w:tabs>
                <w:tab w:val="left" w:pos="284"/>
              </w:tabs>
              <w:rPr>
                <w:rFonts w:ascii="Times New Roman" w:eastAsia="Calibri" w:hAnsi="Times New Roman" w:cs="Times New Roman"/>
                <w:b/>
                <w:sz w:val="12"/>
                <w:szCs w:val="12"/>
              </w:rPr>
            </w:pPr>
            <w:r w:rsidRPr="00DD4212">
              <w:rPr>
                <w:rFonts w:ascii="Times New Roman" w:eastAsia="Calibri" w:hAnsi="Times New Roman" w:cs="Times New Roman"/>
                <w:b/>
                <w:sz w:val="12"/>
                <w:szCs w:val="12"/>
              </w:rPr>
              <w:t>51,45600</w:t>
            </w:r>
          </w:p>
        </w:tc>
        <w:tc>
          <w:tcPr>
            <w:tcW w:w="512" w:type="pct"/>
            <w:hideMark/>
          </w:tcPr>
          <w:p w:rsidR="00DD4212" w:rsidRPr="00DD4212" w:rsidRDefault="00DD4212" w:rsidP="00DD4212">
            <w:pPr>
              <w:tabs>
                <w:tab w:val="left" w:pos="284"/>
              </w:tabs>
              <w:rPr>
                <w:rFonts w:ascii="Times New Roman" w:eastAsia="Calibri" w:hAnsi="Times New Roman" w:cs="Times New Roman"/>
                <w:b/>
                <w:sz w:val="12"/>
                <w:szCs w:val="12"/>
              </w:rPr>
            </w:pPr>
            <w:r w:rsidRPr="00DD4212">
              <w:rPr>
                <w:rFonts w:ascii="Times New Roman" w:eastAsia="Calibri" w:hAnsi="Times New Roman" w:cs="Times New Roman"/>
                <w:b/>
                <w:sz w:val="12"/>
                <w:szCs w:val="12"/>
              </w:rPr>
              <w:t>213,63200</w:t>
            </w:r>
          </w:p>
        </w:tc>
        <w:tc>
          <w:tcPr>
            <w:tcW w:w="699" w:type="pct"/>
          </w:tcPr>
          <w:p w:rsidR="00DD4212" w:rsidRPr="00DD4212" w:rsidRDefault="00DD4212" w:rsidP="00DD4212">
            <w:pPr>
              <w:tabs>
                <w:tab w:val="left" w:pos="284"/>
              </w:tabs>
              <w:rPr>
                <w:rFonts w:ascii="Times New Roman" w:eastAsia="Calibri" w:hAnsi="Times New Roman" w:cs="Times New Roman"/>
                <w:sz w:val="12"/>
                <w:szCs w:val="12"/>
              </w:rPr>
            </w:pPr>
          </w:p>
        </w:tc>
      </w:tr>
    </w:tbl>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2.Опубликовать настоящее Постановление в газете «Сергиевский вестник».</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DD4212" w:rsidRPr="00DD4212" w:rsidRDefault="00DD4212" w:rsidP="00DD4212">
      <w:pPr>
        <w:tabs>
          <w:tab w:val="left" w:pos="284"/>
        </w:tabs>
        <w:spacing w:after="0" w:line="240" w:lineRule="auto"/>
        <w:jc w:val="right"/>
        <w:rPr>
          <w:rFonts w:ascii="Times New Roman" w:eastAsia="Calibri" w:hAnsi="Times New Roman" w:cs="Times New Roman"/>
          <w:bCs/>
          <w:sz w:val="12"/>
          <w:szCs w:val="12"/>
        </w:rPr>
      </w:pPr>
      <w:r w:rsidRPr="00DD4212">
        <w:rPr>
          <w:rFonts w:ascii="Times New Roman" w:eastAsia="Calibri" w:hAnsi="Times New Roman" w:cs="Times New Roman"/>
          <w:bCs/>
          <w:sz w:val="12"/>
          <w:szCs w:val="12"/>
        </w:rPr>
        <w:t>Глава сельского поселения Красносельское</w:t>
      </w:r>
    </w:p>
    <w:p w:rsidR="00DD4212" w:rsidRDefault="00DD4212" w:rsidP="00DD4212">
      <w:pPr>
        <w:tabs>
          <w:tab w:val="left" w:pos="284"/>
        </w:tabs>
        <w:spacing w:after="0" w:line="240" w:lineRule="auto"/>
        <w:jc w:val="right"/>
        <w:rPr>
          <w:rFonts w:ascii="Times New Roman" w:eastAsia="Calibri" w:hAnsi="Times New Roman" w:cs="Times New Roman"/>
          <w:bCs/>
          <w:sz w:val="12"/>
          <w:szCs w:val="12"/>
        </w:rPr>
      </w:pPr>
      <w:r w:rsidRPr="00DD4212">
        <w:rPr>
          <w:rFonts w:ascii="Times New Roman" w:eastAsia="Calibri" w:hAnsi="Times New Roman" w:cs="Times New Roman"/>
          <w:bCs/>
          <w:sz w:val="12"/>
          <w:szCs w:val="12"/>
        </w:rPr>
        <w:t>муниципального района Сергиевский</w:t>
      </w:r>
    </w:p>
    <w:p w:rsidR="00DD4212" w:rsidRPr="00DD4212" w:rsidRDefault="00DD4212" w:rsidP="00DD4212">
      <w:pPr>
        <w:tabs>
          <w:tab w:val="left" w:pos="284"/>
        </w:tabs>
        <w:spacing w:after="0" w:line="240" w:lineRule="auto"/>
        <w:jc w:val="right"/>
        <w:rPr>
          <w:rFonts w:ascii="Times New Roman" w:eastAsia="Calibri" w:hAnsi="Times New Roman" w:cs="Times New Roman"/>
          <w:sz w:val="12"/>
          <w:szCs w:val="12"/>
        </w:rPr>
      </w:pPr>
      <w:r w:rsidRPr="00DD4212">
        <w:rPr>
          <w:rFonts w:ascii="Times New Roman" w:eastAsia="Calibri" w:hAnsi="Times New Roman" w:cs="Times New Roman"/>
          <w:bCs/>
          <w:sz w:val="12"/>
          <w:szCs w:val="12"/>
        </w:rPr>
        <w:t>Вершков Н.В.</w:t>
      </w:r>
    </w:p>
    <w:p w:rsidR="00DD4212" w:rsidRDefault="00DD4212" w:rsidP="00DD4212">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DD4212" w:rsidRPr="000318BE" w:rsidRDefault="00DD4212" w:rsidP="00DD4212">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343673">
        <w:rPr>
          <w:rFonts w:ascii="Times New Roman" w:eastAsia="Calibri" w:hAnsi="Times New Roman" w:cs="Times New Roman"/>
          <w:b/>
          <w:sz w:val="12"/>
          <w:szCs w:val="12"/>
        </w:rPr>
        <w:t>КРАСНОСЕЛЬСКОЕ</w:t>
      </w:r>
    </w:p>
    <w:p w:rsidR="00DD4212" w:rsidRPr="000318BE" w:rsidRDefault="00DD4212" w:rsidP="00DD4212">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DD4212" w:rsidRPr="000318BE" w:rsidRDefault="00DD4212" w:rsidP="00DD4212">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DD4212" w:rsidRPr="000318BE" w:rsidRDefault="00DD4212" w:rsidP="00DD4212">
      <w:pPr>
        <w:tabs>
          <w:tab w:val="left" w:pos="284"/>
        </w:tabs>
        <w:spacing w:after="0" w:line="240" w:lineRule="auto"/>
        <w:jc w:val="center"/>
        <w:rPr>
          <w:rFonts w:ascii="Times New Roman" w:eastAsia="Calibri" w:hAnsi="Times New Roman" w:cs="Times New Roman"/>
          <w:sz w:val="12"/>
          <w:szCs w:val="12"/>
        </w:rPr>
      </w:pPr>
    </w:p>
    <w:p w:rsidR="00DD4212" w:rsidRPr="000318BE" w:rsidRDefault="00DD4212" w:rsidP="00DD4212">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DD4212" w:rsidRPr="000318BE" w:rsidRDefault="00DD4212" w:rsidP="00DD421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№63</w:t>
      </w:r>
    </w:p>
    <w:p w:rsidR="00DD4212" w:rsidRDefault="00DD4212" w:rsidP="00DD4212">
      <w:pPr>
        <w:tabs>
          <w:tab w:val="left" w:pos="284"/>
        </w:tabs>
        <w:spacing w:after="0" w:line="240" w:lineRule="auto"/>
        <w:jc w:val="center"/>
        <w:rPr>
          <w:rFonts w:ascii="Times New Roman" w:eastAsia="Calibri" w:hAnsi="Times New Roman" w:cs="Times New Roman"/>
          <w:b/>
          <w:sz w:val="12"/>
          <w:szCs w:val="12"/>
        </w:rPr>
      </w:pPr>
      <w:r w:rsidRPr="00DD4212">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Красносельское </w:t>
      </w:r>
    </w:p>
    <w:p w:rsidR="00DD4212" w:rsidRDefault="00DD4212" w:rsidP="00DD4212">
      <w:pPr>
        <w:tabs>
          <w:tab w:val="left" w:pos="284"/>
        </w:tabs>
        <w:spacing w:after="0" w:line="240" w:lineRule="auto"/>
        <w:jc w:val="center"/>
        <w:rPr>
          <w:rFonts w:ascii="Times New Roman" w:eastAsia="Calibri" w:hAnsi="Times New Roman" w:cs="Times New Roman"/>
          <w:b/>
          <w:sz w:val="12"/>
          <w:szCs w:val="12"/>
        </w:rPr>
      </w:pPr>
      <w:r w:rsidRPr="00DD4212">
        <w:rPr>
          <w:rFonts w:ascii="Times New Roman" w:eastAsia="Calibri" w:hAnsi="Times New Roman" w:cs="Times New Roman"/>
          <w:b/>
          <w:sz w:val="12"/>
          <w:szCs w:val="12"/>
        </w:rPr>
        <w:t>муниципального района Сергиевский № 38 от 31.12.2015г. «Об утверждении муниципальной программы «Благоустройство территории сельского поселения Красносельское муниципального района Сергиевский» на 2016-2018гг.»</w:t>
      </w:r>
    </w:p>
    <w:p w:rsidR="00DD4212" w:rsidRDefault="00DD4212" w:rsidP="00DD4212">
      <w:pPr>
        <w:tabs>
          <w:tab w:val="left" w:pos="284"/>
        </w:tabs>
        <w:spacing w:after="0" w:line="240" w:lineRule="auto"/>
        <w:jc w:val="center"/>
        <w:rPr>
          <w:rFonts w:ascii="Times New Roman" w:eastAsia="Calibri" w:hAnsi="Times New Roman" w:cs="Times New Roman"/>
          <w:b/>
          <w:sz w:val="12"/>
          <w:szCs w:val="12"/>
        </w:rPr>
      </w:pP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b/>
          <w:sz w:val="12"/>
          <w:szCs w:val="12"/>
        </w:rPr>
      </w:pPr>
      <w:r w:rsidRPr="00DD4212">
        <w:rPr>
          <w:rFonts w:ascii="Times New Roman" w:eastAsia="Calibri" w:hAnsi="Times New Roman" w:cs="Times New Roman"/>
          <w:b/>
          <w:sz w:val="12"/>
          <w:szCs w:val="12"/>
        </w:rPr>
        <w:t>ПОСТАНОВЛЯЕТ:</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lastRenderedPageBreak/>
        <w:t>1.Внести изменения в Приложение к постановлению Администрации сельского поселения Красносельское муниципального района Сергиевский № 38 от 31.12.2015г.   «Об утверждении муниципальной программы «Благоустройство территории сельского поселения Красносельское муниципального района Сергиевский» на 2016-2018гг.» (далее - Программа) следующего содержания:</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 xml:space="preserve">Планируемый общий объем финансирования Программы составит:  </w:t>
      </w:r>
      <w:r w:rsidRPr="00DD4212">
        <w:rPr>
          <w:rFonts w:ascii="Times New Roman" w:eastAsia="Calibri" w:hAnsi="Times New Roman" w:cs="Times New Roman"/>
          <w:b/>
          <w:sz w:val="12"/>
          <w:szCs w:val="12"/>
        </w:rPr>
        <w:t>2925,13059</w:t>
      </w:r>
      <w:r w:rsidRPr="00DD4212">
        <w:rPr>
          <w:rFonts w:ascii="Times New Roman" w:eastAsia="Calibri" w:hAnsi="Times New Roman" w:cs="Times New Roman"/>
          <w:sz w:val="12"/>
          <w:szCs w:val="12"/>
        </w:rPr>
        <w:t xml:space="preserve"> тыс. рублей (прогноз), в том числе:</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 xml:space="preserve">-средств местного бюджета – </w:t>
      </w:r>
      <w:r w:rsidRPr="00DD4212">
        <w:rPr>
          <w:rFonts w:ascii="Times New Roman" w:eastAsia="Calibri" w:hAnsi="Times New Roman" w:cs="Times New Roman"/>
          <w:b/>
          <w:sz w:val="12"/>
          <w:szCs w:val="12"/>
        </w:rPr>
        <w:t>1792,31187</w:t>
      </w:r>
      <w:r w:rsidRPr="00DD4212">
        <w:rPr>
          <w:rFonts w:ascii="Times New Roman" w:eastAsia="Calibri" w:hAnsi="Times New Roman" w:cs="Times New Roman"/>
          <w:sz w:val="12"/>
          <w:szCs w:val="12"/>
        </w:rPr>
        <w:t xml:space="preserve"> </w:t>
      </w:r>
      <w:proofErr w:type="spellStart"/>
      <w:r w:rsidRPr="00DD4212">
        <w:rPr>
          <w:rFonts w:ascii="Times New Roman" w:eastAsia="Calibri" w:hAnsi="Times New Roman" w:cs="Times New Roman"/>
          <w:sz w:val="12"/>
          <w:szCs w:val="12"/>
        </w:rPr>
        <w:t>тыс</w:t>
      </w:r>
      <w:proofErr w:type="gramStart"/>
      <w:r w:rsidRPr="00DD4212">
        <w:rPr>
          <w:rFonts w:ascii="Times New Roman" w:eastAsia="Calibri" w:hAnsi="Times New Roman" w:cs="Times New Roman"/>
          <w:sz w:val="12"/>
          <w:szCs w:val="12"/>
        </w:rPr>
        <w:t>.р</w:t>
      </w:r>
      <w:proofErr w:type="gramEnd"/>
      <w:r w:rsidRPr="00DD4212">
        <w:rPr>
          <w:rFonts w:ascii="Times New Roman" w:eastAsia="Calibri" w:hAnsi="Times New Roman" w:cs="Times New Roman"/>
          <w:sz w:val="12"/>
          <w:szCs w:val="12"/>
        </w:rPr>
        <w:t>ублей</w:t>
      </w:r>
      <w:proofErr w:type="spellEnd"/>
      <w:r w:rsidRPr="00DD4212">
        <w:rPr>
          <w:rFonts w:ascii="Times New Roman" w:eastAsia="Calibri" w:hAnsi="Times New Roman" w:cs="Times New Roman"/>
          <w:sz w:val="12"/>
          <w:szCs w:val="12"/>
        </w:rPr>
        <w:t xml:space="preserve"> (прогноз):</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2016 год 468,59555 тыс. рублей;</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2017 год 459,54413 тыс. рублей;</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2018 год 864,17219 тыс. рублей.</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 xml:space="preserve">- средств областного бюджета – </w:t>
      </w:r>
      <w:r w:rsidRPr="00DD4212">
        <w:rPr>
          <w:rFonts w:ascii="Times New Roman" w:eastAsia="Calibri" w:hAnsi="Times New Roman" w:cs="Times New Roman"/>
          <w:b/>
          <w:sz w:val="12"/>
          <w:szCs w:val="12"/>
        </w:rPr>
        <w:t>1032,81872</w:t>
      </w:r>
      <w:r w:rsidRPr="00DD4212">
        <w:rPr>
          <w:rFonts w:ascii="Times New Roman" w:eastAsia="Calibri" w:hAnsi="Times New Roman" w:cs="Times New Roman"/>
          <w:sz w:val="12"/>
          <w:szCs w:val="12"/>
        </w:rPr>
        <w:t xml:space="preserve"> </w:t>
      </w:r>
      <w:proofErr w:type="spellStart"/>
      <w:r w:rsidRPr="00DD4212">
        <w:rPr>
          <w:rFonts w:ascii="Times New Roman" w:eastAsia="Calibri" w:hAnsi="Times New Roman" w:cs="Times New Roman"/>
          <w:sz w:val="12"/>
          <w:szCs w:val="12"/>
        </w:rPr>
        <w:t>тыс</w:t>
      </w:r>
      <w:proofErr w:type="gramStart"/>
      <w:r w:rsidRPr="00DD4212">
        <w:rPr>
          <w:rFonts w:ascii="Times New Roman" w:eastAsia="Calibri" w:hAnsi="Times New Roman" w:cs="Times New Roman"/>
          <w:sz w:val="12"/>
          <w:szCs w:val="12"/>
        </w:rPr>
        <w:t>.р</w:t>
      </w:r>
      <w:proofErr w:type="gramEnd"/>
      <w:r w:rsidRPr="00DD4212">
        <w:rPr>
          <w:rFonts w:ascii="Times New Roman" w:eastAsia="Calibri" w:hAnsi="Times New Roman" w:cs="Times New Roman"/>
          <w:sz w:val="12"/>
          <w:szCs w:val="12"/>
        </w:rPr>
        <w:t>ублей</w:t>
      </w:r>
      <w:proofErr w:type="spellEnd"/>
      <w:r w:rsidRPr="00DD4212">
        <w:rPr>
          <w:rFonts w:ascii="Times New Roman" w:eastAsia="Calibri" w:hAnsi="Times New Roman" w:cs="Times New Roman"/>
          <w:sz w:val="12"/>
          <w:szCs w:val="12"/>
        </w:rPr>
        <w:t xml:space="preserve"> (прогноз):</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 xml:space="preserve">2016 год 361,58998 </w:t>
      </w:r>
      <w:proofErr w:type="spellStart"/>
      <w:r w:rsidRPr="00DD4212">
        <w:rPr>
          <w:rFonts w:ascii="Times New Roman" w:eastAsia="Calibri" w:hAnsi="Times New Roman" w:cs="Times New Roman"/>
          <w:sz w:val="12"/>
          <w:szCs w:val="12"/>
        </w:rPr>
        <w:t>тыс</w:t>
      </w:r>
      <w:proofErr w:type="gramStart"/>
      <w:r w:rsidRPr="00DD4212">
        <w:rPr>
          <w:rFonts w:ascii="Times New Roman" w:eastAsia="Calibri" w:hAnsi="Times New Roman" w:cs="Times New Roman"/>
          <w:sz w:val="12"/>
          <w:szCs w:val="12"/>
        </w:rPr>
        <w:t>.р</w:t>
      </w:r>
      <w:proofErr w:type="gramEnd"/>
      <w:r w:rsidRPr="00DD4212">
        <w:rPr>
          <w:rFonts w:ascii="Times New Roman" w:eastAsia="Calibri" w:hAnsi="Times New Roman" w:cs="Times New Roman"/>
          <w:sz w:val="12"/>
          <w:szCs w:val="12"/>
        </w:rPr>
        <w:t>ублей</w:t>
      </w:r>
      <w:proofErr w:type="spellEnd"/>
      <w:r w:rsidRPr="00DD4212">
        <w:rPr>
          <w:rFonts w:ascii="Times New Roman" w:eastAsia="Calibri" w:hAnsi="Times New Roman" w:cs="Times New Roman"/>
          <w:sz w:val="12"/>
          <w:szCs w:val="12"/>
        </w:rPr>
        <w:t>;</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 xml:space="preserve">2017 год 489,52874 </w:t>
      </w:r>
      <w:proofErr w:type="spellStart"/>
      <w:r w:rsidRPr="00DD4212">
        <w:rPr>
          <w:rFonts w:ascii="Times New Roman" w:eastAsia="Calibri" w:hAnsi="Times New Roman" w:cs="Times New Roman"/>
          <w:sz w:val="12"/>
          <w:szCs w:val="12"/>
        </w:rPr>
        <w:t>тыс</w:t>
      </w:r>
      <w:proofErr w:type="gramStart"/>
      <w:r w:rsidRPr="00DD4212">
        <w:rPr>
          <w:rFonts w:ascii="Times New Roman" w:eastAsia="Calibri" w:hAnsi="Times New Roman" w:cs="Times New Roman"/>
          <w:sz w:val="12"/>
          <w:szCs w:val="12"/>
        </w:rPr>
        <w:t>.р</w:t>
      </w:r>
      <w:proofErr w:type="gramEnd"/>
      <w:r w:rsidRPr="00DD4212">
        <w:rPr>
          <w:rFonts w:ascii="Times New Roman" w:eastAsia="Calibri" w:hAnsi="Times New Roman" w:cs="Times New Roman"/>
          <w:sz w:val="12"/>
          <w:szCs w:val="12"/>
        </w:rPr>
        <w:t>ублей</w:t>
      </w:r>
      <w:proofErr w:type="spellEnd"/>
      <w:r w:rsidRPr="00DD4212">
        <w:rPr>
          <w:rFonts w:ascii="Times New Roman" w:eastAsia="Calibri" w:hAnsi="Times New Roman" w:cs="Times New Roman"/>
          <w:sz w:val="12"/>
          <w:szCs w:val="12"/>
        </w:rPr>
        <w:t>;</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 xml:space="preserve">2018 год 181,70000 </w:t>
      </w:r>
      <w:proofErr w:type="spellStart"/>
      <w:r w:rsidRPr="00DD4212">
        <w:rPr>
          <w:rFonts w:ascii="Times New Roman" w:eastAsia="Calibri" w:hAnsi="Times New Roman" w:cs="Times New Roman"/>
          <w:sz w:val="12"/>
          <w:szCs w:val="12"/>
        </w:rPr>
        <w:t>тыс</w:t>
      </w:r>
      <w:proofErr w:type="gramStart"/>
      <w:r w:rsidRPr="00DD4212">
        <w:rPr>
          <w:rFonts w:ascii="Times New Roman" w:eastAsia="Calibri" w:hAnsi="Times New Roman" w:cs="Times New Roman"/>
          <w:sz w:val="12"/>
          <w:szCs w:val="12"/>
        </w:rPr>
        <w:t>.р</w:t>
      </w:r>
      <w:proofErr w:type="gramEnd"/>
      <w:r w:rsidRPr="00DD4212">
        <w:rPr>
          <w:rFonts w:ascii="Times New Roman" w:eastAsia="Calibri" w:hAnsi="Times New Roman" w:cs="Times New Roman"/>
          <w:sz w:val="12"/>
          <w:szCs w:val="12"/>
        </w:rPr>
        <w:t>ублей</w:t>
      </w:r>
      <w:proofErr w:type="spellEnd"/>
      <w:r w:rsidRPr="00DD4212">
        <w:rPr>
          <w:rFonts w:ascii="Times New Roman" w:eastAsia="Calibri" w:hAnsi="Times New Roman" w:cs="Times New Roman"/>
          <w:sz w:val="12"/>
          <w:szCs w:val="12"/>
        </w:rPr>
        <w:t>.</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 xml:space="preserve">- за счет внебюджетных средств – </w:t>
      </w:r>
      <w:r w:rsidRPr="00DD4212">
        <w:rPr>
          <w:rFonts w:ascii="Times New Roman" w:eastAsia="Calibri" w:hAnsi="Times New Roman" w:cs="Times New Roman"/>
          <w:b/>
          <w:sz w:val="12"/>
          <w:szCs w:val="12"/>
        </w:rPr>
        <w:t>100,00000</w:t>
      </w:r>
      <w:r w:rsidRPr="00DD4212">
        <w:rPr>
          <w:rFonts w:ascii="Times New Roman" w:eastAsia="Calibri" w:hAnsi="Times New Roman" w:cs="Times New Roman"/>
          <w:sz w:val="12"/>
          <w:szCs w:val="12"/>
        </w:rPr>
        <w:t xml:space="preserve"> </w:t>
      </w:r>
      <w:proofErr w:type="spellStart"/>
      <w:r w:rsidRPr="00DD4212">
        <w:rPr>
          <w:rFonts w:ascii="Times New Roman" w:eastAsia="Calibri" w:hAnsi="Times New Roman" w:cs="Times New Roman"/>
          <w:sz w:val="12"/>
          <w:szCs w:val="12"/>
        </w:rPr>
        <w:t>тыс</w:t>
      </w:r>
      <w:proofErr w:type="gramStart"/>
      <w:r w:rsidRPr="00DD4212">
        <w:rPr>
          <w:rFonts w:ascii="Times New Roman" w:eastAsia="Calibri" w:hAnsi="Times New Roman" w:cs="Times New Roman"/>
          <w:sz w:val="12"/>
          <w:szCs w:val="12"/>
        </w:rPr>
        <w:t>.р</w:t>
      </w:r>
      <w:proofErr w:type="gramEnd"/>
      <w:r w:rsidRPr="00DD4212">
        <w:rPr>
          <w:rFonts w:ascii="Times New Roman" w:eastAsia="Calibri" w:hAnsi="Times New Roman" w:cs="Times New Roman"/>
          <w:sz w:val="12"/>
          <w:szCs w:val="12"/>
        </w:rPr>
        <w:t>ублей</w:t>
      </w:r>
      <w:proofErr w:type="spellEnd"/>
      <w:r w:rsidRPr="00DD4212">
        <w:rPr>
          <w:rFonts w:ascii="Times New Roman" w:eastAsia="Calibri" w:hAnsi="Times New Roman" w:cs="Times New Roman"/>
          <w:sz w:val="12"/>
          <w:szCs w:val="12"/>
        </w:rPr>
        <w:t xml:space="preserve"> (прогноз):</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 xml:space="preserve">2016 год 0,00 </w:t>
      </w:r>
      <w:proofErr w:type="spellStart"/>
      <w:r w:rsidRPr="00DD4212">
        <w:rPr>
          <w:rFonts w:ascii="Times New Roman" w:eastAsia="Calibri" w:hAnsi="Times New Roman" w:cs="Times New Roman"/>
          <w:sz w:val="12"/>
          <w:szCs w:val="12"/>
        </w:rPr>
        <w:t>тыс</w:t>
      </w:r>
      <w:proofErr w:type="gramStart"/>
      <w:r w:rsidRPr="00DD4212">
        <w:rPr>
          <w:rFonts w:ascii="Times New Roman" w:eastAsia="Calibri" w:hAnsi="Times New Roman" w:cs="Times New Roman"/>
          <w:sz w:val="12"/>
          <w:szCs w:val="12"/>
        </w:rPr>
        <w:t>.р</w:t>
      </w:r>
      <w:proofErr w:type="gramEnd"/>
      <w:r w:rsidRPr="00DD4212">
        <w:rPr>
          <w:rFonts w:ascii="Times New Roman" w:eastAsia="Calibri" w:hAnsi="Times New Roman" w:cs="Times New Roman"/>
          <w:sz w:val="12"/>
          <w:szCs w:val="12"/>
        </w:rPr>
        <w:t>ублей</w:t>
      </w:r>
      <w:proofErr w:type="spellEnd"/>
      <w:r w:rsidRPr="00DD4212">
        <w:rPr>
          <w:rFonts w:ascii="Times New Roman" w:eastAsia="Calibri" w:hAnsi="Times New Roman" w:cs="Times New Roman"/>
          <w:sz w:val="12"/>
          <w:szCs w:val="12"/>
        </w:rPr>
        <w:t>;</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 xml:space="preserve">2017 год 100,00000 </w:t>
      </w:r>
      <w:proofErr w:type="spellStart"/>
      <w:r w:rsidRPr="00DD4212">
        <w:rPr>
          <w:rFonts w:ascii="Times New Roman" w:eastAsia="Calibri" w:hAnsi="Times New Roman" w:cs="Times New Roman"/>
          <w:sz w:val="12"/>
          <w:szCs w:val="12"/>
        </w:rPr>
        <w:t>тыс</w:t>
      </w:r>
      <w:proofErr w:type="gramStart"/>
      <w:r w:rsidRPr="00DD4212">
        <w:rPr>
          <w:rFonts w:ascii="Times New Roman" w:eastAsia="Calibri" w:hAnsi="Times New Roman" w:cs="Times New Roman"/>
          <w:sz w:val="12"/>
          <w:szCs w:val="12"/>
        </w:rPr>
        <w:t>.р</w:t>
      </w:r>
      <w:proofErr w:type="gramEnd"/>
      <w:r w:rsidRPr="00DD4212">
        <w:rPr>
          <w:rFonts w:ascii="Times New Roman" w:eastAsia="Calibri" w:hAnsi="Times New Roman" w:cs="Times New Roman"/>
          <w:sz w:val="12"/>
          <w:szCs w:val="12"/>
        </w:rPr>
        <w:t>ублей</w:t>
      </w:r>
      <w:proofErr w:type="spellEnd"/>
      <w:r w:rsidRPr="00DD4212">
        <w:rPr>
          <w:rFonts w:ascii="Times New Roman" w:eastAsia="Calibri" w:hAnsi="Times New Roman" w:cs="Times New Roman"/>
          <w:sz w:val="12"/>
          <w:szCs w:val="12"/>
        </w:rPr>
        <w:t>;</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 xml:space="preserve">2018 год – 0,00 </w:t>
      </w:r>
      <w:proofErr w:type="spellStart"/>
      <w:r w:rsidRPr="00DD4212">
        <w:rPr>
          <w:rFonts w:ascii="Times New Roman" w:eastAsia="Calibri" w:hAnsi="Times New Roman" w:cs="Times New Roman"/>
          <w:sz w:val="12"/>
          <w:szCs w:val="12"/>
        </w:rPr>
        <w:t>тыс</w:t>
      </w:r>
      <w:proofErr w:type="gramStart"/>
      <w:r w:rsidRPr="00DD4212">
        <w:rPr>
          <w:rFonts w:ascii="Times New Roman" w:eastAsia="Calibri" w:hAnsi="Times New Roman" w:cs="Times New Roman"/>
          <w:sz w:val="12"/>
          <w:szCs w:val="12"/>
        </w:rPr>
        <w:t>.р</w:t>
      </w:r>
      <w:proofErr w:type="gramEnd"/>
      <w:r w:rsidRPr="00DD4212">
        <w:rPr>
          <w:rFonts w:ascii="Times New Roman" w:eastAsia="Calibri" w:hAnsi="Times New Roman" w:cs="Times New Roman"/>
          <w:sz w:val="12"/>
          <w:szCs w:val="12"/>
        </w:rPr>
        <w:t>ублей</w:t>
      </w:r>
      <w:proofErr w:type="spellEnd"/>
      <w:r w:rsidRPr="00DD4212">
        <w:rPr>
          <w:rFonts w:ascii="Times New Roman" w:eastAsia="Calibri" w:hAnsi="Times New Roman" w:cs="Times New Roman"/>
          <w:sz w:val="12"/>
          <w:szCs w:val="12"/>
        </w:rPr>
        <w:t>.</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 xml:space="preserve">Общий объем финансирования на реализацию Программы составляет </w:t>
      </w:r>
      <w:r w:rsidRPr="00DD4212">
        <w:rPr>
          <w:rFonts w:ascii="Times New Roman" w:eastAsia="Calibri" w:hAnsi="Times New Roman" w:cs="Times New Roman"/>
          <w:b/>
          <w:sz w:val="12"/>
          <w:szCs w:val="12"/>
        </w:rPr>
        <w:t>2925,13059</w:t>
      </w:r>
      <w:r w:rsidRPr="00DD4212">
        <w:rPr>
          <w:rFonts w:ascii="Times New Roman" w:eastAsia="Calibri" w:hAnsi="Times New Roman" w:cs="Times New Roman"/>
          <w:sz w:val="12"/>
          <w:szCs w:val="12"/>
        </w:rPr>
        <w:t xml:space="preserve"> тыс. рублей, в том числе по годам:</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2016 год – 830,18553 тыс. рублей;</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2017 год – 1049,07287 тыс. рублей;</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2018 год – 1045,87219 тыс. рублей.</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993"/>
        <w:gridCol w:w="3118"/>
        <w:gridCol w:w="1134"/>
        <w:gridCol w:w="1134"/>
        <w:gridCol w:w="1134"/>
      </w:tblGrid>
      <w:tr w:rsidR="00DD4212" w:rsidRPr="00DD4212" w:rsidTr="00DD4212">
        <w:trPr>
          <w:trHeight w:val="20"/>
        </w:trPr>
        <w:tc>
          <w:tcPr>
            <w:tcW w:w="993" w:type="dxa"/>
            <w:vMerge w:val="restart"/>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Наименование бюджета</w:t>
            </w:r>
          </w:p>
        </w:tc>
        <w:tc>
          <w:tcPr>
            <w:tcW w:w="3118" w:type="dxa"/>
            <w:vMerge w:val="restart"/>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Наименование мероприятий</w:t>
            </w:r>
          </w:p>
        </w:tc>
        <w:tc>
          <w:tcPr>
            <w:tcW w:w="3402" w:type="dxa"/>
            <w:gridSpan w:val="3"/>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Сельское поселение Красносельское</w:t>
            </w:r>
          </w:p>
        </w:tc>
      </w:tr>
      <w:tr w:rsidR="00DD4212" w:rsidRPr="00DD4212" w:rsidTr="00DD4212">
        <w:trPr>
          <w:trHeight w:val="20"/>
        </w:trPr>
        <w:tc>
          <w:tcPr>
            <w:tcW w:w="993" w:type="dxa"/>
            <w:vMerge/>
            <w:hideMark/>
          </w:tcPr>
          <w:p w:rsidR="00DD4212" w:rsidRPr="00DD4212" w:rsidRDefault="00DD4212" w:rsidP="00DD4212">
            <w:pPr>
              <w:tabs>
                <w:tab w:val="left" w:pos="284"/>
              </w:tabs>
              <w:rPr>
                <w:rFonts w:ascii="Times New Roman" w:eastAsia="Calibri" w:hAnsi="Times New Roman" w:cs="Times New Roman"/>
                <w:sz w:val="12"/>
                <w:szCs w:val="12"/>
              </w:rPr>
            </w:pPr>
          </w:p>
        </w:tc>
        <w:tc>
          <w:tcPr>
            <w:tcW w:w="3118" w:type="dxa"/>
            <w:vMerge/>
            <w:hideMark/>
          </w:tcPr>
          <w:p w:rsidR="00DD4212" w:rsidRPr="00DD4212" w:rsidRDefault="00DD4212" w:rsidP="00DD4212">
            <w:pPr>
              <w:tabs>
                <w:tab w:val="left" w:pos="284"/>
              </w:tabs>
              <w:rPr>
                <w:rFonts w:ascii="Times New Roman" w:eastAsia="Calibri" w:hAnsi="Times New Roman" w:cs="Times New Roman"/>
                <w:sz w:val="12"/>
                <w:szCs w:val="12"/>
              </w:rPr>
            </w:pPr>
          </w:p>
        </w:tc>
        <w:tc>
          <w:tcPr>
            <w:tcW w:w="1134"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 xml:space="preserve">Затраты на 2016 год, </w:t>
            </w:r>
            <w:proofErr w:type="spellStart"/>
            <w:r w:rsidRPr="00DD4212">
              <w:rPr>
                <w:rFonts w:ascii="Times New Roman" w:eastAsia="Calibri" w:hAnsi="Times New Roman" w:cs="Times New Roman"/>
                <w:sz w:val="12"/>
                <w:szCs w:val="12"/>
              </w:rPr>
              <w:t>тыс</w:t>
            </w:r>
            <w:proofErr w:type="gramStart"/>
            <w:r w:rsidRPr="00DD4212">
              <w:rPr>
                <w:rFonts w:ascii="Times New Roman" w:eastAsia="Calibri" w:hAnsi="Times New Roman" w:cs="Times New Roman"/>
                <w:sz w:val="12"/>
                <w:szCs w:val="12"/>
              </w:rPr>
              <w:t>.р</w:t>
            </w:r>
            <w:proofErr w:type="gramEnd"/>
            <w:r w:rsidRPr="00DD4212">
              <w:rPr>
                <w:rFonts w:ascii="Times New Roman" w:eastAsia="Calibri" w:hAnsi="Times New Roman" w:cs="Times New Roman"/>
                <w:sz w:val="12"/>
                <w:szCs w:val="12"/>
              </w:rPr>
              <w:t>ублей</w:t>
            </w:r>
            <w:proofErr w:type="spellEnd"/>
          </w:p>
        </w:tc>
        <w:tc>
          <w:tcPr>
            <w:tcW w:w="1134"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 xml:space="preserve">Затраты на 2017 год, </w:t>
            </w:r>
            <w:proofErr w:type="spellStart"/>
            <w:r w:rsidRPr="00DD4212">
              <w:rPr>
                <w:rFonts w:ascii="Times New Roman" w:eastAsia="Calibri" w:hAnsi="Times New Roman" w:cs="Times New Roman"/>
                <w:sz w:val="12"/>
                <w:szCs w:val="12"/>
              </w:rPr>
              <w:t>тыс</w:t>
            </w:r>
            <w:proofErr w:type="gramStart"/>
            <w:r w:rsidRPr="00DD4212">
              <w:rPr>
                <w:rFonts w:ascii="Times New Roman" w:eastAsia="Calibri" w:hAnsi="Times New Roman" w:cs="Times New Roman"/>
                <w:sz w:val="12"/>
                <w:szCs w:val="12"/>
              </w:rPr>
              <w:t>.р</w:t>
            </w:r>
            <w:proofErr w:type="gramEnd"/>
            <w:r w:rsidRPr="00DD4212">
              <w:rPr>
                <w:rFonts w:ascii="Times New Roman" w:eastAsia="Calibri" w:hAnsi="Times New Roman" w:cs="Times New Roman"/>
                <w:sz w:val="12"/>
                <w:szCs w:val="12"/>
              </w:rPr>
              <w:t>ублей</w:t>
            </w:r>
            <w:proofErr w:type="spellEnd"/>
          </w:p>
        </w:tc>
        <w:tc>
          <w:tcPr>
            <w:tcW w:w="1134"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 xml:space="preserve">Затраты на 2018 год, </w:t>
            </w:r>
            <w:proofErr w:type="spellStart"/>
            <w:r w:rsidRPr="00DD4212">
              <w:rPr>
                <w:rFonts w:ascii="Times New Roman" w:eastAsia="Calibri" w:hAnsi="Times New Roman" w:cs="Times New Roman"/>
                <w:sz w:val="12"/>
                <w:szCs w:val="12"/>
              </w:rPr>
              <w:t>тыс</w:t>
            </w:r>
            <w:proofErr w:type="gramStart"/>
            <w:r w:rsidRPr="00DD4212">
              <w:rPr>
                <w:rFonts w:ascii="Times New Roman" w:eastAsia="Calibri" w:hAnsi="Times New Roman" w:cs="Times New Roman"/>
                <w:sz w:val="12"/>
                <w:szCs w:val="12"/>
              </w:rPr>
              <w:t>.р</w:t>
            </w:r>
            <w:proofErr w:type="gramEnd"/>
            <w:r w:rsidRPr="00DD4212">
              <w:rPr>
                <w:rFonts w:ascii="Times New Roman" w:eastAsia="Calibri" w:hAnsi="Times New Roman" w:cs="Times New Roman"/>
                <w:sz w:val="12"/>
                <w:szCs w:val="12"/>
              </w:rPr>
              <w:t>ублей</w:t>
            </w:r>
            <w:proofErr w:type="spellEnd"/>
          </w:p>
        </w:tc>
      </w:tr>
      <w:tr w:rsidR="00DD4212" w:rsidRPr="00DD4212" w:rsidTr="00DD4212">
        <w:trPr>
          <w:trHeight w:val="20"/>
        </w:trPr>
        <w:tc>
          <w:tcPr>
            <w:tcW w:w="993" w:type="dxa"/>
            <w:vMerge w:val="restart"/>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Местный бюджет</w:t>
            </w:r>
          </w:p>
        </w:tc>
        <w:tc>
          <w:tcPr>
            <w:tcW w:w="3118"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Уличное освещение</w:t>
            </w:r>
          </w:p>
        </w:tc>
        <w:tc>
          <w:tcPr>
            <w:tcW w:w="1134"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151,43700</w:t>
            </w:r>
          </w:p>
        </w:tc>
        <w:tc>
          <w:tcPr>
            <w:tcW w:w="1134"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166,40350</w:t>
            </w:r>
          </w:p>
        </w:tc>
        <w:tc>
          <w:tcPr>
            <w:tcW w:w="1134"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294,01146</w:t>
            </w:r>
          </w:p>
        </w:tc>
      </w:tr>
      <w:tr w:rsidR="00DD4212" w:rsidRPr="00DD4212" w:rsidTr="00DD4212">
        <w:trPr>
          <w:trHeight w:val="20"/>
        </w:trPr>
        <w:tc>
          <w:tcPr>
            <w:tcW w:w="993" w:type="dxa"/>
            <w:vMerge/>
            <w:hideMark/>
          </w:tcPr>
          <w:p w:rsidR="00DD4212" w:rsidRPr="00DD4212" w:rsidRDefault="00DD4212" w:rsidP="00DD4212">
            <w:pPr>
              <w:tabs>
                <w:tab w:val="left" w:pos="284"/>
              </w:tabs>
              <w:rPr>
                <w:rFonts w:ascii="Times New Roman" w:eastAsia="Calibri" w:hAnsi="Times New Roman" w:cs="Times New Roman"/>
                <w:sz w:val="12"/>
                <w:szCs w:val="12"/>
              </w:rPr>
            </w:pPr>
          </w:p>
        </w:tc>
        <w:tc>
          <w:tcPr>
            <w:tcW w:w="3118"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Трудоустройство безработных, несовершеннолетних (сезонно)</w:t>
            </w:r>
          </w:p>
        </w:tc>
        <w:tc>
          <w:tcPr>
            <w:tcW w:w="1134"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177,88955</w:t>
            </w:r>
          </w:p>
        </w:tc>
        <w:tc>
          <w:tcPr>
            <w:tcW w:w="1134"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124,38063</w:t>
            </w:r>
          </w:p>
        </w:tc>
        <w:tc>
          <w:tcPr>
            <w:tcW w:w="1134"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82,19583</w:t>
            </w:r>
          </w:p>
        </w:tc>
      </w:tr>
      <w:tr w:rsidR="00DD4212" w:rsidRPr="00DD4212" w:rsidTr="00DD4212">
        <w:trPr>
          <w:trHeight w:val="20"/>
        </w:trPr>
        <w:tc>
          <w:tcPr>
            <w:tcW w:w="993" w:type="dxa"/>
            <w:vMerge/>
            <w:hideMark/>
          </w:tcPr>
          <w:p w:rsidR="00DD4212" w:rsidRPr="00DD4212" w:rsidRDefault="00DD4212" w:rsidP="00DD4212">
            <w:pPr>
              <w:tabs>
                <w:tab w:val="left" w:pos="284"/>
              </w:tabs>
              <w:rPr>
                <w:rFonts w:ascii="Times New Roman" w:eastAsia="Calibri" w:hAnsi="Times New Roman" w:cs="Times New Roman"/>
                <w:sz w:val="12"/>
                <w:szCs w:val="12"/>
              </w:rPr>
            </w:pPr>
          </w:p>
        </w:tc>
        <w:tc>
          <w:tcPr>
            <w:tcW w:w="3118"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Технический сектор</w:t>
            </w:r>
          </w:p>
        </w:tc>
        <w:tc>
          <w:tcPr>
            <w:tcW w:w="1134"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0,00</w:t>
            </w:r>
          </w:p>
        </w:tc>
        <w:tc>
          <w:tcPr>
            <w:tcW w:w="1134"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0,00</w:t>
            </w:r>
          </w:p>
        </w:tc>
        <w:tc>
          <w:tcPr>
            <w:tcW w:w="1134"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0,00</w:t>
            </w:r>
          </w:p>
        </w:tc>
      </w:tr>
      <w:tr w:rsidR="00DD4212" w:rsidRPr="00DD4212" w:rsidTr="00DD4212">
        <w:trPr>
          <w:trHeight w:val="20"/>
        </w:trPr>
        <w:tc>
          <w:tcPr>
            <w:tcW w:w="993" w:type="dxa"/>
            <w:vMerge/>
            <w:hideMark/>
          </w:tcPr>
          <w:p w:rsidR="00DD4212" w:rsidRPr="00DD4212" w:rsidRDefault="00DD4212" w:rsidP="00DD4212">
            <w:pPr>
              <w:tabs>
                <w:tab w:val="left" w:pos="284"/>
              </w:tabs>
              <w:rPr>
                <w:rFonts w:ascii="Times New Roman" w:eastAsia="Calibri" w:hAnsi="Times New Roman" w:cs="Times New Roman"/>
                <w:sz w:val="12"/>
                <w:szCs w:val="12"/>
              </w:rPr>
            </w:pPr>
          </w:p>
        </w:tc>
        <w:tc>
          <w:tcPr>
            <w:tcW w:w="3118"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32,26900</w:t>
            </w:r>
          </w:p>
        </w:tc>
        <w:tc>
          <w:tcPr>
            <w:tcW w:w="1134"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29,64000</w:t>
            </w:r>
          </w:p>
        </w:tc>
        <w:tc>
          <w:tcPr>
            <w:tcW w:w="1134"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87,13816</w:t>
            </w:r>
          </w:p>
        </w:tc>
      </w:tr>
      <w:tr w:rsidR="00DD4212" w:rsidRPr="00DD4212" w:rsidTr="00DD4212">
        <w:trPr>
          <w:trHeight w:val="20"/>
        </w:trPr>
        <w:tc>
          <w:tcPr>
            <w:tcW w:w="993" w:type="dxa"/>
            <w:vMerge/>
            <w:hideMark/>
          </w:tcPr>
          <w:p w:rsidR="00DD4212" w:rsidRPr="00DD4212" w:rsidRDefault="00DD4212" w:rsidP="00DD4212">
            <w:pPr>
              <w:tabs>
                <w:tab w:val="left" w:pos="284"/>
              </w:tabs>
              <w:rPr>
                <w:rFonts w:ascii="Times New Roman" w:eastAsia="Calibri" w:hAnsi="Times New Roman" w:cs="Times New Roman"/>
                <w:sz w:val="12"/>
                <w:szCs w:val="12"/>
              </w:rPr>
            </w:pPr>
          </w:p>
        </w:tc>
        <w:tc>
          <w:tcPr>
            <w:tcW w:w="3118"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Бак</w:t>
            </w:r>
            <w:proofErr w:type="gramStart"/>
            <w:r w:rsidRPr="00DD4212">
              <w:rPr>
                <w:rFonts w:ascii="Times New Roman" w:eastAsia="Calibri" w:hAnsi="Times New Roman" w:cs="Times New Roman"/>
                <w:sz w:val="12"/>
                <w:szCs w:val="12"/>
              </w:rPr>
              <w:t>.</w:t>
            </w:r>
            <w:proofErr w:type="gramEnd"/>
            <w:r w:rsidRPr="00DD4212">
              <w:rPr>
                <w:rFonts w:ascii="Times New Roman" w:eastAsia="Calibri" w:hAnsi="Times New Roman" w:cs="Times New Roman"/>
                <w:sz w:val="12"/>
                <w:szCs w:val="12"/>
              </w:rPr>
              <w:t xml:space="preserve"> </w:t>
            </w:r>
            <w:proofErr w:type="gramStart"/>
            <w:r w:rsidRPr="00DD4212">
              <w:rPr>
                <w:rFonts w:ascii="Times New Roman" w:eastAsia="Calibri" w:hAnsi="Times New Roman" w:cs="Times New Roman"/>
                <w:sz w:val="12"/>
                <w:szCs w:val="12"/>
              </w:rPr>
              <w:t>а</w:t>
            </w:r>
            <w:proofErr w:type="gramEnd"/>
            <w:r w:rsidRPr="00DD4212">
              <w:rPr>
                <w:rFonts w:ascii="Times New Roman" w:eastAsia="Calibri" w:hAnsi="Times New Roman" w:cs="Times New Roman"/>
                <w:sz w:val="12"/>
                <w:szCs w:val="12"/>
              </w:rPr>
              <w:t>нализ воды</w:t>
            </w:r>
          </w:p>
        </w:tc>
        <w:tc>
          <w:tcPr>
            <w:tcW w:w="1134"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0,00</w:t>
            </w:r>
          </w:p>
        </w:tc>
        <w:tc>
          <w:tcPr>
            <w:tcW w:w="1134"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10,00000</w:t>
            </w:r>
          </w:p>
        </w:tc>
        <w:tc>
          <w:tcPr>
            <w:tcW w:w="1134"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10,00000</w:t>
            </w:r>
          </w:p>
        </w:tc>
      </w:tr>
      <w:tr w:rsidR="00DD4212" w:rsidRPr="00DD4212" w:rsidTr="00DD4212">
        <w:trPr>
          <w:trHeight w:val="20"/>
        </w:trPr>
        <w:tc>
          <w:tcPr>
            <w:tcW w:w="993" w:type="dxa"/>
            <w:vMerge/>
            <w:hideMark/>
          </w:tcPr>
          <w:p w:rsidR="00DD4212" w:rsidRPr="00DD4212" w:rsidRDefault="00DD4212" w:rsidP="00DD4212">
            <w:pPr>
              <w:tabs>
                <w:tab w:val="left" w:pos="284"/>
              </w:tabs>
              <w:rPr>
                <w:rFonts w:ascii="Times New Roman" w:eastAsia="Calibri" w:hAnsi="Times New Roman" w:cs="Times New Roman"/>
                <w:sz w:val="12"/>
                <w:szCs w:val="12"/>
              </w:rPr>
            </w:pPr>
          </w:p>
        </w:tc>
        <w:tc>
          <w:tcPr>
            <w:tcW w:w="3118"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Прочие мероприятия</w:t>
            </w:r>
          </w:p>
        </w:tc>
        <w:tc>
          <w:tcPr>
            <w:tcW w:w="1134"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107,00000</w:t>
            </w:r>
          </w:p>
        </w:tc>
        <w:tc>
          <w:tcPr>
            <w:tcW w:w="1134"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129,12000</w:t>
            </w:r>
          </w:p>
        </w:tc>
        <w:tc>
          <w:tcPr>
            <w:tcW w:w="1134"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390,82674</w:t>
            </w:r>
          </w:p>
        </w:tc>
      </w:tr>
      <w:tr w:rsidR="00DD4212" w:rsidRPr="00DD4212" w:rsidTr="00DD4212">
        <w:trPr>
          <w:trHeight w:val="20"/>
        </w:trPr>
        <w:tc>
          <w:tcPr>
            <w:tcW w:w="993" w:type="dxa"/>
            <w:vMerge/>
            <w:hideMark/>
          </w:tcPr>
          <w:p w:rsidR="00DD4212" w:rsidRPr="00DD4212" w:rsidRDefault="00DD4212" w:rsidP="00DD4212">
            <w:pPr>
              <w:tabs>
                <w:tab w:val="left" w:pos="284"/>
              </w:tabs>
              <w:rPr>
                <w:rFonts w:ascii="Times New Roman" w:eastAsia="Calibri" w:hAnsi="Times New Roman" w:cs="Times New Roman"/>
                <w:sz w:val="12"/>
                <w:szCs w:val="12"/>
              </w:rPr>
            </w:pPr>
          </w:p>
        </w:tc>
        <w:tc>
          <w:tcPr>
            <w:tcW w:w="3118"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ИТОГО</w:t>
            </w:r>
          </w:p>
        </w:tc>
        <w:tc>
          <w:tcPr>
            <w:tcW w:w="1134"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468,59555</w:t>
            </w:r>
          </w:p>
        </w:tc>
        <w:tc>
          <w:tcPr>
            <w:tcW w:w="1134"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459,54413</w:t>
            </w:r>
          </w:p>
        </w:tc>
        <w:tc>
          <w:tcPr>
            <w:tcW w:w="1134"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864,17219</w:t>
            </w:r>
          </w:p>
        </w:tc>
      </w:tr>
      <w:tr w:rsidR="00DD4212" w:rsidRPr="00DD4212" w:rsidTr="00DD4212">
        <w:trPr>
          <w:trHeight w:val="20"/>
        </w:trPr>
        <w:tc>
          <w:tcPr>
            <w:tcW w:w="993" w:type="dxa"/>
            <w:vMerge w:val="restart"/>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Областной бюджет</w:t>
            </w:r>
          </w:p>
        </w:tc>
        <w:tc>
          <w:tcPr>
            <w:tcW w:w="3118"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361,58998</w:t>
            </w:r>
          </w:p>
        </w:tc>
        <w:tc>
          <w:tcPr>
            <w:tcW w:w="1134"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489,52874</w:t>
            </w:r>
          </w:p>
        </w:tc>
        <w:tc>
          <w:tcPr>
            <w:tcW w:w="1134"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181,70000</w:t>
            </w:r>
          </w:p>
        </w:tc>
      </w:tr>
      <w:tr w:rsidR="00DD4212" w:rsidRPr="00DD4212" w:rsidTr="00DD4212">
        <w:trPr>
          <w:trHeight w:val="20"/>
        </w:trPr>
        <w:tc>
          <w:tcPr>
            <w:tcW w:w="993" w:type="dxa"/>
            <w:vMerge/>
            <w:hideMark/>
          </w:tcPr>
          <w:p w:rsidR="00DD4212" w:rsidRPr="00DD4212" w:rsidRDefault="00DD4212" w:rsidP="00DD4212">
            <w:pPr>
              <w:tabs>
                <w:tab w:val="left" w:pos="284"/>
              </w:tabs>
              <w:rPr>
                <w:rFonts w:ascii="Times New Roman" w:eastAsia="Calibri" w:hAnsi="Times New Roman" w:cs="Times New Roman"/>
                <w:sz w:val="12"/>
                <w:szCs w:val="12"/>
              </w:rPr>
            </w:pPr>
          </w:p>
        </w:tc>
        <w:tc>
          <w:tcPr>
            <w:tcW w:w="3118"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ИТОГО</w:t>
            </w:r>
          </w:p>
        </w:tc>
        <w:tc>
          <w:tcPr>
            <w:tcW w:w="1134"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361,58998</w:t>
            </w:r>
          </w:p>
        </w:tc>
        <w:tc>
          <w:tcPr>
            <w:tcW w:w="1134"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489,52874</w:t>
            </w:r>
          </w:p>
        </w:tc>
        <w:tc>
          <w:tcPr>
            <w:tcW w:w="1134"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181,70000</w:t>
            </w:r>
          </w:p>
        </w:tc>
      </w:tr>
      <w:tr w:rsidR="00DD4212" w:rsidRPr="00DD4212" w:rsidTr="00DD4212">
        <w:trPr>
          <w:trHeight w:val="20"/>
        </w:trPr>
        <w:tc>
          <w:tcPr>
            <w:tcW w:w="993" w:type="dxa"/>
            <w:vMerge w:val="restart"/>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Внебюджетные средства</w:t>
            </w:r>
          </w:p>
        </w:tc>
        <w:tc>
          <w:tcPr>
            <w:tcW w:w="3118"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0,00000</w:t>
            </w:r>
          </w:p>
        </w:tc>
        <w:tc>
          <w:tcPr>
            <w:tcW w:w="1134"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100,00000</w:t>
            </w:r>
          </w:p>
        </w:tc>
        <w:tc>
          <w:tcPr>
            <w:tcW w:w="1134"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0,00000</w:t>
            </w:r>
          </w:p>
        </w:tc>
      </w:tr>
      <w:tr w:rsidR="00DD4212" w:rsidRPr="00DD4212" w:rsidTr="00DD4212">
        <w:trPr>
          <w:trHeight w:val="20"/>
        </w:trPr>
        <w:tc>
          <w:tcPr>
            <w:tcW w:w="993" w:type="dxa"/>
            <w:vMerge/>
            <w:hideMark/>
          </w:tcPr>
          <w:p w:rsidR="00DD4212" w:rsidRPr="00DD4212" w:rsidRDefault="00DD4212" w:rsidP="00DD4212">
            <w:pPr>
              <w:tabs>
                <w:tab w:val="left" w:pos="284"/>
              </w:tabs>
              <w:rPr>
                <w:rFonts w:ascii="Times New Roman" w:eastAsia="Calibri" w:hAnsi="Times New Roman" w:cs="Times New Roman"/>
                <w:sz w:val="12"/>
                <w:szCs w:val="12"/>
              </w:rPr>
            </w:pPr>
          </w:p>
        </w:tc>
        <w:tc>
          <w:tcPr>
            <w:tcW w:w="3118"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ИТОГО</w:t>
            </w:r>
          </w:p>
        </w:tc>
        <w:tc>
          <w:tcPr>
            <w:tcW w:w="1134"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0,00000</w:t>
            </w:r>
          </w:p>
        </w:tc>
        <w:tc>
          <w:tcPr>
            <w:tcW w:w="1134"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100,00000</w:t>
            </w:r>
          </w:p>
        </w:tc>
        <w:tc>
          <w:tcPr>
            <w:tcW w:w="1134"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0,00000</w:t>
            </w:r>
          </w:p>
        </w:tc>
      </w:tr>
      <w:tr w:rsidR="00DD4212" w:rsidRPr="00DD4212" w:rsidTr="00DD4212">
        <w:trPr>
          <w:trHeight w:val="20"/>
        </w:trPr>
        <w:tc>
          <w:tcPr>
            <w:tcW w:w="4111" w:type="dxa"/>
            <w:gridSpan w:val="2"/>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 xml:space="preserve">            ВСЕГО</w:t>
            </w:r>
          </w:p>
        </w:tc>
        <w:tc>
          <w:tcPr>
            <w:tcW w:w="1134"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830,18553</w:t>
            </w:r>
          </w:p>
        </w:tc>
        <w:tc>
          <w:tcPr>
            <w:tcW w:w="1134"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1049,07287</w:t>
            </w:r>
          </w:p>
        </w:tc>
        <w:tc>
          <w:tcPr>
            <w:tcW w:w="1134"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1045,87219</w:t>
            </w:r>
          </w:p>
        </w:tc>
      </w:tr>
    </w:tbl>
    <w:p w:rsidR="00DD4212" w:rsidRDefault="00DD4212" w:rsidP="00DD4212">
      <w:pPr>
        <w:tabs>
          <w:tab w:val="left" w:pos="284"/>
        </w:tabs>
        <w:spacing w:after="0" w:line="240" w:lineRule="auto"/>
        <w:rPr>
          <w:rFonts w:ascii="Times New Roman" w:eastAsia="Calibri" w:hAnsi="Times New Roman" w:cs="Times New Roman"/>
          <w:sz w:val="12"/>
          <w:szCs w:val="12"/>
        </w:rPr>
      </w:pP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2.Опубликовать настоящее Постановление в газете «Сергиевский вестник».</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DD4212" w:rsidRPr="00DD4212" w:rsidRDefault="00DD4212" w:rsidP="00DD4212">
      <w:pPr>
        <w:tabs>
          <w:tab w:val="left" w:pos="284"/>
        </w:tabs>
        <w:spacing w:after="0" w:line="240" w:lineRule="auto"/>
        <w:jc w:val="right"/>
        <w:rPr>
          <w:rFonts w:ascii="Times New Roman" w:eastAsia="Calibri" w:hAnsi="Times New Roman" w:cs="Times New Roman"/>
          <w:bCs/>
          <w:sz w:val="12"/>
          <w:szCs w:val="12"/>
        </w:rPr>
      </w:pPr>
      <w:r w:rsidRPr="00DD4212">
        <w:rPr>
          <w:rFonts w:ascii="Times New Roman" w:eastAsia="Calibri" w:hAnsi="Times New Roman" w:cs="Times New Roman"/>
          <w:bCs/>
          <w:sz w:val="12"/>
          <w:szCs w:val="12"/>
        </w:rPr>
        <w:t>Глава сельского поселения Красносельское</w:t>
      </w:r>
    </w:p>
    <w:p w:rsidR="00DD4212" w:rsidRDefault="00DD4212" w:rsidP="00DD4212">
      <w:pPr>
        <w:tabs>
          <w:tab w:val="left" w:pos="284"/>
        </w:tabs>
        <w:spacing w:after="0" w:line="240" w:lineRule="auto"/>
        <w:jc w:val="right"/>
        <w:rPr>
          <w:rFonts w:ascii="Times New Roman" w:eastAsia="Calibri" w:hAnsi="Times New Roman" w:cs="Times New Roman"/>
          <w:bCs/>
          <w:sz w:val="12"/>
          <w:szCs w:val="12"/>
        </w:rPr>
      </w:pPr>
      <w:r w:rsidRPr="00DD4212">
        <w:rPr>
          <w:rFonts w:ascii="Times New Roman" w:eastAsia="Calibri" w:hAnsi="Times New Roman" w:cs="Times New Roman"/>
          <w:bCs/>
          <w:sz w:val="12"/>
          <w:szCs w:val="12"/>
        </w:rPr>
        <w:t>муниципального района Сергиевский</w:t>
      </w:r>
    </w:p>
    <w:p w:rsidR="00DD4212" w:rsidRPr="00DD4212" w:rsidRDefault="00DD4212" w:rsidP="00DD4212">
      <w:pPr>
        <w:tabs>
          <w:tab w:val="left" w:pos="284"/>
        </w:tabs>
        <w:spacing w:after="0" w:line="240" w:lineRule="auto"/>
        <w:jc w:val="right"/>
        <w:rPr>
          <w:rFonts w:ascii="Times New Roman" w:eastAsia="Calibri" w:hAnsi="Times New Roman" w:cs="Times New Roman"/>
          <w:sz w:val="12"/>
          <w:szCs w:val="12"/>
        </w:rPr>
      </w:pPr>
      <w:r w:rsidRPr="00DD4212">
        <w:rPr>
          <w:rFonts w:ascii="Times New Roman" w:eastAsia="Calibri" w:hAnsi="Times New Roman" w:cs="Times New Roman"/>
          <w:sz w:val="12"/>
          <w:szCs w:val="12"/>
        </w:rPr>
        <w:t>Вершков Н.В.</w:t>
      </w:r>
    </w:p>
    <w:p w:rsidR="00DD4212" w:rsidRDefault="00DD4212" w:rsidP="00DD4212">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DD4212" w:rsidRPr="000318BE" w:rsidRDefault="00DD4212" w:rsidP="00DD4212">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343673">
        <w:rPr>
          <w:rFonts w:ascii="Times New Roman" w:eastAsia="Calibri" w:hAnsi="Times New Roman" w:cs="Times New Roman"/>
          <w:b/>
          <w:sz w:val="12"/>
          <w:szCs w:val="12"/>
        </w:rPr>
        <w:t>КРАСНОСЕЛЬСКОЕ</w:t>
      </w:r>
    </w:p>
    <w:p w:rsidR="00DD4212" w:rsidRPr="000318BE" w:rsidRDefault="00DD4212" w:rsidP="00DD4212">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DD4212" w:rsidRPr="000318BE" w:rsidRDefault="00DD4212" w:rsidP="00DD4212">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DD4212" w:rsidRPr="000318BE" w:rsidRDefault="00DD4212" w:rsidP="00DD4212">
      <w:pPr>
        <w:tabs>
          <w:tab w:val="left" w:pos="284"/>
        </w:tabs>
        <w:spacing w:after="0" w:line="240" w:lineRule="auto"/>
        <w:jc w:val="center"/>
        <w:rPr>
          <w:rFonts w:ascii="Times New Roman" w:eastAsia="Calibri" w:hAnsi="Times New Roman" w:cs="Times New Roman"/>
          <w:sz w:val="12"/>
          <w:szCs w:val="12"/>
        </w:rPr>
      </w:pPr>
    </w:p>
    <w:p w:rsidR="00DD4212" w:rsidRPr="000318BE" w:rsidRDefault="00DD4212" w:rsidP="00DD4212">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DD4212" w:rsidRPr="000318BE" w:rsidRDefault="00DD4212" w:rsidP="00DD421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№64</w:t>
      </w:r>
    </w:p>
    <w:p w:rsidR="00DD4212" w:rsidRDefault="00DD4212" w:rsidP="00DD4212">
      <w:pPr>
        <w:tabs>
          <w:tab w:val="left" w:pos="284"/>
        </w:tabs>
        <w:spacing w:after="0" w:line="240" w:lineRule="auto"/>
        <w:jc w:val="center"/>
        <w:rPr>
          <w:rFonts w:ascii="Times New Roman" w:eastAsia="Calibri" w:hAnsi="Times New Roman" w:cs="Times New Roman"/>
          <w:b/>
          <w:sz w:val="12"/>
          <w:szCs w:val="12"/>
        </w:rPr>
      </w:pPr>
      <w:r w:rsidRPr="00DD4212">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Красносельское</w:t>
      </w:r>
    </w:p>
    <w:p w:rsidR="00DD4212" w:rsidRDefault="00DD4212" w:rsidP="00DD4212">
      <w:pPr>
        <w:tabs>
          <w:tab w:val="left" w:pos="284"/>
        </w:tabs>
        <w:spacing w:after="0" w:line="240" w:lineRule="auto"/>
        <w:jc w:val="center"/>
        <w:rPr>
          <w:rFonts w:ascii="Times New Roman" w:eastAsia="Calibri" w:hAnsi="Times New Roman" w:cs="Times New Roman"/>
          <w:b/>
          <w:sz w:val="12"/>
          <w:szCs w:val="12"/>
        </w:rPr>
      </w:pPr>
      <w:r w:rsidRPr="00DD4212">
        <w:rPr>
          <w:rFonts w:ascii="Times New Roman" w:eastAsia="Calibri" w:hAnsi="Times New Roman" w:cs="Times New Roman"/>
          <w:b/>
          <w:sz w:val="12"/>
          <w:szCs w:val="12"/>
        </w:rPr>
        <w:t xml:space="preserve"> муниципального района Сергиевский № 42 от 31.12.2015г. «Об утверждении муниципальной программы «Управление и распоряжение муниципальным имуществом сельского поселения Красносельское муниципального района Сергиевский» на 2016-2018гг.»</w:t>
      </w:r>
    </w:p>
    <w:p w:rsidR="00DD4212" w:rsidRDefault="00DD4212" w:rsidP="00DD4212">
      <w:pPr>
        <w:tabs>
          <w:tab w:val="left" w:pos="284"/>
        </w:tabs>
        <w:spacing w:after="0" w:line="240" w:lineRule="auto"/>
        <w:jc w:val="center"/>
        <w:rPr>
          <w:rFonts w:ascii="Times New Roman" w:eastAsia="Calibri" w:hAnsi="Times New Roman" w:cs="Times New Roman"/>
          <w:b/>
          <w:sz w:val="12"/>
          <w:szCs w:val="12"/>
        </w:rPr>
      </w:pP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b/>
          <w:sz w:val="12"/>
          <w:szCs w:val="12"/>
        </w:rPr>
      </w:pPr>
      <w:r w:rsidRPr="00DD4212">
        <w:rPr>
          <w:rFonts w:ascii="Times New Roman" w:eastAsia="Calibri" w:hAnsi="Times New Roman" w:cs="Times New Roman"/>
          <w:b/>
          <w:sz w:val="12"/>
          <w:szCs w:val="12"/>
        </w:rPr>
        <w:t>ПОСТАНОВЛЯЕТ:</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 42 от 31.12.2015г. «Об утверждении муниципальной Программы «Управление и распоряжение муниципальным имуществом сельского поселения Красносельское муниципального района Сергиевский» на 2016-2018гг.» (далее - Программа) следующего содержания:</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 xml:space="preserve">Общий объем финансирования Программы составляет </w:t>
      </w:r>
      <w:r w:rsidRPr="00DD4212">
        <w:rPr>
          <w:rFonts w:ascii="Times New Roman" w:eastAsia="Calibri" w:hAnsi="Times New Roman" w:cs="Times New Roman"/>
          <w:b/>
          <w:sz w:val="12"/>
          <w:szCs w:val="12"/>
        </w:rPr>
        <w:t>270,03534</w:t>
      </w:r>
      <w:r w:rsidRPr="00DD4212">
        <w:rPr>
          <w:rFonts w:ascii="Times New Roman" w:eastAsia="Calibri" w:hAnsi="Times New Roman" w:cs="Times New Roman"/>
          <w:sz w:val="12"/>
          <w:szCs w:val="12"/>
        </w:rPr>
        <w:t xml:space="preserve"> тыс. рублей, в том числе из местного бюджета –  270,03534 тыс. рублей.</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2016г.- 47,23163 тыс. руб.</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2017г.- 133,51069 тыс. руб.</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2018г.- 89,29302 тыс. руб.</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Общий объем финансирования Программы составляет 270,03534 тыс. рублей.</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212"/>
        <w:tblW w:w="7621" w:type="dxa"/>
        <w:tblLayout w:type="fixed"/>
        <w:tblLook w:val="00A0" w:firstRow="1" w:lastRow="0" w:firstColumn="1" w:lastColumn="0" w:noHBand="0" w:noVBand="0"/>
      </w:tblPr>
      <w:tblGrid>
        <w:gridCol w:w="544"/>
        <w:gridCol w:w="3675"/>
        <w:gridCol w:w="709"/>
        <w:gridCol w:w="850"/>
        <w:gridCol w:w="851"/>
        <w:gridCol w:w="992"/>
      </w:tblGrid>
      <w:tr w:rsidR="00DD4212" w:rsidRPr="00DD4212" w:rsidTr="00DD4212">
        <w:trPr>
          <w:trHeight w:val="20"/>
        </w:trPr>
        <w:tc>
          <w:tcPr>
            <w:tcW w:w="544" w:type="dxa"/>
          </w:tcPr>
          <w:p w:rsidR="00DD4212" w:rsidRPr="00DD4212" w:rsidRDefault="00DD4212" w:rsidP="00DD4212">
            <w:pPr>
              <w:tabs>
                <w:tab w:val="left" w:pos="284"/>
              </w:tabs>
              <w:rPr>
                <w:rFonts w:ascii="Times New Roman" w:eastAsia="Calibri" w:hAnsi="Times New Roman" w:cs="Times New Roman"/>
                <w:b/>
                <w:sz w:val="12"/>
                <w:szCs w:val="12"/>
              </w:rPr>
            </w:pPr>
            <w:r w:rsidRPr="00DD4212">
              <w:rPr>
                <w:rFonts w:ascii="Times New Roman" w:eastAsia="Calibri" w:hAnsi="Times New Roman" w:cs="Times New Roman"/>
                <w:b/>
                <w:sz w:val="12"/>
                <w:szCs w:val="12"/>
              </w:rPr>
              <w:lastRenderedPageBreak/>
              <w:t xml:space="preserve">№ </w:t>
            </w:r>
            <w:proofErr w:type="gramStart"/>
            <w:r w:rsidRPr="00DD4212">
              <w:rPr>
                <w:rFonts w:ascii="Times New Roman" w:eastAsia="Calibri" w:hAnsi="Times New Roman" w:cs="Times New Roman"/>
                <w:b/>
                <w:sz w:val="12"/>
                <w:szCs w:val="12"/>
              </w:rPr>
              <w:t>п</w:t>
            </w:r>
            <w:proofErr w:type="gramEnd"/>
            <w:r w:rsidRPr="00DD4212">
              <w:rPr>
                <w:rFonts w:ascii="Times New Roman" w:eastAsia="Calibri" w:hAnsi="Times New Roman" w:cs="Times New Roman"/>
                <w:b/>
                <w:sz w:val="12"/>
                <w:szCs w:val="12"/>
              </w:rPr>
              <w:t>/п</w:t>
            </w:r>
          </w:p>
        </w:tc>
        <w:tc>
          <w:tcPr>
            <w:tcW w:w="3675" w:type="dxa"/>
          </w:tcPr>
          <w:p w:rsidR="00DD4212" w:rsidRPr="00DD4212" w:rsidRDefault="00DD4212" w:rsidP="00DD4212">
            <w:pPr>
              <w:tabs>
                <w:tab w:val="left" w:pos="284"/>
              </w:tabs>
              <w:rPr>
                <w:rFonts w:ascii="Times New Roman" w:eastAsia="Calibri" w:hAnsi="Times New Roman" w:cs="Times New Roman"/>
                <w:b/>
                <w:sz w:val="12"/>
                <w:szCs w:val="12"/>
              </w:rPr>
            </w:pPr>
            <w:r w:rsidRPr="00DD4212">
              <w:rPr>
                <w:rFonts w:ascii="Times New Roman" w:eastAsia="Calibri" w:hAnsi="Times New Roman" w:cs="Times New Roman"/>
                <w:b/>
                <w:sz w:val="12"/>
                <w:szCs w:val="12"/>
              </w:rPr>
              <w:t>Наименование мероприятия</w:t>
            </w:r>
          </w:p>
        </w:tc>
        <w:tc>
          <w:tcPr>
            <w:tcW w:w="709" w:type="dxa"/>
          </w:tcPr>
          <w:p w:rsidR="00DD4212" w:rsidRPr="00DD4212" w:rsidRDefault="00DD4212" w:rsidP="00DD4212">
            <w:pPr>
              <w:tabs>
                <w:tab w:val="left" w:pos="284"/>
              </w:tabs>
              <w:rPr>
                <w:rFonts w:ascii="Times New Roman" w:eastAsia="Calibri" w:hAnsi="Times New Roman" w:cs="Times New Roman"/>
                <w:b/>
                <w:sz w:val="12"/>
                <w:szCs w:val="12"/>
              </w:rPr>
            </w:pPr>
            <w:r w:rsidRPr="00DD4212">
              <w:rPr>
                <w:rFonts w:ascii="Times New Roman" w:eastAsia="Calibri" w:hAnsi="Times New Roman" w:cs="Times New Roman"/>
                <w:b/>
                <w:sz w:val="12"/>
                <w:szCs w:val="12"/>
              </w:rPr>
              <w:t>2016 год, тыс. рублей</w:t>
            </w:r>
          </w:p>
        </w:tc>
        <w:tc>
          <w:tcPr>
            <w:tcW w:w="850" w:type="dxa"/>
          </w:tcPr>
          <w:p w:rsidR="00DD4212" w:rsidRPr="00DD4212" w:rsidRDefault="00DD4212" w:rsidP="00DD4212">
            <w:pPr>
              <w:tabs>
                <w:tab w:val="left" w:pos="284"/>
              </w:tabs>
              <w:rPr>
                <w:rFonts w:ascii="Times New Roman" w:eastAsia="Calibri" w:hAnsi="Times New Roman" w:cs="Times New Roman"/>
                <w:b/>
                <w:sz w:val="12"/>
                <w:szCs w:val="12"/>
              </w:rPr>
            </w:pPr>
            <w:r w:rsidRPr="00DD4212">
              <w:rPr>
                <w:rFonts w:ascii="Times New Roman" w:eastAsia="Calibri" w:hAnsi="Times New Roman" w:cs="Times New Roman"/>
                <w:b/>
                <w:sz w:val="12"/>
                <w:szCs w:val="12"/>
              </w:rPr>
              <w:t>2017 год, тыс. рублей</w:t>
            </w:r>
          </w:p>
        </w:tc>
        <w:tc>
          <w:tcPr>
            <w:tcW w:w="851" w:type="dxa"/>
          </w:tcPr>
          <w:p w:rsidR="00DD4212" w:rsidRPr="00DD4212" w:rsidRDefault="00DD4212" w:rsidP="00DD4212">
            <w:pPr>
              <w:tabs>
                <w:tab w:val="left" w:pos="284"/>
              </w:tabs>
              <w:rPr>
                <w:rFonts w:ascii="Times New Roman" w:eastAsia="Calibri" w:hAnsi="Times New Roman" w:cs="Times New Roman"/>
                <w:b/>
                <w:sz w:val="12"/>
                <w:szCs w:val="12"/>
              </w:rPr>
            </w:pPr>
            <w:r w:rsidRPr="00DD4212">
              <w:rPr>
                <w:rFonts w:ascii="Times New Roman" w:eastAsia="Calibri" w:hAnsi="Times New Roman" w:cs="Times New Roman"/>
                <w:b/>
                <w:sz w:val="12"/>
                <w:szCs w:val="12"/>
              </w:rPr>
              <w:t>2018 год, тыс. рублей</w:t>
            </w:r>
          </w:p>
        </w:tc>
        <w:tc>
          <w:tcPr>
            <w:tcW w:w="992" w:type="dxa"/>
          </w:tcPr>
          <w:p w:rsidR="00DD4212" w:rsidRPr="00DD4212" w:rsidRDefault="00DD4212" w:rsidP="00DD4212">
            <w:pPr>
              <w:tabs>
                <w:tab w:val="left" w:pos="284"/>
              </w:tabs>
              <w:rPr>
                <w:rFonts w:ascii="Times New Roman" w:eastAsia="Calibri" w:hAnsi="Times New Roman" w:cs="Times New Roman"/>
                <w:b/>
                <w:sz w:val="12"/>
                <w:szCs w:val="12"/>
              </w:rPr>
            </w:pPr>
            <w:r w:rsidRPr="00DD4212">
              <w:rPr>
                <w:rFonts w:ascii="Times New Roman" w:eastAsia="Calibri" w:hAnsi="Times New Roman" w:cs="Times New Roman"/>
                <w:b/>
                <w:sz w:val="12"/>
                <w:szCs w:val="12"/>
              </w:rPr>
              <w:t>Источник финансирования</w:t>
            </w:r>
          </w:p>
        </w:tc>
      </w:tr>
      <w:tr w:rsidR="00DD4212" w:rsidRPr="00DD4212" w:rsidTr="00DD4212">
        <w:trPr>
          <w:trHeight w:val="20"/>
        </w:trPr>
        <w:tc>
          <w:tcPr>
            <w:tcW w:w="544"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1.</w:t>
            </w:r>
          </w:p>
        </w:tc>
        <w:tc>
          <w:tcPr>
            <w:tcW w:w="3675"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 xml:space="preserve">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DD4212">
              <w:rPr>
                <w:rFonts w:ascii="Times New Roman" w:eastAsia="Calibri" w:hAnsi="Times New Roman" w:cs="Times New Roman"/>
                <w:sz w:val="12"/>
                <w:szCs w:val="12"/>
              </w:rPr>
              <w:t>контроля за</w:t>
            </w:r>
            <w:proofErr w:type="gramEnd"/>
            <w:r w:rsidRPr="00DD4212">
              <w:rPr>
                <w:rFonts w:ascii="Times New Roman" w:eastAsia="Calibri" w:hAnsi="Times New Roman" w:cs="Times New Roman"/>
                <w:sz w:val="12"/>
                <w:szCs w:val="12"/>
              </w:rPr>
              <w:t xml:space="preserve"> использованием земель поселения</w:t>
            </w:r>
          </w:p>
        </w:tc>
        <w:tc>
          <w:tcPr>
            <w:tcW w:w="709"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15,25943</w:t>
            </w:r>
          </w:p>
        </w:tc>
        <w:tc>
          <w:tcPr>
            <w:tcW w:w="850"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16,59181</w:t>
            </w:r>
          </w:p>
        </w:tc>
        <w:tc>
          <w:tcPr>
            <w:tcW w:w="851"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23,56900</w:t>
            </w:r>
          </w:p>
        </w:tc>
        <w:tc>
          <w:tcPr>
            <w:tcW w:w="992"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Бюджет поселения</w:t>
            </w:r>
          </w:p>
        </w:tc>
      </w:tr>
      <w:tr w:rsidR="00DD4212" w:rsidRPr="00DD4212" w:rsidTr="00DD4212">
        <w:trPr>
          <w:trHeight w:val="20"/>
        </w:trPr>
        <w:tc>
          <w:tcPr>
            <w:tcW w:w="544"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2.</w:t>
            </w:r>
          </w:p>
        </w:tc>
        <w:tc>
          <w:tcPr>
            <w:tcW w:w="3675" w:type="dxa"/>
          </w:tcPr>
          <w:p w:rsidR="00DD4212" w:rsidRPr="00DD4212" w:rsidRDefault="00DD4212" w:rsidP="00DD4212">
            <w:pPr>
              <w:tabs>
                <w:tab w:val="left" w:pos="284"/>
              </w:tabs>
              <w:rPr>
                <w:rFonts w:ascii="Times New Roman" w:eastAsia="Calibri" w:hAnsi="Times New Roman" w:cs="Times New Roman"/>
                <w:sz w:val="12"/>
                <w:szCs w:val="12"/>
              </w:rPr>
            </w:pPr>
            <w:proofErr w:type="gramStart"/>
            <w:r w:rsidRPr="00DD4212">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DD4212">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w:t>
            </w:r>
          </w:p>
        </w:tc>
        <w:tc>
          <w:tcPr>
            <w:tcW w:w="709"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31,97220</w:t>
            </w:r>
          </w:p>
        </w:tc>
        <w:tc>
          <w:tcPr>
            <w:tcW w:w="850"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44,71888</w:t>
            </w:r>
          </w:p>
        </w:tc>
        <w:tc>
          <w:tcPr>
            <w:tcW w:w="851"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49,38262</w:t>
            </w:r>
          </w:p>
        </w:tc>
        <w:tc>
          <w:tcPr>
            <w:tcW w:w="992"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Бюджет поселения</w:t>
            </w:r>
          </w:p>
        </w:tc>
      </w:tr>
      <w:tr w:rsidR="00DD4212" w:rsidRPr="00DD4212" w:rsidTr="00DD4212">
        <w:trPr>
          <w:trHeight w:val="20"/>
        </w:trPr>
        <w:tc>
          <w:tcPr>
            <w:tcW w:w="544"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3.</w:t>
            </w:r>
          </w:p>
        </w:tc>
        <w:tc>
          <w:tcPr>
            <w:tcW w:w="3675"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709"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0,00000</w:t>
            </w:r>
          </w:p>
        </w:tc>
        <w:tc>
          <w:tcPr>
            <w:tcW w:w="850"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32,92781</w:t>
            </w:r>
          </w:p>
        </w:tc>
        <w:tc>
          <w:tcPr>
            <w:tcW w:w="851"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2,20000</w:t>
            </w:r>
          </w:p>
        </w:tc>
        <w:tc>
          <w:tcPr>
            <w:tcW w:w="992"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Бюджет поселения</w:t>
            </w:r>
          </w:p>
        </w:tc>
      </w:tr>
      <w:tr w:rsidR="00DD4212" w:rsidRPr="00DD4212" w:rsidTr="00DD4212">
        <w:trPr>
          <w:trHeight w:val="20"/>
        </w:trPr>
        <w:tc>
          <w:tcPr>
            <w:tcW w:w="544"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 xml:space="preserve">4. </w:t>
            </w:r>
          </w:p>
        </w:tc>
        <w:tc>
          <w:tcPr>
            <w:tcW w:w="3675"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 xml:space="preserve">Внесение изменений в Правила застройки и землепользования </w:t>
            </w:r>
          </w:p>
        </w:tc>
        <w:tc>
          <w:tcPr>
            <w:tcW w:w="709"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0,00000</w:t>
            </w:r>
          </w:p>
        </w:tc>
        <w:tc>
          <w:tcPr>
            <w:tcW w:w="850"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2,07219</w:t>
            </w:r>
          </w:p>
        </w:tc>
        <w:tc>
          <w:tcPr>
            <w:tcW w:w="851"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0,00000</w:t>
            </w:r>
          </w:p>
        </w:tc>
        <w:tc>
          <w:tcPr>
            <w:tcW w:w="992"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Бюджет поселения</w:t>
            </w:r>
          </w:p>
        </w:tc>
      </w:tr>
      <w:tr w:rsidR="00DD4212" w:rsidRPr="00DD4212" w:rsidTr="00DD4212">
        <w:trPr>
          <w:trHeight w:val="20"/>
        </w:trPr>
        <w:tc>
          <w:tcPr>
            <w:tcW w:w="544"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5.</w:t>
            </w:r>
          </w:p>
        </w:tc>
        <w:tc>
          <w:tcPr>
            <w:tcW w:w="3675"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Распоряжение земельными участками, государственная собственность на которые не разграничена</w:t>
            </w:r>
          </w:p>
        </w:tc>
        <w:tc>
          <w:tcPr>
            <w:tcW w:w="709"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0,00000</w:t>
            </w:r>
          </w:p>
        </w:tc>
        <w:tc>
          <w:tcPr>
            <w:tcW w:w="850"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0,00000</w:t>
            </w:r>
          </w:p>
        </w:tc>
        <w:tc>
          <w:tcPr>
            <w:tcW w:w="851"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14,14140</w:t>
            </w:r>
          </w:p>
        </w:tc>
        <w:tc>
          <w:tcPr>
            <w:tcW w:w="992"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Бюджет поселения</w:t>
            </w:r>
          </w:p>
        </w:tc>
      </w:tr>
      <w:tr w:rsidR="00DD4212" w:rsidRPr="00DD4212" w:rsidTr="00DD4212">
        <w:trPr>
          <w:trHeight w:val="20"/>
        </w:trPr>
        <w:tc>
          <w:tcPr>
            <w:tcW w:w="544"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6.</w:t>
            </w:r>
          </w:p>
        </w:tc>
        <w:tc>
          <w:tcPr>
            <w:tcW w:w="3675"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Прочие мероприятия</w:t>
            </w:r>
          </w:p>
        </w:tc>
        <w:tc>
          <w:tcPr>
            <w:tcW w:w="709"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0,00000</w:t>
            </w:r>
          </w:p>
        </w:tc>
        <w:tc>
          <w:tcPr>
            <w:tcW w:w="850"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37,20000</w:t>
            </w:r>
          </w:p>
        </w:tc>
        <w:tc>
          <w:tcPr>
            <w:tcW w:w="851"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0,00000</w:t>
            </w:r>
          </w:p>
        </w:tc>
        <w:tc>
          <w:tcPr>
            <w:tcW w:w="992"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Бюджет поселения</w:t>
            </w:r>
          </w:p>
        </w:tc>
      </w:tr>
      <w:tr w:rsidR="00DD4212" w:rsidRPr="00DD4212" w:rsidTr="00DD4212">
        <w:trPr>
          <w:trHeight w:val="20"/>
        </w:trPr>
        <w:tc>
          <w:tcPr>
            <w:tcW w:w="544" w:type="dxa"/>
          </w:tcPr>
          <w:p w:rsidR="00DD4212" w:rsidRPr="00DD4212" w:rsidRDefault="00DD4212" w:rsidP="00DD4212">
            <w:pPr>
              <w:tabs>
                <w:tab w:val="left" w:pos="284"/>
              </w:tabs>
              <w:rPr>
                <w:rFonts w:ascii="Times New Roman" w:eastAsia="Calibri" w:hAnsi="Times New Roman" w:cs="Times New Roman"/>
                <w:sz w:val="12"/>
                <w:szCs w:val="12"/>
              </w:rPr>
            </w:pPr>
          </w:p>
        </w:tc>
        <w:tc>
          <w:tcPr>
            <w:tcW w:w="3675" w:type="dxa"/>
          </w:tcPr>
          <w:p w:rsidR="00DD4212" w:rsidRPr="00DD4212" w:rsidRDefault="00DD4212" w:rsidP="00DD4212">
            <w:pPr>
              <w:tabs>
                <w:tab w:val="left" w:pos="284"/>
              </w:tabs>
              <w:rPr>
                <w:rFonts w:ascii="Times New Roman" w:eastAsia="Calibri" w:hAnsi="Times New Roman" w:cs="Times New Roman"/>
                <w:b/>
                <w:sz w:val="12"/>
                <w:szCs w:val="12"/>
              </w:rPr>
            </w:pPr>
            <w:r w:rsidRPr="00DD4212">
              <w:rPr>
                <w:rFonts w:ascii="Times New Roman" w:eastAsia="Calibri" w:hAnsi="Times New Roman" w:cs="Times New Roman"/>
                <w:b/>
                <w:sz w:val="12"/>
                <w:szCs w:val="12"/>
              </w:rPr>
              <w:t>Итого по программе:</w:t>
            </w:r>
          </w:p>
        </w:tc>
        <w:tc>
          <w:tcPr>
            <w:tcW w:w="709" w:type="dxa"/>
          </w:tcPr>
          <w:p w:rsidR="00DD4212" w:rsidRPr="00DD4212" w:rsidRDefault="00DD4212" w:rsidP="00DD4212">
            <w:pPr>
              <w:tabs>
                <w:tab w:val="left" w:pos="284"/>
              </w:tabs>
              <w:rPr>
                <w:rFonts w:ascii="Times New Roman" w:eastAsia="Calibri" w:hAnsi="Times New Roman" w:cs="Times New Roman"/>
                <w:b/>
                <w:sz w:val="12"/>
                <w:szCs w:val="12"/>
              </w:rPr>
            </w:pPr>
            <w:r w:rsidRPr="00DD4212">
              <w:rPr>
                <w:rFonts w:ascii="Times New Roman" w:eastAsia="Calibri" w:hAnsi="Times New Roman" w:cs="Times New Roman"/>
                <w:b/>
                <w:sz w:val="12"/>
                <w:szCs w:val="12"/>
              </w:rPr>
              <w:t>47,23163</w:t>
            </w:r>
          </w:p>
        </w:tc>
        <w:tc>
          <w:tcPr>
            <w:tcW w:w="850" w:type="dxa"/>
          </w:tcPr>
          <w:p w:rsidR="00DD4212" w:rsidRPr="00DD4212" w:rsidRDefault="00DD4212" w:rsidP="00DD4212">
            <w:pPr>
              <w:tabs>
                <w:tab w:val="left" w:pos="284"/>
              </w:tabs>
              <w:rPr>
                <w:rFonts w:ascii="Times New Roman" w:eastAsia="Calibri" w:hAnsi="Times New Roman" w:cs="Times New Roman"/>
                <w:b/>
                <w:sz w:val="12"/>
                <w:szCs w:val="12"/>
              </w:rPr>
            </w:pPr>
            <w:r w:rsidRPr="00DD4212">
              <w:rPr>
                <w:rFonts w:ascii="Times New Roman" w:eastAsia="Calibri" w:hAnsi="Times New Roman" w:cs="Times New Roman"/>
                <w:b/>
                <w:sz w:val="12"/>
                <w:szCs w:val="12"/>
              </w:rPr>
              <w:t>133,51069</w:t>
            </w:r>
          </w:p>
        </w:tc>
        <w:tc>
          <w:tcPr>
            <w:tcW w:w="851" w:type="dxa"/>
          </w:tcPr>
          <w:p w:rsidR="00DD4212" w:rsidRPr="00DD4212" w:rsidRDefault="00DD4212" w:rsidP="00DD4212">
            <w:pPr>
              <w:tabs>
                <w:tab w:val="left" w:pos="284"/>
              </w:tabs>
              <w:rPr>
                <w:rFonts w:ascii="Times New Roman" w:eastAsia="Calibri" w:hAnsi="Times New Roman" w:cs="Times New Roman"/>
                <w:b/>
                <w:sz w:val="12"/>
                <w:szCs w:val="12"/>
              </w:rPr>
            </w:pPr>
            <w:r w:rsidRPr="00DD4212">
              <w:rPr>
                <w:rFonts w:ascii="Times New Roman" w:eastAsia="Calibri" w:hAnsi="Times New Roman" w:cs="Times New Roman"/>
                <w:b/>
                <w:sz w:val="12"/>
                <w:szCs w:val="12"/>
              </w:rPr>
              <w:t>89,29302</w:t>
            </w:r>
          </w:p>
        </w:tc>
        <w:tc>
          <w:tcPr>
            <w:tcW w:w="992" w:type="dxa"/>
          </w:tcPr>
          <w:p w:rsidR="00DD4212" w:rsidRPr="00DD4212" w:rsidRDefault="00DD4212" w:rsidP="00DD4212">
            <w:pPr>
              <w:tabs>
                <w:tab w:val="left" w:pos="284"/>
              </w:tabs>
              <w:rPr>
                <w:rFonts w:ascii="Times New Roman" w:eastAsia="Calibri" w:hAnsi="Times New Roman" w:cs="Times New Roman"/>
                <w:sz w:val="12"/>
                <w:szCs w:val="12"/>
              </w:rPr>
            </w:pPr>
          </w:p>
        </w:tc>
      </w:tr>
    </w:tbl>
    <w:p w:rsidR="00DD4212" w:rsidRDefault="00DD4212" w:rsidP="00DD4212">
      <w:pPr>
        <w:tabs>
          <w:tab w:val="left" w:pos="284"/>
        </w:tabs>
        <w:spacing w:after="0" w:line="240" w:lineRule="auto"/>
        <w:rPr>
          <w:rFonts w:ascii="Times New Roman" w:eastAsia="Calibri" w:hAnsi="Times New Roman" w:cs="Times New Roman"/>
          <w:sz w:val="12"/>
          <w:szCs w:val="12"/>
        </w:rPr>
      </w:pP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2.Опубликовать настоящее Постановление в газете «Сергиевский вестник».</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DD4212" w:rsidRPr="00DD4212" w:rsidRDefault="00DD4212" w:rsidP="00DD4212">
      <w:pPr>
        <w:tabs>
          <w:tab w:val="left" w:pos="284"/>
        </w:tabs>
        <w:spacing w:after="0" w:line="240" w:lineRule="auto"/>
        <w:jc w:val="right"/>
        <w:rPr>
          <w:rFonts w:ascii="Times New Roman" w:eastAsia="Calibri" w:hAnsi="Times New Roman" w:cs="Times New Roman"/>
          <w:bCs/>
          <w:sz w:val="12"/>
          <w:szCs w:val="12"/>
        </w:rPr>
      </w:pPr>
      <w:r w:rsidRPr="00DD4212">
        <w:rPr>
          <w:rFonts w:ascii="Times New Roman" w:eastAsia="Calibri" w:hAnsi="Times New Roman" w:cs="Times New Roman"/>
          <w:bCs/>
          <w:sz w:val="12"/>
          <w:szCs w:val="12"/>
        </w:rPr>
        <w:t>Глава сельского поселения Красносельское</w:t>
      </w:r>
    </w:p>
    <w:p w:rsidR="00DD4212" w:rsidRDefault="00DD4212" w:rsidP="00DD4212">
      <w:pPr>
        <w:tabs>
          <w:tab w:val="left" w:pos="284"/>
        </w:tabs>
        <w:spacing w:after="0" w:line="240" w:lineRule="auto"/>
        <w:jc w:val="right"/>
        <w:rPr>
          <w:rFonts w:ascii="Times New Roman" w:eastAsia="Calibri" w:hAnsi="Times New Roman" w:cs="Times New Roman"/>
          <w:bCs/>
          <w:sz w:val="12"/>
          <w:szCs w:val="12"/>
        </w:rPr>
      </w:pPr>
      <w:r w:rsidRPr="00DD4212">
        <w:rPr>
          <w:rFonts w:ascii="Times New Roman" w:eastAsia="Calibri" w:hAnsi="Times New Roman" w:cs="Times New Roman"/>
          <w:bCs/>
          <w:sz w:val="12"/>
          <w:szCs w:val="12"/>
        </w:rPr>
        <w:t>муниципального района Сергиевский</w:t>
      </w:r>
    </w:p>
    <w:p w:rsidR="00DD4212" w:rsidRPr="00DD4212" w:rsidRDefault="00DD4212" w:rsidP="00DD4212">
      <w:pPr>
        <w:tabs>
          <w:tab w:val="left" w:pos="284"/>
        </w:tabs>
        <w:spacing w:after="0" w:line="240" w:lineRule="auto"/>
        <w:jc w:val="right"/>
        <w:rPr>
          <w:rFonts w:ascii="Times New Roman" w:eastAsia="Calibri" w:hAnsi="Times New Roman" w:cs="Times New Roman"/>
          <w:sz w:val="12"/>
          <w:szCs w:val="12"/>
        </w:rPr>
      </w:pPr>
      <w:r w:rsidRPr="00DD4212">
        <w:rPr>
          <w:rFonts w:ascii="Times New Roman" w:eastAsia="Calibri" w:hAnsi="Times New Roman" w:cs="Times New Roman"/>
          <w:sz w:val="12"/>
          <w:szCs w:val="12"/>
        </w:rPr>
        <w:t>Вершков Н.В.</w:t>
      </w:r>
    </w:p>
    <w:p w:rsidR="00DD4212" w:rsidRDefault="00DD4212" w:rsidP="00343673">
      <w:pPr>
        <w:tabs>
          <w:tab w:val="left" w:pos="284"/>
        </w:tabs>
        <w:spacing w:after="0" w:line="240" w:lineRule="auto"/>
        <w:rPr>
          <w:rFonts w:ascii="Times New Roman" w:eastAsia="Calibri" w:hAnsi="Times New Roman" w:cs="Times New Roman"/>
          <w:sz w:val="12"/>
          <w:szCs w:val="12"/>
        </w:rPr>
      </w:pPr>
    </w:p>
    <w:p w:rsidR="00DD4212" w:rsidRDefault="00DD4212" w:rsidP="00DD4212">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DD4212" w:rsidRPr="000318BE" w:rsidRDefault="00DD4212" w:rsidP="00DD4212">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343673">
        <w:rPr>
          <w:rFonts w:ascii="Times New Roman" w:eastAsia="Calibri" w:hAnsi="Times New Roman" w:cs="Times New Roman"/>
          <w:b/>
          <w:sz w:val="12"/>
          <w:szCs w:val="12"/>
        </w:rPr>
        <w:t>КРАСНОСЕЛЬСКОЕ</w:t>
      </w:r>
    </w:p>
    <w:p w:rsidR="00DD4212" w:rsidRPr="000318BE" w:rsidRDefault="00DD4212" w:rsidP="00DD4212">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DD4212" w:rsidRPr="000318BE" w:rsidRDefault="00DD4212" w:rsidP="00DD4212">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DD4212" w:rsidRPr="000318BE" w:rsidRDefault="00DD4212" w:rsidP="00DD4212">
      <w:pPr>
        <w:tabs>
          <w:tab w:val="left" w:pos="284"/>
        </w:tabs>
        <w:spacing w:after="0" w:line="240" w:lineRule="auto"/>
        <w:jc w:val="center"/>
        <w:rPr>
          <w:rFonts w:ascii="Times New Roman" w:eastAsia="Calibri" w:hAnsi="Times New Roman" w:cs="Times New Roman"/>
          <w:sz w:val="12"/>
          <w:szCs w:val="12"/>
        </w:rPr>
      </w:pPr>
    </w:p>
    <w:p w:rsidR="00DD4212" w:rsidRPr="000318BE" w:rsidRDefault="00DD4212" w:rsidP="00DD4212">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DD4212" w:rsidRPr="000318BE" w:rsidRDefault="00DD4212" w:rsidP="00DD421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№65</w:t>
      </w:r>
    </w:p>
    <w:p w:rsidR="00DD4212" w:rsidRDefault="00DD4212" w:rsidP="00DD4212">
      <w:pPr>
        <w:tabs>
          <w:tab w:val="left" w:pos="284"/>
        </w:tabs>
        <w:spacing w:after="0" w:line="240" w:lineRule="auto"/>
        <w:jc w:val="center"/>
        <w:rPr>
          <w:rFonts w:ascii="Times New Roman" w:eastAsia="Calibri" w:hAnsi="Times New Roman" w:cs="Times New Roman"/>
          <w:b/>
          <w:sz w:val="12"/>
          <w:szCs w:val="12"/>
        </w:rPr>
      </w:pPr>
      <w:r w:rsidRPr="00DD4212">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32 от 23.09.2016г. «Об утверждении муниципальной программы «Реконструкция, ремонт и укрепление материально-технической базы учреждений сельского поселения Красносельское муниципального района Сергиевский» на 2016-2018гг.</w:t>
      </w:r>
    </w:p>
    <w:p w:rsidR="00DD4212" w:rsidRDefault="00DD4212" w:rsidP="00DD4212">
      <w:pPr>
        <w:tabs>
          <w:tab w:val="left" w:pos="284"/>
        </w:tabs>
        <w:spacing w:after="0" w:line="240" w:lineRule="auto"/>
        <w:jc w:val="center"/>
        <w:rPr>
          <w:rFonts w:ascii="Times New Roman" w:eastAsia="Calibri" w:hAnsi="Times New Roman" w:cs="Times New Roman"/>
          <w:b/>
          <w:sz w:val="12"/>
          <w:szCs w:val="12"/>
        </w:rPr>
      </w:pP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b/>
          <w:sz w:val="12"/>
          <w:szCs w:val="12"/>
        </w:rPr>
      </w:pPr>
      <w:r w:rsidRPr="00DD4212">
        <w:rPr>
          <w:rFonts w:ascii="Times New Roman" w:eastAsia="Calibri" w:hAnsi="Times New Roman" w:cs="Times New Roman"/>
          <w:b/>
          <w:sz w:val="12"/>
          <w:szCs w:val="12"/>
        </w:rPr>
        <w:t>ПОСТАНОВЛЯЕТ:</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 32 от 23.09.2016г. «Об утверждении муниципальной программы «Реконструкция, ремонт и укрепление материально-технической базы учреждений сельского поселения Красносельское муниципального района Сергиевский» на 2016-2018гг. (далее - Программа) следующего содержания:</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 xml:space="preserve">Объем   финансирования, необходимый для реализации  мероприятий  Программы составит </w:t>
      </w:r>
      <w:r w:rsidRPr="00DD4212">
        <w:rPr>
          <w:rFonts w:ascii="Times New Roman" w:eastAsia="Calibri" w:hAnsi="Times New Roman" w:cs="Times New Roman"/>
          <w:b/>
          <w:sz w:val="12"/>
          <w:szCs w:val="12"/>
        </w:rPr>
        <w:t>471,38753</w:t>
      </w:r>
      <w:r w:rsidRPr="00DD4212">
        <w:rPr>
          <w:rFonts w:ascii="Times New Roman" w:eastAsia="Calibri" w:hAnsi="Times New Roman" w:cs="Times New Roman"/>
          <w:sz w:val="12"/>
          <w:szCs w:val="12"/>
        </w:rPr>
        <w:t xml:space="preserve"> </w:t>
      </w:r>
      <w:proofErr w:type="spellStart"/>
      <w:r w:rsidRPr="00DD4212">
        <w:rPr>
          <w:rFonts w:ascii="Times New Roman" w:eastAsia="Calibri" w:hAnsi="Times New Roman" w:cs="Times New Roman"/>
          <w:sz w:val="12"/>
          <w:szCs w:val="12"/>
        </w:rPr>
        <w:t>тыс</w:t>
      </w:r>
      <w:proofErr w:type="gramStart"/>
      <w:r w:rsidRPr="00DD4212">
        <w:rPr>
          <w:rFonts w:ascii="Times New Roman" w:eastAsia="Calibri" w:hAnsi="Times New Roman" w:cs="Times New Roman"/>
          <w:sz w:val="12"/>
          <w:szCs w:val="12"/>
        </w:rPr>
        <w:t>.р</w:t>
      </w:r>
      <w:proofErr w:type="gramEnd"/>
      <w:r w:rsidRPr="00DD4212">
        <w:rPr>
          <w:rFonts w:ascii="Times New Roman" w:eastAsia="Calibri" w:hAnsi="Times New Roman" w:cs="Times New Roman"/>
          <w:sz w:val="12"/>
          <w:szCs w:val="12"/>
        </w:rPr>
        <w:t>ублей</w:t>
      </w:r>
      <w:proofErr w:type="spellEnd"/>
      <w:r w:rsidRPr="00DD4212">
        <w:rPr>
          <w:rFonts w:ascii="Times New Roman" w:eastAsia="Calibri" w:hAnsi="Times New Roman" w:cs="Times New Roman"/>
          <w:sz w:val="12"/>
          <w:szCs w:val="12"/>
        </w:rPr>
        <w:t>, из них:</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 xml:space="preserve">За счет средств местного бюджета 212,47144 </w:t>
      </w:r>
      <w:proofErr w:type="spellStart"/>
      <w:r w:rsidRPr="00DD4212">
        <w:rPr>
          <w:rFonts w:ascii="Times New Roman" w:eastAsia="Calibri" w:hAnsi="Times New Roman" w:cs="Times New Roman"/>
          <w:sz w:val="12"/>
          <w:szCs w:val="12"/>
        </w:rPr>
        <w:t>тыс</w:t>
      </w:r>
      <w:proofErr w:type="gramStart"/>
      <w:r w:rsidRPr="00DD4212">
        <w:rPr>
          <w:rFonts w:ascii="Times New Roman" w:eastAsia="Calibri" w:hAnsi="Times New Roman" w:cs="Times New Roman"/>
          <w:sz w:val="12"/>
          <w:szCs w:val="12"/>
        </w:rPr>
        <w:t>.р</w:t>
      </w:r>
      <w:proofErr w:type="gramEnd"/>
      <w:r w:rsidRPr="00DD4212">
        <w:rPr>
          <w:rFonts w:ascii="Times New Roman" w:eastAsia="Calibri" w:hAnsi="Times New Roman" w:cs="Times New Roman"/>
          <w:sz w:val="12"/>
          <w:szCs w:val="12"/>
        </w:rPr>
        <w:t>уб</w:t>
      </w:r>
      <w:proofErr w:type="spellEnd"/>
      <w:r w:rsidRPr="00DD4212">
        <w:rPr>
          <w:rFonts w:ascii="Times New Roman" w:eastAsia="Calibri" w:hAnsi="Times New Roman" w:cs="Times New Roman"/>
          <w:sz w:val="12"/>
          <w:szCs w:val="12"/>
        </w:rPr>
        <w:t>.:</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 xml:space="preserve">2016 год – 53,39260 </w:t>
      </w:r>
      <w:proofErr w:type="spellStart"/>
      <w:r w:rsidRPr="00DD4212">
        <w:rPr>
          <w:rFonts w:ascii="Times New Roman" w:eastAsia="Calibri" w:hAnsi="Times New Roman" w:cs="Times New Roman"/>
          <w:sz w:val="12"/>
          <w:szCs w:val="12"/>
        </w:rPr>
        <w:t>тыс</w:t>
      </w:r>
      <w:proofErr w:type="gramStart"/>
      <w:r w:rsidRPr="00DD4212">
        <w:rPr>
          <w:rFonts w:ascii="Times New Roman" w:eastAsia="Calibri" w:hAnsi="Times New Roman" w:cs="Times New Roman"/>
          <w:sz w:val="12"/>
          <w:szCs w:val="12"/>
        </w:rPr>
        <w:t>.р</w:t>
      </w:r>
      <w:proofErr w:type="gramEnd"/>
      <w:r w:rsidRPr="00DD4212">
        <w:rPr>
          <w:rFonts w:ascii="Times New Roman" w:eastAsia="Calibri" w:hAnsi="Times New Roman" w:cs="Times New Roman"/>
          <w:sz w:val="12"/>
          <w:szCs w:val="12"/>
        </w:rPr>
        <w:t>уб</w:t>
      </w:r>
      <w:proofErr w:type="spellEnd"/>
      <w:r w:rsidRPr="00DD4212">
        <w:rPr>
          <w:rFonts w:ascii="Times New Roman" w:eastAsia="Calibri" w:hAnsi="Times New Roman" w:cs="Times New Roman"/>
          <w:sz w:val="12"/>
          <w:szCs w:val="12"/>
        </w:rPr>
        <w:t>.,</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 xml:space="preserve">2017 год – 81,92076 </w:t>
      </w:r>
      <w:proofErr w:type="spellStart"/>
      <w:r w:rsidRPr="00DD4212">
        <w:rPr>
          <w:rFonts w:ascii="Times New Roman" w:eastAsia="Calibri" w:hAnsi="Times New Roman" w:cs="Times New Roman"/>
          <w:sz w:val="12"/>
          <w:szCs w:val="12"/>
        </w:rPr>
        <w:t>тыс</w:t>
      </w:r>
      <w:proofErr w:type="gramStart"/>
      <w:r w:rsidRPr="00DD4212">
        <w:rPr>
          <w:rFonts w:ascii="Times New Roman" w:eastAsia="Calibri" w:hAnsi="Times New Roman" w:cs="Times New Roman"/>
          <w:sz w:val="12"/>
          <w:szCs w:val="12"/>
        </w:rPr>
        <w:t>.р</w:t>
      </w:r>
      <w:proofErr w:type="gramEnd"/>
      <w:r w:rsidRPr="00DD4212">
        <w:rPr>
          <w:rFonts w:ascii="Times New Roman" w:eastAsia="Calibri" w:hAnsi="Times New Roman" w:cs="Times New Roman"/>
          <w:sz w:val="12"/>
          <w:szCs w:val="12"/>
        </w:rPr>
        <w:t>уб</w:t>
      </w:r>
      <w:proofErr w:type="spellEnd"/>
      <w:r w:rsidRPr="00DD4212">
        <w:rPr>
          <w:rFonts w:ascii="Times New Roman" w:eastAsia="Calibri" w:hAnsi="Times New Roman" w:cs="Times New Roman"/>
          <w:sz w:val="12"/>
          <w:szCs w:val="12"/>
        </w:rPr>
        <w:t>.,</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 xml:space="preserve">2018 год – 77,15808 </w:t>
      </w:r>
      <w:proofErr w:type="spellStart"/>
      <w:r w:rsidRPr="00DD4212">
        <w:rPr>
          <w:rFonts w:ascii="Times New Roman" w:eastAsia="Calibri" w:hAnsi="Times New Roman" w:cs="Times New Roman"/>
          <w:sz w:val="12"/>
          <w:szCs w:val="12"/>
        </w:rPr>
        <w:t>тыс</w:t>
      </w:r>
      <w:proofErr w:type="gramStart"/>
      <w:r w:rsidRPr="00DD4212">
        <w:rPr>
          <w:rFonts w:ascii="Times New Roman" w:eastAsia="Calibri" w:hAnsi="Times New Roman" w:cs="Times New Roman"/>
          <w:sz w:val="12"/>
          <w:szCs w:val="12"/>
        </w:rPr>
        <w:t>.р</w:t>
      </w:r>
      <w:proofErr w:type="gramEnd"/>
      <w:r w:rsidRPr="00DD4212">
        <w:rPr>
          <w:rFonts w:ascii="Times New Roman" w:eastAsia="Calibri" w:hAnsi="Times New Roman" w:cs="Times New Roman"/>
          <w:sz w:val="12"/>
          <w:szCs w:val="12"/>
        </w:rPr>
        <w:t>уб</w:t>
      </w:r>
      <w:proofErr w:type="spellEnd"/>
      <w:r w:rsidRPr="00DD4212">
        <w:rPr>
          <w:rFonts w:ascii="Times New Roman" w:eastAsia="Calibri" w:hAnsi="Times New Roman" w:cs="Times New Roman"/>
          <w:sz w:val="12"/>
          <w:szCs w:val="12"/>
        </w:rPr>
        <w:t>.</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 xml:space="preserve">За счет средств областного бюджета 258,91609 </w:t>
      </w:r>
      <w:proofErr w:type="spellStart"/>
      <w:r w:rsidRPr="00DD4212">
        <w:rPr>
          <w:rFonts w:ascii="Times New Roman" w:eastAsia="Calibri" w:hAnsi="Times New Roman" w:cs="Times New Roman"/>
          <w:sz w:val="12"/>
          <w:szCs w:val="12"/>
        </w:rPr>
        <w:t>тыс</w:t>
      </w:r>
      <w:proofErr w:type="gramStart"/>
      <w:r w:rsidRPr="00DD4212">
        <w:rPr>
          <w:rFonts w:ascii="Times New Roman" w:eastAsia="Calibri" w:hAnsi="Times New Roman" w:cs="Times New Roman"/>
          <w:sz w:val="12"/>
          <w:szCs w:val="12"/>
        </w:rPr>
        <w:t>.р</w:t>
      </w:r>
      <w:proofErr w:type="gramEnd"/>
      <w:r w:rsidRPr="00DD4212">
        <w:rPr>
          <w:rFonts w:ascii="Times New Roman" w:eastAsia="Calibri" w:hAnsi="Times New Roman" w:cs="Times New Roman"/>
          <w:sz w:val="12"/>
          <w:szCs w:val="12"/>
        </w:rPr>
        <w:t>уб</w:t>
      </w:r>
      <w:proofErr w:type="spellEnd"/>
      <w:r w:rsidRPr="00DD4212">
        <w:rPr>
          <w:rFonts w:ascii="Times New Roman" w:eastAsia="Calibri" w:hAnsi="Times New Roman" w:cs="Times New Roman"/>
          <w:sz w:val="12"/>
          <w:szCs w:val="12"/>
        </w:rPr>
        <w:t>.:</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 xml:space="preserve">2016 год – 0,00 </w:t>
      </w:r>
      <w:proofErr w:type="spellStart"/>
      <w:r w:rsidRPr="00DD4212">
        <w:rPr>
          <w:rFonts w:ascii="Times New Roman" w:eastAsia="Calibri" w:hAnsi="Times New Roman" w:cs="Times New Roman"/>
          <w:sz w:val="12"/>
          <w:szCs w:val="12"/>
        </w:rPr>
        <w:t>тыс</w:t>
      </w:r>
      <w:proofErr w:type="gramStart"/>
      <w:r w:rsidRPr="00DD4212">
        <w:rPr>
          <w:rFonts w:ascii="Times New Roman" w:eastAsia="Calibri" w:hAnsi="Times New Roman" w:cs="Times New Roman"/>
          <w:sz w:val="12"/>
          <w:szCs w:val="12"/>
        </w:rPr>
        <w:t>.р</w:t>
      </w:r>
      <w:proofErr w:type="gramEnd"/>
      <w:r w:rsidRPr="00DD4212">
        <w:rPr>
          <w:rFonts w:ascii="Times New Roman" w:eastAsia="Calibri" w:hAnsi="Times New Roman" w:cs="Times New Roman"/>
          <w:sz w:val="12"/>
          <w:szCs w:val="12"/>
        </w:rPr>
        <w:t>уб</w:t>
      </w:r>
      <w:proofErr w:type="spellEnd"/>
      <w:r w:rsidRPr="00DD4212">
        <w:rPr>
          <w:rFonts w:ascii="Times New Roman" w:eastAsia="Calibri" w:hAnsi="Times New Roman" w:cs="Times New Roman"/>
          <w:sz w:val="12"/>
          <w:szCs w:val="12"/>
        </w:rPr>
        <w:t>.,</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 xml:space="preserve">2017 год – 0,00 </w:t>
      </w:r>
      <w:proofErr w:type="spellStart"/>
      <w:r w:rsidRPr="00DD4212">
        <w:rPr>
          <w:rFonts w:ascii="Times New Roman" w:eastAsia="Calibri" w:hAnsi="Times New Roman" w:cs="Times New Roman"/>
          <w:sz w:val="12"/>
          <w:szCs w:val="12"/>
        </w:rPr>
        <w:t>тыс</w:t>
      </w:r>
      <w:proofErr w:type="gramStart"/>
      <w:r w:rsidRPr="00DD4212">
        <w:rPr>
          <w:rFonts w:ascii="Times New Roman" w:eastAsia="Calibri" w:hAnsi="Times New Roman" w:cs="Times New Roman"/>
          <w:sz w:val="12"/>
          <w:szCs w:val="12"/>
        </w:rPr>
        <w:t>.р</w:t>
      </w:r>
      <w:proofErr w:type="gramEnd"/>
      <w:r w:rsidRPr="00DD4212">
        <w:rPr>
          <w:rFonts w:ascii="Times New Roman" w:eastAsia="Calibri" w:hAnsi="Times New Roman" w:cs="Times New Roman"/>
          <w:sz w:val="12"/>
          <w:szCs w:val="12"/>
        </w:rPr>
        <w:t>уб</w:t>
      </w:r>
      <w:proofErr w:type="spellEnd"/>
      <w:r w:rsidRPr="00DD4212">
        <w:rPr>
          <w:rFonts w:ascii="Times New Roman" w:eastAsia="Calibri" w:hAnsi="Times New Roman" w:cs="Times New Roman"/>
          <w:sz w:val="12"/>
          <w:szCs w:val="12"/>
        </w:rPr>
        <w:t>.,</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 xml:space="preserve">2018 год – 258,91609 </w:t>
      </w:r>
      <w:proofErr w:type="spellStart"/>
      <w:r w:rsidRPr="00DD4212">
        <w:rPr>
          <w:rFonts w:ascii="Times New Roman" w:eastAsia="Calibri" w:hAnsi="Times New Roman" w:cs="Times New Roman"/>
          <w:sz w:val="12"/>
          <w:szCs w:val="12"/>
        </w:rPr>
        <w:t>тыс</w:t>
      </w:r>
      <w:proofErr w:type="gramStart"/>
      <w:r w:rsidRPr="00DD4212">
        <w:rPr>
          <w:rFonts w:ascii="Times New Roman" w:eastAsia="Calibri" w:hAnsi="Times New Roman" w:cs="Times New Roman"/>
          <w:sz w:val="12"/>
          <w:szCs w:val="12"/>
        </w:rPr>
        <w:t>.р</w:t>
      </w:r>
      <w:proofErr w:type="gramEnd"/>
      <w:r w:rsidRPr="00DD4212">
        <w:rPr>
          <w:rFonts w:ascii="Times New Roman" w:eastAsia="Calibri" w:hAnsi="Times New Roman" w:cs="Times New Roman"/>
          <w:sz w:val="12"/>
          <w:szCs w:val="12"/>
        </w:rPr>
        <w:t>уб</w:t>
      </w:r>
      <w:proofErr w:type="spellEnd"/>
      <w:r w:rsidRPr="00DD4212">
        <w:rPr>
          <w:rFonts w:ascii="Times New Roman" w:eastAsia="Calibri" w:hAnsi="Times New Roman" w:cs="Times New Roman"/>
          <w:sz w:val="12"/>
          <w:szCs w:val="12"/>
        </w:rPr>
        <w:t>.</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426"/>
        <w:gridCol w:w="2409"/>
        <w:gridCol w:w="709"/>
        <w:gridCol w:w="709"/>
        <w:gridCol w:w="709"/>
        <w:gridCol w:w="868"/>
        <w:gridCol w:w="1683"/>
      </w:tblGrid>
      <w:tr w:rsidR="00DD4212" w:rsidRPr="00DD4212" w:rsidTr="00DD4212">
        <w:trPr>
          <w:trHeight w:val="20"/>
        </w:trPr>
        <w:tc>
          <w:tcPr>
            <w:tcW w:w="426" w:type="dxa"/>
            <w:vMerge w:val="restart"/>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 xml:space="preserve">№ </w:t>
            </w:r>
            <w:proofErr w:type="gramStart"/>
            <w:r w:rsidRPr="00DD4212">
              <w:rPr>
                <w:rFonts w:ascii="Times New Roman" w:eastAsia="Calibri" w:hAnsi="Times New Roman" w:cs="Times New Roman"/>
                <w:sz w:val="12"/>
                <w:szCs w:val="12"/>
              </w:rPr>
              <w:t>п</w:t>
            </w:r>
            <w:proofErr w:type="gramEnd"/>
            <w:r w:rsidRPr="00DD4212">
              <w:rPr>
                <w:rFonts w:ascii="Times New Roman" w:eastAsia="Calibri" w:hAnsi="Times New Roman" w:cs="Times New Roman"/>
                <w:sz w:val="12"/>
                <w:szCs w:val="12"/>
              </w:rPr>
              <w:t>/п</w:t>
            </w:r>
          </w:p>
        </w:tc>
        <w:tc>
          <w:tcPr>
            <w:tcW w:w="2409" w:type="dxa"/>
            <w:vMerge w:val="restart"/>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Наименование мероприятия</w:t>
            </w:r>
          </w:p>
        </w:tc>
        <w:tc>
          <w:tcPr>
            <w:tcW w:w="2995" w:type="dxa"/>
            <w:gridSpan w:val="4"/>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Планируемый объем финансирования, тыс. рублей</w:t>
            </w:r>
          </w:p>
        </w:tc>
        <w:tc>
          <w:tcPr>
            <w:tcW w:w="1683"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Исполнитель мероприятия</w:t>
            </w:r>
          </w:p>
        </w:tc>
      </w:tr>
      <w:tr w:rsidR="00DD4212" w:rsidRPr="00DD4212" w:rsidTr="00DD4212">
        <w:trPr>
          <w:trHeight w:val="20"/>
        </w:trPr>
        <w:tc>
          <w:tcPr>
            <w:tcW w:w="426" w:type="dxa"/>
            <w:vMerge/>
            <w:hideMark/>
          </w:tcPr>
          <w:p w:rsidR="00DD4212" w:rsidRPr="00DD4212" w:rsidRDefault="00DD4212" w:rsidP="00DD4212">
            <w:pPr>
              <w:tabs>
                <w:tab w:val="left" w:pos="284"/>
              </w:tabs>
              <w:rPr>
                <w:rFonts w:ascii="Times New Roman" w:eastAsia="Calibri" w:hAnsi="Times New Roman" w:cs="Times New Roman"/>
                <w:sz w:val="12"/>
                <w:szCs w:val="12"/>
              </w:rPr>
            </w:pPr>
          </w:p>
        </w:tc>
        <w:tc>
          <w:tcPr>
            <w:tcW w:w="2409" w:type="dxa"/>
            <w:vMerge/>
            <w:hideMark/>
          </w:tcPr>
          <w:p w:rsidR="00DD4212" w:rsidRPr="00DD4212" w:rsidRDefault="00DD4212" w:rsidP="00DD4212">
            <w:pPr>
              <w:tabs>
                <w:tab w:val="left" w:pos="284"/>
              </w:tabs>
              <w:rPr>
                <w:rFonts w:ascii="Times New Roman" w:eastAsia="Calibri" w:hAnsi="Times New Roman" w:cs="Times New Roman"/>
                <w:sz w:val="12"/>
                <w:szCs w:val="12"/>
              </w:rPr>
            </w:pPr>
          </w:p>
        </w:tc>
        <w:tc>
          <w:tcPr>
            <w:tcW w:w="709" w:type="dxa"/>
            <w:vMerge w:val="restart"/>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2016</w:t>
            </w:r>
          </w:p>
        </w:tc>
        <w:tc>
          <w:tcPr>
            <w:tcW w:w="709" w:type="dxa"/>
            <w:vMerge w:val="restart"/>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2017</w:t>
            </w:r>
          </w:p>
        </w:tc>
        <w:tc>
          <w:tcPr>
            <w:tcW w:w="1577" w:type="dxa"/>
            <w:gridSpan w:val="2"/>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2018</w:t>
            </w:r>
          </w:p>
        </w:tc>
        <w:tc>
          <w:tcPr>
            <w:tcW w:w="1683" w:type="dxa"/>
            <w:vMerge w:val="restart"/>
          </w:tcPr>
          <w:p w:rsidR="00DD4212" w:rsidRPr="00DD4212" w:rsidRDefault="00DD4212" w:rsidP="00DD4212">
            <w:pPr>
              <w:tabs>
                <w:tab w:val="left" w:pos="284"/>
              </w:tabs>
              <w:rPr>
                <w:rFonts w:ascii="Times New Roman" w:eastAsia="Calibri" w:hAnsi="Times New Roman" w:cs="Times New Roman"/>
                <w:sz w:val="12"/>
                <w:szCs w:val="12"/>
              </w:rPr>
            </w:pPr>
          </w:p>
        </w:tc>
      </w:tr>
      <w:tr w:rsidR="00DD4212" w:rsidRPr="00DD4212" w:rsidTr="00DD4212">
        <w:trPr>
          <w:trHeight w:val="20"/>
        </w:trPr>
        <w:tc>
          <w:tcPr>
            <w:tcW w:w="426" w:type="dxa"/>
            <w:vMerge/>
            <w:hideMark/>
          </w:tcPr>
          <w:p w:rsidR="00DD4212" w:rsidRPr="00DD4212" w:rsidRDefault="00DD4212" w:rsidP="00DD4212">
            <w:pPr>
              <w:tabs>
                <w:tab w:val="left" w:pos="284"/>
              </w:tabs>
              <w:rPr>
                <w:rFonts w:ascii="Times New Roman" w:eastAsia="Calibri" w:hAnsi="Times New Roman" w:cs="Times New Roman"/>
                <w:sz w:val="12"/>
                <w:szCs w:val="12"/>
              </w:rPr>
            </w:pPr>
          </w:p>
        </w:tc>
        <w:tc>
          <w:tcPr>
            <w:tcW w:w="2409" w:type="dxa"/>
            <w:vMerge/>
            <w:hideMark/>
          </w:tcPr>
          <w:p w:rsidR="00DD4212" w:rsidRPr="00DD4212" w:rsidRDefault="00DD4212" w:rsidP="00DD4212">
            <w:pPr>
              <w:tabs>
                <w:tab w:val="left" w:pos="284"/>
              </w:tabs>
              <w:rPr>
                <w:rFonts w:ascii="Times New Roman" w:eastAsia="Calibri" w:hAnsi="Times New Roman" w:cs="Times New Roman"/>
                <w:sz w:val="12"/>
                <w:szCs w:val="12"/>
              </w:rPr>
            </w:pPr>
          </w:p>
        </w:tc>
        <w:tc>
          <w:tcPr>
            <w:tcW w:w="709" w:type="dxa"/>
            <w:vMerge/>
            <w:hideMark/>
          </w:tcPr>
          <w:p w:rsidR="00DD4212" w:rsidRPr="00DD4212" w:rsidRDefault="00DD4212" w:rsidP="00DD4212">
            <w:pPr>
              <w:tabs>
                <w:tab w:val="left" w:pos="284"/>
              </w:tabs>
              <w:rPr>
                <w:rFonts w:ascii="Times New Roman" w:eastAsia="Calibri" w:hAnsi="Times New Roman" w:cs="Times New Roman"/>
                <w:sz w:val="12"/>
                <w:szCs w:val="12"/>
              </w:rPr>
            </w:pPr>
          </w:p>
        </w:tc>
        <w:tc>
          <w:tcPr>
            <w:tcW w:w="709" w:type="dxa"/>
            <w:vMerge/>
            <w:hideMark/>
          </w:tcPr>
          <w:p w:rsidR="00DD4212" w:rsidRPr="00DD4212" w:rsidRDefault="00DD4212" w:rsidP="00DD4212">
            <w:pPr>
              <w:tabs>
                <w:tab w:val="left" w:pos="284"/>
              </w:tabs>
              <w:rPr>
                <w:rFonts w:ascii="Times New Roman" w:eastAsia="Calibri" w:hAnsi="Times New Roman" w:cs="Times New Roman"/>
                <w:sz w:val="12"/>
                <w:szCs w:val="12"/>
              </w:rPr>
            </w:pPr>
          </w:p>
        </w:tc>
        <w:tc>
          <w:tcPr>
            <w:tcW w:w="709"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местный бюджет</w:t>
            </w:r>
          </w:p>
        </w:tc>
        <w:tc>
          <w:tcPr>
            <w:tcW w:w="868"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областной бюджет</w:t>
            </w:r>
          </w:p>
        </w:tc>
        <w:tc>
          <w:tcPr>
            <w:tcW w:w="1683" w:type="dxa"/>
            <w:vMerge/>
          </w:tcPr>
          <w:p w:rsidR="00DD4212" w:rsidRPr="00DD4212" w:rsidRDefault="00DD4212" w:rsidP="00DD4212">
            <w:pPr>
              <w:tabs>
                <w:tab w:val="left" w:pos="284"/>
              </w:tabs>
              <w:rPr>
                <w:rFonts w:ascii="Times New Roman" w:eastAsia="Calibri" w:hAnsi="Times New Roman" w:cs="Times New Roman"/>
                <w:sz w:val="12"/>
                <w:szCs w:val="12"/>
              </w:rPr>
            </w:pPr>
          </w:p>
        </w:tc>
      </w:tr>
      <w:tr w:rsidR="00DD4212" w:rsidRPr="00DD4212" w:rsidTr="00DD4212">
        <w:trPr>
          <w:trHeight w:val="20"/>
        </w:trPr>
        <w:tc>
          <w:tcPr>
            <w:tcW w:w="426"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1</w:t>
            </w:r>
          </w:p>
        </w:tc>
        <w:tc>
          <w:tcPr>
            <w:tcW w:w="2409"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709"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0,00000</w:t>
            </w:r>
          </w:p>
        </w:tc>
        <w:tc>
          <w:tcPr>
            <w:tcW w:w="709"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0,00000</w:t>
            </w:r>
          </w:p>
        </w:tc>
        <w:tc>
          <w:tcPr>
            <w:tcW w:w="709"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 xml:space="preserve">0,00000 </w:t>
            </w:r>
          </w:p>
        </w:tc>
        <w:tc>
          <w:tcPr>
            <w:tcW w:w="868"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0,00000</w:t>
            </w:r>
          </w:p>
        </w:tc>
        <w:tc>
          <w:tcPr>
            <w:tcW w:w="1683"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Администрация сельского поселения Красносельское</w:t>
            </w:r>
          </w:p>
        </w:tc>
      </w:tr>
      <w:tr w:rsidR="00DD4212" w:rsidRPr="00DD4212" w:rsidTr="00DD4212">
        <w:trPr>
          <w:trHeight w:val="20"/>
        </w:trPr>
        <w:tc>
          <w:tcPr>
            <w:tcW w:w="426"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2</w:t>
            </w:r>
          </w:p>
        </w:tc>
        <w:tc>
          <w:tcPr>
            <w:tcW w:w="2409"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709"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43,39260</w:t>
            </w:r>
          </w:p>
        </w:tc>
        <w:tc>
          <w:tcPr>
            <w:tcW w:w="709"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59,93208</w:t>
            </w:r>
          </w:p>
        </w:tc>
        <w:tc>
          <w:tcPr>
            <w:tcW w:w="709"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65,15808</w:t>
            </w:r>
          </w:p>
        </w:tc>
        <w:tc>
          <w:tcPr>
            <w:tcW w:w="868"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0,00000</w:t>
            </w:r>
          </w:p>
        </w:tc>
        <w:tc>
          <w:tcPr>
            <w:tcW w:w="1683"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Администрация сельского поселения Красносельское</w:t>
            </w:r>
          </w:p>
        </w:tc>
      </w:tr>
      <w:tr w:rsidR="00DD4212" w:rsidRPr="00DD4212" w:rsidTr="00DD4212">
        <w:trPr>
          <w:trHeight w:val="20"/>
        </w:trPr>
        <w:tc>
          <w:tcPr>
            <w:tcW w:w="426"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3</w:t>
            </w:r>
          </w:p>
        </w:tc>
        <w:tc>
          <w:tcPr>
            <w:tcW w:w="2409"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Ремонт и укрепление материально-</w:t>
            </w:r>
            <w:r w:rsidRPr="00DD4212">
              <w:rPr>
                <w:rFonts w:ascii="Times New Roman" w:eastAsia="Calibri" w:hAnsi="Times New Roman" w:cs="Times New Roman"/>
                <w:sz w:val="12"/>
                <w:szCs w:val="12"/>
              </w:rPr>
              <w:lastRenderedPageBreak/>
              <w:t>технической базы учреждений</w:t>
            </w:r>
          </w:p>
        </w:tc>
        <w:tc>
          <w:tcPr>
            <w:tcW w:w="709"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10,00000</w:t>
            </w:r>
          </w:p>
        </w:tc>
        <w:tc>
          <w:tcPr>
            <w:tcW w:w="709"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0,00000</w:t>
            </w:r>
          </w:p>
        </w:tc>
        <w:tc>
          <w:tcPr>
            <w:tcW w:w="709"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0,00000</w:t>
            </w:r>
          </w:p>
        </w:tc>
        <w:tc>
          <w:tcPr>
            <w:tcW w:w="868"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258,91609</w:t>
            </w:r>
          </w:p>
        </w:tc>
        <w:tc>
          <w:tcPr>
            <w:tcW w:w="1683"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Администрация сельского поселения Красносельское</w:t>
            </w:r>
          </w:p>
        </w:tc>
      </w:tr>
      <w:tr w:rsidR="00DD4212" w:rsidRPr="00DD4212" w:rsidTr="00DD4212">
        <w:trPr>
          <w:trHeight w:val="20"/>
        </w:trPr>
        <w:tc>
          <w:tcPr>
            <w:tcW w:w="426"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4</w:t>
            </w:r>
          </w:p>
        </w:tc>
        <w:tc>
          <w:tcPr>
            <w:tcW w:w="2409"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Техническое обслуживание пожарной сигнализации</w:t>
            </w:r>
          </w:p>
        </w:tc>
        <w:tc>
          <w:tcPr>
            <w:tcW w:w="709"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0,00000</w:t>
            </w:r>
          </w:p>
        </w:tc>
        <w:tc>
          <w:tcPr>
            <w:tcW w:w="709"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12,00000</w:t>
            </w:r>
          </w:p>
        </w:tc>
        <w:tc>
          <w:tcPr>
            <w:tcW w:w="709"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12,00000</w:t>
            </w:r>
          </w:p>
        </w:tc>
        <w:tc>
          <w:tcPr>
            <w:tcW w:w="868"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0,00000</w:t>
            </w:r>
          </w:p>
        </w:tc>
        <w:tc>
          <w:tcPr>
            <w:tcW w:w="1683"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Администрация сельского поселения Красносельское</w:t>
            </w:r>
          </w:p>
        </w:tc>
      </w:tr>
      <w:tr w:rsidR="00DD4212" w:rsidRPr="00DD4212" w:rsidTr="00DD4212">
        <w:trPr>
          <w:trHeight w:val="20"/>
        </w:trPr>
        <w:tc>
          <w:tcPr>
            <w:tcW w:w="426"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5</w:t>
            </w:r>
          </w:p>
        </w:tc>
        <w:tc>
          <w:tcPr>
            <w:tcW w:w="2409"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Прочие мероприятия</w:t>
            </w:r>
          </w:p>
        </w:tc>
        <w:tc>
          <w:tcPr>
            <w:tcW w:w="709"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0,00000</w:t>
            </w:r>
          </w:p>
        </w:tc>
        <w:tc>
          <w:tcPr>
            <w:tcW w:w="709"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9,98868</w:t>
            </w:r>
          </w:p>
        </w:tc>
        <w:tc>
          <w:tcPr>
            <w:tcW w:w="709"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77,15808</w:t>
            </w:r>
          </w:p>
        </w:tc>
        <w:tc>
          <w:tcPr>
            <w:tcW w:w="868"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192,41609</w:t>
            </w:r>
          </w:p>
        </w:tc>
        <w:tc>
          <w:tcPr>
            <w:tcW w:w="1683"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Администрация сельского поселения Красносельское</w:t>
            </w:r>
          </w:p>
        </w:tc>
      </w:tr>
      <w:tr w:rsidR="00DD4212" w:rsidRPr="00DD4212" w:rsidTr="00DD4212">
        <w:trPr>
          <w:trHeight w:val="20"/>
        </w:trPr>
        <w:tc>
          <w:tcPr>
            <w:tcW w:w="2835" w:type="dxa"/>
            <w:gridSpan w:val="2"/>
          </w:tcPr>
          <w:p w:rsidR="00DD4212" w:rsidRPr="00DD4212" w:rsidRDefault="00DD4212" w:rsidP="00DD4212">
            <w:pPr>
              <w:tabs>
                <w:tab w:val="left" w:pos="284"/>
              </w:tabs>
              <w:rPr>
                <w:rFonts w:ascii="Times New Roman" w:eastAsia="Calibri" w:hAnsi="Times New Roman" w:cs="Times New Roman"/>
                <w:b/>
                <w:sz w:val="12"/>
                <w:szCs w:val="12"/>
              </w:rPr>
            </w:pPr>
            <w:r w:rsidRPr="00DD4212">
              <w:rPr>
                <w:rFonts w:ascii="Times New Roman" w:eastAsia="Calibri" w:hAnsi="Times New Roman" w:cs="Times New Roman"/>
                <w:b/>
                <w:sz w:val="12"/>
                <w:szCs w:val="12"/>
              </w:rPr>
              <w:t>Всего:</w:t>
            </w:r>
          </w:p>
        </w:tc>
        <w:tc>
          <w:tcPr>
            <w:tcW w:w="709" w:type="dxa"/>
            <w:hideMark/>
          </w:tcPr>
          <w:p w:rsidR="00DD4212" w:rsidRPr="00DD4212" w:rsidRDefault="00DD4212" w:rsidP="00DD4212">
            <w:pPr>
              <w:tabs>
                <w:tab w:val="left" w:pos="284"/>
              </w:tabs>
              <w:rPr>
                <w:rFonts w:ascii="Times New Roman" w:eastAsia="Calibri" w:hAnsi="Times New Roman" w:cs="Times New Roman"/>
                <w:b/>
                <w:sz w:val="12"/>
                <w:szCs w:val="12"/>
              </w:rPr>
            </w:pPr>
            <w:r w:rsidRPr="00DD4212">
              <w:rPr>
                <w:rFonts w:ascii="Times New Roman" w:eastAsia="Calibri" w:hAnsi="Times New Roman" w:cs="Times New Roman"/>
                <w:b/>
                <w:sz w:val="12"/>
                <w:szCs w:val="12"/>
              </w:rPr>
              <w:t>53,39260</w:t>
            </w:r>
          </w:p>
        </w:tc>
        <w:tc>
          <w:tcPr>
            <w:tcW w:w="709" w:type="dxa"/>
            <w:hideMark/>
          </w:tcPr>
          <w:p w:rsidR="00DD4212" w:rsidRPr="00DD4212" w:rsidRDefault="00DD4212" w:rsidP="00DD4212">
            <w:pPr>
              <w:tabs>
                <w:tab w:val="left" w:pos="284"/>
              </w:tabs>
              <w:rPr>
                <w:rFonts w:ascii="Times New Roman" w:eastAsia="Calibri" w:hAnsi="Times New Roman" w:cs="Times New Roman"/>
                <w:b/>
                <w:sz w:val="12"/>
                <w:szCs w:val="12"/>
              </w:rPr>
            </w:pPr>
            <w:r w:rsidRPr="00DD4212">
              <w:rPr>
                <w:rFonts w:ascii="Times New Roman" w:eastAsia="Calibri" w:hAnsi="Times New Roman" w:cs="Times New Roman"/>
                <w:b/>
                <w:sz w:val="12"/>
                <w:szCs w:val="12"/>
              </w:rPr>
              <w:t>81,92076</w:t>
            </w:r>
          </w:p>
        </w:tc>
        <w:tc>
          <w:tcPr>
            <w:tcW w:w="1577" w:type="dxa"/>
            <w:gridSpan w:val="2"/>
            <w:hideMark/>
          </w:tcPr>
          <w:p w:rsidR="00DD4212" w:rsidRPr="00DD4212" w:rsidRDefault="00DD4212" w:rsidP="00DD4212">
            <w:pPr>
              <w:tabs>
                <w:tab w:val="left" w:pos="284"/>
              </w:tabs>
              <w:rPr>
                <w:rFonts w:ascii="Times New Roman" w:eastAsia="Calibri" w:hAnsi="Times New Roman" w:cs="Times New Roman"/>
                <w:b/>
                <w:sz w:val="12"/>
                <w:szCs w:val="12"/>
              </w:rPr>
            </w:pPr>
            <w:r w:rsidRPr="00DD4212">
              <w:rPr>
                <w:rFonts w:ascii="Times New Roman" w:eastAsia="Calibri" w:hAnsi="Times New Roman" w:cs="Times New Roman"/>
                <w:b/>
                <w:sz w:val="12"/>
                <w:szCs w:val="12"/>
              </w:rPr>
              <w:t>336,07417</w:t>
            </w:r>
          </w:p>
        </w:tc>
        <w:tc>
          <w:tcPr>
            <w:tcW w:w="1683" w:type="dxa"/>
          </w:tcPr>
          <w:p w:rsidR="00DD4212" w:rsidRPr="00DD4212" w:rsidRDefault="00DD4212" w:rsidP="00DD4212">
            <w:pPr>
              <w:tabs>
                <w:tab w:val="left" w:pos="284"/>
              </w:tabs>
              <w:rPr>
                <w:rFonts w:ascii="Times New Roman" w:eastAsia="Calibri" w:hAnsi="Times New Roman" w:cs="Times New Roman"/>
                <w:sz w:val="12"/>
                <w:szCs w:val="12"/>
              </w:rPr>
            </w:pPr>
          </w:p>
        </w:tc>
      </w:tr>
    </w:tbl>
    <w:p w:rsidR="00DD4212" w:rsidRPr="00DD4212" w:rsidRDefault="00DD4212" w:rsidP="00DD4212">
      <w:pPr>
        <w:tabs>
          <w:tab w:val="left" w:pos="284"/>
        </w:tabs>
        <w:spacing w:after="0" w:line="240" w:lineRule="auto"/>
        <w:rPr>
          <w:rFonts w:ascii="Times New Roman" w:eastAsia="Calibri" w:hAnsi="Times New Roman" w:cs="Times New Roman"/>
          <w:sz w:val="12"/>
          <w:szCs w:val="12"/>
        </w:rPr>
      </w:pP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Объем   финансирования, необходимый для реализации  мероприятий  Программы  составит  471,38753 тыс. рублей, в том числе по годам:</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 на 2016 год – 53,39260 тыс. рублей;</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 на 2017 год – 81,92076 тыс. рублей;</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 на 2018 год – 336,07417 тыс. рублей</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2.Опубликовать настоящее Постановление в газете «Сергиевский вестник».</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DD4212" w:rsidRPr="00DD4212" w:rsidRDefault="00DD4212" w:rsidP="00DD4212">
      <w:pPr>
        <w:tabs>
          <w:tab w:val="left" w:pos="284"/>
        </w:tabs>
        <w:spacing w:after="0" w:line="240" w:lineRule="auto"/>
        <w:jc w:val="right"/>
        <w:rPr>
          <w:rFonts w:ascii="Times New Roman" w:eastAsia="Calibri" w:hAnsi="Times New Roman" w:cs="Times New Roman"/>
          <w:bCs/>
          <w:sz w:val="12"/>
          <w:szCs w:val="12"/>
        </w:rPr>
      </w:pPr>
      <w:r w:rsidRPr="00DD4212">
        <w:rPr>
          <w:rFonts w:ascii="Times New Roman" w:eastAsia="Calibri" w:hAnsi="Times New Roman" w:cs="Times New Roman"/>
          <w:bCs/>
          <w:sz w:val="12"/>
          <w:szCs w:val="12"/>
        </w:rPr>
        <w:t>Глава сельского поселения Красносельское</w:t>
      </w:r>
    </w:p>
    <w:p w:rsidR="00DD4212" w:rsidRDefault="00DD4212" w:rsidP="00DD4212">
      <w:pPr>
        <w:tabs>
          <w:tab w:val="left" w:pos="284"/>
        </w:tabs>
        <w:spacing w:after="0" w:line="240" w:lineRule="auto"/>
        <w:jc w:val="right"/>
        <w:rPr>
          <w:rFonts w:ascii="Times New Roman" w:eastAsia="Calibri" w:hAnsi="Times New Roman" w:cs="Times New Roman"/>
          <w:bCs/>
          <w:sz w:val="12"/>
          <w:szCs w:val="12"/>
        </w:rPr>
      </w:pPr>
      <w:r w:rsidRPr="00DD4212">
        <w:rPr>
          <w:rFonts w:ascii="Times New Roman" w:eastAsia="Calibri" w:hAnsi="Times New Roman" w:cs="Times New Roman"/>
          <w:bCs/>
          <w:sz w:val="12"/>
          <w:szCs w:val="12"/>
        </w:rPr>
        <w:t>муниципального района Сергиевский</w:t>
      </w:r>
    </w:p>
    <w:p w:rsidR="00DD4212" w:rsidRPr="00DD4212" w:rsidRDefault="00DD4212" w:rsidP="00DD4212">
      <w:pPr>
        <w:tabs>
          <w:tab w:val="left" w:pos="284"/>
        </w:tabs>
        <w:spacing w:after="0" w:line="240" w:lineRule="auto"/>
        <w:jc w:val="right"/>
        <w:rPr>
          <w:rFonts w:ascii="Times New Roman" w:eastAsia="Calibri" w:hAnsi="Times New Roman" w:cs="Times New Roman"/>
          <w:sz w:val="12"/>
          <w:szCs w:val="12"/>
        </w:rPr>
      </w:pPr>
      <w:r w:rsidRPr="00DD4212">
        <w:rPr>
          <w:rFonts w:ascii="Times New Roman" w:eastAsia="Calibri" w:hAnsi="Times New Roman" w:cs="Times New Roman"/>
          <w:bCs/>
          <w:sz w:val="12"/>
          <w:szCs w:val="12"/>
        </w:rPr>
        <w:t>Вершков Н.В.</w:t>
      </w:r>
    </w:p>
    <w:p w:rsidR="00DD4212" w:rsidRDefault="00DD4212" w:rsidP="00DD4212">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DD4212" w:rsidRPr="000318BE" w:rsidRDefault="00DD4212" w:rsidP="00DD4212">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343673">
        <w:rPr>
          <w:rFonts w:ascii="Times New Roman" w:eastAsia="Calibri" w:hAnsi="Times New Roman" w:cs="Times New Roman"/>
          <w:b/>
          <w:sz w:val="12"/>
          <w:szCs w:val="12"/>
        </w:rPr>
        <w:t>КРАСНОСЕЛЬСКОЕ</w:t>
      </w:r>
    </w:p>
    <w:p w:rsidR="00DD4212" w:rsidRPr="000318BE" w:rsidRDefault="00DD4212" w:rsidP="00DD4212">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DD4212" w:rsidRPr="000318BE" w:rsidRDefault="00DD4212" w:rsidP="00DD4212">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DD4212" w:rsidRPr="000318BE" w:rsidRDefault="00DD4212" w:rsidP="00DD4212">
      <w:pPr>
        <w:tabs>
          <w:tab w:val="left" w:pos="284"/>
        </w:tabs>
        <w:spacing w:after="0" w:line="240" w:lineRule="auto"/>
        <w:jc w:val="center"/>
        <w:rPr>
          <w:rFonts w:ascii="Times New Roman" w:eastAsia="Calibri" w:hAnsi="Times New Roman" w:cs="Times New Roman"/>
          <w:sz w:val="12"/>
          <w:szCs w:val="12"/>
        </w:rPr>
      </w:pPr>
    </w:p>
    <w:p w:rsidR="00DD4212" w:rsidRPr="000318BE" w:rsidRDefault="00DD4212" w:rsidP="00DD4212">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DD4212" w:rsidRPr="000318BE" w:rsidRDefault="00DD4212" w:rsidP="00DD421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№66</w:t>
      </w:r>
    </w:p>
    <w:p w:rsidR="00DD4212" w:rsidRDefault="00DD4212" w:rsidP="00DD4212">
      <w:pPr>
        <w:tabs>
          <w:tab w:val="left" w:pos="284"/>
        </w:tabs>
        <w:spacing w:after="0" w:line="240" w:lineRule="auto"/>
        <w:jc w:val="center"/>
        <w:rPr>
          <w:rFonts w:ascii="Times New Roman" w:eastAsia="Calibri" w:hAnsi="Times New Roman" w:cs="Times New Roman"/>
          <w:b/>
          <w:sz w:val="12"/>
          <w:szCs w:val="12"/>
        </w:rPr>
      </w:pPr>
      <w:r w:rsidRPr="00DD4212">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Красносельское </w:t>
      </w:r>
    </w:p>
    <w:p w:rsidR="00DD4212" w:rsidRDefault="00DD4212" w:rsidP="00DD4212">
      <w:pPr>
        <w:tabs>
          <w:tab w:val="left" w:pos="284"/>
        </w:tabs>
        <w:spacing w:after="0" w:line="240" w:lineRule="auto"/>
        <w:jc w:val="center"/>
        <w:rPr>
          <w:rFonts w:ascii="Times New Roman" w:eastAsia="Calibri" w:hAnsi="Times New Roman" w:cs="Times New Roman"/>
          <w:b/>
          <w:sz w:val="12"/>
          <w:szCs w:val="12"/>
        </w:rPr>
      </w:pPr>
      <w:r w:rsidRPr="00DD4212">
        <w:rPr>
          <w:rFonts w:ascii="Times New Roman" w:eastAsia="Calibri" w:hAnsi="Times New Roman" w:cs="Times New Roman"/>
          <w:b/>
          <w:sz w:val="12"/>
          <w:szCs w:val="12"/>
        </w:rPr>
        <w:t>муниципального района Сергиевский № 41 от 31.12.2015 года «Об утверждении муниципальной программы «Совершенствование муниципального управления  сельского поселения Красносельское муниципального района Сергиевский» на 2016-2018гг.</w:t>
      </w:r>
    </w:p>
    <w:p w:rsidR="00DD4212" w:rsidRDefault="00DD4212" w:rsidP="00DD4212">
      <w:pPr>
        <w:tabs>
          <w:tab w:val="left" w:pos="284"/>
        </w:tabs>
        <w:spacing w:after="0" w:line="240" w:lineRule="auto"/>
        <w:jc w:val="center"/>
        <w:rPr>
          <w:rFonts w:ascii="Times New Roman" w:eastAsia="Calibri" w:hAnsi="Times New Roman" w:cs="Times New Roman"/>
          <w:b/>
          <w:sz w:val="12"/>
          <w:szCs w:val="12"/>
        </w:rPr>
      </w:pP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b/>
          <w:sz w:val="12"/>
          <w:szCs w:val="12"/>
        </w:rPr>
      </w:pPr>
      <w:r w:rsidRPr="00DD4212">
        <w:rPr>
          <w:rFonts w:ascii="Times New Roman" w:eastAsia="Calibri" w:hAnsi="Times New Roman" w:cs="Times New Roman"/>
          <w:b/>
          <w:sz w:val="12"/>
          <w:szCs w:val="12"/>
        </w:rPr>
        <w:t>ПОСТАНОВЛЯЕТ:</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 41 от 31.12.2015 года «Об утверждении муниципальной программы «Совершенствование муниципального управления сельского поселения Красносельское муниципального района Сергиевский» на 2016-2018гг. (далее - Программа) следующего содержания:</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Общий объем финансирования Программы составляет 6418,95757 тыс. руб.,  в том числе:</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 xml:space="preserve">- средств местного бюджета – 5855,13917 </w:t>
      </w:r>
      <w:proofErr w:type="spellStart"/>
      <w:r w:rsidRPr="00DD4212">
        <w:rPr>
          <w:rFonts w:ascii="Times New Roman" w:eastAsia="Calibri" w:hAnsi="Times New Roman" w:cs="Times New Roman"/>
          <w:sz w:val="12"/>
          <w:szCs w:val="12"/>
        </w:rPr>
        <w:t>тыс</w:t>
      </w:r>
      <w:proofErr w:type="gramStart"/>
      <w:r w:rsidRPr="00DD4212">
        <w:rPr>
          <w:rFonts w:ascii="Times New Roman" w:eastAsia="Calibri" w:hAnsi="Times New Roman" w:cs="Times New Roman"/>
          <w:sz w:val="12"/>
          <w:szCs w:val="12"/>
        </w:rPr>
        <w:t>.р</w:t>
      </w:r>
      <w:proofErr w:type="gramEnd"/>
      <w:r w:rsidRPr="00DD4212">
        <w:rPr>
          <w:rFonts w:ascii="Times New Roman" w:eastAsia="Calibri" w:hAnsi="Times New Roman" w:cs="Times New Roman"/>
          <w:sz w:val="12"/>
          <w:szCs w:val="12"/>
        </w:rPr>
        <w:t>ублей</w:t>
      </w:r>
      <w:proofErr w:type="spellEnd"/>
      <w:r w:rsidRPr="00DD4212">
        <w:rPr>
          <w:rFonts w:ascii="Times New Roman" w:eastAsia="Calibri" w:hAnsi="Times New Roman" w:cs="Times New Roman"/>
          <w:sz w:val="12"/>
          <w:szCs w:val="12"/>
        </w:rPr>
        <w:t>:</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2016 год – 1988,89097 тыс. руб.;</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2017 год –1949,97497 тыс. руб.;</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2018 год – 1916,27323 тыс. руб.</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 xml:space="preserve">- средств областного бюджета -  328,91840 </w:t>
      </w:r>
      <w:proofErr w:type="spellStart"/>
      <w:r w:rsidRPr="00DD4212">
        <w:rPr>
          <w:rFonts w:ascii="Times New Roman" w:eastAsia="Calibri" w:hAnsi="Times New Roman" w:cs="Times New Roman"/>
          <w:sz w:val="12"/>
          <w:szCs w:val="12"/>
        </w:rPr>
        <w:t>тыс</w:t>
      </w:r>
      <w:proofErr w:type="gramStart"/>
      <w:r w:rsidRPr="00DD4212">
        <w:rPr>
          <w:rFonts w:ascii="Times New Roman" w:eastAsia="Calibri" w:hAnsi="Times New Roman" w:cs="Times New Roman"/>
          <w:sz w:val="12"/>
          <w:szCs w:val="12"/>
        </w:rPr>
        <w:t>.р</w:t>
      </w:r>
      <w:proofErr w:type="gramEnd"/>
      <w:r w:rsidRPr="00DD4212">
        <w:rPr>
          <w:rFonts w:ascii="Times New Roman" w:eastAsia="Calibri" w:hAnsi="Times New Roman" w:cs="Times New Roman"/>
          <w:sz w:val="12"/>
          <w:szCs w:val="12"/>
        </w:rPr>
        <w:t>ублей</w:t>
      </w:r>
      <w:proofErr w:type="spellEnd"/>
      <w:r w:rsidRPr="00DD4212">
        <w:rPr>
          <w:rFonts w:ascii="Times New Roman" w:eastAsia="Calibri" w:hAnsi="Times New Roman" w:cs="Times New Roman"/>
          <w:sz w:val="12"/>
          <w:szCs w:val="12"/>
        </w:rPr>
        <w:t>:</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 xml:space="preserve">2016 год – 20,06635 </w:t>
      </w:r>
      <w:proofErr w:type="spellStart"/>
      <w:r w:rsidRPr="00DD4212">
        <w:rPr>
          <w:rFonts w:ascii="Times New Roman" w:eastAsia="Calibri" w:hAnsi="Times New Roman" w:cs="Times New Roman"/>
          <w:sz w:val="12"/>
          <w:szCs w:val="12"/>
        </w:rPr>
        <w:t>тыс</w:t>
      </w:r>
      <w:proofErr w:type="gramStart"/>
      <w:r w:rsidRPr="00DD4212">
        <w:rPr>
          <w:rFonts w:ascii="Times New Roman" w:eastAsia="Calibri" w:hAnsi="Times New Roman" w:cs="Times New Roman"/>
          <w:sz w:val="12"/>
          <w:szCs w:val="12"/>
        </w:rPr>
        <w:t>.р</w:t>
      </w:r>
      <w:proofErr w:type="gramEnd"/>
      <w:r w:rsidRPr="00DD4212">
        <w:rPr>
          <w:rFonts w:ascii="Times New Roman" w:eastAsia="Calibri" w:hAnsi="Times New Roman" w:cs="Times New Roman"/>
          <w:sz w:val="12"/>
          <w:szCs w:val="12"/>
        </w:rPr>
        <w:t>уб</w:t>
      </w:r>
      <w:proofErr w:type="spellEnd"/>
      <w:r w:rsidRPr="00DD4212">
        <w:rPr>
          <w:rFonts w:ascii="Times New Roman" w:eastAsia="Calibri" w:hAnsi="Times New Roman" w:cs="Times New Roman"/>
          <w:sz w:val="12"/>
          <w:szCs w:val="12"/>
        </w:rPr>
        <w:t>.;</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 xml:space="preserve">2017 год – 87,85838 </w:t>
      </w:r>
      <w:proofErr w:type="spellStart"/>
      <w:r w:rsidRPr="00DD4212">
        <w:rPr>
          <w:rFonts w:ascii="Times New Roman" w:eastAsia="Calibri" w:hAnsi="Times New Roman" w:cs="Times New Roman"/>
          <w:sz w:val="12"/>
          <w:szCs w:val="12"/>
        </w:rPr>
        <w:t>тыс</w:t>
      </w:r>
      <w:proofErr w:type="gramStart"/>
      <w:r w:rsidRPr="00DD4212">
        <w:rPr>
          <w:rFonts w:ascii="Times New Roman" w:eastAsia="Calibri" w:hAnsi="Times New Roman" w:cs="Times New Roman"/>
          <w:sz w:val="12"/>
          <w:szCs w:val="12"/>
        </w:rPr>
        <w:t>.р</w:t>
      </w:r>
      <w:proofErr w:type="gramEnd"/>
      <w:r w:rsidRPr="00DD4212">
        <w:rPr>
          <w:rFonts w:ascii="Times New Roman" w:eastAsia="Calibri" w:hAnsi="Times New Roman" w:cs="Times New Roman"/>
          <w:sz w:val="12"/>
          <w:szCs w:val="12"/>
        </w:rPr>
        <w:t>уб</w:t>
      </w:r>
      <w:proofErr w:type="spellEnd"/>
      <w:r w:rsidRPr="00DD4212">
        <w:rPr>
          <w:rFonts w:ascii="Times New Roman" w:eastAsia="Calibri" w:hAnsi="Times New Roman" w:cs="Times New Roman"/>
          <w:sz w:val="12"/>
          <w:szCs w:val="12"/>
        </w:rPr>
        <w:t>.</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 xml:space="preserve">2018 год – 220,99367 </w:t>
      </w:r>
      <w:proofErr w:type="spellStart"/>
      <w:r w:rsidRPr="00DD4212">
        <w:rPr>
          <w:rFonts w:ascii="Times New Roman" w:eastAsia="Calibri" w:hAnsi="Times New Roman" w:cs="Times New Roman"/>
          <w:sz w:val="12"/>
          <w:szCs w:val="12"/>
        </w:rPr>
        <w:t>тыс</w:t>
      </w:r>
      <w:proofErr w:type="gramStart"/>
      <w:r w:rsidRPr="00DD4212">
        <w:rPr>
          <w:rFonts w:ascii="Times New Roman" w:eastAsia="Calibri" w:hAnsi="Times New Roman" w:cs="Times New Roman"/>
          <w:sz w:val="12"/>
          <w:szCs w:val="12"/>
        </w:rPr>
        <w:t>.р</w:t>
      </w:r>
      <w:proofErr w:type="gramEnd"/>
      <w:r w:rsidRPr="00DD4212">
        <w:rPr>
          <w:rFonts w:ascii="Times New Roman" w:eastAsia="Calibri" w:hAnsi="Times New Roman" w:cs="Times New Roman"/>
          <w:sz w:val="12"/>
          <w:szCs w:val="12"/>
        </w:rPr>
        <w:t>уб</w:t>
      </w:r>
      <w:proofErr w:type="spellEnd"/>
      <w:r w:rsidRPr="00DD4212">
        <w:rPr>
          <w:rFonts w:ascii="Times New Roman" w:eastAsia="Calibri" w:hAnsi="Times New Roman" w:cs="Times New Roman"/>
          <w:sz w:val="12"/>
          <w:szCs w:val="12"/>
        </w:rPr>
        <w:t>.</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 средств федерального бюджета – 234,90000 тыс. рублей:</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2016 год – 77,20000 тыс. руб.;</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2017 год- 74,50000 тыс. руб.;</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2018 год- 83,20000 тыс. руб.</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2.Опубликовать настоящее Постановление в газете «Сергиевский вестник».</w:t>
      </w:r>
    </w:p>
    <w:p w:rsidR="00DD4212" w:rsidRPr="00DD4212" w:rsidRDefault="00DD4212" w:rsidP="00DD4212">
      <w:pPr>
        <w:tabs>
          <w:tab w:val="left" w:pos="284"/>
        </w:tabs>
        <w:spacing w:after="0" w:line="240" w:lineRule="auto"/>
        <w:ind w:firstLine="284"/>
        <w:jc w:val="both"/>
        <w:rPr>
          <w:rFonts w:ascii="Times New Roman" w:eastAsia="Calibri" w:hAnsi="Times New Roman" w:cs="Times New Roman"/>
          <w:sz w:val="12"/>
          <w:szCs w:val="12"/>
        </w:rPr>
      </w:pPr>
      <w:r w:rsidRPr="00DD4212">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DD4212" w:rsidRPr="00DD4212" w:rsidRDefault="00DD4212" w:rsidP="00DD4212">
      <w:pPr>
        <w:tabs>
          <w:tab w:val="left" w:pos="284"/>
        </w:tabs>
        <w:spacing w:after="0" w:line="240" w:lineRule="auto"/>
        <w:jc w:val="right"/>
        <w:rPr>
          <w:rFonts w:ascii="Times New Roman" w:eastAsia="Calibri" w:hAnsi="Times New Roman" w:cs="Times New Roman"/>
          <w:sz w:val="12"/>
          <w:szCs w:val="12"/>
        </w:rPr>
      </w:pPr>
      <w:r w:rsidRPr="00DD4212">
        <w:rPr>
          <w:rFonts w:ascii="Times New Roman" w:eastAsia="Calibri" w:hAnsi="Times New Roman" w:cs="Times New Roman"/>
          <w:sz w:val="12"/>
          <w:szCs w:val="12"/>
        </w:rPr>
        <w:t>Глава сельского поселения Красносельское</w:t>
      </w:r>
    </w:p>
    <w:p w:rsidR="00DD4212" w:rsidRDefault="00DD4212" w:rsidP="00DD4212">
      <w:pPr>
        <w:tabs>
          <w:tab w:val="left" w:pos="284"/>
        </w:tabs>
        <w:spacing w:after="0" w:line="240" w:lineRule="auto"/>
        <w:jc w:val="right"/>
        <w:rPr>
          <w:rFonts w:ascii="Times New Roman" w:eastAsia="Calibri" w:hAnsi="Times New Roman" w:cs="Times New Roman"/>
          <w:sz w:val="12"/>
          <w:szCs w:val="12"/>
        </w:rPr>
      </w:pPr>
      <w:r w:rsidRPr="00DD4212">
        <w:rPr>
          <w:rFonts w:ascii="Times New Roman" w:eastAsia="Calibri" w:hAnsi="Times New Roman" w:cs="Times New Roman"/>
          <w:sz w:val="12"/>
          <w:szCs w:val="12"/>
        </w:rPr>
        <w:t>муниципального района Сергиевский</w:t>
      </w:r>
    </w:p>
    <w:p w:rsidR="0046484C" w:rsidRDefault="00DD4212" w:rsidP="00DD4212">
      <w:pPr>
        <w:tabs>
          <w:tab w:val="left" w:pos="284"/>
        </w:tabs>
        <w:spacing w:after="0" w:line="240" w:lineRule="auto"/>
        <w:jc w:val="right"/>
        <w:rPr>
          <w:rFonts w:ascii="Times New Roman" w:eastAsia="Calibri" w:hAnsi="Times New Roman" w:cs="Times New Roman"/>
          <w:sz w:val="12"/>
          <w:szCs w:val="12"/>
        </w:rPr>
      </w:pPr>
      <w:r w:rsidRPr="00DD4212">
        <w:rPr>
          <w:rFonts w:ascii="Times New Roman" w:eastAsia="Calibri" w:hAnsi="Times New Roman" w:cs="Times New Roman"/>
          <w:sz w:val="12"/>
          <w:szCs w:val="12"/>
        </w:rPr>
        <w:t>Вершков Н.В.</w:t>
      </w:r>
    </w:p>
    <w:p w:rsidR="00DD4212" w:rsidRDefault="00DD4212" w:rsidP="00DD4212">
      <w:pPr>
        <w:tabs>
          <w:tab w:val="left" w:pos="284"/>
        </w:tabs>
        <w:spacing w:after="0" w:line="240" w:lineRule="auto"/>
        <w:jc w:val="right"/>
        <w:rPr>
          <w:rFonts w:ascii="Times New Roman" w:eastAsia="Calibri" w:hAnsi="Times New Roman" w:cs="Times New Roman"/>
          <w:sz w:val="12"/>
          <w:szCs w:val="12"/>
        </w:rPr>
      </w:pPr>
    </w:p>
    <w:p w:rsidR="00DD4212" w:rsidRPr="009A2EFF" w:rsidRDefault="00DD4212" w:rsidP="00DD4212">
      <w:pPr>
        <w:tabs>
          <w:tab w:val="left" w:pos="284"/>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Приложение №1</w:t>
      </w:r>
    </w:p>
    <w:p w:rsidR="00DD4212" w:rsidRPr="009A2EFF" w:rsidRDefault="00DD4212" w:rsidP="00DD4212">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к Постановлению администрации</w:t>
      </w:r>
    </w:p>
    <w:p w:rsidR="00DD4212" w:rsidRPr="009A2EFF" w:rsidRDefault="00DD4212" w:rsidP="00DD4212">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 xml:space="preserve">сельского поселения </w:t>
      </w:r>
      <w:r w:rsidRPr="00DD4212">
        <w:rPr>
          <w:rFonts w:ascii="Times New Roman" w:eastAsia="Calibri" w:hAnsi="Times New Roman" w:cs="Times New Roman"/>
          <w:i/>
          <w:sz w:val="12"/>
          <w:szCs w:val="12"/>
        </w:rPr>
        <w:t>Красносельское</w:t>
      </w:r>
    </w:p>
    <w:p w:rsidR="00DD4212" w:rsidRPr="009A2EFF" w:rsidRDefault="00DD4212" w:rsidP="00DD4212">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муниципального района Сергиевский</w:t>
      </w:r>
    </w:p>
    <w:p w:rsidR="00DD4212" w:rsidRPr="00DD4212" w:rsidRDefault="00DD4212" w:rsidP="00DD4212">
      <w:pPr>
        <w:tabs>
          <w:tab w:val="left" w:pos="284"/>
          <w:tab w:val="left" w:pos="1843"/>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№66 от  «29</w:t>
      </w:r>
      <w:r w:rsidRPr="009A2EFF">
        <w:rPr>
          <w:rFonts w:ascii="Times New Roman" w:eastAsia="Calibri" w:hAnsi="Times New Roman" w:cs="Times New Roman"/>
          <w:i/>
          <w:sz w:val="12"/>
          <w:szCs w:val="12"/>
        </w:rPr>
        <w:t>» декабря 2018г.</w:t>
      </w:r>
    </w:p>
    <w:tbl>
      <w:tblPr>
        <w:tblStyle w:val="212"/>
        <w:tblW w:w="7513" w:type="dxa"/>
        <w:tblInd w:w="108" w:type="dxa"/>
        <w:tblLook w:val="01C0" w:firstRow="0" w:lastRow="1" w:firstColumn="1" w:lastColumn="1" w:noHBand="0" w:noVBand="0"/>
      </w:tblPr>
      <w:tblGrid>
        <w:gridCol w:w="379"/>
        <w:gridCol w:w="4586"/>
        <w:gridCol w:w="849"/>
        <w:gridCol w:w="850"/>
        <w:gridCol w:w="849"/>
      </w:tblGrid>
      <w:tr w:rsidR="00DD4212" w:rsidRPr="00DD4212" w:rsidTr="00DD4212">
        <w:trPr>
          <w:trHeight w:val="20"/>
        </w:trPr>
        <w:tc>
          <w:tcPr>
            <w:tcW w:w="351" w:type="dxa"/>
            <w:vMerge w:val="restart"/>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 xml:space="preserve">№ </w:t>
            </w:r>
            <w:proofErr w:type="gramStart"/>
            <w:r w:rsidRPr="00DD4212">
              <w:rPr>
                <w:rFonts w:ascii="Times New Roman" w:eastAsia="Calibri" w:hAnsi="Times New Roman" w:cs="Times New Roman"/>
                <w:sz w:val="12"/>
                <w:szCs w:val="12"/>
              </w:rPr>
              <w:t>п</w:t>
            </w:r>
            <w:proofErr w:type="gramEnd"/>
            <w:r w:rsidRPr="00DD4212">
              <w:rPr>
                <w:rFonts w:ascii="Times New Roman" w:eastAsia="Calibri" w:hAnsi="Times New Roman" w:cs="Times New Roman"/>
                <w:sz w:val="12"/>
                <w:szCs w:val="12"/>
              </w:rPr>
              <w:t>/п</w:t>
            </w:r>
          </w:p>
        </w:tc>
        <w:tc>
          <w:tcPr>
            <w:tcW w:w="4611" w:type="dxa"/>
            <w:vMerge w:val="restart"/>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Наименование мероприятия</w:t>
            </w:r>
          </w:p>
          <w:p w:rsidR="00DD4212" w:rsidRPr="00DD4212" w:rsidRDefault="00DD4212" w:rsidP="00DD4212">
            <w:pPr>
              <w:tabs>
                <w:tab w:val="left" w:pos="284"/>
              </w:tabs>
              <w:rPr>
                <w:rFonts w:ascii="Times New Roman" w:eastAsia="Calibri" w:hAnsi="Times New Roman" w:cs="Times New Roman"/>
                <w:sz w:val="12"/>
                <w:szCs w:val="12"/>
              </w:rPr>
            </w:pPr>
          </w:p>
        </w:tc>
        <w:tc>
          <w:tcPr>
            <w:tcW w:w="2551" w:type="dxa"/>
            <w:gridSpan w:val="3"/>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Годы реализации</w:t>
            </w:r>
          </w:p>
        </w:tc>
      </w:tr>
      <w:tr w:rsidR="00DD4212" w:rsidRPr="00DD4212" w:rsidTr="00DD4212">
        <w:trPr>
          <w:trHeight w:val="20"/>
        </w:trPr>
        <w:tc>
          <w:tcPr>
            <w:tcW w:w="351" w:type="dxa"/>
            <w:vMerge/>
            <w:hideMark/>
          </w:tcPr>
          <w:p w:rsidR="00DD4212" w:rsidRPr="00DD4212" w:rsidRDefault="00DD4212" w:rsidP="00DD4212">
            <w:pPr>
              <w:tabs>
                <w:tab w:val="left" w:pos="284"/>
              </w:tabs>
              <w:rPr>
                <w:rFonts w:ascii="Times New Roman" w:eastAsia="Calibri" w:hAnsi="Times New Roman" w:cs="Times New Roman"/>
                <w:sz w:val="12"/>
                <w:szCs w:val="12"/>
              </w:rPr>
            </w:pPr>
          </w:p>
        </w:tc>
        <w:tc>
          <w:tcPr>
            <w:tcW w:w="4611" w:type="dxa"/>
            <w:vMerge/>
            <w:hideMark/>
          </w:tcPr>
          <w:p w:rsidR="00DD4212" w:rsidRPr="00DD4212" w:rsidRDefault="00DD4212" w:rsidP="00DD4212">
            <w:pPr>
              <w:tabs>
                <w:tab w:val="left" w:pos="284"/>
              </w:tabs>
              <w:rPr>
                <w:rFonts w:ascii="Times New Roman" w:eastAsia="Calibri" w:hAnsi="Times New Roman" w:cs="Times New Roman"/>
                <w:sz w:val="12"/>
                <w:szCs w:val="12"/>
              </w:rPr>
            </w:pPr>
          </w:p>
        </w:tc>
        <w:tc>
          <w:tcPr>
            <w:tcW w:w="850"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 xml:space="preserve">2016 год в </w:t>
            </w:r>
            <w:proofErr w:type="spellStart"/>
            <w:r w:rsidRPr="00DD4212">
              <w:rPr>
                <w:rFonts w:ascii="Times New Roman" w:eastAsia="Calibri" w:hAnsi="Times New Roman" w:cs="Times New Roman"/>
                <w:sz w:val="12"/>
                <w:szCs w:val="12"/>
              </w:rPr>
              <w:t>тыс</w:t>
            </w:r>
            <w:proofErr w:type="gramStart"/>
            <w:r w:rsidRPr="00DD4212">
              <w:rPr>
                <w:rFonts w:ascii="Times New Roman" w:eastAsia="Calibri" w:hAnsi="Times New Roman" w:cs="Times New Roman"/>
                <w:sz w:val="12"/>
                <w:szCs w:val="12"/>
              </w:rPr>
              <w:t>.р</w:t>
            </w:r>
            <w:proofErr w:type="gramEnd"/>
            <w:r w:rsidRPr="00DD4212">
              <w:rPr>
                <w:rFonts w:ascii="Times New Roman" w:eastAsia="Calibri" w:hAnsi="Times New Roman" w:cs="Times New Roman"/>
                <w:sz w:val="12"/>
                <w:szCs w:val="12"/>
              </w:rPr>
              <w:t>уб</w:t>
            </w:r>
            <w:proofErr w:type="spellEnd"/>
            <w:r w:rsidRPr="00DD4212">
              <w:rPr>
                <w:rFonts w:ascii="Times New Roman" w:eastAsia="Calibri" w:hAnsi="Times New Roman" w:cs="Times New Roman"/>
                <w:sz w:val="12"/>
                <w:szCs w:val="12"/>
              </w:rPr>
              <w:t>.</w:t>
            </w:r>
          </w:p>
        </w:tc>
        <w:tc>
          <w:tcPr>
            <w:tcW w:w="851"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 xml:space="preserve">2017 год в </w:t>
            </w:r>
            <w:proofErr w:type="spellStart"/>
            <w:r w:rsidRPr="00DD4212">
              <w:rPr>
                <w:rFonts w:ascii="Times New Roman" w:eastAsia="Calibri" w:hAnsi="Times New Roman" w:cs="Times New Roman"/>
                <w:sz w:val="12"/>
                <w:szCs w:val="12"/>
              </w:rPr>
              <w:t>тыс</w:t>
            </w:r>
            <w:proofErr w:type="gramStart"/>
            <w:r w:rsidRPr="00DD4212">
              <w:rPr>
                <w:rFonts w:ascii="Times New Roman" w:eastAsia="Calibri" w:hAnsi="Times New Roman" w:cs="Times New Roman"/>
                <w:sz w:val="12"/>
                <w:szCs w:val="12"/>
              </w:rPr>
              <w:t>.р</w:t>
            </w:r>
            <w:proofErr w:type="gramEnd"/>
            <w:r w:rsidRPr="00DD4212">
              <w:rPr>
                <w:rFonts w:ascii="Times New Roman" w:eastAsia="Calibri" w:hAnsi="Times New Roman" w:cs="Times New Roman"/>
                <w:sz w:val="12"/>
                <w:szCs w:val="12"/>
              </w:rPr>
              <w:t>уб</w:t>
            </w:r>
            <w:proofErr w:type="spellEnd"/>
            <w:r w:rsidRPr="00DD4212">
              <w:rPr>
                <w:rFonts w:ascii="Times New Roman" w:eastAsia="Calibri" w:hAnsi="Times New Roman" w:cs="Times New Roman"/>
                <w:sz w:val="12"/>
                <w:szCs w:val="12"/>
              </w:rPr>
              <w:t>.</w:t>
            </w:r>
          </w:p>
        </w:tc>
        <w:tc>
          <w:tcPr>
            <w:tcW w:w="850"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 xml:space="preserve">2018 год в </w:t>
            </w:r>
            <w:proofErr w:type="spellStart"/>
            <w:r w:rsidRPr="00DD4212">
              <w:rPr>
                <w:rFonts w:ascii="Times New Roman" w:eastAsia="Calibri" w:hAnsi="Times New Roman" w:cs="Times New Roman"/>
                <w:sz w:val="12"/>
                <w:szCs w:val="12"/>
              </w:rPr>
              <w:t>тыс</w:t>
            </w:r>
            <w:proofErr w:type="gramStart"/>
            <w:r w:rsidRPr="00DD4212">
              <w:rPr>
                <w:rFonts w:ascii="Times New Roman" w:eastAsia="Calibri" w:hAnsi="Times New Roman" w:cs="Times New Roman"/>
                <w:sz w:val="12"/>
                <w:szCs w:val="12"/>
              </w:rPr>
              <w:t>.р</w:t>
            </w:r>
            <w:proofErr w:type="gramEnd"/>
            <w:r w:rsidRPr="00DD4212">
              <w:rPr>
                <w:rFonts w:ascii="Times New Roman" w:eastAsia="Calibri" w:hAnsi="Times New Roman" w:cs="Times New Roman"/>
                <w:sz w:val="12"/>
                <w:szCs w:val="12"/>
              </w:rPr>
              <w:t>уб</w:t>
            </w:r>
            <w:proofErr w:type="spellEnd"/>
            <w:r w:rsidRPr="00DD4212">
              <w:rPr>
                <w:rFonts w:ascii="Times New Roman" w:eastAsia="Calibri" w:hAnsi="Times New Roman" w:cs="Times New Roman"/>
                <w:sz w:val="12"/>
                <w:szCs w:val="12"/>
              </w:rPr>
              <w:t>.</w:t>
            </w:r>
          </w:p>
        </w:tc>
      </w:tr>
      <w:tr w:rsidR="00DD4212" w:rsidRPr="00DD4212" w:rsidTr="00DD4212">
        <w:trPr>
          <w:trHeight w:val="20"/>
        </w:trPr>
        <w:tc>
          <w:tcPr>
            <w:tcW w:w="351"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1</w:t>
            </w:r>
          </w:p>
        </w:tc>
        <w:tc>
          <w:tcPr>
            <w:tcW w:w="4611"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530,20044</w:t>
            </w:r>
          </w:p>
        </w:tc>
        <w:tc>
          <w:tcPr>
            <w:tcW w:w="851"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553,01356</w:t>
            </w:r>
          </w:p>
        </w:tc>
        <w:tc>
          <w:tcPr>
            <w:tcW w:w="850"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589,34832</w:t>
            </w:r>
          </w:p>
        </w:tc>
      </w:tr>
      <w:tr w:rsidR="00DD4212" w:rsidRPr="00DD4212" w:rsidTr="00DD4212">
        <w:trPr>
          <w:trHeight w:val="20"/>
        </w:trPr>
        <w:tc>
          <w:tcPr>
            <w:tcW w:w="351"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2</w:t>
            </w:r>
          </w:p>
        </w:tc>
        <w:tc>
          <w:tcPr>
            <w:tcW w:w="4611"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Функционирование местных администраций</w:t>
            </w:r>
          </w:p>
        </w:tc>
        <w:tc>
          <w:tcPr>
            <w:tcW w:w="850"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1159,30437</w:t>
            </w:r>
          </w:p>
        </w:tc>
        <w:tc>
          <w:tcPr>
            <w:tcW w:w="851"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1110,32173</w:t>
            </w:r>
          </w:p>
        </w:tc>
        <w:tc>
          <w:tcPr>
            <w:tcW w:w="850"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1168,04918</w:t>
            </w:r>
          </w:p>
        </w:tc>
      </w:tr>
      <w:tr w:rsidR="00DD4212" w:rsidRPr="00DD4212" w:rsidTr="00DD4212">
        <w:trPr>
          <w:trHeight w:val="20"/>
        </w:trPr>
        <w:tc>
          <w:tcPr>
            <w:tcW w:w="351"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3</w:t>
            </w:r>
          </w:p>
        </w:tc>
        <w:tc>
          <w:tcPr>
            <w:tcW w:w="4611"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10,80000</w:t>
            </w:r>
          </w:p>
        </w:tc>
        <w:tc>
          <w:tcPr>
            <w:tcW w:w="851"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0,00000</w:t>
            </w:r>
          </w:p>
        </w:tc>
        <w:tc>
          <w:tcPr>
            <w:tcW w:w="850"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0,00000</w:t>
            </w:r>
          </w:p>
        </w:tc>
      </w:tr>
      <w:tr w:rsidR="00DD4212" w:rsidRPr="00DD4212" w:rsidTr="00DD4212">
        <w:trPr>
          <w:trHeight w:val="20"/>
        </w:trPr>
        <w:tc>
          <w:tcPr>
            <w:tcW w:w="351"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4</w:t>
            </w:r>
          </w:p>
        </w:tc>
        <w:tc>
          <w:tcPr>
            <w:tcW w:w="4611"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2,62318</w:t>
            </w:r>
          </w:p>
        </w:tc>
        <w:tc>
          <w:tcPr>
            <w:tcW w:w="851"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2,26684</w:t>
            </w:r>
          </w:p>
        </w:tc>
        <w:tc>
          <w:tcPr>
            <w:tcW w:w="850"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4,98945</w:t>
            </w:r>
          </w:p>
        </w:tc>
      </w:tr>
      <w:tr w:rsidR="00DD4212" w:rsidRPr="00DD4212" w:rsidTr="00DD4212">
        <w:trPr>
          <w:trHeight w:val="20"/>
        </w:trPr>
        <w:tc>
          <w:tcPr>
            <w:tcW w:w="351"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5</w:t>
            </w:r>
          </w:p>
        </w:tc>
        <w:tc>
          <w:tcPr>
            <w:tcW w:w="4611"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Осуществление полномочий по определению поставщико</w:t>
            </w:r>
            <w:proofErr w:type="gramStart"/>
            <w:r w:rsidRPr="00DD4212">
              <w:rPr>
                <w:rFonts w:ascii="Times New Roman" w:eastAsia="Calibri" w:hAnsi="Times New Roman" w:cs="Times New Roman"/>
                <w:sz w:val="12"/>
                <w:szCs w:val="12"/>
              </w:rPr>
              <w:t>в(</w:t>
            </w:r>
            <w:proofErr w:type="gramEnd"/>
            <w:r w:rsidRPr="00DD4212">
              <w:rPr>
                <w:rFonts w:ascii="Times New Roman" w:eastAsia="Calibri" w:hAnsi="Times New Roman" w:cs="Times New Roman"/>
                <w:sz w:val="12"/>
                <w:szCs w:val="12"/>
              </w:rPr>
              <w:t xml:space="preserve">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w:t>
            </w:r>
            <w:r w:rsidRPr="00DD4212">
              <w:rPr>
                <w:rFonts w:ascii="Times New Roman" w:eastAsia="Calibri" w:hAnsi="Times New Roman" w:cs="Times New Roman"/>
                <w:sz w:val="12"/>
                <w:szCs w:val="12"/>
              </w:rPr>
              <w:lastRenderedPageBreak/>
              <w:t>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lastRenderedPageBreak/>
              <w:t>2,85263</w:t>
            </w:r>
          </w:p>
        </w:tc>
        <w:tc>
          <w:tcPr>
            <w:tcW w:w="851"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2,90812</w:t>
            </w:r>
          </w:p>
        </w:tc>
        <w:tc>
          <w:tcPr>
            <w:tcW w:w="850"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4,25108</w:t>
            </w:r>
          </w:p>
        </w:tc>
      </w:tr>
      <w:tr w:rsidR="00DD4212" w:rsidRPr="00DD4212" w:rsidTr="00DD4212">
        <w:trPr>
          <w:trHeight w:val="20"/>
        </w:trPr>
        <w:tc>
          <w:tcPr>
            <w:tcW w:w="351"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lastRenderedPageBreak/>
              <w:t>6</w:t>
            </w:r>
          </w:p>
        </w:tc>
        <w:tc>
          <w:tcPr>
            <w:tcW w:w="4611"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9,15566</w:t>
            </w:r>
          </w:p>
        </w:tc>
        <w:tc>
          <w:tcPr>
            <w:tcW w:w="851"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9,95509</w:t>
            </w:r>
          </w:p>
        </w:tc>
        <w:tc>
          <w:tcPr>
            <w:tcW w:w="850"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14,14140</w:t>
            </w:r>
          </w:p>
        </w:tc>
      </w:tr>
      <w:tr w:rsidR="00DD4212" w:rsidRPr="00DD4212" w:rsidTr="00DD4212">
        <w:trPr>
          <w:trHeight w:val="20"/>
        </w:trPr>
        <w:tc>
          <w:tcPr>
            <w:tcW w:w="351"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7</w:t>
            </w:r>
          </w:p>
        </w:tc>
        <w:tc>
          <w:tcPr>
            <w:tcW w:w="4611"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DD4212">
              <w:rPr>
                <w:rFonts w:ascii="Times New Roman" w:eastAsia="Calibri" w:hAnsi="Times New Roman" w:cs="Times New Roman"/>
                <w:sz w:val="12"/>
                <w:szCs w:val="12"/>
              </w:rPr>
              <w:t>контроля за</w:t>
            </w:r>
            <w:proofErr w:type="gramEnd"/>
            <w:r w:rsidRPr="00DD4212">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47,95830</w:t>
            </w:r>
          </w:p>
        </w:tc>
        <w:tc>
          <w:tcPr>
            <w:tcW w:w="851"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52,14569</w:t>
            </w:r>
          </w:p>
        </w:tc>
        <w:tc>
          <w:tcPr>
            <w:tcW w:w="850"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74,07393</w:t>
            </w:r>
          </w:p>
        </w:tc>
      </w:tr>
      <w:tr w:rsidR="00DD4212" w:rsidRPr="00DD4212" w:rsidTr="00DD4212">
        <w:trPr>
          <w:trHeight w:val="20"/>
        </w:trPr>
        <w:tc>
          <w:tcPr>
            <w:tcW w:w="351"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8</w:t>
            </w:r>
          </w:p>
        </w:tc>
        <w:tc>
          <w:tcPr>
            <w:tcW w:w="4611"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2,38822</w:t>
            </w:r>
          </w:p>
        </w:tc>
        <w:tc>
          <w:tcPr>
            <w:tcW w:w="851"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2,22433</w:t>
            </w:r>
          </w:p>
        </w:tc>
        <w:tc>
          <w:tcPr>
            <w:tcW w:w="850"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3,48529</w:t>
            </w:r>
          </w:p>
        </w:tc>
      </w:tr>
      <w:tr w:rsidR="00DD4212" w:rsidRPr="00DD4212" w:rsidTr="00DD4212">
        <w:trPr>
          <w:trHeight w:val="20"/>
        </w:trPr>
        <w:tc>
          <w:tcPr>
            <w:tcW w:w="351"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9</w:t>
            </w:r>
          </w:p>
        </w:tc>
        <w:tc>
          <w:tcPr>
            <w:tcW w:w="4611"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204,00000</w:t>
            </w:r>
          </w:p>
        </w:tc>
        <w:tc>
          <w:tcPr>
            <w:tcW w:w="851"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218,23200</w:t>
            </w:r>
          </w:p>
        </w:tc>
        <w:tc>
          <w:tcPr>
            <w:tcW w:w="850"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171,00000</w:t>
            </w:r>
          </w:p>
        </w:tc>
      </w:tr>
      <w:tr w:rsidR="00DD4212" w:rsidRPr="00DD4212" w:rsidTr="00DD4212">
        <w:trPr>
          <w:trHeight w:val="20"/>
        </w:trPr>
        <w:tc>
          <w:tcPr>
            <w:tcW w:w="351"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10</w:t>
            </w:r>
          </w:p>
        </w:tc>
        <w:tc>
          <w:tcPr>
            <w:tcW w:w="4611"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9,15566</w:t>
            </w:r>
          </w:p>
        </w:tc>
        <w:tc>
          <w:tcPr>
            <w:tcW w:w="851"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9,95509</w:t>
            </w:r>
          </w:p>
        </w:tc>
        <w:tc>
          <w:tcPr>
            <w:tcW w:w="850"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14,14140</w:t>
            </w:r>
          </w:p>
        </w:tc>
      </w:tr>
      <w:tr w:rsidR="00DD4212" w:rsidRPr="00DD4212" w:rsidTr="00DD4212">
        <w:trPr>
          <w:trHeight w:val="20"/>
        </w:trPr>
        <w:tc>
          <w:tcPr>
            <w:tcW w:w="351"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11</w:t>
            </w:r>
          </w:p>
        </w:tc>
        <w:tc>
          <w:tcPr>
            <w:tcW w:w="4611"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15,25943</w:t>
            </w:r>
          </w:p>
        </w:tc>
        <w:tc>
          <w:tcPr>
            <w:tcW w:w="851"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23,51400</w:t>
            </w:r>
          </w:p>
        </w:tc>
        <w:tc>
          <w:tcPr>
            <w:tcW w:w="850"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23,56900</w:t>
            </w:r>
          </w:p>
        </w:tc>
      </w:tr>
      <w:tr w:rsidR="00DD4212" w:rsidRPr="00DD4212" w:rsidTr="00DD4212">
        <w:trPr>
          <w:trHeight w:val="20"/>
        </w:trPr>
        <w:tc>
          <w:tcPr>
            <w:tcW w:w="351"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12</w:t>
            </w:r>
          </w:p>
        </w:tc>
        <w:tc>
          <w:tcPr>
            <w:tcW w:w="4611"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15,25943</w:t>
            </w:r>
          </w:p>
        </w:tc>
        <w:tc>
          <w:tcPr>
            <w:tcW w:w="851"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16,59181</w:t>
            </w:r>
          </w:p>
        </w:tc>
        <w:tc>
          <w:tcPr>
            <w:tcW w:w="850"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23,56900</w:t>
            </w:r>
          </w:p>
        </w:tc>
      </w:tr>
      <w:tr w:rsidR="00DD4212" w:rsidRPr="00DD4212" w:rsidTr="00DD4212">
        <w:trPr>
          <w:trHeight w:val="20"/>
        </w:trPr>
        <w:tc>
          <w:tcPr>
            <w:tcW w:w="351"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13</w:t>
            </w:r>
          </w:p>
        </w:tc>
        <w:tc>
          <w:tcPr>
            <w:tcW w:w="4611"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Первичный воинский учет</w:t>
            </w:r>
          </w:p>
        </w:tc>
        <w:tc>
          <w:tcPr>
            <w:tcW w:w="850"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77,20000</w:t>
            </w:r>
          </w:p>
        </w:tc>
        <w:tc>
          <w:tcPr>
            <w:tcW w:w="851"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74,50000</w:t>
            </w:r>
          </w:p>
        </w:tc>
        <w:tc>
          <w:tcPr>
            <w:tcW w:w="850"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83,20000</w:t>
            </w:r>
          </w:p>
        </w:tc>
      </w:tr>
      <w:tr w:rsidR="00DD4212" w:rsidRPr="00DD4212" w:rsidTr="00DD4212">
        <w:trPr>
          <w:trHeight w:val="20"/>
        </w:trPr>
        <w:tc>
          <w:tcPr>
            <w:tcW w:w="351"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14</w:t>
            </w:r>
          </w:p>
        </w:tc>
        <w:tc>
          <w:tcPr>
            <w:tcW w:w="4611"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Госпошлина</w:t>
            </w:r>
          </w:p>
        </w:tc>
        <w:tc>
          <w:tcPr>
            <w:tcW w:w="850"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0,00000</w:t>
            </w:r>
          </w:p>
        </w:tc>
        <w:tc>
          <w:tcPr>
            <w:tcW w:w="851"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0,00000</w:t>
            </w:r>
          </w:p>
        </w:tc>
        <w:tc>
          <w:tcPr>
            <w:tcW w:w="850"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0,00000</w:t>
            </w:r>
          </w:p>
        </w:tc>
      </w:tr>
      <w:tr w:rsidR="00DD4212" w:rsidRPr="00DD4212" w:rsidTr="00DD4212">
        <w:trPr>
          <w:trHeight w:val="20"/>
        </w:trPr>
        <w:tc>
          <w:tcPr>
            <w:tcW w:w="351"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15</w:t>
            </w:r>
          </w:p>
        </w:tc>
        <w:tc>
          <w:tcPr>
            <w:tcW w:w="4611"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Обслуживание муниципального долга</w:t>
            </w:r>
          </w:p>
        </w:tc>
        <w:tc>
          <w:tcPr>
            <w:tcW w:w="850"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0,00000</w:t>
            </w:r>
          </w:p>
        </w:tc>
        <w:tc>
          <w:tcPr>
            <w:tcW w:w="851"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0,00000</w:t>
            </w:r>
          </w:p>
        </w:tc>
        <w:tc>
          <w:tcPr>
            <w:tcW w:w="850"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0,00000</w:t>
            </w:r>
          </w:p>
        </w:tc>
      </w:tr>
      <w:tr w:rsidR="00DD4212" w:rsidRPr="00DD4212" w:rsidTr="00DD4212">
        <w:trPr>
          <w:trHeight w:val="20"/>
        </w:trPr>
        <w:tc>
          <w:tcPr>
            <w:tcW w:w="351"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16</w:t>
            </w:r>
          </w:p>
        </w:tc>
        <w:tc>
          <w:tcPr>
            <w:tcW w:w="4611"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0,00000</w:t>
            </w:r>
          </w:p>
        </w:tc>
        <w:tc>
          <w:tcPr>
            <w:tcW w:w="851"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9,95509</w:t>
            </w:r>
          </w:p>
        </w:tc>
        <w:tc>
          <w:tcPr>
            <w:tcW w:w="850"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14,14140</w:t>
            </w:r>
          </w:p>
        </w:tc>
      </w:tr>
      <w:tr w:rsidR="00DD4212" w:rsidRPr="00DD4212" w:rsidTr="00DD4212">
        <w:trPr>
          <w:trHeight w:val="20"/>
        </w:trPr>
        <w:tc>
          <w:tcPr>
            <w:tcW w:w="351"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17</w:t>
            </w:r>
          </w:p>
        </w:tc>
        <w:tc>
          <w:tcPr>
            <w:tcW w:w="4611"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 xml:space="preserve">Внесение изменений в генеральный план и правила землепользования </w:t>
            </w:r>
          </w:p>
        </w:tc>
        <w:tc>
          <w:tcPr>
            <w:tcW w:w="850"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0,00000</w:t>
            </w:r>
          </w:p>
        </w:tc>
        <w:tc>
          <w:tcPr>
            <w:tcW w:w="851"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0,00000</w:t>
            </w:r>
          </w:p>
        </w:tc>
        <w:tc>
          <w:tcPr>
            <w:tcW w:w="850"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5,75744</w:t>
            </w:r>
          </w:p>
        </w:tc>
      </w:tr>
      <w:tr w:rsidR="00DD4212" w:rsidRPr="00DD4212" w:rsidTr="00DD4212">
        <w:trPr>
          <w:trHeight w:val="20"/>
        </w:trPr>
        <w:tc>
          <w:tcPr>
            <w:tcW w:w="351"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18</w:t>
            </w:r>
          </w:p>
        </w:tc>
        <w:tc>
          <w:tcPr>
            <w:tcW w:w="4611"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Прочие мероприятия</w:t>
            </w:r>
          </w:p>
        </w:tc>
        <w:tc>
          <w:tcPr>
            <w:tcW w:w="850" w:type="dxa"/>
            <w:hideMark/>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0,00000</w:t>
            </w:r>
          </w:p>
        </w:tc>
        <w:tc>
          <w:tcPr>
            <w:tcW w:w="851"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26,75000</w:t>
            </w:r>
          </w:p>
        </w:tc>
        <w:tc>
          <w:tcPr>
            <w:tcW w:w="850" w:type="dxa"/>
          </w:tcPr>
          <w:p w:rsidR="00DD4212" w:rsidRPr="00DD4212" w:rsidRDefault="00DD4212" w:rsidP="00DD4212">
            <w:pPr>
              <w:tabs>
                <w:tab w:val="left" w:pos="284"/>
              </w:tabs>
              <w:rPr>
                <w:rFonts w:ascii="Times New Roman" w:eastAsia="Calibri" w:hAnsi="Times New Roman" w:cs="Times New Roman"/>
                <w:sz w:val="12"/>
                <w:szCs w:val="12"/>
              </w:rPr>
            </w:pPr>
            <w:r w:rsidRPr="00DD4212">
              <w:rPr>
                <w:rFonts w:ascii="Times New Roman" w:eastAsia="Calibri" w:hAnsi="Times New Roman" w:cs="Times New Roman"/>
                <w:sz w:val="12"/>
                <w:szCs w:val="12"/>
              </w:rPr>
              <w:t>26,75000</w:t>
            </w:r>
          </w:p>
        </w:tc>
      </w:tr>
      <w:tr w:rsidR="00DD4212" w:rsidRPr="00DD4212" w:rsidTr="00DD4212">
        <w:trPr>
          <w:trHeight w:val="20"/>
        </w:trPr>
        <w:tc>
          <w:tcPr>
            <w:tcW w:w="351" w:type="dxa"/>
          </w:tcPr>
          <w:p w:rsidR="00DD4212" w:rsidRPr="00DD4212" w:rsidRDefault="00DD4212" w:rsidP="00DD4212">
            <w:pPr>
              <w:tabs>
                <w:tab w:val="left" w:pos="284"/>
              </w:tabs>
              <w:rPr>
                <w:rFonts w:ascii="Times New Roman" w:eastAsia="Calibri" w:hAnsi="Times New Roman" w:cs="Times New Roman"/>
                <w:sz w:val="12"/>
                <w:szCs w:val="12"/>
              </w:rPr>
            </w:pPr>
          </w:p>
        </w:tc>
        <w:tc>
          <w:tcPr>
            <w:tcW w:w="4611" w:type="dxa"/>
          </w:tcPr>
          <w:p w:rsidR="00DD4212" w:rsidRPr="00DD4212" w:rsidRDefault="00DD4212" w:rsidP="00DD4212">
            <w:pPr>
              <w:tabs>
                <w:tab w:val="left" w:pos="284"/>
              </w:tabs>
              <w:rPr>
                <w:rFonts w:ascii="Times New Roman" w:eastAsia="Calibri" w:hAnsi="Times New Roman" w:cs="Times New Roman"/>
                <w:b/>
                <w:sz w:val="12"/>
                <w:szCs w:val="12"/>
              </w:rPr>
            </w:pPr>
            <w:r w:rsidRPr="00DD4212">
              <w:rPr>
                <w:rFonts w:ascii="Times New Roman" w:eastAsia="Calibri" w:hAnsi="Times New Roman" w:cs="Times New Roman"/>
                <w:b/>
                <w:sz w:val="12"/>
                <w:szCs w:val="12"/>
              </w:rPr>
              <w:t>За счет средств местного бюджета:</w:t>
            </w:r>
          </w:p>
        </w:tc>
        <w:tc>
          <w:tcPr>
            <w:tcW w:w="850" w:type="dxa"/>
          </w:tcPr>
          <w:p w:rsidR="00DD4212" w:rsidRPr="00DD4212" w:rsidRDefault="00DD4212" w:rsidP="00DD4212">
            <w:pPr>
              <w:tabs>
                <w:tab w:val="left" w:pos="284"/>
              </w:tabs>
              <w:rPr>
                <w:rFonts w:ascii="Times New Roman" w:eastAsia="Calibri" w:hAnsi="Times New Roman" w:cs="Times New Roman"/>
                <w:b/>
                <w:sz w:val="12"/>
                <w:szCs w:val="12"/>
              </w:rPr>
            </w:pPr>
            <w:r w:rsidRPr="00DD4212">
              <w:rPr>
                <w:rFonts w:ascii="Times New Roman" w:eastAsia="Calibri" w:hAnsi="Times New Roman" w:cs="Times New Roman"/>
                <w:b/>
                <w:sz w:val="12"/>
                <w:szCs w:val="12"/>
              </w:rPr>
              <w:t>1988,89097</w:t>
            </w:r>
          </w:p>
        </w:tc>
        <w:tc>
          <w:tcPr>
            <w:tcW w:w="851" w:type="dxa"/>
          </w:tcPr>
          <w:p w:rsidR="00DD4212" w:rsidRPr="00DD4212" w:rsidRDefault="00DD4212" w:rsidP="00DD4212">
            <w:pPr>
              <w:tabs>
                <w:tab w:val="left" w:pos="284"/>
              </w:tabs>
              <w:rPr>
                <w:rFonts w:ascii="Times New Roman" w:eastAsia="Calibri" w:hAnsi="Times New Roman" w:cs="Times New Roman"/>
                <w:b/>
                <w:sz w:val="12"/>
                <w:szCs w:val="12"/>
              </w:rPr>
            </w:pPr>
            <w:r w:rsidRPr="00DD4212">
              <w:rPr>
                <w:rFonts w:ascii="Times New Roman" w:eastAsia="Calibri" w:hAnsi="Times New Roman" w:cs="Times New Roman"/>
                <w:b/>
                <w:sz w:val="12"/>
                <w:szCs w:val="12"/>
              </w:rPr>
              <w:t>1949,97497</w:t>
            </w:r>
          </w:p>
        </w:tc>
        <w:tc>
          <w:tcPr>
            <w:tcW w:w="850" w:type="dxa"/>
          </w:tcPr>
          <w:p w:rsidR="00DD4212" w:rsidRPr="00DD4212" w:rsidRDefault="00DD4212" w:rsidP="00DD4212">
            <w:pPr>
              <w:tabs>
                <w:tab w:val="left" w:pos="284"/>
              </w:tabs>
              <w:rPr>
                <w:rFonts w:ascii="Times New Roman" w:eastAsia="Calibri" w:hAnsi="Times New Roman" w:cs="Times New Roman"/>
                <w:b/>
                <w:sz w:val="12"/>
                <w:szCs w:val="12"/>
              </w:rPr>
            </w:pPr>
            <w:r w:rsidRPr="00DD4212">
              <w:rPr>
                <w:rFonts w:ascii="Times New Roman" w:eastAsia="Calibri" w:hAnsi="Times New Roman" w:cs="Times New Roman"/>
                <w:b/>
                <w:sz w:val="12"/>
                <w:szCs w:val="12"/>
              </w:rPr>
              <w:t>1916,27323</w:t>
            </w:r>
          </w:p>
        </w:tc>
      </w:tr>
      <w:tr w:rsidR="00DD4212" w:rsidRPr="00DD4212" w:rsidTr="00DD4212">
        <w:trPr>
          <w:trHeight w:val="20"/>
        </w:trPr>
        <w:tc>
          <w:tcPr>
            <w:tcW w:w="351" w:type="dxa"/>
          </w:tcPr>
          <w:p w:rsidR="00DD4212" w:rsidRPr="00DD4212" w:rsidRDefault="00DD4212" w:rsidP="00DD4212">
            <w:pPr>
              <w:tabs>
                <w:tab w:val="left" w:pos="284"/>
              </w:tabs>
              <w:rPr>
                <w:rFonts w:ascii="Times New Roman" w:eastAsia="Calibri" w:hAnsi="Times New Roman" w:cs="Times New Roman"/>
                <w:sz w:val="12"/>
                <w:szCs w:val="12"/>
              </w:rPr>
            </w:pPr>
          </w:p>
        </w:tc>
        <w:tc>
          <w:tcPr>
            <w:tcW w:w="4611" w:type="dxa"/>
          </w:tcPr>
          <w:p w:rsidR="00DD4212" w:rsidRPr="00DD4212" w:rsidRDefault="00DD4212" w:rsidP="00DD4212">
            <w:pPr>
              <w:tabs>
                <w:tab w:val="left" w:pos="284"/>
              </w:tabs>
              <w:rPr>
                <w:rFonts w:ascii="Times New Roman" w:eastAsia="Calibri" w:hAnsi="Times New Roman" w:cs="Times New Roman"/>
                <w:b/>
                <w:sz w:val="12"/>
                <w:szCs w:val="12"/>
              </w:rPr>
            </w:pPr>
            <w:r w:rsidRPr="00DD4212">
              <w:rPr>
                <w:rFonts w:ascii="Times New Roman" w:eastAsia="Calibri" w:hAnsi="Times New Roman" w:cs="Times New Roman"/>
                <w:b/>
                <w:sz w:val="12"/>
                <w:szCs w:val="12"/>
              </w:rPr>
              <w:t>За счет средств областного бюджета:</w:t>
            </w:r>
          </w:p>
        </w:tc>
        <w:tc>
          <w:tcPr>
            <w:tcW w:w="850" w:type="dxa"/>
          </w:tcPr>
          <w:p w:rsidR="00DD4212" w:rsidRPr="00DD4212" w:rsidRDefault="00DD4212" w:rsidP="00DD4212">
            <w:pPr>
              <w:tabs>
                <w:tab w:val="left" w:pos="284"/>
              </w:tabs>
              <w:rPr>
                <w:rFonts w:ascii="Times New Roman" w:eastAsia="Calibri" w:hAnsi="Times New Roman" w:cs="Times New Roman"/>
                <w:b/>
                <w:sz w:val="12"/>
                <w:szCs w:val="12"/>
              </w:rPr>
            </w:pPr>
            <w:r w:rsidRPr="00DD4212">
              <w:rPr>
                <w:rFonts w:ascii="Times New Roman" w:eastAsia="Calibri" w:hAnsi="Times New Roman" w:cs="Times New Roman"/>
                <w:b/>
                <w:sz w:val="12"/>
                <w:szCs w:val="12"/>
              </w:rPr>
              <w:t>20,06635</w:t>
            </w:r>
          </w:p>
        </w:tc>
        <w:tc>
          <w:tcPr>
            <w:tcW w:w="851" w:type="dxa"/>
          </w:tcPr>
          <w:p w:rsidR="00DD4212" w:rsidRPr="00DD4212" w:rsidRDefault="00DD4212" w:rsidP="00DD4212">
            <w:pPr>
              <w:tabs>
                <w:tab w:val="left" w:pos="284"/>
              </w:tabs>
              <w:rPr>
                <w:rFonts w:ascii="Times New Roman" w:eastAsia="Calibri" w:hAnsi="Times New Roman" w:cs="Times New Roman"/>
                <w:b/>
                <w:sz w:val="12"/>
                <w:szCs w:val="12"/>
              </w:rPr>
            </w:pPr>
            <w:r w:rsidRPr="00DD4212">
              <w:rPr>
                <w:rFonts w:ascii="Times New Roman" w:eastAsia="Calibri" w:hAnsi="Times New Roman" w:cs="Times New Roman"/>
                <w:b/>
                <w:sz w:val="12"/>
                <w:szCs w:val="12"/>
              </w:rPr>
              <w:t>87,85838</w:t>
            </w:r>
          </w:p>
        </w:tc>
        <w:tc>
          <w:tcPr>
            <w:tcW w:w="850" w:type="dxa"/>
          </w:tcPr>
          <w:p w:rsidR="00DD4212" w:rsidRPr="00DD4212" w:rsidRDefault="00DD4212" w:rsidP="00DD4212">
            <w:pPr>
              <w:tabs>
                <w:tab w:val="left" w:pos="284"/>
              </w:tabs>
              <w:rPr>
                <w:rFonts w:ascii="Times New Roman" w:eastAsia="Calibri" w:hAnsi="Times New Roman" w:cs="Times New Roman"/>
                <w:b/>
                <w:sz w:val="12"/>
                <w:szCs w:val="12"/>
              </w:rPr>
            </w:pPr>
            <w:r w:rsidRPr="00DD4212">
              <w:rPr>
                <w:rFonts w:ascii="Times New Roman" w:eastAsia="Calibri" w:hAnsi="Times New Roman" w:cs="Times New Roman"/>
                <w:b/>
                <w:sz w:val="12"/>
                <w:szCs w:val="12"/>
              </w:rPr>
              <w:t>220,99367</w:t>
            </w:r>
          </w:p>
        </w:tc>
      </w:tr>
      <w:tr w:rsidR="00DD4212" w:rsidRPr="00DD4212" w:rsidTr="00DD4212">
        <w:trPr>
          <w:trHeight w:val="20"/>
        </w:trPr>
        <w:tc>
          <w:tcPr>
            <w:tcW w:w="351" w:type="dxa"/>
          </w:tcPr>
          <w:p w:rsidR="00DD4212" w:rsidRPr="00DD4212" w:rsidRDefault="00DD4212" w:rsidP="00DD4212">
            <w:pPr>
              <w:tabs>
                <w:tab w:val="left" w:pos="284"/>
              </w:tabs>
              <w:rPr>
                <w:rFonts w:ascii="Times New Roman" w:eastAsia="Calibri" w:hAnsi="Times New Roman" w:cs="Times New Roman"/>
                <w:sz w:val="12"/>
                <w:szCs w:val="12"/>
              </w:rPr>
            </w:pPr>
          </w:p>
        </w:tc>
        <w:tc>
          <w:tcPr>
            <w:tcW w:w="4611" w:type="dxa"/>
          </w:tcPr>
          <w:p w:rsidR="00DD4212" w:rsidRPr="00DD4212" w:rsidRDefault="00DD4212" w:rsidP="00DD4212">
            <w:pPr>
              <w:tabs>
                <w:tab w:val="left" w:pos="284"/>
              </w:tabs>
              <w:rPr>
                <w:rFonts w:ascii="Times New Roman" w:eastAsia="Calibri" w:hAnsi="Times New Roman" w:cs="Times New Roman"/>
                <w:b/>
                <w:sz w:val="12"/>
                <w:szCs w:val="12"/>
              </w:rPr>
            </w:pPr>
            <w:r w:rsidRPr="00DD4212">
              <w:rPr>
                <w:rFonts w:ascii="Times New Roman" w:eastAsia="Calibri" w:hAnsi="Times New Roman" w:cs="Times New Roman"/>
                <w:b/>
                <w:sz w:val="12"/>
                <w:szCs w:val="12"/>
              </w:rPr>
              <w:t>За счет средств федерального бюджета:</w:t>
            </w:r>
          </w:p>
        </w:tc>
        <w:tc>
          <w:tcPr>
            <w:tcW w:w="850" w:type="dxa"/>
          </w:tcPr>
          <w:p w:rsidR="00DD4212" w:rsidRPr="00DD4212" w:rsidRDefault="00DD4212" w:rsidP="00DD4212">
            <w:pPr>
              <w:tabs>
                <w:tab w:val="left" w:pos="284"/>
              </w:tabs>
              <w:rPr>
                <w:rFonts w:ascii="Times New Roman" w:eastAsia="Calibri" w:hAnsi="Times New Roman" w:cs="Times New Roman"/>
                <w:b/>
                <w:sz w:val="12"/>
                <w:szCs w:val="12"/>
              </w:rPr>
            </w:pPr>
            <w:r w:rsidRPr="00DD4212">
              <w:rPr>
                <w:rFonts w:ascii="Times New Roman" w:eastAsia="Calibri" w:hAnsi="Times New Roman" w:cs="Times New Roman"/>
                <w:b/>
                <w:sz w:val="12"/>
                <w:szCs w:val="12"/>
              </w:rPr>
              <w:t>77,20000</w:t>
            </w:r>
          </w:p>
        </w:tc>
        <w:tc>
          <w:tcPr>
            <w:tcW w:w="851" w:type="dxa"/>
          </w:tcPr>
          <w:p w:rsidR="00DD4212" w:rsidRPr="00DD4212" w:rsidRDefault="00DD4212" w:rsidP="00DD4212">
            <w:pPr>
              <w:tabs>
                <w:tab w:val="left" w:pos="284"/>
              </w:tabs>
              <w:rPr>
                <w:rFonts w:ascii="Times New Roman" w:eastAsia="Calibri" w:hAnsi="Times New Roman" w:cs="Times New Roman"/>
                <w:b/>
                <w:sz w:val="12"/>
                <w:szCs w:val="12"/>
              </w:rPr>
            </w:pPr>
            <w:r w:rsidRPr="00DD4212">
              <w:rPr>
                <w:rFonts w:ascii="Times New Roman" w:eastAsia="Calibri" w:hAnsi="Times New Roman" w:cs="Times New Roman"/>
                <w:b/>
                <w:sz w:val="12"/>
                <w:szCs w:val="12"/>
              </w:rPr>
              <w:t>74,50000</w:t>
            </w:r>
          </w:p>
        </w:tc>
        <w:tc>
          <w:tcPr>
            <w:tcW w:w="850" w:type="dxa"/>
          </w:tcPr>
          <w:p w:rsidR="00DD4212" w:rsidRPr="00DD4212" w:rsidRDefault="00DD4212" w:rsidP="00DD4212">
            <w:pPr>
              <w:tabs>
                <w:tab w:val="left" w:pos="284"/>
              </w:tabs>
              <w:rPr>
                <w:rFonts w:ascii="Times New Roman" w:eastAsia="Calibri" w:hAnsi="Times New Roman" w:cs="Times New Roman"/>
                <w:b/>
                <w:sz w:val="12"/>
                <w:szCs w:val="12"/>
              </w:rPr>
            </w:pPr>
            <w:r w:rsidRPr="00DD4212">
              <w:rPr>
                <w:rFonts w:ascii="Times New Roman" w:eastAsia="Calibri" w:hAnsi="Times New Roman" w:cs="Times New Roman"/>
                <w:b/>
                <w:sz w:val="12"/>
                <w:szCs w:val="12"/>
              </w:rPr>
              <w:t>83,20000</w:t>
            </w:r>
          </w:p>
        </w:tc>
      </w:tr>
      <w:tr w:rsidR="00DD4212" w:rsidRPr="00DD4212" w:rsidTr="00DD4212">
        <w:trPr>
          <w:trHeight w:val="20"/>
        </w:trPr>
        <w:tc>
          <w:tcPr>
            <w:tcW w:w="351" w:type="dxa"/>
          </w:tcPr>
          <w:p w:rsidR="00DD4212" w:rsidRPr="00DD4212" w:rsidRDefault="00DD4212" w:rsidP="00DD4212">
            <w:pPr>
              <w:tabs>
                <w:tab w:val="left" w:pos="284"/>
              </w:tabs>
              <w:rPr>
                <w:rFonts w:ascii="Times New Roman" w:eastAsia="Calibri" w:hAnsi="Times New Roman" w:cs="Times New Roman"/>
                <w:sz w:val="12"/>
                <w:szCs w:val="12"/>
              </w:rPr>
            </w:pPr>
          </w:p>
        </w:tc>
        <w:tc>
          <w:tcPr>
            <w:tcW w:w="4611" w:type="dxa"/>
          </w:tcPr>
          <w:p w:rsidR="00DD4212" w:rsidRPr="00DD4212" w:rsidRDefault="00DD4212" w:rsidP="00DD4212">
            <w:pPr>
              <w:tabs>
                <w:tab w:val="left" w:pos="284"/>
              </w:tabs>
              <w:rPr>
                <w:rFonts w:ascii="Times New Roman" w:eastAsia="Calibri" w:hAnsi="Times New Roman" w:cs="Times New Roman"/>
                <w:b/>
                <w:sz w:val="12"/>
                <w:szCs w:val="12"/>
              </w:rPr>
            </w:pPr>
            <w:r w:rsidRPr="00DD4212">
              <w:rPr>
                <w:rFonts w:ascii="Times New Roman" w:eastAsia="Calibri" w:hAnsi="Times New Roman" w:cs="Times New Roman"/>
                <w:b/>
                <w:sz w:val="12"/>
                <w:szCs w:val="12"/>
              </w:rPr>
              <w:t>ВСЕГО:</w:t>
            </w:r>
          </w:p>
        </w:tc>
        <w:tc>
          <w:tcPr>
            <w:tcW w:w="850" w:type="dxa"/>
          </w:tcPr>
          <w:p w:rsidR="00DD4212" w:rsidRPr="00DD4212" w:rsidRDefault="00DD4212" w:rsidP="00DD4212">
            <w:pPr>
              <w:tabs>
                <w:tab w:val="left" w:pos="284"/>
              </w:tabs>
              <w:rPr>
                <w:rFonts w:ascii="Times New Roman" w:eastAsia="Calibri" w:hAnsi="Times New Roman" w:cs="Times New Roman"/>
                <w:b/>
                <w:sz w:val="12"/>
                <w:szCs w:val="12"/>
              </w:rPr>
            </w:pPr>
            <w:r w:rsidRPr="00DD4212">
              <w:rPr>
                <w:rFonts w:ascii="Times New Roman" w:eastAsia="Calibri" w:hAnsi="Times New Roman" w:cs="Times New Roman"/>
                <w:b/>
                <w:sz w:val="12"/>
                <w:szCs w:val="12"/>
              </w:rPr>
              <w:t>2086,15732</w:t>
            </w:r>
          </w:p>
        </w:tc>
        <w:tc>
          <w:tcPr>
            <w:tcW w:w="851" w:type="dxa"/>
          </w:tcPr>
          <w:p w:rsidR="00DD4212" w:rsidRPr="00DD4212" w:rsidRDefault="00DD4212" w:rsidP="00DD4212">
            <w:pPr>
              <w:tabs>
                <w:tab w:val="left" w:pos="284"/>
              </w:tabs>
              <w:rPr>
                <w:rFonts w:ascii="Times New Roman" w:eastAsia="Calibri" w:hAnsi="Times New Roman" w:cs="Times New Roman"/>
                <w:b/>
                <w:sz w:val="12"/>
                <w:szCs w:val="12"/>
              </w:rPr>
            </w:pPr>
            <w:r w:rsidRPr="00DD4212">
              <w:rPr>
                <w:rFonts w:ascii="Times New Roman" w:eastAsia="Calibri" w:hAnsi="Times New Roman" w:cs="Times New Roman"/>
                <w:b/>
                <w:sz w:val="12"/>
                <w:szCs w:val="12"/>
              </w:rPr>
              <w:t>2112,33335</w:t>
            </w:r>
          </w:p>
        </w:tc>
        <w:tc>
          <w:tcPr>
            <w:tcW w:w="850" w:type="dxa"/>
          </w:tcPr>
          <w:p w:rsidR="00DD4212" w:rsidRPr="00DD4212" w:rsidRDefault="00DD4212" w:rsidP="00DD4212">
            <w:pPr>
              <w:tabs>
                <w:tab w:val="left" w:pos="284"/>
              </w:tabs>
              <w:rPr>
                <w:rFonts w:ascii="Times New Roman" w:eastAsia="Calibri" w:hAnsi="Times New Roman" w:cs="Times New Roman"/>
                <w:b/>
                <w:sz w:val="12"/>
                <w:szCs w:val="12"/>
              </w:rPr>
            </w:pPr>
            <w:r w:rsidRPr="00DD4212">
              <w:rPr>
                <w:rFonts w:ascii="Times New Roman" w:eastAsia="Calibri" w:hAnsi="Times New Roman" w:cs="Times New Roman"/>
                <w:b/>
                <w:sz w:val="12"/>
                <w:szCs w:val="12"/>
              </w:rPr>
              <w:t>2220,46690</w:t>
            </w:r>
          </w:p>
        </w:tc>
      </w:tr>
    </w:tbl>
    <w:p w:rsidR="00A9413C" w:rsidRDefault="00A9413C" w:rsidP="00DD4212">
      <w:pPr>
        <w:tabs>
          <w:tab w:val="left" w:pos="284"/>
        </w:tabs>
        <w:spacing w:after="0" w:line="240" w:lineRule="auto"/>
        <w:ind w:firstLine="284"/>
        <w:rPr>
          <w:rFonts w:ascii="Times New Roman" w:eastAsia="Calibri" w:hAnsi="Times New Roman" w:cs="Times New Roman"/>
          <w:b/>
          <w:sz w:val="12"/>
          <w:szCs w:val="12"/>
        </w:rPr>
      </w:pPr>
    </w:p>
    <w:p w:rsidR="00DD4212" w:rsidRPr="00DD4212" w:rsidRDefault="00DD4212" w:rsidP="00DD4212">
      <w:pPr>
        <w:tabs>
          <w:tab w:val="left" w:pos="284"/>
        </w:tabs>
        <w:spacing w:after="0" w:line="240" w:lineRule="auto"/>
        <w:ind w:firstLine="284"/>
        <w:rPr>
          <w:rFonts w:ascii="Times New Roman" w:eastAsia="Calibri" w:hAnsi="Times New Roman" w:cs="Times New Roman"/>
          <w:sz w:val="12"/>
          <w:szCs w:val="12"/>
        </w:rPr>
      </w:pPr>
      <w:r w:rsidRPr="00DD4212">
        <w:rPr>
          <w:rFonts w:ascii="Times New Roman" w:eastAsia="Calibri" w:hAnsi="Times New Roman" w:cs="Times New Roman"/>
          <w:b/>
          <w:sz w:val="12"/>
          <w:szCs w:val="12"/>
        </w:rPr>
        <w:t xml:space="preserve">* </w:t>
      </w:r>
      <w:r w:rsidRPr="00DD4212">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DD4212">
        <w:rPr>
          <w:rFonts w:ascii="Times New Roman" w:eastAsia="Calibri" w:hAnsi="Times New Roman" w:cs="Times New Roman"/>
          <w:sz w:val="12"/>
          <w:szCs w:val="12"/>
        </w:rPr>
        <w:t>согласно методик</w:t>
      </w:r>
      <w:proofErr w:type="gramEnd"/>
      <w:r w:rsidRPr="00DD4212">
        <w:rPr>
          <w:rFonts w:ascii="Times New Roman" w:eastAsia="Calibri" w:hAnsi="Times New Roman" w:cs="Times New Roman"/>
          <w:sz w:val="12"/>
          <w:szCs w:val="12"/>
        </w:rPr>
        <w:t xml:space="preserve"> расчета объемов иных межбюджетных трансфертов.</w:t>
      </w:r>
    </w:p>
    <w:p w:rsidR="00DD4212" w:rsidRDefault="00DD4212" w:rsidP="00DD4212">
      <w:pPr>
        <w:tabs>
          <w:tab w:val="left" w:pos="284"/>
        </w:tabs>
        <w:spacing w:after="0" w:line="240" w:lineRule="auto"/>
        <w:rPr>
          <w:rFonts w:ascii="Times New Roman" w:eastAsia="Calibri" w:hAnsi="Times New Roman" w:cs="Times New Roman"/>
          <w:sz w:val="12"/>
          <w:szCs w:val="12"/>
        </w:rPr>
      </w:pPr>
    </w:p>
    <w:p w:rsidR="00A9413C" w:rsidRPr="00DD4212" w:rsidRDefault="00A9413C" w:rsidP="00DD4212">
      <w:pPr>
        <w:tabs>
          <w:tab w:val="left" w:pos="284"/>
        </w:tabs>
        <w:spacing w:after="0" w:line="240" w:lineRule="auto"/>
        <w:rPr>
          <w:rFonts w:ascii="Times New Roman" w:eastAsia="Calibri" w:hAnsi="Times New Roman" w:cs="Times New Roman"/>
          <w:sz w:val="12"/>
          <w:szCs w:val="12"/>
        </w:rPr>
      </w:pPr>
    </w:p>
    <w:p w:rsidR="007B02EB" w:rsidRDefault="007B02EB" w:rsidP="007B02EB">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7B02EB" w:rsidRPr="000318BE" w:rsidRDefault="007B02EB" w:rsidP="007B02EB">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343673">
        <w:rPr>
          <w:rFonts w:ascii="Times New Roman" w:eastAsia="Calibri" w:hAnsi="Times New Roman" w:cs="Times New Roman"/>
          <w:b/>
          <w:sz w:val="12"/>
          <w:szCs w:val="12"/>
        </w:rPr>
        <w:t>КРАСНОСЕЛЬСКОЕ</w:t>
      </w:r>
    </w:p>
    <w:p w:rsidR="007B02EB" w:rsidRPr="000318BE" w:rsidRDefault="007B02EB" w:rsidP="007B02EB">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7B02EB" w:rsidRPr="000318BE" w:rsidRDefault="007B02EB" w:rsidP="007B02EB">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7B02EB" w:rsidRPr="000318BE" w:rsidRDefault="007B02EB" w:rsidP="007B02EB">
      <w:pPr>
        <w:tabs>
          <w:tab w:val="left" w:pos="284"/>
        </w:tabs>
        <w:spacing w:after="0" w:line="240" w:lineRule="auto"/>
        <w:jc w:val="center"/>
        <w:rPr>
          <w:rFonts w:ascii="Times New Roman" w:eastAsia="Calibri" w:hAnsi="Times New Roman" w:cs="Times New Roman"/>
          <w:sz w:val="12"/>
          <w:szCs w:val="12"/>
        </w:rPr>
      </w:pPr>
    </w:p>
    <w:p w:rsidR="007B02EB" w:rsidRPr="000318BE" w:rsidRDefault="007B02EB" w:rsidP="007B02EB">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7B02EB" w:rsidRPr="000318BE" w:rsidRDefault="007B02EB" w:rsidP="007B02E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№67</w:t>
      </w:r>
    </w:p>
    <w:p w:rsidR="007B02EB" w:rsidRDefault="007B02EB" w:rsidP="007B02EB">
      <w:pPr>
        <w:tabs>
          <w:tab w:val="left" w:pos="284"/>
        </w:tabs>
        <w:spacing w:after="0" w:line="240" w:lineRule="auto"/>
        <w:jc w:val="center"/>
        <w:rPr>
          <w:rFonts w:ascii="Times New Roman" w:eastAsia="Calibri" w:hAnsi="Times New Roman" w:cs="Times New Roman"/>
          <w:b/>
          <w:sz w:val="12"/>
          <w:szCs w:val="12"/>
        </w:rPr>
      </w:pPr>
      <w:proofErr w:type="gramStart"/>
      <w:r w:rsidRPr="007B02EB">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44  от 31.12.2015 года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Красносельское муниципального района Сергиевский» на 2016-2018гг.</w:t>
      </w:r>
      <w:proofErr w:type="gramEnd"/>
    </w:p>
    <w:p w:rsidR="007B02EB" w:rsidRDefault="007B02EB" w:rsidP="007B02EB">
      <w:pPr>
        <w:tabs>
          <w:tab w:val="left" w:pos="284"/>
        </w:tabs>
        <w:spacing w:after="0" w:line="240" w:lineRule="auto"/>
        <w:jc w:val="center"/>
        <w:rPr>
          <w:rFonts w:ascii="Times New Roman" w:eastAsia="Calibri" w:hAnsi="Times New Roman" w:cs="Times New Roman"/>
          <w:b/>
          <w:sz w:val="12"/>
          <w:szCs w:val="12"/>
        </w:rPr>
      </w:pPr>
    </w:p>
    <w:p w:rsidR="007B02EB" w:rsidRPr="007B02EB" w:rsidRDefault="007B02EB" w:rsidP="007B02EB">
      <w:pPr>
        <w:numPr>
          <w:ilvl w:val="0"/>
          <w:numId w:val="26"/>
        </w:numPr>
        <w:tabs>
          <w:tab w:val="left" w:pos="284"/>
        </w:tabs>
        <w:spacing w:after="0" w:line="240" w:lineRule="auto"/>
        <w:ind w:left="0" w:firstLine="284"/>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w:t>
      </w: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b/>
          <w:sz w:val="12"/>
          <w:szCs w:val="12"/>
        </w:rPr>
      </w:pPr>
      <w:r w:rsidRPr="007B02EB">
        <w:rPr>
          <w:rFonts w:ascii="Times New Roman" w:eastAsia="Calibri" w:hAnsi="Times New Roman" w:cs="Times New Roman"/>
          <w:b/>
          <w:sz w:val="12"/>
          <w:szCs w:val="12"/>
        </w:rPr>
        <w:t>ПОСТАНОВЛЯЕТ:</w:t>
      </w: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sz w:val="12"/>
          <w:szCs w:val="12"/>
        </w:rPr>
      </w:pPr>
      <w:proofErr w:type="gramStart"/>
      <w:r w:rsidRPr="007B02EB">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 44 от  31.12.2015 года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Красносельское муниципального района Сергиевский» на 2016-2018гг. (далее - Программа) следующего содержания:</w:t>
      </w:r>
      <w:proofErr w:type="gramEnd"/>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bCs/>
          <w:sz w:val="12"/>
          <w:szCs w:val="12"/>
        </w:rPr>
      </w:pPr>
      <w:r w:rsidRPr="007B02EB">
        <w:rPr>
          <w:rFonts w:ascii="Times New Roman" w:eastAsia="Calibri" w:hAnsi="Times New Roman" w:cs="Times New Roman"/>
          <w:bCs/>
          <w:sz w:val="12"/>
          <w:szCs w:val="12"/>
        </w:rPr>
        <w:t xml:space="preserve">Прогнозируемые общие затраты на реализацию мероприятий программы составляют </w:t>
      </w:r>
      <w:r w:rsidRPr="007B02EB">
        <w:rPr>
          <w:rFonts w:ascii="Times New Roman" w:eastAsia="Calibri" w:hAnsi="Times New Roman" w:cs="Times New Roman"/>
          <w:b/>
          <w:bCs/>
          <w:sz w:val="12"/>
          <w:szCs w:val="12"/>
        </w:rPr>
        <w:t>738,70150</w:t>
      </w:r>
      <w:r w:rsidRPr="007B02EB">
        <w:rPr>
          <w:rFonts w:ascii="Times New Roman" w:eastAsia="Calibri" w:hAnsi="Times New Roman" w:cs="Times New Roman"/>
          <w:bCs/>
          <w:sz w:val="12"/>
          <w:szCs w:val="12"/>
        </w:rPr>
        <w:t xml:space="preserve"> </w:t>
      </w:r>
      <w:proofErr w:type="spellStart"/>
      <w:r w:rsidRPr="007B02EB">
        <w:rPr>
          <w:rFonts w:ascii="Times New Roman" w:eastAsia="Calibri" w:hAnsi="Times New Roman" w:cs="Times New Roman"/>
          <w:bCs/>
          <w:sz w:val="12"/>
          <w:szCs w:val="12"/>
        </w:rPr>
        <w:t>тыс</w:t>
      </w:r>
      <w:proofErr w:type="gramStart"/>
      <w:r w:rsidRPr="007B02EB">
        <w:rPr>
          <w:rFonts w:ascii="Times New Roman" w:eastAsia="Calibri" w:hAnsi="Times New Roman" w:cs="Times New Roman"/>
          <w:bCs/>
          <w:sz w:val="12"/>
          <w:szCs w:val="12"/>
        </w:rPr>
        <w:t>.р</w:t>
      </w:r>
      <w:proofErr w:type="gramEnd"/>
      <w:r w:rsidRPr="007B02EB">
        <w:rPr>
          <w:rFonts w:ascii="Times New Roman" w:eastAsia="Calibri" w:hAnsi="Times New Roman" w:cs="Times New Roman"/>
          <w:bCs/>
          <w:sz w:val="12"/>
          <w:szCs w:val="12"/>
        </w:rPr>
        <w:t>ублей</w:t>
      </w:r>
      <w:proofErr w:type="spellEnd"/>
      <w:r w:rsidRPr="007B02EB">
        <w:rPr>
          <w:rFonts w:ascii="Times New Roman" w:eastAsia="Calibri" w:hAnsi="Times New Roman" w:cs="Times New Roman"/>
          <w:bCs/>
          <w:sz w:val="12"/>
          <w:szCs w:val="12"/>
        </w:rPr>
        <w:t>:</w:t>
      </w: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bCs/>
          <w:sz w:val="12"/>
          <w:szCs w:val="12"/>
        </w:rPr>
      </w:pPr>
      <w:r w:rsidRPr="007B02EB">
        <w:rPr>
          <w:rFonts w:ascii="Times New Roman" w:eastAsia="Calibri" w:hAnsi="Times New Roman" w:cs="Times New Roman"/>
          <w:bCs/>
          <w:sz w:val="12"/>
          <w:szCs w:val="12"/>
        </w:rPr>
        <w:t xml:space="preserve">За счет средств местного бюджета </w:t>
      </w:r>
      <w:r w:rsidRPr="007B02EB">
        <w:rPr>
          <w:rFonts w:ascii="Times New Roman" w:eastAsia="Calibri" w:hAnsi="Times New Roman" w:cs="Times New Roman"/>
          <w:b/>
          <w:bCs/>
          <w:sz w:val="12"/>
          <w:szCs w:val="12"/>
        </w:rPr>
        <w:t>728,70150</w:t>
      </w:r>
      <w:r w:rsidRPr="007B02EB">
        <w:rPr>
          <w:rFonts w:ascii="Times New Roman" w:eastAsia="Calibri" w:hAnsi="Times New Roman" w:cs="Times New Roman"/>
          <w:bCs/>
          <w:sz w:val="12"/>
          <w:szCs w:val="12"/>
        </w:rPr>
        <w:t xml:space="preserve"> тыс. рублей</w:t>
      </w: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bCs/>
          <w:sz w:val="12"/>
          <w:szCs w:val="12"/>
        </w:rPr>
      </w:pPr>
      <w:r w:rsidRPr="007B02EB">
        <w:rPr>
          <w:rFonts w:ascii="Times New Roman" w:eastAsia="Calibri" w:hAnsi="Times New Roman" w:cs="Times New Roman"/>
          <w:bCs/>
          <w:sz w:val="12"/>
          <w:szCs w:val="12"/>
        </w:rPr>
        <w:t>в том числе по годам:</w:t>
      </w: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bCs/>
          <w:sz w:val="12"/>
          <w:szCs w:val="12"/>
        </w:rPr>
      </w:pPr>
      <w:r w:rsidRPr="007B02EB">
        <w:rPr>
          <w:rFonts w:ascii="Times New Roman" w:eastAsia="Calibri" w:hAnsi="Times New Roman" w:cs="Times New Roman"/>
          <w:bCs/>
          <w:sz w:val="12"/>
          <w:szCs w:val="12"/>
        </w:rPr>
        <w:t>2016 год – 296,74300 тыс. рублей</w:t>
      </w: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bCs/>
          <w:sz w:val="12"/>
          <w:szCs w:val="12"/>
        </w:rPr>
      </w:pPr>
      <w:r w:rsidRPr="007B02EB">
        <w:rPr>
          <w:rFonts w:ascii="Times New Roman" w:eastAsia="Calibri" w:hAnsi="Times New Roman" w:cs="Times New Roman"/>
          <w:bCs/>
          <w:sz w:val="12"/>
          <w:szCs w:val="12"/>
        </w:rPr>
        <w:t>2017 год – 210,66000  тыс. рублей</w:t>
      </w: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bCs/>
          <w:sz w:val="12"/>
          <w:szCs w:val="12"/>
        </w:rPr>
      </w:pPr>
      <w:r w:rsidRPr="007B02EB">
        <w:rPr>
          <w:rFonts w:ascii="Times New Roman" w:eastAsia="Calibri" w:hAnsi="Times New Roman" w:cs="Times New Roman"/>
          <w:bCs/>
          <w:sz w:val="12"/>
          <w:szCs w:val="12"/>
        </w:rPr>
        <w:t>2018 год – 221,29850  тыс. рублей</w:t>
      </w: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bCs/>
          <w:sz w:val="12"/>
          <w:szCs w:val="12"/>
        </w:rPr>
      </w:pPr>
      <w:r w:rsidRPr="007B02EB">
        <w:rPr>
          <w:rFonts w:ascii="Times New Roman" w:eastAsia="Calibri" w:hAnsi="Times New Roman" w:cs="Times New Roman"/>
          <w:bCs/>
          <w:sz w:val="12"/>
          <w:szCs w:val="12"/>
        </w:rPr>
        <w:t xml:space="preserve">За счет средств областного бюджета </w:t>
      </w:r>
      <w:r w:rsidRPr="007B02EB">
        <w:rPr>
          <w:rFonts w:ascii="Times New Roman" w:eastAsia="Calibri" w:hAnsi="Times New Roman" w:cs="Times New Roman"/>
          <w:b/>
          <w:bCs/>
          <w:sz w:val="12"/>
          <w:szCs w:val="12"/>
        </w:rPr>
        <w:t>10,00000</w:t>
      </w:r>
      <w:r w:rsidRPr="007B02EB">
        <w:rPr>
          <w:rFonts w:ascii="Times New Roman" w:eastAsia="Calibri" w:hAnsi="Times New Roman" w:cs="Times New Roman"/>
          <w:bCs/>
          <w:sz w:val="12"/>
          <w:szCs w:val="12"/>
        </w:rPr>
        <w:t xml:space="preserve"> тыс. рублей</w:t>
      </w: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bCs/>
          <w:sz w:val="12"/>
          <w:szCs w:val="12"/>
        </w:rPr>
      </w:pPr>
      <w:r w:rsidRPr="007B02EB">
        <w:rPr>
          <w:rFonts w:ascii="Times New Roman" w:eastAsia="Calibri" w:hAnsi="Times New Roman" w:cs="Times New Roman"/>
          <w:bCs/>
          <w:sz w:val="12"/>
          <w:szCs w:val="12"/>
        </w:rPr>
        <w:t>в том числе по годам:</w:t>
      </w: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bCs/>
          <w:sz w:val="12"/>
          <w:szCs w:val="12"/>
        </w:rPr>
      </w:pPr>
      <w:r w:rsidRPr="007B02EB">
        <w:rPr>
          <w:rFonts w:ascii="Times New Roman" w:eastAsia="Calibri" w:hAnsi="Times New Roman" w:cs="Times New Roman"/>
          <w:bCs/>
          <w:sz w:val="12"/>
          <w:szCs w:val="12"/>
        </w:rPr>
        <w:t>2016 год – 0,00 тыс. рублей</w:t>
      </w: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bCs/>
          <w:sz w:val="12"/>
          <w:szCs w:val="12"/>
        </w:rPr>
      </w:pPr>
      <w:r w:rsidRPr="007B02EB">
        <w:rPr>
          <w:rFonts w:ascii="Times New Roman" w:eastAsia="Calibri" w:hAnsi="Times New Roman" w:cs="Times New Roman"/>
          <w:bCs/>
          <w:sz w:val="12"/>
          <w:szCs w:val="12"/>
        </w:rPr>
        <w:t>2017 год – 0,00 тыс. рублей</w:t>
      </w: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bCs/>
          <w:sz w:val="12"/>
          <w:szCs w:val="12"/>
        </w:rPr>
      </w:pPr>
      <w:r w:rsidRPr="007B02EB">
        <w:rPr>
          <w:rFonts w:ascii="Times New Roman" w:eastAsia="Calibri" w:hAnsi="Times New Roman" w:cs="Times New Roman"/>
          <w:bCs/>
          <w:sz w:val="12"/>
          <w:szCs w:val="12"/>
        </w:rPr>
        <w:t>2018 год – 10,00000 тыс. рублей</w:t>
      </w: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bCs/>
          <w:sz w:val="12"/>
          <w:szCs w:val="12"/>
        </w:rPr>
      </w:pPr>
      <w:r w:rsidRPr="007B02EB">
        <w:rPr>
          <w:rFonts w:ascii="Times New Roman" w:eastAsia="Calibri" w:hAnsi="Times New Roman" w:cs="Times New Roman"/>
          <w:bCs/>
          <w:sz w:val="12"/>
          <w:szCs w:val="12"/>
        </w:rPr>
        <w:lastRenderedPageBreak/>
        <w:t>1.2. Раздел 4 Программы «Срок реализации Программы и источники финансирования» абзац 3 изложить в следующей редакции:</w:t>
      </w: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bCs/>
          <w:sz w:val="12"/>
          <w:szCs w:val="12"/>
        </w:rPr>
      </w:pPr>
      <w:r w:rsidRPr="007B02EB">
        <w:rPr>
          <w:rFonts w:ascii="Times New Roman" w:eastAsia="Calibri" w:hAnsi="Times New Roman" w:cs="Times New Roman"/>
          <w:bCs/>
          <w:sz w:val="12"/>
          <w:szCs w:val="12"/>
        </w:rPr>
        <w:t>Общий объем финансирования на реализацию Программы составляет 738,70150 тыс. рублей, в том числе по годам:</w:t>
      </w: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bCs/>
          <w:sz w:val="12"/>
          <w:szCs w:val="12"/>
        </w:rPr>
      </w:pPr>
      <w:r w:rsidRPr="007B02EB">
        <w:rPr>
          <w:rFonts w:ascii="Times New Roman" w:eastAsia="Calibri" w:hAnsi="Times New Roman" w:cs="Times New Roman"/>
          <w:bCs/>
          <w:sz w:val="12"/>
          <w:szCs w:val="12"/>
        </w:rPr>
        <w:t>- на 2016 год – 296,74300 тыс. рублей;</w:t>
      </w: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bCs/>
          <w:sz w:val="12"/>
          <w:szCs w:val="12"/>
        </w:rPr>
      </w:pPr>
      <w:r w:rsidRPr="007B02EB">
        <w:rPr>
          <w:rFonts w:ascii="Times New Roman" w:eastAsia="Calibri" w:hAnsi="Times New Roman" w:cs="Times New Roman"/>
          <w:bCs/>
          <w:sz w:val="12"/>
          <w:szCs w:val="12"/>
        </w:rPr>
        <w:t>- на 2017 год – 210,66000 тыс. рублей;</w:t>
      </w: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bCs/>
          <w:sz w:val="12"/>
          <w:szCs w:val="12"/>
        </w:rPr>
      </w:pPr>
      <w:r w:rsidRPr="007B02EB">
        <w:rPr>
          <w:rFonts w:ascii="Times New Roman" w:eastAsia="Calibri" w:hAnsi="Times New Roman" w:cs="Times New Roman"/>
          <w:bCs/>
          <w:sz w:val="12"/>
          <w:szCs w:val="12"/>
        </w:rPr>
        <w:t>- на 2018 год – 231,29850 тыс. рублей</w:t>
      </w: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1.1. Раздел 5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3295"/>
        <w:gridCol w:w="1150"/>
        <w:gridCol w:w="1052"/>
        <w:gridCol w:w="1166"/>
        <w:gridCol w:w="850"/>
      </w:tblGrid>
      <w:tr w:rsidR="007B02EB" w:rsidRPr="007B02EB" w:rsidTr="007B02EB">
        <w:trPr>
          <w:trHeight w:val="20"/>
        </w:trPr>
        <w:tc>
          <w:tcPr>
            <w:tcW w:w="3295" w:type="dxa"/>
            <w:vMerge w:val="restart"/>
            <w:hideMark/>
          </w:tcPr>
          <w:p w:rsidR="007B02EB" w:rsidRPr="007B02EB" w:rsidRDefault="007B02EB" w:rsidP="007B02EB">
            <w:pPr>
              <w:tabs>
                <w:tab w:val="left" w:pos="284"/>
              </w:tabs>
              <w:rPr>
                <w:rFonts w:ascii="Times New Roman" w:eastAsia="Calibri" w:hAnsi="Times New Roman" w:cs="Times New Roman"/>
                <w:bCs/>
                <w:sz w:val="12"/>
                <w:szCs w:val="12"/>
              </w:rPr>
            </w:pPr>
            <w:r w:rsidRPr="007B02EB">
              <w:rPr>
                <w:rFonts w:ascii="Times New Roman" w:eastAsia="Calibri" w:hAnsi="Times New Roman" w:cs="Times New Roman"/>
                <w:bCs/>
                <w:sz w:val="12"/>
                <w:szCs w:val="12"/>
              </w:rPr>
              <w:t>Наименование мероприятий</w:t>
            </w:r>
          </w:p>
        </w:tc>
        <w:tc>
          <w:tcPr>
            <w:tcW w:w="4218" w:type="dxa"/>
            <w:gridSpan w:val="4"/>
            <w:hideMark/>
          </w:tcPr>
          <w:p w:rsidR="007B02EB" w:rsidRPr="007B02EB" w:rsidRDefault="007B02EB" w:rsidP="007B02EB">
            <w:pPr>
              <w:tabs>
                <w:tab w:val="left" w:pos="284"/>
              </w:tabs>
              <w:rPr>
                <w:rFonts w:ascii="Times New Roman" w:eastAsia="Calibri" w:hAnsi="Times New Roman" w:cs="Times New Roman"/>
                <w:bCs/>
                <w:sz w:val="12"/>
                <w:szCs w:val="12"/>
              </w:rPr>
            </w:pPr>
            <w:r w:rsidRPr="007B02EB">
              <w:rPr>
                <w:rFonts w:ascii="Times New Roman" w:eastAsia="Calibri" w:hAnsi="Times New Roman" w:cs="Times New Roman"/>
                <w:bCs/>
                <w:sz w:val="12"/>
                <w:szCs w:val="12"/>
              </w:rPr>
              <w:t>Сельское поселение Красносельское</w:t>
            </w:r>
          </w:p>
        </w:tc>
      </w:tr>
      <w:tr w:rsidR="007B02EB" w:rsidRPr="007B02EB" w:rsidTr="007B02EB">
        <w:trPr>
          <w:trHeight w:val="20"/>
        </w:trPr>
        <w:tc>
          <w:tcPr>
            <w:tcW w:w="3295" w:type="dxa"/>
            <w:vMerge/>
            <w:hideMark/>
          </w:tcPr>
          <w:p w:rsidR="007B02EB" w:rsidRPr="007B02EB" w:rsidRDefault="007B02EB" w:rsidP="007B02EB">
            <w:pPr>
              <w:tabs>
                <w:tab w:val="left" w:pos="284"/>
              </w:tabs>
              <w:rPr>
                <w:rFonts w:ascii="Times New Roman" w:eastAsia="Calibri" w:hAnsi="Times New Roman" w:cs="Times New Roman"/>
                <w:bCs/>
                <w:sz w:val="12"/>
                <w:szCs w:val="12"/>
              </w:rPr>
            </w:pPr>
          </w:p>
        </w:tc>
        <w:tc>
          <w:tcPr>
            <w:tcW w:w="1150" w:type="dxa"/>
            <w:vMerge w:val="restart"/>
            <w:hideMark/>
          </w:tcPr>
          <w:p w:rsidR="007B02EB" w:rsidRPr="007B02EB" w:rsidRDefault="007B02EB" w:rsidP="007B02EB">
            <w:pPr>
              <w:tabs>
                <w:tab w:val="left" w:pos="284"/>
              </w:tabs>
              <w:rPr>
                <w:rFonts w:ascii="Times New Roman" w:eastAsia="Calibri" w:hAnsi="Times New Roman" w:cs="Times New Roman"/>
                <w:bCs/>
                <w:sz w:val="12"/>
                <w:szCs w:val="12"/>
              </w:rPr>
            </w:pPr>
            <w:r w:rsidRPr="007B02EB">
              <w:rPr>
                <w:rFonts w:ascii="Times New Roman" w:eastAsia="Calibri" w:hAnsi="Times New Roman" w:cs="Times New Roman"/>
                <w:bCs/>
                <w:sz w:val="12"/>
                <w:szCs w:val="12"/>
              </w:rPr>
              <w:t xml:space="preserve">Затраты на 2016 год, </w:t>
            </w:r>
            <w:proofErr w:type="spellStart"/>
            <w:r w:rsidRPr="007B02EB">
              <w:rPr>
                <w:rFonts w:ascii="Times New Roman" w:eastAsia="Calibri" w:hAnsi="Times New Roman" w:cs="Times New Roman"/>
                <w:bCs/>
                <w:sz w:val="12"/>
                <w:szCs w:val="12"/>
              </w:rPr>
              <w:t>тыс</w:t>
            </w:r>
            <w:proofErr w:type="gramStart"/>
            <w:r w:rsidRPr="007B02EB">
              <w:rPr>
                <w:rFonts w:ascii="Times New Roman" w:eastAsia="Calibri" w:hAnsi="Times New Roman" w:cs="Times New Roman"/>
                <w:bCs/>
                <w:sz w:val="12"/>
                <w:szCs w:val="12"/>
              </w:rPr>
              <w:t>.р</w:t>
            </w:r>
            <w:proofErr w:type="gramEnd"/>
            <w:r w:rsidRPr="007B02EB">
              <w:rPr>
                <w:rFonts w:ascii="Times New Roman" w:eastAsia="Calibri" w:hAnsi="Times New Roman" w:cs="Times New Roman"/>
                <w:bCs/>
                <w:sz w:val="12"/>
                <w:szCs w:val="12"/>
              </w:rPr>
              <w:t>ублей</w:t>
            </w:r>
            <w:proofErr w:type="spellEnd"/>
          </w:p>
        </w:tc>
        <w:tc>
          <w:tcPr>
            <w:tcW w:w="1052" w:type="dxa"/>
            <w:vMerge w:val="restart"/>
          </w:tcPr>
          <w:p w:rsidR="007B02EB" w:rsidRPr="007B02EB" w:rsidRDefault="007B02EB" w:rsidP="007B02EB">
            <w:pPr>
              <w:tabs>
                <w:tab w:val="left" w:pos="284"/>
              </w:tabs>
              <w:rPr>
                <w:rFonts w:ascii="Times New Roman" w:eastAsia="Calibri" w:hAnsi="Times New Roman" w:cs="Times New Roman"/>
                <w:bCs/>
                <w:sz w:val="12"/>
                <w:szCs w:val="12"/>
              </w:rPr>
            </w:pPr>
            <w:r w:rsidRPr="007B02EB">
              <w:rPr>
                <w:rFonts w:ascii="Times New Roman" w:eastAsia="Calibri" w:hAnsi="Times New Roman" w:cs="Times New Roman"/>
                <w:bCs/>
                <w:sz w:val="12"/>
                <w:szCs w:val="12"/>
              </w:rPr>
              <w:t xml:space="preserve">Затраты на 2017 год, </w:t>
            </w:r>
            <w:proofErr w:type="spellStart"/>
            <w:r w:rsidRPr="007B02EB">
              <w:rPr>
                <w:rFonts w:ascii="Times New Roman" w:eastAsia="Calibri" w:hAnsi="Times New Roman" w:cs="Times New Roman"/>
                <w:bCs/>
                <w:sz w:val="12"/>
                <w:szCs w:val="12"/>
              </w:rPr>
              <w:t>тыс</w:t>
            </w:r>
            <w:proofErr w:type="gramStart"/>
            <w:r w:rsidRPr="007B02EB">
              <w:rPr>
                <w:rFonts w:ascii="Times New Roman" w:eastAsia="Calibri" w:hAnsi="Times New Roman" w:cs="Times New Roman"/>
                <w:bCs/>
                <w:sz w:val="12"/>
                <w:szCs w:val="12"/>
              </w:rPr>
              <w:t>.р</w:t>
            </w:r>
            <w:proofErr w:type="gramEnd"/>
            <w:r w:rsidRPr="007B02EB">
              <w:rPr>
                <w:rFonts w:ascii="Times New Roman" w:eastAsia="Calibri" w:hAnsi="Times New Roman" w:cs="Times New Roman"/>
                <w:bCs/>
                <w:sz w:val="12"/>
                <w:szCs w:val="12"/>
              </w:rPr>
              <w:t>ублей</w:t>
            </w:r>
            <w:proofErr w:type="spellEnd"/>
          </w:p>
        </w:tc>
        <w:tc>
          <w:tcPr>
            <w:tcW w:w="2016" w:type="dxa"/>
            <w:gridSpan w:val="2"/>
          </w:tcPr>
          <w:p w:rsidR="007B02EB" w:rsidRPr="007B02EB" w:rsidRDefault="007B02EB" w:rsidP="007B02EB">
            <w:pPr>
              <w:tabs>
                <w:tab w:val="left" w:pos="284"/>
              </w:tabs>
              <w:rPr>
                <w:rFonts w:ascii="Times New Roman" w:eastAsia="Calibri" w:hAnsi="Times New Roman" w:cs="Times New Roman"/>
                <w:bCs/>
                <w:sz w:val="12"/>
                <w:szCs w:val="12"/>
              </w:rPr>
            </w:pPr>
            <w:r w:rsidRPr="007B02EB">
              <w:rPr>
                <w:rFonts w:ascii="Times New Roman" w:eastAsia="Calibri" w:hAnsi="Times New Roman" w:cs="Times New Roman"/>
                <w:bCs/>
                <w:sz w:val="12"/>
                <w:szCs w:val="12"/>
              </w:rPr>
              <w:t xml:space="preserve">Затраты на 2018 год, </w:t>
            </w:r>
            <w:proofErr w:type="spellStart"/>
            <w:r w:rsidRPr="007B02EB">
              <w:rPr>
                <w:rFonts w:ascii="Times New Roman" w:eastAsia="Calibri" w:hAnsi="Times New Roman" w:cs="Times New Roman"/>
                <w:bCs/>
                <w:sz w:val="12"/>
                <w:szCs w:val="12"/>
              </w:rPr>
              <w:t>тыс</w:t>
            </w:r>
            <w:proofErr w:type="gramStart"/>
            <w:r w:rsidRPr="007B02EB">
              <w:rPr>
                <w:rFonts w:ascii="Times New Roman" w:eastAsia="Calibri" w:hAnsi="Times New Roman" w:cs="Times New Roman"/>
                <w:bCs/>
                <w:sz w:val="12"/>
                <w:szCs w:val="12"/>
              </w:rPr>
              <w:t>.р</w:t>
            </w:r>
            <w:proofErr w:type="gramEnd"/>
            <w:r w:rsidRPr="007B02EB">
              <w:rPr>
                <w:rFonts w:ascii="Times New Roman" w:eastAsia="Calibri" w:hAnsi="Times New Roman" w:cs="Times New Roman"/>
                <w:bCs/>
                <w:sz w:val="12"/>
                <w:szCs w:val="12"/>
              </w:rPr>
              <w:t>ублей</w:t>
            </w:r>
            <w:proofErr w:type="spellEnd"/>
          </w:p>
        </w:tc>
      </w:tr>
      <w:tr w:rsidR="007B02EB" w:rsidRPr="007B02EB" w:rsidTr="007B02EB">
        <w:trPr>
          <w:trHeight w:val="20"/>
        </w:trPr>
        <w:tc>
          <w:tcPr>
            <w:tcW w:w="3295" w:type="dxa"/>
            <w:vMerge/>
            <w:hideMark/>
          </w:tcPr>
          <w:p w:rsidR="007B02EB" w:rsidRPr="007B02EB" w:rsidRDefault="007B02EB" w:rsidP="007B02EB">
            <w:pPr>
              <w:tabs>
                <w:tab w:val="left" w:pos="284"/>
              </w:tabs>
              <w:rPr>
                <w:rFonts w:ascii="Times New Roman" w:eastAsia="Calibri" w:hAnsi="Times New Roman" w:cs="Times New Roman"/>
                <w:bCs/>
                <w:sz w:val="12"/>
                <w:szCs w:val="12"/>
              </w:rPr>
            </w:pPr>
          </w:p>
        </w:tc>
        <w:tc>
          <w:tcPr>
            <w:tcW w:w="1150" w:type="dxa"/>
            <w:vMerge/>
            <w:hideMark/>
          </w:tcPr>
          <w:p w:rsidR="007B02EB" w:rsidRPr="007B02EB" w:rsidRDefault="007B02EB" w:rsidP="007B02EB">
            <w:pPr>
              <w:tabs>
                <w:tab w:val="left" w:pos="284"/>
              </w:tabs>
              <w:rPr>
                <w:rFonts w:ascii="Times New Roman" w:eastAsia="Calibri" w:hAnsi="Times New Roman" w:cs="Times New Roman"/>
                <w:bCs/>
                <w:sz w:val="12"/>
                <w:szCs w:val="12"/>
              </w:rPr>
            </w:pPr>
          </w:p>
        </w:tc>
        <w:tc>
          <w:tcPr>
            <w:tcW w:w="1052" w:type="dxa"/>
            <w:vMerge/>
          </w:tcPr>
          <w:p w:rsidR="007B02EB" w:rsidRPr="007B02EB" w:rsidRDefault="007B02EB" w:rsidP="007B02EB">
            <w:pPr>
              <w:tabs>
                <w:tab w:val="left" w:pos="284"/>
              </w:tabs>
              <w:rPr>
                <w:rFonts w:ascii="Times New Roman" w:eastAsia="Calibri" w:hAnsi="Times New Roman" w:cs="Times New Roman"/>
                <w:bCs/>
                <w:sz w:val="12"/>
                <w:szCs w:val="12"/>
              </w:rPr>
            </w:pPr>
          </w:p>
        </w:tc>
        <w:tc>
          <w:tcPr>
            <w:tcW w:w="1166" w:type="dxa"/>
          </w:tcPr>
          <w:p w:rsidR="007B02EB" w:rsidRPr="007B02EB" w:rsidRDefault="007B02EB" w:rsidP="007B02EB">
            <w:pPr>
              <w:tabs>
                <w:tab w:val="left" w:pos="284"/>
              </w:tabs>
              <w:rPr>
                <w:rFonts w:ascii="Times New Roman" w:eastAsia="Calibri" w:hAnsi="Times New Roman" w:cs="Times New Roman"/>
                <w:bCs/>
                <w:sz w:val="12"/>
                <w:szCs w:val="12"/>
              </w:rPr>
            </w:pPr>
            <w:r w:rsidRPr="007B02EB">
              <w:rPr>
                <w:rFonts w:ascii="Times New Roman" w:eastAsia="Calibri" w:hAnsi="Times New Roman" w:cs="Times New Roman"/>
                <w:bCs/>
                <w:sz w:val="12"/>
                <w:szCs w:val="12"/>
              </w:rPr>
              <w:t>Местный бюджет</w:t>
            </w:r>
          </w:p>
        </w:tc>
        <w:tc>
          <w:tcPr>
            <w:tcW w:w="850" w:type="dxa"/>
          </w:tcPr>
          <w:p w:rsidR="007B02EB" w:rsidRPr="007B02EB" w:rsidRDefault="007B02EB" w:rsidP="007B02EB">
            <w:pPr>
              <w:tabs>
                <w:tab w:val="left" w:pos="284"/>
              </w:tabs>
              <w:rPr>
                <w:rFonts w:ascii="Times New Roman" w:eastAsia="Calibri" w:hAnsi="Times New Roman" w:cs="Times New Roman"/>
                <w:bCs/>
                <w:sz w:val="12"/>
                <w:szCs w:val="12"/>
              </w:rPr>
            </w:pPr>
            <w:r w:rsidRPr="007B02EB">
              <w:rPr>
                <w:rFonts w:ascii="Times New Roman" w:eastAsia="Calibri" w:hAnsi="Times New Roman" w:cs="Times New Roman"/>
                <w:bCs/>
                <w:sz w:val="12"/>
                <w:szCs w:val="12"/>
              </w:rPr>
              <w:t>Областной бюджет</w:t>
            </w:r>
          </w:p>
        </w:tc>
      </w:tr>
      <w:tr w:rsidR="007B02EB" w:rsidRPr="007B02EB" w:rsidTr="007B02EB">
        <w:trPr>
          <w:trHeight w:val="20"/>
        </w:trPr>
        <w:tc>
          <w:tcPr>
            <w:tcW w:w="3295" w:type="dxa"/>
            <w:hideMark/>
          </w:tcPr>
          <w:p w:rsidR="007B02EB" w:rsidRPr="007B02EB" w:rsidRDefault="007B02EB" w:rsidP="007B02EB">
            <w:pPr>
              <w:tabs>
                <w:tab w:val="left" w:pos="284"/>
              </w:tabs>
              <w:rPr>
                <w:rFonts w:ascii="Times New Roman" w:eastAsia="Calibri" w:hAnsi="Times New Roman" w:cs="Times New Roman"/>
                <w:bCs/>
                <w:sz w:val="12"/>
                <w:szCs w:val="12"/>
              </w:rPr>
            </w:pPr>
            <w:r w:rsidRPr="007B02EB">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1150" w:type="dxa"/>
          </w:tcPr>
          <w:p w:rsidR="007B02EB" w:rsidRPr="007B02EB" w:rsidRDefault="007B02EB" w:rsidP="007B02EB">
            <w:pPr>
              <w:tabs>
                <w:tab w:val="left" w:pos="284"/>
              </w:tabs>
              <w:rPr>
                <w:rFonts w:ascii="Times New Roman" w:eastAsia="Calibri" w:hAnsi="Times New Roman" w:cs="Times New Roman"/>
                <w:bCs/>
                <w:sz w:val="12"/>
                <w:szCs w:val="12"/>
              </w:rPr>
            </w:pPr>
            <w:r w:rsidRPr="007B02EB">
              <w:rPr>
                <w:rFonts w:ascii="Times New Roman" w:eastAsia="Calibri" w:hAnsi="Times New Roman" w:cs="Times New Roman"/>
                <w:bCs/>
                <w:sz w:val="12"/>
                <w:szCs w:val="12"/>
              </w:rPr>
              <w:t>57,37500</w:t>
            </w:r>
          </w:p>
        </w:tc>
        <w:tc>
          <w:tcPr>
            <w:tcW w:w="1052" w:type="dxa"/>
          </w:tcPr>
          <w:p w:rsidR="007B02EB" w:rsidRPr="007B02EB" w:rsidRDefault="007B02EB" w:rsidP="007B02EB">
            <w:pPr>
              <w:tabs>
                <w:tab w:val="left" w:pos="284"/>
              </w:tabs>
              <w:rPr>
                <w:rFonts w:ascii="Times New Roman" w:eastAsia="Calibri" w:hAnsi="Times New Roman" w:cs="Times New Roman"/>
                <w:bCs/>
                <w:sz w:val="12"/>
                <w:szCs w:val="12"/>
              </w:rPr>
            </w:pPr>
            <w:r w:rsidRPr="007B02EB">
              <w:rPr>
                <w:rFonts w:ascii="Times New Roman" w:eastAsia="Calibri" w:hAnsi="Times New Roman" w:cs="Times New Roman"/>
                <w:bCs/>
                <w:sz w:val="12"/>
                <w:szCs w:val="12"/>
              </w:rPr>
              <w:t>0,48000</w:t>
            </w:r>
          </w:p>
        </w:tc>
        <w:tc>
          <w:tcPr>
            <w:tcW w:w="1166" w:type="dxa"/>
          </w:tcPr>
          <w:p w:rsidR="007B02EB" w:rsidRPr="007B02EB" w:rsidRDefault="007B02EB" w:rsidP="007B02EB">
            <w:pPr>
              <w:tabs>
                <w:tab w:val="left" w:pos="284"/>
              </w:tabs>
              <w:rPr>
                <w:rFonts w:ascii="Times New Roman" w:eastAsia="Calibri" w:hAnsi="Times New Roman" w:cs="Times New Roman"/>
                <w:bCs/>
                <w:sz w:val="12"/>
                <w:szCs w:val="12"/>
              </w:rPr>
            </w:pPr>
            <w:r w:rsidRPr="007B02EB">
              <w:rPr>
                <w:rFonts w:ascii="Times New Roman" w:eastAsia="Calibri" w:hAnsi="Times New Roman" w:cs="Times New Roman"/>
                <w:bCs/>
                <w:sz w:val="12"/>
                <w:szCs w:val="12"/>
              </w:rPr>
              <w:t>7,60035</w:t>
            </w:r>
          </w:p>
        </w:tc>
        <w:tc>
          <w:tcPr>
            <w:tcW w:w="850" w:type="dxa"/>
          </w:tcPr>
          <w:p w:rsidR="007B02EB" w:rsidRPr="007B02EB" w:rsidRDefault="007B02EB" w:rsidP="007B02EB">
            <w:pPr>
              <w:tabs>
                <w:tab w:val="left" w:pos="284"/>
              </w:tabs>
              <w:rPr>
                <w:rFonts w:ascii="Times New Roman" w:eastAsia="Calibri" w:hAnsi="Times New Roman" w:cs="Times New Roman"/>
                <w:bCs/>
                <w:sz w:val="12"/>
                <w:szCs w:val="12"/>
              </w:rPr>
            </w:pPr>
            <w:r w:rsidRPr="007B02EB">
              <w:rPr>
                <w:rFonts w:ascii="Times New Roman" w:eastAsia="Calibri" w:hAnsi="Times New Roman" w:cs="Times New Roman"/>
                <w:bCs/>
                <w:sz w:val="12"/>
                <w:szCs w:val="12"/>
              </w:rPr>
              <w:t>0,00000</w:t>
            </w:r>
          </w:p>
        </w:tc>
      </w:tr>
      <w:tr w:rsidR="007B02EB" w:rsidRPr="007B02EB" w:rsidTr="007B02EB">
        <w:trPr>
          <w:trHeight w:val="20"/>
        </w:trPr>
        <w:tc>
          <w:tcPr>
            <w:tcW w:w="3295" w:type="dxa"/>
            <w:hideMark/>
          </w:tcPr>
          <w:p w:rsidR="007B02EB" w:rsidRPr="007B02EB" w:rsidRDefault="007B02EB" w:rsidP="007B02EB">
            <w:pPr>
              <w:tabs>
                <w:tab w:val="left" w:pos="284"/>
              </w:tabs>
              <w:rPr>
                <w:rFonts w:ascii="Times New Roman" w:eastAsia="Calibri" w:hAnsi="Times New Roman" w:cs="Times New Roman"/>
                <w:bCs/>
                <w:sz w:val="12"/>
                <w:szCs w:val="12"/>
              </w:rPr>
            </w:pPr>
            <w:r w:rsidRPr="007B02EB">
              <w:rPr>
                <w:rFonts w:ascii="Times New Roman" w:eastAsia="Calibri" w:hAnsi="Times New Roman" w:cs="Times New Roman"/>
                <w:bCs/>
                <w:sz w:val="12"/>
                <w:szCs w:val="12"/>
              </w:rPr>
              <w:t>Создание муниципальной пожарной охраны в сельском поселении</w:t>
            </w:r>
          </w:p>
        </w:tc>
        <w:tc>
          <w:tcPr>
            <w:tcW w:w="1150" w:type="dxa"/>
          </w:tcPr>
          <w:p w:rsidR="007B02EB" w:rsidRPr="007B02EB" w:rsidRDefault="007B02EB" w:rsidP="007B02EB">
            <w:pPr>
              <w:tabs>
                <w:tab w:val="left" w:pos="284"/>
              </w:tabs>
              <w:rPr>
                <w:rFonts w:ascii="Times New Roman" w:eastAsia="Calibri" w:hAnsi="Times New Roman" w:cs="Times New Roman"/>
                <w:bCs/>
                <w:sz w:val="12"/>
                <w:szCs w:val="12"/>
              </w:rPr>
            </w:pPr>
            <w:r w:rsidRPr="007B02EB">
              <w:rPr>
                <w:rFonts w:ascii="Times New Roman" w:eastAsia="Calibri" w:hAnsi="Times New Roman" w:cs="Times New Roman"/>
                <w:bCs/>
                <w:sz w:val="12"/>
                <w:szCs w:val="12"/>
              </w:rPr>
              <w:t>239,36800</w:t>
            </w:r>
          </w:p>
        </w:tc>
        <w:tc>
          <w:tcPr>
            <w:tcW w:w="1052" w:type="dxa"/>
          </w:tcPr>
          <w:p w:rsidR="007B02EB" w:rsidRPr="007B02EB" w:rsidRDefault="007B02EB" w:rsidP="007B02EB">
            <w:pPr>
              <w:tabs>
                <w:tab w:val="left" w:pos="284"/>
              </w:tabs>
              <w:rPr>
                <w:rFonts w:ascii="Times New Roman" w:eastAsia="Calibri" w:hAnsi="Times New Roman" w:cs="Times New Roman"/>
                <w:bCs/>
                <w:sz w:val="12"/>
                <w:szCs w:val="12"/>
              </w:rPr>
            </w:pPr>
            <w:r w:rsidRPr="007B02EB">
              <w:rPr>
                <w:rFonts w:ascii="Times New Roman" w:eastAsia="Calibri" w:hAnsi="Times New Roman" w:cs="Times New Roman"/>
                <w:bCs/>
                <w:sz w:val="12"/>
                <w:szCs w:val="12"/>
              </w:rPr>
              <w:t>210,18000</w:t>
            </w:r>
          </w:p>
        </w:tc>
        <w:tc>
          <w:tcPr>
            <w:tcW w:w="1166" w:type="dxa"/>
          </w:tcPr>
          <w:p w:rsidR="007B02EB" w:rsidRPr="007B02EB" w:rsidRDefault="007B02EB" w:rsidP="007B02EB">
            <w:pPr>
              <w:tabs>
                <w:tab w:val="left" w:pos="284"/>
              </w:tabs>
              <w:rPr>
                <w:rFonts w:ascii="Times New Roman" w:eastAsia="Calibri" w:hAnsi="Times New Roman" w:cs="Times New Roman"/>
                <w:bCs/>
                <w:sz w:val="12"/>
                <w:szCs w:val="12"/>
              </w:rPr>
            </w:pPr>
            <w:r w:rsidRPr="007B02EB">
              <w:rPr>
                <w:rFonts w:ascii="Times New Roman" w:eastAsia="Calibri" w:hAnsi="Times New Roman" w:cs="Times New Roman"/>
                <w:bCs/>
                <w:sz w:val="12"/>
                <w:szCs w:val="12"/>
              </w:rPr>
              <w:t>121,86720</w:t>
            </w:r>
          </w:p>
        </w:tc>
        <w:tc>
          <w:tcPr>
            <w:tcW w:w="850" w:type="dxa"/>
          </w:tcPr>
          <w:p w:rsidR="007B02EB" w:rsidRPr="007B02EB" w:rsidRDefault="007B02EB" w:rsidP="007B02EB">
            <w:pPr>
              <w:tabs>
                <w:tab w:val="left" w:pos="284"/>
              </w:tabs>
              <w:rPr>
                <w:rFonts w:ascii="Times New Roman" w:eastAsia="Calibri" w:hAnsi="Times New Roman" w:cs="Times New Roman"/>
                <w:bCs/>
                <w:sz w:val="12"/>
                <w:szCs w:val="12"/>
              </w:rPr>
            </w:pPr>
            <w:r w:rsidRPr="007B02EB">
              <w:rPr>
                <w:rFonts w:ascii="Times New Roman" w:eastAsia="Calibri" w:hAnsi="Times New Roman" w:cs="Times New Roman"/>
                <w:bCs/>
                <w:sz w:val="12"/>
                <w:szCs w:val="12"/>
              </w:rPr>
              <w:t>10,00000</w:t>
            </w:r>
          </w:p>
        </w:tc>
      </w:tr>
      <w:tr w:rsidR="007B02EB" w:rsidRPr="007B02EB" w:rsidTr="007B02EB">
        <w:trPr>
          <w:trHeight w:val="20"/>
        </w:trPr>
        <w:tc>
          <w:tcPr>
            <w:tcW w:w="3295" w:type="dxa"/>
            <w:hideMark/>
          </w:tcPr>
          <w:p w:rsidR="007B02EB" w:rsidRPr="007B02EB" w:rsidRDefault="007B02EB" w:rsidP="007B02EB">
            <w:pPr>
              <w:tabs>
                <w:tab w:val="left" w:pos="284"/>
              </w:tabs>
              <w:rPr>
                <w:rFonts w:ascii="Times New Roman" w:eastAsia="Calibri" w:hAnsi="Times New Roman" w:cs="Times New Roman"/>
                <w:bCs/>
                <w:sz w:val="12"/>
                <w:szCs w:val="12"/>
              </w:rPr>
            </w:pPr>
            <w:r w:rsidRPr="007B02EB">
              <w:rPr>
                <w:rFonts w:ascii="Times New Roman" w:eastAsia="Calibri" w:hAnsi="Times New Roman" w:cs="Times New Roman"/>
                <w:bCs/>
                <w:sz w:val="12"/>
                <w:szCs w:val="12"/>
              </w:rPr>
              <w:t>Прочие мероприятия</w:t>
            </w:r>
          </w:p>
        </w:tc>
        <w:tc>
          <w:tcPr>
            <w:tcW w:w="1150" w:type="dxa"/>
          </w:tcPr>
          <w:p w:rsidR="007B02EB" w:rsidRPr="007B02EB" w:rsidRDefault="007B02EB" w:rsidP="007B02EB">
            <w:pPr>
              <w:tabs>
                <w:tab w:val="left" w:pos="284"/>
              </w:tabs>
              <w:rPr>
                <w:rFonts w:ascii="Times New Roman" w:eastAsia="Calibri" w:hAnsi="Times New Roman" w:cs="Times New Roman"/>
                <w:bCs/>
                <w:sz w:val="12"/>
                <w:szCs w:val="12"/>
              </w:rPr>
            </w:pPr>
            <w:r w:rsidRPr="007B02EB">
              <w:rPr>
                <w:rFonts w:ascii="Times New Roman" w:eastAsia="Calibri" w:hAnsi="Times New Roman" w:cs="Times New Roman"/>
                <w:bCs/>
                <w:sz w:val="12"/>
                <w:szCs w:val="12"/>
              </w:rPr>
              <w:t>0,00000</w:t>
            </w:r>
          </w:p>
        </w:tc>
        <w:tc>
          <w:tcPr>
            <w:tcW w:w="1052" w:type="dxa"/>
          </w:tcPr>
          <w:p w:rsidR="007B02EB" w:rsidRPr="007B02EB" w:rsidRDefault="007B02EB" w:rsidP="007B02EB">
            <w:pPr>
              <w:tabs>
                <w:tab w:val="left" w:pos="284"/>
              </w:tabs>
              <w:rPr>
                <w:rFonts w:ascii="Times New Roman" w:eastAsia="Calibri" w:hAnsi="Times New Roman" w:cs="Times New Roman"/>
                <w:bCs/>
                <w:sz w:val="12"/>
                <w:szCs w:val="12"/>
              </w:rPr>
            </w:pPr>
            <w:r w:rsidRPr="007B02EB">
              <w:rPr>
                <w:rFonts w:ascii="Times New Roman" w:eastAsia="Calibri" w:hAnsi="Times New Roman" w:cs="Times New Roman"/>
                <w:bCs/>
                <w:sz w:val="12"/>
                <w:szCs w:val="12"/>
              </w:rPr>
              <w:t>0,00000</w:t>
            </w:r>
          </w:p>
        </w:tc>
        <w:tc>
          <w:tcPr>
            <w:tcW w:w="1166" w:type="dxa"/>
          </w:tcPr>
          <w:p w:rsidR="007B02EB" w:rsidRPr="007B02EB" w:rsidRDefault="007B02EB" w:rsidP="007B02EB">
            <w:pPr>
              <w:tabs>
                <w:tab w:val="left" w:pos="284"/>
              </w:tabs>
              <w:rPr>
                <w:rFonts w:ascii="Times New Roman" w:eastAsia="Calibri" w:hAnsi="Times New Roman" w:cs="Times New Roman"/>
                <w:bCs/>
                <w:sz w:val="12"/>
                <w:szCs w:val="12"/>
              </w:rPr>
            </w:pPr>
            <w:r w:rsidRPr="007B02EB">
              <w:rPr>
                <w:rFonts w:ascii="Times New Roman" w:eastAsia="Calibri" w:hAnsi="Times New Roman" w:cs="Times New Roman"/>
                <w:bCs/>
                <w:sz w:val="12"/>
                <w:szCs w:val="12"/>
              </w:rPr>
              <w:t>91,83095</w:t>
            </w:r>
          </w:p>
        </w:tc>
        <w:tc>
          <w:tcPr>
            <w:tcW w:w="850" w:type="dxa"/>
          </w:tcPr>
          <w:p w:rsidR="007B02EB" w:rsidRPr="007B02EB" w:rsidRDefault="007B02EB" w:rsidP="007B02EB">
            <w:pPr>
              <w:tabs>
                <w:tab w:val="left" w:pos="284"/>
              </w:tabs>
              <w:rPr>
                <w:rFonts w:ascii="Times New Roman" w:eastAsia="Calibri" w:hAnsi="Times New Roman" w:cs="Times New Roman"/>
                <w:bCs/>
                <w:sz w:val="12"/>
                <w:szCs w:val="12"/>
              </w:rPr>
            </w:pPr>
            <w:r w:rsidRPr="007B02EB">
              <w:rPr>
                <w:rFonts w:ascii="Times New Roman" w:eastAsia="Calibri" w:hAnsi="Times New Roman" w:cs="Times New Roman"/>
                <w:bCs/>
                <w:sz w:val="12"/>
                <w:szCs w:val="12"/>
              </w:rPr>
              <w:t>0,00000</w:t>
            </w:r>
          </w:p>
        </w:tc>
      </w:tr>
      <w:tr w:rsidR="007B02EB" w:rsidRPr="007B02EB" w:rsidTr="007B02EB">
        <w:trPr>
          <w:trHeight w:val="20"/>
        </w:trPr>
        <w:tc>
          <w:tcPr>
            <w:tcW w:w="3295" w:type="dxa"/>
            <w:hideMark/>
          </w:tcPr>
          <w:p w:rsidR="007B02EB" w:rsidRPr="007B02EB" w:rsidRDefault="007B02EB" w:rsidP="007B02EB">
            <w:pPr>
              <w:tabs>
                <w:tab w:val="left" w:pos="284"/>
              </w:tabs>
              <w:rPr>
                <w:rFonts w:ascii="Times New Roman" w:eastAsia="Calibri" w:hAnsi="Times New Roman" w:cs="Times New Roman"/>
                <w:bCs/>
                <w:sz w:val="12"/>
                <w:szCs w:val="12"/>
              </w:rPr>
            </w:pPr>
            <w:r w:rsidRPr="007B02EB">
              <w:rPr>
                <w:rFonts w:ascii="Times New Roman" w:eastAsia="Calibri" w:hAnsi="Times New Roman" w:cs="Times New Roman"/>
                <w:bCs/>
                <w:sz w:val="12"/>
                <w:szCs w:val="12"/>
              </w:rPr>
              <w:t>ИТОГО</w:t>
            </w:r>
          </w:p>
        </w:tc>
        <w:tc>
          <w:tcPr>
            <w:tcW w:w="1150" w:type="dxa"/>
          </w:tcPr>
          <w:p w:rsidR="007B02EB" w:rsidRPr="007B02EB" w:rsidRDefault="007B02EB" w:rsidP="007B02EB">
            <w:pPr>
              <w:tabs>
                <w:tab w:val="left" w:pos="284"/>
              </w:tabs>
              <w:rPr>
                <w:rFonts w:ascii="Times New Roman" w:eastAsia="Calibri" w:hAnsi="Times New Roman" w:cs="Times New Roman"/>
                <w:bCs/>
                <w:sz w:val="12"/>
                <w:szCs w:val="12"/>
              </w:rPr>
            </w:pPr>
            <w:r w:rsidRPr="007B02EB">
              <w:rPr>
                <w:rFonts w:ascii="Times New Roman" w:eastAsia="Calibri" w:hAnsi="Times New Roman" w:cs="Times New Roman"/>
                <w:bCs/>
                <w:sz w:val="12"/>
                <w:szCs w:val="12"/>
              </w:rPr>
              <w:t>296,74300</w:t>
            </w:r>
          </w:p>
        </w:tc>
        <w:tc>
          <w:tcPr>
            <w:tcW w:w="1052" w:type="dxa"/>
          </w:tcPr>
          <w:p w:rsidR="007B02EB" w:rsidRPr="007B02EB" w:rsidRDefault="007B02EB" w:rsidP="007B02EB">
            <w:pPr>
              <w:tabs>
                <w:tab w:val="left" w:pos="284"/>
              </w:tabs>
              <w:rPr>
                <w:rFonts w:ascii="Times New Roman" w:eastAsia="Calibri" w:hAnsi="Times New Roman" w:cs="Times New Roman"/>
                <w:bCs/>
                <w:sz w:val="12"/>
                <w:szCs w:val="12"/>
              </w:rPr>
            </w:pPr>
            <w:r w:rsidRPr="007B02EB">
              <w:rPr>
                <w:rFonts w:ascii="Times New Roman" w:eastAsia="Calibri" w:hAnsi="Times New Roman" w:cs="Times New Roman"/>
                <w:bCs/>
                <w:sz w:val="12"/>
                <w:szCs w:val="12"/>
              </w:rPr>
              <w:t>210,66000</w:t>
            </w:r>
          </w:p>
        </w:tc>
        <w:tc>
          <w:tcPr>
            <w:tcW w:w="2016" w:type="dxa"/>
            <w:gridSpan w:val="2"/>
          </w:tcPr>
          <w:p w:rsidR="007B02EB" w:rsidRPr="007B02EB" w:rsidRDefault="007B02EB" w:rsidP="007B02EB">
            <w:pPr>
              <w:tabs>
                <w:tab w:val="left" w:pos="284"/>
              </w:tabs>
              <w:rPr>
                <w:rFonts w:ascii="Times New Roman" w:eastAsia="Calibri" w:hAnsi="Times New Roman" w:cs="Times New Roman"/>
                <w:bCs/>
                <w:sz w:val="12"/>
                <w:szCs w:val="12"/>
              </w:rPr>
            </w:pPr>
            <w:r w:rsidRPr="007B02EB">
              <w:rPr>
                <w:rFonts w:ascii="Times New Roman" w:eastAsia="Calibri" w:hAnsi="Times New Roman" w:cs="Times New Roman"/>
                <w:bCs/>
                <w:sz w:val="12"/>
                <w:szCs w:val="12"/>
              </w:rPr>
              <w:t>231,29850</w:t>
            </w:r>
          </w:p>
        </w:tc>
      </w:tr>
    </w:tbl>
    <w:p w:rsidR="007B02EB" w:rsidRDefault="007B02EB" w:rsidP="007B02EB">
      <w:pPr>
        <w:tabs>
          <w:tab w:val="left" w:pos="284"/>
        </w:tabs>
        <w:spacing w:after="0" w:line="240" w:lineRule="auto"/>
        <w:jc w:val="both"/>
        <w:rPr>
          <w:rFonts w:ascii="Times New Roman" w:eastAsia="Calibri" w:hAnsi="Times New Roman" w:cs="Times New Roman"/>
          <w:sz w:val="12"/>
          <w:szCs w:val="12"/>
        </w:rPr>
      </w:pP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2.Опубликовать настоящее Постановление в газете «Сергиевский вестник».</w:t>
      </w: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7B02EB" w:rsidRPr="007B02EB" w:rsidRDefault="007B02EB" w:rsidP="007B02EB">
      <w:pPr>
        <w:tabs>
          <w:tab w:val="left" w:pos="284"/>
        </w:tabs>
        <w:spacing w:after="0" w:line="240" w:lineRule="auto"/>
        <w:jc w:val="right"/>
        <w:rPr>
          <w:rFonts w:ascii="Times New Roman" w:eastAsia="Calibri" w:hAnsi="Times New Roman" w:cs="Times New Roman"/>
          <w:bCs/>
          <w:sz w:val="12"/>
          <w:szCs w:val="12"/>
        </w:rPr>
      </w:pPr>
      <w:r w:rsidRPr="007B02EB">
        <w:rPr>
          <w:rFonts w:ascii="Times New Roman" w:eastAsia="Calibri" w:hAnsi="Times New Roman" w:cs="Times New Roman"/>
          <w:bCs/>
          <w:sz w:val="12"/>
          <w:szCs w:val="12"/>
        </w:rPr>
        <w:t>Глава сельского поселения Красносельское</w:t>
      </w:r>
    </w:p>
    <w:p w:rsidR="007B02EB" w:rsidRDefault="007B02EB" w:rsidP="007B02EB">
      <w:pPr>
        <w:tabs>
          <w:tab w:val="left" w:pos="284"/>
        </w:tabs>
        <w:spacing w:after="0" w:line="240" w:lineRule="auto"/>
        <w:jc w:val="right"/>
        <w:rPr>
          <w:rFonts w:ascii="Times New Roman" w:eastAsia="Calibri" w:hAnsi="Times New Roman" w:cs="Times New Roman"/>
          <w:bCs/>
          <w:sz w:val="12"/>
          <w:szCs w:val="12"/>
        </w:rPr>
      </w:pPr>
      <w:r w:rsidRPr="007B02EB">
        <w:rPr>
          <w:rFonts w:ascii="Times New Roman" w:eastAsia="Calibri" w:hAnsi="Times New Roman" w:cs="Times New Roman"/>
          <w:bCs/>
          <w:sz w:val="12"/>
          <w:szCs w:val="12"/>
        </w:rPr>
        <w:t>муниципального района Сергиевский</w:t>
      </w:r>
    </w:p>
    <w:p w:rsidR="007B02EB" w:rsidRDefault="007B02EB" w:rsidP="007B02EB">
      <w:pPr>
        <w:tabs>
          <w:tab w:val="left" w:pos="284"/>
        </w:tabs>
        <w:spacing w:after="0" w:line="240" w:lineRule="auto"/>
        <w:jc w:val="right"/>
        <w:rPr>
          <w:rFonts w:ascii="Times New Roman" w:eastAsia="Calibri" w:hAnsi="Times New Roman" w:cs="Times New Roman"/>
          <w:bCs/>
          <w:sz w:val="12"/>
          <w:szCs w:val="12"/>
        </w:rPr>
      </w:pPr>
      <w:r w:rsidRPr="007B02EB">
        <w:rPr>
          <w:rFonts w:ascii="Times New Roman" w:eastAsia="Calibri" w:hAnsi="Times New Roman" w:cs="Times New Roman"/>
          <w:bCs/>
          <w:sz w:val="12"/>
          <w:szCs w:val="12"/>
        </w:rPr>
        <w:t>Вершков Н.В.</w:t>
      </w:r>
    </w:p>
    <w:p w:rsidR="00A9413C" w:rsidRPr="007B02EB" w:rsidRDefault="00A9413C" w:rsidP="007B02EB">
      <w:pPr>
        <w:tabs>
          <w:tab w:val="left" w:pos="284"/>
        </w:tabs>
        <w:spacing w:after="0" w:line="240" w:lineRule="auto"/>
        <w:jc w:val="right"/>
        <w:rPr>
          <w:rFonts w:ascii="Times New Roman" w:eastAsia="Calibri" w:hAnsi="Times New Roman" w:cs="Times New Roman"/>
          <w:sz w:val="12"/>
          <w:szCs w:val="12"/>
        </w:rPr>
      </w:pPr>
    </w:p>
    <w:p w:rsidR="007B02EB" w:rsidRDefault="007B02EB" w:rsidP="007B02EB">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7B02EB" w:rsidRPr="000318BE" w:rsidRDefault="007B02EB" w:rsidP="007B02EB">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7B02EB">
        <w:rPr>
          <w:rFonts w:ascii="Times New Roman" w:eastAsia="Calibri" w:hAnsi="Times New Roman" w:cs="Times New Roman"/>
          <w:b/>
          <w:sz w:val="12"/>
          <w:szCs w:val="12"/>
        </w:rPr>
        <w:t>КУТУЗОВСКИЙ</w:t>
      </w:r>
    </w:p>
    <w:p w:rsidR="007B02EB" w:rsidRPr="000318BE" w:rsidRDefault="007B02EB" w:rsidP="007B02EB">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7B02EB" w:rsidRPr="000318BE" w:rsidRDefault="007B02EB" w:rsidP="007B02EB">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7B02EB" w:rsidRPr="000318BE" w:rsidRDefault="007B02EB" w:rsidP="007B02EB">
      <w:pPr>
        <w:tabs>
          <w:tab w:val="left" w:pos="284"/>
        </w:tabs>
        <w:spacing w:after="0" w:line="240" w:lineRule="auto"/>
        <w:jc w:val="center"/>
        <w:rPr>
          <w:rFonts w:ascii="Times New Roman" w:eastAsia="Calibri" w:hAnsi="Times New Roman" w:cs="Times New Roman"/>
          <w:sz w:val="12"/>
          <w:szCs w:val="12"/>
        </w:rPr>
      </w:pPr>
    </w:p>
    <w:p w:rsidR="007B02EB" w:rsidRPr="000318BE" w:rsidRDefault="007B02EB" w:rsidP="007B02EB">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7B02EB" w:rsidRPr="000318BE" w:rsidRDefault="007B02EB" w:rsidP="007B02E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№53</w:t>
      </w:r>
    </w:p>
    <w:p w:rsidR="007B02EB" w:rsidRDefault="007B02EB" w:rsidP="007B02EB">
      <w:pPr>
        <w:tabs>
          <w:tab w:val="left" w:pos="284"/>
        </w:tabs>
        <w:spacing w:after="0" w:line="240" w:lineRule="auto"/>
        <w:jc w:val="center"/>
        <w:rPr>
          <w:rFonts w:ascii="Times New Roman" w:eastAsia="Calibri" w:hAnsi="Times New Roman" w:cs="Times New Roman"/>
          <w:b/>
          <w:sz w:val="12"/>
          <w:szCs w:val="12"/>
        </w:rPr>
      </w:pPr>
      <w:r w:rsidRPr="007B02EB">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Кутузовский </w:t>
      </w:r>
    </w:p>
    <w:p w:rsidR="007B02EB" w:rsidRDefault="007B02EB" w:rsidP="007B02EB">
      <w:pPr>
        <w:tabs>
          <w:tab w:val="left" w:pos="284"/>
        </w:tabs>
        <w:spacing w:after="0" w:line="240" w:lineRule="auto"/>
        <w:jc w:val="center"/>
        <w:rPr>
          <w:rFonts w:ascii="Times New Roman" w:eastAsia="Calibri" w:hAnsi="Times New Roman" w:cs="Times New Roman"/>
          <w:b/>
          <w:sz w:val="12"/>
          <w:szCs w:val="12"/>
        </w:rPr>
      </w:pPr>
      <w:r w:rsidRPr="007B02EB">
        <w:rPr>
          <w:rFonts w:ascii="Times New Roman" w:eastAsia="Calibri" w:hAnsi="Times New Roman" w:cs="Times New Roman"/>
          <w:b/>
          <w:sz w:val="12"/>
          <w:szCs w:val="12"/>
        </w:rPr>
        <w:t>муниципального района Сергиевский № 44 от 31.12.2015г. «Об утверждении муниципальной программы «Благоустройство территории сельского поселения Кутузовский муниципального района Сергиевский» на 2016-2018гг.»</w:t>
      </w:r>
    </w:p>
    <w:p w:rsidR="007B02EB" w:rsidRDefault="007B02EB" w:rsidP="007B02EB">
      <w:pPr>
        <w:tabs>
          <w:tab w:val="left" w:pos="284"/>
        </w:tabs>
        <w:spacing w:after="0" w:line="240" w:lineRule="auto"/>
        <w:jc w:val="center"/>
        <w:rPr>
          <w:rFonts w:ascii="Times New Roman" w:eastAsia="Calibri" w:hAnsi="Times New Roman" w:cs="Times New Roman"/>
          <w:b/>
          <w:sz w:val="12"/>
          <w:szCs w:val="12"/>
        </w:rPr>
      </w:pP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w:t>
      </w: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b/>
          <w:sz w:val="12"/>
          <w:szCs w:val="12"/>
        </w:rPr>
      </w:pPr>
      <w:r w:rsidRPr="007B02EB">
        <w:rPr>
          <w:rFonts w:ascii="Times New Roman" w:eastAsia="Calibri" w:hAnsi="Times New Roman" w:cs="Times New Roman"/>
          <w:b/>
          <w:sz w:val="12"/>
          <w:szCs w:val="12"/>
        </w:rPr>
        <w:t>ПОСТАНОВЛЯЕТ:</w:t>
      </w: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 44 от 31.12.2015г. «Об утверждении муниципальной программы «Благоустройство территории сельского поселения Кутузовский муниципального района Сергиевский» на 2016-2018гг.» (далее - Программа) следующего содержания:</w:t>
      </w: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Планируемый общий объем финансирования Программы составит:  4541,26411 тыс. рублей (прогноз), в том числе:</w:t>
      </w: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 xml:space="preserve">-средств местного бюджета – 3148,48817 </w:t>
      </w:r>
      <w:proofErr w:type="spellStart"/>
      <w:r w:rsidRPr="007B02EB">
        <w:rPr>
          <w:rFonts w:ascii="Times New Roman" w:eastAsia="Calibri" w:hAnsi="Times New Roman" w:cs="Times New Roman"/>
          <w:sz w:val="12"/>
          <w:szCs w:val="12"/>
        </w:rPr>
        <w:t>тыс</w:t>
      </w:r>
      <w:proofErr w:type="gramStart"/>
      <w:r w:rsidRPr="007B02EB">
        <w:rPr>
          <w:rFonts w:ascii="Times New Roman" w:eastAsia="Calibri" w:hAnsi="Times New Roman" w:cs="Times New Roman"/>
          <w:sz w:val="12"/>
          <w:szCs w:val="12"/>
        </w:rPr>
        <w:t>.р</w:t>
      </w:r>
      <w:proofErr w:type="gramEnd"/>
      <w:r w:rsidRPr="007B02EB">
        <w:rPr>
          <w:rFonts w:ascii="Times New Roman" w:eastAsia="Calibri" w:hAnsi="Times New Roman" w:cs="Times New Roman"/>
          <w:sz w:val="12"/>
          <w:szCs w:val="12"/>
        </w:rPr>
        <w:t>ублей</w:t>
      </w:r>
      <w:proofErr w:type="spellEnd"/>
      <w:r w:rsidRPr="007B02EB">
        <w:rPr>
          <w:rFonts w:ascii="Times New Roman" w:eastAsia="Calibri" w:hAnsi="Times New Roman" w:cs="Times New Roman"/>
          <w:sz w:val="12"/>
          <w:szCs w:val="12"/>
        </w:rPr>
        <w:t xml:space="preserve"> (прогноз):</w:t>
      </w: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2016 год 678,80578 тыс. рублей;</w:t>
      </w: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2017 год 1191,71170 тыс. рублей;</w:t>
      </w: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2018 год 1277,97069 тыс. рублей.</w:t>
      </w: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 xml:space="preserve">- средств областного бюджета – 1392,77594 </w:t>
      </w:r>
      <w:proofErr w:type="spellStart"/>
      <w:r w:rsidRPr="007B02EB">
        <w:rPr>
          <w:rFonts w:ascii="Times New Roman" w:eastAsia="Calibri" w:hAnsi="Times New Roman" w:cs="Times New Roman"/>
          <w:sz w:val="12"/>
          <w:szCs w:val="12"/>
        </w:rPr>
        <w:t>тыс</w:t>
      </w:r>
      <w:proofErr w:type="gramStart"/>
      <w:r w:rsidRPr="007B02EB">
        <w:rPr>
          <w:rFonts w:ascii="Times New Roman" w:eastAsia="Calibri" w:hAnsi="Times New Roman" w:cs="Times New Roman"/>
          <w:sz w:val="12"/>
          <w:szCs w:val="12"/>
        </w:rPr>
        <w:t>.р</w:t>
      </w:r>
      <w:proofErr w:type="gramEnd"/>
      <w:r w:rsidRPr="007B02EB">
        <w:rPr>
          <w:rFonts w:ascii="Times New Roman" w:eastAsia="Calibri" w:hAnsi="Times New Roman" w:cs="Times New Roman"/>
          <w:sz w:val="12"/>
          <w:szCs w:val="12"/>
        </w:rPr>
        <w:t>ублей</w:t>
      </w:r>
      <w:proofErr w:type="spellEnd"/>
      <w:r w:rsidRPr="007B02EB">
        <w:rPr>
          <w:rFonts w:ascii="Times New Roman" w:eastAsia="Calibri" w:hAnsi="Times New Roman" w:cs="Times New Roman"/>
          <w:sz w:val="12"/>
          <w:szCs w:val="12"/>
        </w:rPr>
        <w:t xml:space="preserve"> (прогноз):</w:t>
      </w: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 xml:space="preserve">2016 год 375,39081 </w:t>
      </w:r>
      <w:proofErr w:type="spellStart"/>
      <w:r w:rsidRPr="007B02EB">
        <w:rPr>
          <w:rFonts w:ascii="Times New Roman" w:eastAsia="Calibri" w:hAnsi="Times New Roman" w:cs="Times New Roman"/>
          <w:sz w:val="12"/>
          <w:szCs w:val="12"/>
        </w:rPr>
        <w:t>тыс</w:t>
      </w:r>
      <w:proofErr w:type="gramStart"/>
      <w:r w:rsidRPr="007B02EB">
        <w:rPr>
          <w:rFonts w:ascii="Times New Roman" w:eastAsia="Calibri" w:hAnsi="Times New Roman" w:cs="Times New Roman"/>
          <w:sz w:val="12"/>
          <w:szCs w:val="12"/>
        </w:rPr>
        <w:t>.р</w:t>
      </w:r>
      <w:proofErr w:type="gramEnd"/>
      <w:r w:rsidRPr="007B02EB">
        <w:rPr>
          <w:rFonts w:ascii="Times New Roman" w:eastAsia="Calibri" w:hAnsi="Times New Roman" w:cs="Times New Roman"/>
          <w:sz w:val="12"/>
          <w:szCs w:val="12"/>
        </w:rPr>
        <w:t>ублей</w:t>
      </w:r>
      <w:proofErr w:type="spellEnd"/>
      <w:r w:rsidRPr="007B02EB">
        <w:rPr>
          <w:rFonts w:ascii="Times New Roman" w:eastAsia="Calibri" w:hAnsi="Times New Roman" w:cs="Times New Roman"/>
          <w:sz w:val="12"/>
          <w:szCs w:val="12"/>
        </w:rPr>
        <w:t>;</w:t>
      </w: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 xml:space="preserve">2017 год 667,92913 </w:t>
      </w:r>
      <w:proofErr w:type="spellStart"/>
      <w:r w:rsidRPr="007B02EB">
        <w:rPr>
          <w:rFonts w:ascii="Times New Roman" w:eastAsia="Calibri" w:hAnsi="Times New Roman" w:cs="Times New Roman"/>
          <w:sz w:val="12"/>
          <w:szCs w:val="12"/>
        </w:rPr>
        <w:t>тыс</w:t>
      </w:r>
      <w:proofErr w:type="gramStart"/>
      <w:r w:rsidRPr="007B02EB">
        <w:rPr>
          <w:rFonts w:ascii="Times New Roman" w:eastAsia="Calibri" w:hAnsi="Times New Roman" w:cs="Times New Roman"/>
          <w:sz w:val="12"/>
          <w:szCs w:val="12"/>
        </w:rPr>
        <w:t>.р</w:t>
      </w:r>
      <w:proofErr w:type="gramEnd"/>
      <w:r w:rsidRPr="007B02EB">
        <w:rPr>
          <w:rFonts w:ascii="Times New Roman" w:eastAsia="Calibri" w:hAnsi="Times New Roman" w:cs="Times New Roman"/>
          <w:sz w:val="12"/>
          <w:szCs w:val="12"/>
        </w:rPr>
        <w:t>ублей</w:t>
      </w:r>
      <w:proofErr w:type="spellEnd"/>
      <w:r w:rsidRPr="007B02EB">
        <w:rPr>
          <w:rFonts w:ascii="Times New Roman" w:eastAsia="Calibri" w:hAnsi="Times New Roman" w:cs="Times New Roman"/>
          <w:sz w:val="12"/>
          <w:szCs w:val="12"/>
        </w:rPr>
        <w:t>;</w:t>
      </w: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 xml:space="preserve">2018 год 349,45600 </w:t>
      </w:r>
      <w:proofErr w:type="spellStart"/>
      <w:r w:rsidRPr="007B02EB">
        <w:rPr>
          <w:rFonts w:ascii="Times New Roman" w:eastAsia="Calibri" w:hAnsi="Times New Roman" w:cs="Times New Roman"/>
          <w:sz w:val="12"/>
          <w:szCs w:val="12"/>
        </w:rPr>
        <w:t>тыс</w:t>
      </w:r>
      <w:proofErr w:type="gramStart"/>
      <w:r w:rsidRPr="007B02EB">
        <w:rPr>
          <w:rFonts w:ascii="Times New Roman" w:eastAsia="Calibri" w:hAnsi="Times New Roman" w:cs="Times New Roman"/>
          <w:sz w:val="12"/>
          <w:szCs w:val="12"/>
        </w:rPr>
        <w:t>.р</w:t>
      </w:r>
      <w:proofErr w:type="gramEnd"/>
      <w:r w:rsidRPr="007B02EB">
        <w:rPr>
          <w:rFonts w:ascii="Times New Roman" w:eastAsia="Calibri" w:hAnsi="Times New Roman" w:cs="Times New Roman"/>
          <w:sz w:val="12"/>
          <w:szCs w:val="12"/>
        </w:rPr>
        <w:t>ублей</w:t>
      </w:r>
      <w:proofErr w:type="spellEnd"/>
      <w:r w:rsidRPr="007B02EB">
        <w:rPr>
          <w:rFonts w:ascii="Times New Roman" w:eastAsia="Calibri" w:hAnsi="Times New Roman" w:cs="Times New Roman"/>
          <w:sz w:val="12"/>
          <w:szCs w:val="12"/>
        </w:rPr>
        <w:t>.</w:t>
      </w: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Общий объем финансирования на реализацию Программы составляет 4541,26411 тыс. рублей, в том числе по годам:</w:t>
      </w: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2016 год – 1054,19659 тыс. рублей;</w:t>
      </w: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2017 год – 1859,64083 тыс. рублей;</w:t>
      </w: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2018 год – 1627,42669 тыс. рублей.</w:t>
      </w: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851"/>
        <w:gridCol w:w="3260"/>
        <w:gridCol w:w="1134"/>
        <w:gridCol w:w="1134"/>
        <w:gridCol w:w="1134"/>
      </w:tblGrid>
      <w:tr w:rsidR="007B02EB" w:rsidRPr="007B02EB" w:rsidTr="007B02EB">
        <w:trPr>
          <w:trHeight w:val="20"/>
        </w:trPr>
        <w:tc>
          <w:tcPr>
            <w:tcW w:w="851" w:type="dxa"/>
            <w:vMerge w:val="restart"/>
            <w:hideMark/>
          </w:tcPr>
          <w:p w:rsidR="007B02EB" w:rsidRPr="007B02EB" w:rsidRDefault="007B02EB" w:rsidP="007B02EB">
            <w:pPr>
              <w:tabs>
                <w:tab w:val="left" w:pos="284"/>
              </w:tabs>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Наименование бюджета</w:t>
            </w:r>
          </w:p>
        </w:tc>
        <w:tc>
          <w:tcPr>
            <w:tcW w:w="3260" w:type="dxa"/>
            <w:vMerge w:val="restart"/>
            <w:hideMark/>
          </w:tcPr>
          <w:p w:rsidR="007B02EB" w:rsidRPr="007B02EB" w:rsidRDefault="007B02EB" w:rsidP="007B02EB">
            <w:pPr>
              <w:tabs>
                <w:tab w:val="left" w:pos="284"/>
              </w:tabs>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Наименование мероприятий</w:t>
            </w:r>
          </w:p>
        </w:tc>
        <w:tc>
          <w:tcPr>
            <w:tcW w:w="3402" w:type="dxa"/>
            <w:gridSpan w:val="3"/>
            <w:hideMark/>
          </w:tcPr>
          <w:p w:rsidR="007B02EB" w:rsidRPr="007B02EB" w:rsidRDefault="007B02EB" w:rsidP="007B02EB">
            <w:pPr>
              <w:tabs>
                <w:tab w:val="left" w:pos="284"/>
              </w:tabs>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Сельское поселение Кутузовский</w:t>
            </w:r>
          </w:p>
        </w:tc>
      </w:tr>
      <w:tr w:rsidR="007B02EB" w:rsidRPr="007B02EB" w:rsidTr="007B02EB">
        <w:trPr>
          <w:trHeight w:val="20"/>
        </w:trPr>
        <w:tc>
          <w:tcPr>
            <w:tcW w:w="851" w:type="dxa"/>
            <w:vMerge/>
            <w:hideMark/>
          </w:tcPr>
          <w:p w:rsidR="007B02EB" w:rsidRPr="007B02EB" w:rsidRDefault="007B02EB" w:rsidP="007B02EB">
            <w:pPr>
              <w:tabs>
                <w:tab w:val="left" w:pos="284"/>
              </w:tabs>
              <w:jc w:val="both"/>
              <w:rPr>
                <w:rFonts w:ascii="Times New Roman" w:eastAsia="Calibri" w:hAnsi="Times New Roman" w:cs="Times New Roman"/>
                <w:sz w:val="12"/>
                <w:szCs w:val="12"/>
              </w:rPr>
            </w:pPr>
          </w:p>
        </w:tc>
        <w:tc>
          <w:tcPr>
            <w:tcW w:w="3260" w:type="dxa"/>
            <w:vMerge/>
            <w:hideMark/>
          </w:tcPr>
          <w:p w:rsidR="007B02EB" w:rsidRPr="007B02EB" w:rsidRDefault="007B02EB" w:rsidP="007B02EB">
            <w:pPr>
              <w:tabs>
                <w:tab w:val="left" w:pos="284"/>
              </w:tabs>
              <w:jc w:val="both"/>
              <w:rPr>
                <w:rFonts w:ascii="Times New Roman" w:eastAsia="Calibri" w:hAnsi="Times New Roman" w:cs="Times New Roman"/>
                <w:sz w:val="12"/>
                <w:szCs w:val="12"/>
              </w:rPr>
            </w:pPr>
          </w:p>
        </w:tc>
        <w:tc>
          <w:tcPr>
            <w:tcW w:w="1134" w:type="dxa"/>
            <w:hideMark/>
          </w:tcPr>
          <w:p w:rsidR="007B02EB" w:rsidRPr="007B02EB" w:rsidRDefault="007B02EB" w:rsidP="007B02EB">
            <w:pPr>
              <w:tabs>
                <w:tab w:val="left" w:pos="284"/>
              </w:tabs>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 xml:space="preserve">Затраты на 2016 год, </w:t>
            </w:r>
            <w:proofErr w:type="spellStart"/>
            <w:r w:rsidRPr="007B02EB">
              <w:rPr>
                <w:rFonts w:ascii="Times New Roman" w:eastAsia="Calibri" w:hAnsi="Times New Roman" w:cs="Times New Roman"/>
                <w:sz w:val="12"/>
                <w:szCs w:val="12"/>
              </w:rPr>
              <w:t>тыс</w:t>
            </w:r>
            <w:proofErr w:type="gramStart"/>
            <w:r w:rsidRPr="007B02EB">
              <w:rPr>
                <w:rFonts w:ascii="Times New Roman" w:eastAsia="Calibri" w:hAnsi="Times New Roman" w:cs="Times New Roman"/>
                <w:sz w:val="12"/>
                <w:szCs w:val="12"/>
              </w:rPr>
              <w:t>.р</w:t>
            </w:r>
            <w:proofErr w:type="gramEnd"/>
            <w:r w:rsidRPr="007B02EB">
              <w:rPr>
                <w:rFonts w:ascii="Times New Roman" w:eastAsia="Calibri" w:hAnsi="Times New Roman" w:cs="Times New Roman"/>
                <w:sz w:val="12"/>
                <w:szCs w:val="12"/>
              </w:rPr>
              <w:t>ублей</w:t>
            </w:r>
            <w:proofErr w:type="spellEnd"/>
          </w:p>
        </w:tc>
        <w:tc>
          <w:tcPr>
            <w:tcW w:w="1134" w:type="dxa"/>
            <w:hideMark/>
          </w:tcPr>
          <w:p w:rsidR="007B02EB" w:rsidRPr="007B02EB" w:rsidRDefault="007B02EB" w:rsidP="007B02EB">
            <w:pPr>
              <w:tabs>
                <w:tab w:val="left" w:pos="284"/>
              </w:tabs>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 xml:space="preserve">Затраты на 2017 год, </w:t>
            </w:r>
            <w:proofErr w:type="spellStart"/>
            <w:r w:rsidRPr="007B02EB">
              <w:rPr>
                <w:rFonts w:ascii="Times New Roman" w:eastAsia="Calibri" w:hAnsi="Times New Roman" w:cs="Times New Roman"/>
                <w:sz w:val="12"/>
                <w:szCs w:val="12"/>
              </w:rPr>
              <w:t>тыс</w:t>
            </w:r>
            <w:proofErr w:type="gramStart"/>
            <w:r w:rsidRPr="007B02EB">
              <w:rPr>
                <w:rFonts w:ascii="Times New Roman" w:eastAsia="Calibri" w:hAnsi="Times New Roman" w:cs="Times New Roman"/>
                <w:sz w:val="12"/>
                <w:szCs w:val="12"/>
              </w:rPr>
              <w:t>.р</w:t>
            </w:r>
            <w:proofErr w:type="gramEnd"/>
            <w:r w:rsidRPr="007B02EB">
              <w:rPr>
                <w:rFonts w:ascii="Times New Roman" w:eastAsia="Calibri" w:hAnsi="Times New Roman" w:cs="Times New Roman"/>
                <w:sz w:val="12"/>
                <w:szCs w:val="12"/>
              </w:rPr>
              <w:t>ублей</w:t>
            </w:r>
            <w:proofErr w:type="spellEnd"/>
          </w:p>
        </w:tc>
        <w:tc>
          <w:tcPr>
            <w:tcW w:w="1134" w:type="dxa"/>
            <w:hideMark/>
          </w:tcPr>
          <w:p w:rsidR="007B02EB" w:rsidRPr="007B02EB" w:rsidRDefault="007B02EB" w:rsidP="007B02EB">
            <w:pPr>
              <w:tabs>
                <w:tab w:val="left" w:pos="284"/>
              </w:tabs>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 xml:space="preserve">Затраты на 2018 год, </w:t>
            </w:r>
            <w:proofErr w:type="spellStart"/>
            <w:r w:rsidRPr="007B02EB">
              <w:rPr>
                <w:rFonts w:ascii="Times New Roman" w:eastAsia="Calibri" w:hAnsi="Times New Roman" w:cs="Times New Roman"/>
                <w:sz w:val="12"/>
                <w:szCs w:val="12"/>
              </w:rPr>
              <w:t>тыс</w:t>
            </w:r>
            <w:proofErr w:type="gramStart"/>
            <w:r w:rsidRPr="007B02EB">
              <w:rPr>
                <w:rFonts w:ascii="Times New Roman" w:eastAsia="Calibri" w:hAnsi="Times New Roman" w:cs="Times New Roman"/>
                <w:sz w:val="12"/>
                <w:szCs w:val="12"/>
              </w:rPr>
              <w:t>.р</w:t>
            </w:r>
            <w:proofErr w:type="gramEnd"/>
            <w:r w:rsidRPr="007B02EB">
              <w:rPr>
                <w:rFonts w:ascii="Times New Roman" w:eastAsia="Calibri" w:hAnsi="Times New Roman" w:cs="Times New Roman"/>
                <w:sz w:val="12"/>
                <w:szCs w:val="12"/>
              </w:rPr>
              <w:t>ублей</w:t>
            </w:r>
            <w:proofErr w:type="spellEnd"/>
          </w:p>
        </w:tc>
      </w:tr>
      <w:tr w:rsidR="007B02EB" w:rsidRPr="007B02EB" w:rsidTr="007B02EB">
        <w:trPr>
          <w:trHeight w:val="20"/>
        </w:trPr>
        <w:tc>
          <w:tcPr>
            <w:tcW w:w="851" w:type="dxa"/>
            <w:vMerge w:val="restart"/>
            <w:hideMark/>
          </w:tcPr>
          <w:p w:rsidR="007B02EB" w:rsidRPr="007B02EB" w:rsidRDefault="007B02EB" w:rsidP="007B02EB">
            <w:pPr>
              <w:tabs>
                <w:tab w:val="left" w:pos="284"/>
              </w:tabs>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Местный бюджет</w:t>
            </w:r>
          </w:p>
        </w:tc>
        <w:tc>
          <w:tcPr>
            <w:tcW w:w="3260" w:type="dxa"/>
            <w:hideMark/>
          </w:tcPr>
          <w:p w:rsidR="007B02EB" w:rsidRPr="007B02EB" w:rsidRDefault="007B02EB" w:rsidP="007B02EB">
            <w:pPr>
              <w:tabs>
                <w:tab w:val="left" w:pos="284"/>
              </w:tabs>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Уличное освещение</w:t>
            </w:r>
          </w:p>
        </w:tc>
        <w:tc>
          <w:tcPr>
            <w:tcW w:w="1134" w:type="dxa"/>
            <w:hideMark/>
          </w:tcPr>
          <w:p w:rsidR="007B02EB" w:rsidRPr="007B02EB" w:rsidRDefault="007B02EB" w:rsidP="007B02EB">
            <w:pPr>
              <w:tabs>
                <w:tab w:val="left" w:pos="284"/>
              </w:tabs>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238,26034</w:t>
            </w:r>
          </w:p>
        </w:tc>
        <w:tc>
          <w:tcPr>
            <w:tcW w:w="1134" w:type="dxa"/>
            <w:hideMark/>
          </w:tcPr>
          <w:p w:rsidR="007B02EB" w:rsidRPr="007B02EB" w:rsidRDefault="007B02EB" w:rsidP="007B02EB">
            <w:pPr>
              <w:tabs>
                <w:tab w:val="left" w:pos="284"/>
              </w:tabs>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433,23040</w:t>
            </w:r>
          </w:p>
        </w:tc>
        <w:tc>
          <w:tcPr>
            <w:tcW w:w="1134" w:type="dxa"/>
            <w:hideMark/>
          </w:tcPr>
          <w:p w:rsidR="007B02EB" w:rsidRPr="007B02EB" w:rsidRDefault="007B02EB" w:rsidP="007B02EB">
            <w:pPr>
              <w:tabs>
                <w:tab w:val="left" w:pos="284"/>
              </w:tabs>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666,77540</w:t>
            </w:r>
          </w:p>
        </w:tc>
      </w:tr>
      <w:tr w:rsidR="007B02EB" w:rsidRPr="007B02EB" w:rsidTr="007B02EB">
        <w:trPr>
          <w:trHeight w:val="20"/>
        </w:trPr>
        <w:tc>
          <w:tcPr>
            <w:tcW w:w="851" w:type="dxa"/>
            <w:vMerge/>
            <w:hideMark/>
          </w:tcPr>
          <w:p w:rsidR="007B02EB" w:rsidRPr="007B02EB" w:rsidRDefault="007B02EB" w:rsidP="007B02EB">
            <w:pPr>
              <w:tabs>
                <w:tab w:val="left" w:pos="284"/>
              </w:tabs>
              <w:jc w:val="both"/>
              <w:rPr>
                <w:rFonts w:ascii="Times New Roman" w:eastAsia="Calibri" w:hAnsi="Times New Roman" w:cs="Times New Roman"/>
                <w:sz w:val="12"/>
                <w:szCs w:val="12"/>
              </w:rPr>
            </w:pPr>
          </w:p>
        </w:tc>
        <w:tc>
          <w:tcPr>
            <w:tcW w:w="3260" w:type="dxa"/>
            <w:hideMark/>
          </w:tcPr>
          <w:p w:rsidR="007B02EB" w:rsidRPr="007B02EB" w:rsidRDefault="007B02EB" w:rsidP="007B02EB">
            <w:pPr>
              <w:tabs>
                <w:tab w:val="left" w:pos="284"/>
              </w:tabs>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Трудоустройство безработных, несовершеннолетних (сезонно)</w:t>
            </w:r>
          </w:p>
        </w:tc>
        <w:tc>
          <w:tcPr>
            <w:tcW w:w="1134" w:type="dxa"/>
            <w:hideMark/>
          </w:tcPr>
          <w:p w:rsidR="007B02EB" w:rsidRPr="007B02EB" w:rsidRDefault="007B02EB" w:rsidP="007B02EB">
            <w:pPr>
              <w:tabs>
                <w:tab w:val="left" w:pos="284"/>
              </w:tabs>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200,58040</w:t>
            </w:r>
          </w:p>
        </w:tc>
        <w:tc>
          <w:tcPr>
            <w:tcW w:w="1134" w:type="dxa"/>
            <w:hideMark/>
          </w:tcPr>
          <w:p w:rsidR="007B02EB" w:rsidRPr="007B02EB" w:rsidRDefault="007B02EB" w:rsidP="007B02EB">
            <w:pPr>
              <w:tabs>
                <w:tab w:val="left" w:pos="284"/>
              </w:tabs>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211,77705</w:t>
            </w:r>
          </w:p>
        </w:tc>
        <w:tc>
          <w:tcPr>
            <w:tcW w:w="1134" w:type="dxa"/>
            <w:hideMark/>
          </w:tcPr>
          <w:p w:rsidR="007B02EB" w:rsidRPr="007B02EB" w:rsidRDefault="007B02EB" w:rsidP="007B02EB">
            <w:pPr>
              <w:tabs>
                <w:tab w:val="left" w:pos="284"/>
              </w:tabs>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236,47092</w:t>
            </w:r>
          </w:p>
        </w:tc>
      </w:tr>
      <w:tr w:rsidR="007B02EB" w:rsidRPr="007B02EB" w:rsidTr="007B02EB">
        <w:trPr>
          <w:trHeight w:val="20"/>
        </w:trPr>
        <w:tc>
          <w:tcPr>
            <w:tcW w:w="851" w:type="dxa"/>
            <w:vMerge/>
            <w:hideMark/>
          </w:tcPr>
          <w:p w:rsidR="007B02EB" w:rsidRPr="007B02EB" w:rsidRDefault="007B02EB" w:rsidP="007B02EB">
            <w:pPr>
              <w:tabs>
                <w:tab w:val="left" w:pos="284"/>
              </w:tabs>
              <w:jc w:val="both"/>
              <w:rPr>
                <w:rFonts w:ascii="Times New Roman" w:eastAsia="Calibri" w:hAnsi="Times New Roman" w:cs="Times New Roman"/>
                <w:sz w:val="12"/>
                <w:szCs w:val="12"/>
              </w:rPr>
            </w:pPr>
          </w:p>
        </w:tc>
        <w:tc>
          <w:tcPr>
            <w:tcW w:w="3260" w:type="dxa"/>
            <w:hideMark/>
          </w:tcPr>
          <w:p w:rsidR="007B02EB" w:rsidRPr="007B02EB" w:rsidRDefault="007B02EB" w:rsidP="007B02EB">
            <w:pPr>
              <w:tabs>
                <w:tab w:val="left" w:pos="284"/>
              </w:tabs>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hideMark/>
          </w:tcPr>
          <w:p w:rsidR="007B02EB" w:rsidRPr="007B02EB" w:rsidRDefault="007B02EB" w:rsidP="007B02EB">
            <w:pPr>
              <w:tabs>
                <w:tab w:val="left" w:pos="284"/>
              </w:tabs>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9,59900</w:t>
            </w:r>
          </w:p>
        </w:tc>
        <w:tc>
          <w:tcPr>
            <w:tcW w:w="1134" w:type="dxa"/>
            <w:hideMark/>
          </w:tcPr>
          <w:p w:rsidR="007B02EB" w:rsidRPr="007B02EB" w:rsidRDefault="007B02EB" w:rsidP="007B02EB">
            <w:pPr>
              <w:tabs>
                <w:tab w:val="left" w:pos="284"/>
              </w:tabs>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13,93700</w:t>
            </w:r>
          </w:p>
        </w:tc>
        <w:tc>
          <w:tcPr>
            <w:tcW w:w="1134" w:type="dxa"/>
            <w:hideMark/>
          </w:tcPr>
          <w:p w:rsidR="007B02EB" w:rsidRPr="007B02EB" w:rsidRDefault="007B02EB" w:rsidP="007B02EB">
            <w:pPr>
              <w:tabs>
                <w:tab w:val="left" w:pos="284"/>
              </w:tabs>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14,99976</w:t>
            </w:r>
          </w:p>
        </w:tc>
      </w:tr>
      <w:tr w:rsidR="007B02EB" w:rsidRPr="007B02EB" w:rsidTr="007B02EB">
        <w:trPr>
          <w:trHeight w:val="20"/>
        </w:trPr>
        <w:tc>
          <w:tcPr>
            <w:tcW w:w="851" w:type="dxa"/>
            <w:vMerge/>
            <w:hideMark/>
          </w:tcPr>
          <w:p w:rsidR="007B02EB" w:rsidRPr="007B02EB" w:rsidRDefault="007B02EB" w:rsidP="007B02EB">
            <w:pPr>
              <w:tabs>
                <w:tab w:val="left" w:pos="284"/>
              </w:tabs>
              <w:jc w:val="both"/>
              <w:rPr>
                <w:rFonts w:ascii="Times New Roman" w:eastAsia="Calibri" w:hAnsi="Times New Roman" w:cs="Times New Roman"/>
                <w:sz w:val="12"/>
                <w:szCs w:val="12"/>
              </w:rPr>
            </w:pPr>
          </w:p>
        </w:tc>
        <w:tc>
          <w:tcPr>
            <w:tcW w:w="3260" w:type="dxa"/>
            <w:hideMark/>
          </w:tcPr>
          <w:p w:rsidR="007B02EB" w:rsidRPr="007B02EB" w:rsidRDefault="007B02EB" w:rsidP="007B02EB">
            <w:pPr>
              <w:tabs>
                <w:tab w:val="left" w:pos="284"/>
              </w:tabs>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Бак</w:t>
            </w:r>
            <w:proofErr w:type="gramStart"/>
            <w:r w:rsidRPr="007B02EB">
              <w:rPr>
                <w:rFonts w:ascii="Times New Roman" w:eastAsia="Calibri" w:hAnsi="Times New Roman" w:cs="Times New Roman"/>
                <w:sz w:val="12"/>
                <w:szCs w:val="12"/>
              </w:rPr>
              <w:t>.</w:t>
            </w:r>
            <w:proofErr w:type="gramEnd"/>
            <w:r w:rsidRPr="007B02EB">
              <w:rPr>
                <w:rFonts w:ascii="Times New Roman" w:eastAsia="Calibri" w:hAnsi="Times New Roman" w:cs="Times New Roman"/>
                <w:sz w:val="12"/>
                <w:szCs w:val="12"/>
              </w:rPr>
              <w:t xml:space="preserve"> </w:t>
            </w:r>
            <w:proofErr w:type="gramStart"/>
            <w:r w:rsidRPr="007B02EB">
              <w:rPr>
                <w:rFonts w:ascii="Times New Roman" w:eastAsia="Calibri" w:hAnsi="Times New Roman" w:cs="Times New Roman"/>
                <w:sz w:val="12"/>
                <w:szCs w:val="12"/>
              </w:rPr>
              <w:t>а</w:t>
            </w:r>
            <w:proofErr w:type="gramEnd"/>
            <w:r w:rsidRPr="007B02EB">
              <w:rPr>
                <w:rFonts w:ascii="Times New Roman" w:eastAsia="Calibri" w:hAnsi="Times New Roman" w:cs="Times New Roman"/>
                <w:sz w:val="12"/>
                <w:szCs w:val="12"/>
              </w:rPr>
              <w:t>нализ воды</w:t>
            </w:r>
          </w:p>
        </w:tc>
        <w:tc>
          <w:tcPr>
            <w:tcW w:w="1134" w:type="dxa"/>
            <w:hideMark/>
          </w:tcPr>
          <w:p w:rsidR="007B02EB" w:rsidRPr="007B02EB" w:rsidRDefault="007B02EB" w:rsidP="007B02EB">
            <w:pPr>
              <w:tabs>
                <w:tab w:val="left" w:pos="284"/>
              </w:tabs>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25,00000</w:t>
            </w:r>
          </w:p>
        </w:tc>
        <w:tc>
          <w:tcPr>
            <w:tcW w:w="1134" w:type="dxa"/>
            <w:hideMark/>
          </w:tcPr>
          <w:p w:rsidR="007B02EB" w:rsidRPr="007B02EB" w:rsidRDefault="007B02EB" w:rsidP="007B02EB">
            <w:pPr>
              <w:tabs>
                <w:tab w:val="left" w:pos="284"/>
              </w:tabs>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27,06623</w:t>
            </w:r>
          </w:p>
        </w:tc>
        <w:tc>
          <w:tcPr>
            <w:tcW w:w="1134" w:type="dxa"/>
            <w:hideMark/>
          </w:tcPr>
          <w:p w:rsidR="007B02EB" w:rsidRPr="007B02EB" w:rsidRDefault="007B02EB" w:rsidP="007B02EB">
            <w:pPr>
              <w:tabs>
                <w:tab w:val="left" w:pos="284"/>
              </w:tabs>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17,88029</w:t>
            </w:r>
          </w:p>
        </w:tc>
      </w:tr>
      <w:tr w:rsidR="007B02EB" w:rsidRPr="007B02EB" w:rsidTr="007B02EB">
        <w:trPr>
          <w:trHeight w:val="20"/>
        </w:trPr>
        <w:tc>
          <w:tcPr>
            <w:tcW w:w="851" w:type="dxa"/>
            <w:vMerge/>
            <w:hideMark/>
          </w:tcPr>
          <w:p w:rsidR="007B02EB" w:rsidRPr="007B02EB" w:rsidRDefault="007B02EB" w:rsidP="007B02EB">
            <w:pPr>
              <w:tabs>
                <w:tab w:val="left" w:pos="284"/>
              </w:tabs>
              <w:jc w:val="both"/>
              <w:rPr>
                <w:rFonts w:ascii="Times New Roman" w:eastAsia="Calibri" w:hAnsi="Times New Roman" w:cs="Times New Roman"/>
                <w:sz w:val="12"/>
                <w:szCs w:val="12"/>
              </w:rPr>
            </w:pPr>
          </w:p>
        </w:tc>
        <w:tc>
          <w:tcPr>
            <w:tcW w:w="3260" w:type="dxa"/>
            <w:hideMark/>
          </w:tcPr>
          <w:p w:rsidR="007B02EB" w:rsidRPr="007B02EB" w:rsidRDefault="007B02EB" w:rsidP="007B02EB">
            <w:pPr>
              <w:tabs>
                <w:tab w:val="left" w:pos="284"/>
              </w:tabs>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Прочие мероприятия</w:t>
            </w:r>
          </w:p>
        </w:tc>
        <w:tc>
          <w:tcPr>
            <w:tcW w:w="1134" w:type="dxa"/>
            <w:hideMark/>
          </w:tcPr>
          <w:p w:rsidR="007B02EB" w:rsidRPr="007B02EB" w:rsidRDefault="007B02EB" w:rsidP="007B02EB">
            <w:pPr>
              <w:tabs>
                <w:tab w:val="left" w:pos="284"/>
              </w:tabs>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205,36604</w:t>
            </w:r>
          </w:p>
        </w:tc>
        <w:tc>
          <w:tcPr>
            <w:tcW w:w="1134" w:type="dxa"/>
            <w:hideMark/>
          </w:tcPr>
          <w:p w:rsidR="007B02EB" w:rsidRPr="007B02EB" w:rsidRDefault="007B02EB" w:rsidP="007B02EB">
            <w:pPr>
              <w:tabs>
                <w:tab w:val="left" w:pos="284"/>
              </w:tabs>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505,70102</w:t>
            </w:r>
          </w:p>
        </w:tc>
        <w:tc>
          <w:tcPr>
            <w:tcW w:w="1134" w:type="dxa"/>
            <w:hideMark/>
          </w:tcPr>
          <w:p w:rsidR="007B02EB" w:rsidRPr="007B02EB" w:rsidRDefault="007B02EB" w:rsidP="007B02EB">
            <w:pPr>
              <w:tabs>
                <w:tab w:val="left" w:pos="284"/>
              </w:tabs>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341,84432</w:t>
            </w:r>
          </w:p>
        </w:tc>
      </w:tr>
      <w:tr w:rsidR="007B02EB" w:rsidRPr="007B02EB" w:rsidTr="007B02EB">
        <w:trPr>
          <w:trHeight w:val="20"/>
        </w:trPr>
        <w:tc>
          <w:tcPr>
            <w:tcW w:w="851" w:type="dxa"/>
            <w:vMerge/>
            <w:hideMark/>
          </w:tcPr>
          <w:p w:rsidR="007B02EB" w:rsidRPr="007B02EB" w:rsidRDefault="007B02EB" w:rsidP="007B02EB">
            <w:pPr>
              <w:tabs>
                <w:tab w:val="left" w:pos="284"/>
              </w:tabs>
              <w:jc w:val="both"/>
              <w:rPr>
                <w:rFonts w:ascii="Times New Roman" w:eastAsia="Calibri" w:hAnsi="Times New Roman" w:cs="Times New Roman"/>
                <w:sz w:val="12"/>
                <w:szCs w:val="12"/>
              </w:rPr>
            </w:pPr>
          </w:p>
        </w:tc>
        <w:tc>
          <w:tcPr>
            <w:tcW w:w="3260" w:type="dxa"/>
            <w:hideMark/>
          </w:tcPr>
          <w:p w:rsidR="007B02EB" w:rsidRPr="007B02EB" w:rsidRDefault="007B02EB" w:rsidP="007B02EB">
            <w:pPr>
              <w:tabs>
                <w:tab w:val="left" w:pos="284"/>
              </w:tabs>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ИТОГО</w:t>
            </w:r>
          </w:p>
        </w:tc>
        <w:tc>
          <w:tcPr>
            <w:tcW w:w="1134" w:type="dxa"/>
            <w:hideMark/>
          </w:tcPr>
          <w:p w:rsidR="007B02EB" w:rsidRPr="007B02EB" w:rsidRDefault="007B02EB" w:rsidP="007B02EB">
            <w:pPr>
              <w:tabs>
                <w:tab w:val="left" w:pos="284"/>
              </w:tabs>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678,80578</w:t>
            </w:r>
          </w:p>
        </w:tc>
        <w:tc>
          <w:tcPr>
            <w:tcW w:w="1134" w:type="dxa"/>
            <w:hideMark/>
          </w:tcPr>
          <w:p w:rsidR="007B02EB" w:rsidRPr="007B02EB" w:rsidRDefault="007B02EB" w:rsidP="007B02EB">
            <w:pPr>
              <w:tabs>
                <w:tab w:val="left" w:pos="284"/>
              </w:tabs>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1191,71170</w:t>
            </w:r>
          </w:p>
        </w:tc>
        <w:tc>
          <w:tcPr>
            <w:tcW w:w="1134" w:type="dxa"/>
            <w:hideMark/>
          </w:tcPr>
          <w:p w:rsidR="007B02EB" w:rsidRPr="007B02EB" w:rsidRDefault="007B02EB" w:rsidP="007B02EB">
            <w:pPr>
              <w:tabs>
                <w:tab w:val="left" w:pos="284"/>
              </w:tabs>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1277,97069</w:t>
            </w:r>
          </w:p>
        </w:tc>
      </w:tr>
      <w:tr w:rsidR="007B02EB" w:rsidRPr="007B02EB" w:rsidTr="007B02EB">
        <w:trPr>
          <w:trHeight w:val="20"/>
        </w:trPr>
        <w:tc>
          <w:tcPr>
            <w:tcW w:w="851" w:type="dxa"/>
            <w:vMerge w:val="restart"/>
            <w:hideMark/>
          </w:tcPr>
          <w:p w:rsidR="007B02EB" w:rsidRPr="007B02EB" w:rsidRDefault="007B02EB" w:rsidP="007B02EB">
            <w:pPr>
              <w:tabs>
                <w:tab w:val="left" w:pos="284"/>
              </w:tabs>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Областной бюджет</w:t>
            </w:r>
          </w:p>
        </w:tc>
        <w:tc>
          <w:tcPr>
            <w:tcW w:w="3260" w:type="dxa"/>
            <w:hideMark/>
          </w:tcPr>
          <w:p w:rsidR="007B02EB" w:rsidRPr="007B02EB" w:rsidRDefault="007B02EB" w:rsidP="007B02EB">
            <w:pPr>
              <w:tabs>
                <w:tab w:val="left" w:pos="284"/>
              </w:tabs>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7B02EB" w:rsidRPr="007B02EB" w:rsidRDefault="007B02EB" w:rsidP="007B02EB">
            <w:pPr>
              <w:tabs>
                <w:tab w:val="left" w:pos="284"/>
              </w:tabs>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375,39081</w:t>
            </w:r>
          </w:p>
        </w:tc>
        <w:tc>
          <w:tcPr>
            <w:tcW w:w="1134" w:type="dxa"/>
            <w:hideMark/>
          </w:tcPr>
          <w:p w:rsidR="007B02EB" w:rsidRPr="007B02EB" w:rsidRDefault="007B02EB" w:rsidP="007B02EB">
            <w:pPr>
              <w:tabs>
                <w:tab w:val="left" w:pos="284"/>
              </w:tabs>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667,92913</w:t>
            </w:r>
          </w:p>
        </w:tc>
        <w:tc>
          <w:tcPr>
            <w:tcW w:w="1134" w:type="dxa"/>
            <w:hideMark/>
          </w:tcPr>
          <w:p w:rsidR="007B02EB" w:rsidRPr="007B02EB" w:rsidRDefault="007B02EB" w:rsidP="007B02EB">
            <w:pPr>
              <w:tabs>
                <w:tab w:val="left" w:pos="284"/>
              </w:tabs>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349,45600</w:t>
            </w:r>
          </w:p>
        </w:tc>
      </w:tr>
      <w:tr w:rsidR="007B02EB" w:rsidRPr="007B02EB" w:rsidTr="007B02EB">
        <w:trPr>
          <w:trHeight w:val="20"/>
        </w:trPr>
        <w:tc>
          <w:tcPr>
            <w:tcW w:w="851" w:type="dxa"/>
            <w:vMerge/>
            <w:hideMark/>
          </w:tcPr>
          <w:p w:rsidR="007B02EB" w:rsidRPr="007B02EB" w:rsidRDefault="007B02EB" w:rsidP="007B02EB">
            <w:pPr>
              <w:tabs>
                <w:tab w:val="left" w:pos="284"/>
              </w:tabs>
              <w:jc w:val="both"/>
              <w:rPr>
                <w:rFonts w:ascii="Times New Roman" w:eastAsia="Calibri" w:hAnsi="Times New Roman" w:cs="Times New Roman"/>
                <w:sz w:val="12"/>
                <w:szCs w:val="12"/>
              </w:rPr>
            </w:pPr>
          </w:p>
        </w:tc>
        <w:tc>
          <w:tcPr>
            <w:tcW w:w="3260" w:type="dxa"/>
            <w:hideMark/>
          </w:tcPr>
          <w:p w:rsidR="007B02EB" w:rsidRPr="007B02EB" w:rsidRDefault="007B02EB" w:rsidP="007B02EB">
            <w:pPr>
              <w:tabs>
                <w:tab w:val="left" w:pos="284"/>
              </w:tabs>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ИТОГО</w:t>
            </w:r>
          </w:p>
        </w:tc>
        <w:tc>
          <w:tcPr>
            <w:tcW w:w="1134" w:type="dxa"/>
            <w:hideMark/>
          </w:tcPr>
          <w:p w:rsidR="007B02EB" w:rsidRPr="007B02EB" w:rsidRDefault="007B02EB" w:rsidP="007B02EB">
            <w:pPr>
              <w:tabs>
                <w:tab w:val="left" w:pos="284"/>
              </w:tabs>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375,39081</w:t>
            </w:r>
          </w:p>
        </w:tc>
        <w:tc>
          <w:tcPr>
            <w:tcW w:w="1134" w:type="dxa"/>
            <w:hideMark/>
          </w:tcPr>
          <w:p w:rsidR="007B02EB" w:rsidRPr="007B02EB" w:rsidRDefault="007B02EB" w:rsidP="007B02EB">
            <w:pPr>
              <w:tabs>
                <w:tab w:val="left" w:pos="284"/>
              </w:tabs>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667,92913</w:t>
            </w:r>
          </w:p>
        </w:tc>
        <w:tc>
          <w:tcPr>
            <w:tcW w:w="1134" w:type="dxa"/>
            <w:hideMark/>
          </w:tcPr>
          <w:p w:rsidR="007B02EB" w:rsidRPr="007B02EB" w:rsidRDefault="007B02EB" w:rsidP="007B02EB">
            <w:pPr>
              <w:tabs>
                <w:tab w:val="left" w:pos="284"/>
              </w:tabs>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349,45600</w:t>
            </w:r>
          </w:p>
        </w:tc>
      </w:tr>
      <w:tr w:rsidR="007B02EB" w:rsidRPr="007B02EB" w:rsidTr="007B02EB">
        <w:trPr>
          <w:trHeight w:val="20"/>
        </w:trPr>
        <w:tc>
          <w:tcPr>
            <w:tcW w:w="4111" w:type="dxa"/>
            <w:gridSpan w:val="2"/>
            <w:hideMark/>
          </w:tcPr>
          <w:p w:rsidR="007B02EB" w:rsidRPr="007B02EB" w:rsidRDefault="007B02EB" w:rsidP="007B02EB">
            <w:pPr>
              <w:tabs>
                <w:tab w:val="left" w:pos="284"/>
              </w:tabs>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 xml:space="preserve">            ВСЕГО</w:t>
            </w:r>
          </w:p>
        </w:tc>
        <w:tc>
          <w:tcPr>
            <w:tcW w:w="1134" w:type="dxa"/>
            <w:hideMark/>
          </w:tcPr>
          <w:p w:rsidR="007B02EB" w:rsidRPr="007B02EB" w:rsidRDefault="007B02EB" w:rsidP="007B02EB">
            <w:pPr>
              <w:tabs>
                <w:tab w:val="left" w:pos="284"/>
              </w:tabs>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1054,19659</w:t>
            </w:r>
          </w:p>
        </w:tc>
        <w:tc>
          <w:tcPr>
            <w:tcW w:w="1134" w:type="dxa"/>
            <w:hideMark/>
          </w:tcPr>
          <w:p w:rsidR="007B02EB" w:rsidRPr="007B02EB" w:rsidRDefault="007B02EB" w:rsidP="007B02EB">
            <w:pPr>
              <w:tabs>
                <w:tab w:val="left" w:pos="284"/>
              </w:tabs>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1859,64083</w:t>
            </w:r>
          </w:p>
        </w:tc>
        <w:tc>
          <w:tcPr>
            <w:tcW w:w="1134" w:type="dxa"/>
            <w:hideMark/>
          </w:tcPr>
          <w:p w:rsidR="007B02EB" w:rsidRPr="007B02EB" w:rsidRDefault="007B02EB" w:rsidP="007B02EB">
            <w:pPr>
              <w:tabs>
                <w:tab w:val="left" w:pos="284"/>
              </w:tabs>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1627,42669</w:t>
            </w:r>
          </w:p>
        </w:tc>
      </w:tr>
    </w:tbl>
    <w:p w:rsidR="007B02EB" w:rsidRPr="007B02EB" w:rsidRDefault="007B02EB" w:rsidP="007B02EB">
      <w:pPr>
        <w:tabs>
          <w:tab w:val="left" w:pos="284"/>
        </w:tabs>
        <w:spacing w:after="0" w:line="240" w:lineRule="auto"/>
        <w:ind w:firstLine="284"/>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lastRenderedPageBreak/>
        <w:t>2.Опубликовать настоящее Постановление в газете «Сергиевский вестник».</w:t>
      </w: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7B02EB" w:rsidRPr="007B02EB" w:rsidRDefault="007B02EB" w:rsidP="007B02EB">
      <w:pPr>
        <w:tabs>
          <w:tab w:val="left" w:pos="284"/>
        </w:tabs>
        <w:spacing w:after="0" w:line="240" w:lineRule="auto"/>
        <w:jc w:val="right"/>
        <w:rPr>
          <w:rFonts w:ascii="Times New Roman" w:eastAsia="Calibri" w:hAnsi="Times New Roman" w:cs="Times New Roman"/>
          <w:bCs/>
          <w:sz w:val="12"/>
          <w:szCs w:val="12"/>
        </w:rPr>
      </w:pPr>
      <w:r w:rsidRPr="007B02EB">
        <w:rPr>
          <w:rFonts w:ascii="Times New Roman" w:eastAsia="Calibri" w:hAnsi="Times New Roman" w:cs="Times New Roman"/>
          <w:bCs/>
          <w:sz w:val="12"/>
          <w:szCs w:val="12"/>
        </w:rPr>
        <w:t>Глава сельского поселения Кутузовский</w:t>
      </w:r>
    </w:p>
    <w:p w:rsidR="007B02EB" w:rsidRDefault="007B02EB" w:rsidP="007B02EB">
      <w:pPr>
        <w:tabs>
          <w:tab w:val="left" w:pos="284"/>
        </w:tabs>
        <w:spacing w:after="0" w:line="240" w:lineRule="auto"/>
        <w:jc w:val="right"/>
        <w:rPr>
          <w:rFonts w:ascii="Times New Roman" w:eastAsia="Calibri" w:hAnsi="Times New Roman" w:cs="Times New Roman"/>
          <w:bCs/>
          <w:sz w:val="12"/>
          <w:szCs w:val="12"/>
        </w:rPr>
      </w:pPr>
      <w:r w:rsidRPr="007B02EB">
        <w:rPr>
          <w:rFonts w:ascii="Times New Roman" w:eastAsia="Calibri" w:hAnsi="Times New Roman" w:cs="Times New Roman"/>
          <w:bCs/>
          <w:sz w:val="12"/>
          <w:szCs w:val="12"/>
        </w:rPr>
        <w:t>муниципального района Сергиевский</w:t>
      </w:r>
    </w:p>
    <w:p w:rsidR="007B02EB" w:rsidRDefault="007B02EB" w:rsidP="007B02EB">
      <w:pPr>
        <w:tabs>
          <w:tab w:val="left" w:pos="284"/>
        </w:tabs>
        <w:spacing w:after="0" w:line="240" w:lineRule="auto"/>
        <w:jc w:val="right"/>
        <w:rPr>
          <w:rFonts w:ascii="Times New Roman" w:eastAsia="Calibri" w:hAnsi="Times New Roman" w:cs="Times New Roman"/>
          <w:sz w:val="12"/>
          <w:szCs w:val="12"/>
        </w:rPr>
      </w:pPr>
      <w:r w:rsidRPr="007B02EB">
        <w:rPr>
          <w:rFonts w:ascii="Times New Roman" w:eastAsia="Calibri" w:hAnsi="Times New Roman" w:cs="Times New Roman"/>
          <w:sz w:val="12"/>
          <w:szCs w:val="12"/>
        </w:rPr>
        <w:t>Сабельникова А.В.</w:t>
      </w:r>
    </w:p>
    <w:p w:rsidR="00A9413C" w:rsidRPr="007B02EB" w:rsidRDefault="00A9413C" w:rsidP="007B02EB">
      <w:pPr>
        <w:tabs>
          <w:tab w:val="left" w:pos="284"/>
        </w:tabs>
        <w:spacing w:after="0" w:line="240" w:lineRule="auto"/>
        <w:jc w:val="right"/>
        <w:rPr>
          <w:rFonts w:ascii="Times New Roman" w:eastAsia="Calibri" w:hAnsi="Times New Roman" w:cs="Times New Roman"/>
          <w:sz w:val="12"/>
          <w:szCs w:val="12"/>
        </w:rPr>
      </w:pPr>
    </w:p>
    <w:p w:rsidR="007B02EB" w:rsidRDefault="007B02EB" w:rsidP="007B02EB">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7B02EB" w:rsidRPr="000318BE" w:rsidRDefault="007B02EB" w:rsidP="007B02EB">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7B02EB">
        <w:rPr>
          <w:rFonts w:ascii="Times New Roman" w:eastAsia="Calibri" w:hAnsi="Times New Roman" w:cs="Times New Roman"/>
          <w:b/>
          <w:sz w:val="12"/>
          <w:szCs w:val="12"/>
        </w:rPr>
        <w:t>КУТУЗОВСКИЙ</w:t>
      </w:r>
    </w:p>
    <w:p w:rsidR="007B02EB" w:rsidRPr="000318BE" w:rsidRDefault="007B02EB" w:rsidP="007B02EB">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7B02EB" w:rsidRPr="000318BE" w:rsidRDefault="007B02EB" w:rsidP="007B02EB">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7B02EB" w:rsidRPr="000318BE" w:rsidRDefault="007B02EB" w:rsidP="007B02EB">
      <w:pPr>
        <w:tabs>
          <w:tab w:val="left" w:pos="284"/>
        </w:tabs>
        <w:spacing w:after="0" w:line="240" w:lineRule="auto"/>
        <w:jc w:val="center"/>
        <w:rPr>
          <w:rFonts w:ascii="Times New Roman" w:eastAsia="Calibri" w:hAnsi="Times New Roman" w:cs="Times New Roman"/>
          <w:sz w:val="12"/>
          <w:szCs w:val="12"/>
        </w:rPr>
      </w:pPr>
    </w:p>
    <w:p w:rsidR="007B02EB" w:rsidRPr="000318BE" w:rsidRDefault="007B02EB" w:rsidP="007B02EB">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7B02EB" w:rsidRPr="000318BE" w:rsidRDefault="007B02EB" w:rsidP="007B02E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№54</w:t>
      </w:r>
    </w:p>
    <w:p w:rsidR="007B02EB" w:rsidRDefault="007B02EB" w:rsidP="007B02EB">
      <w:pPr>
        <w:tabs>
          <w:tab w:val="left" w:pos="284"/>
        </w:tabs>
        <w:spacing w:after="0" w:line="240" w:lineRule="auto"/>
        <w:jc w:val="center"/>
        <w:rPr>
          <w:rFonts w:ascii="Times New Roman" w:eastAsia="Calibri" w:hAnsi="Times New Roman" w:cs="Times New Roman"/>
          <w:b/>
          <w:sz w:val="12"/>
          <w:szCs w:val="12"/>
        </w:rPr>
      </w:pPr>
      <w:r w:rsidRPr="007B02EB">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Кутузовский</w:t>
      </w:r>
    </w:p>
    <w:p w:rsidR="007B02EB" w:rsidRDefault="007B02EB" w:rsidP="007B02EB">
      <w:pPr>
        <w:tabs>
          <w:tab w:val="left" w:pos="284"/>
        </w:tabs>
        <w:spacing w:after="0" w:line="240" w:lineRule="auto"/>
        <w:jc w:val="center"/>
        <w:rPr>
          <w:rFonts w:ascii="Times New Roman" w:eastAsia="Calibri" w:hAnsi="Times New Roman" w:cs="Times New Roman"/>
          <w:b/>
          <w:sz w:val="12"/>
          <w:szCs w:val="12"/>
        </w:rPr>
      </w:pPr>
      <w:r w:rsidRPr="007B02EB">
        <w:rPr>
          <w:rFonts w:ascii="Times New Roman" w:eastAsia="Calibri" w:hAnsi="Times New Roman" w:cs="Times New Roman"/>
          <w:b/>
          <w:sz w:val="12"/>
          <w:szCs w:val="12"/>
        </w:rPr>
        <w:t xml:space="preserve"> муниципального района Сергиевский № 49 от 31.12.2015 года  «Об утверждении муниципальной программы «Управление и распоряжение муниципальным имуществом сельского поселения Кутузовский муниципального района Сергиевский» на 2016-2018гг.»</w:t>
      </w:r>
    </w:p>
    <w:p w:rsidR="007B02EB" w:rsidRDefault="007B02EB" w:rsidP="007B02EB">
      <w:pPr>
        <w:tabs>
          <w:tab w:val="left" w:pos="284"/>
        </w:tabs>
        <w:spacing w:after="0" w:line="240" w:lineRule="auto"/>
        <w:jc w:val="center"/>
        <w:rPr>
          <w:rFonts w:ascii="Times New Roman" w:eastAsia="Calibri" w:hAnsi="Times New Roman" w:cs="Times New Roman"/>
          <w:b/>
          <w:sz w:val="12"/>
          <w:szCs w:val="12"/>
        </w:rPr>
      </w:pP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w:t>
      </w: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b/>
          <w:sz w:val="12"/>
          <w:szCs w:val="12"/>
        </w:rPr>
      </w:pPr>
      <w:r w:rsidRPr="007B02EB">
        <w:rPr>
          <w:rFonts w:ascii="Times New Roman" w:eastAsia="Calibri" w:hAnsi="Times New Roman" w:cs="Times New Roman"/>
          <w:b/>
          <w:sz w:val="12"/>
          <w:szCs w:val="12"/>
        </w:rPr>
        <w:t>ПОСТАНОВЛЯЕТ:</w:t>
      </w: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 49  от 31.12.2015 года «Об утверждении муниципальной Программы «Управление и распоряжение муниципальным имуществом сельского поселения Кутузовский муниципального района Сергиевский» на 2016-2018гг.» (далее - Программа) следующего содержания:</w:t>
      </w: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 xml:space="preserve">Общий объем финансирования Программы составляет </w:t>
      </w:r>
      <w:r w:rsidRPr="007B02EB">
        <w:rPr>
          <w:rFonts w:ascii="Times New Roman" w:eastAsia="Calibri" w:hAnsi="Times New Roman" w:cs="Times New Roman"/>
          <w:b/>
          <w:sz w:val="12"/>
          <w:szCs w:val="12"/>
        </w:rPr>
        <w:t xml:space="preserve">603,45148 </w:t>
      </w:r>
      <w:r w:rsidRPr="007B02EB">
        <w:rPr>
          <w:rFonts w:ascii="Times New Roman" w:eastAsia="Calibri" w:hAnsi="Times New Roman" w:cs="Times New Roman"/>
          <w:sz w:val="12"/>
          <w:szCs w:val="12"/>
        </w:rPr>
        <w:t>тыс. рублей, в том числе из местного бюджета –  603,45148 тыс. рублей.</w:t>
      </w: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2016г.- 292,52080 тыс. руб.</w:t>
      </w: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2017г.- 190,64282 тыс. руб.</w:t>
      </w: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2018г.- 120,28786 тыс. руб.</w:t>
      </w: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Общий объем финансирования Программы составляет 603,45148 тыс. рублей.</w:t>
      </w:r>
    </w:p>
    <w:p w:rsidR="007B02EB" w:rsidRDefault="007B02EB" w:rsidP="007B02EB">
      <w:pPr>
        <w:tabs>
          <w:tab w:val="left" w:pos="284"/>
        </w:tabs>
        <w:spacing w:after="0" w:line="240" w:lineRule="auto"/>
        <w:ind w:firstLine="284"/>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p w:rsidR="00A9413C" w:rsidRPr="007B02EB" w:rsidRDefault="00A9413C" w:rsidP="007B02EB">
      <w:pPr>
        <w:tabs>
          <w:tab w:val="left" w:pos="284"/>
        </w:tabs>
        <w:spacing w:after="0" w:line="240" w:lineRule="auto"/>
        <w:ind w:firstLine="284"/>
        <w:jc w:val="both"/>
        <w:rPr>
          <w:rFonts w:ascii="Times New Roman" w:eastAsia="Calibri" w:hAnsi="Times New Roman" w:cs="Times New Roman"/>
          <w:sz w:val="12"/>
          <w:szCs w:val="12"/>
        </w:rPr>
      </w:pPr>
    </w:p>
    <w:tbl>
      <w:tblPr>
        <w:tblStyle w:val="212"/>
        <w:tblW w:w="7513" w:type="dxa"/>
        <w:tblInd w:w="108" w:type="dxa"/>
        <w:tblLayout w:type="fixed"/>
        <w:tblLook w:val="04A0" w:firstRow="1" w:lastRow="0" w:firstColumn="1" w:lastColumn="0" w:noHBand="0" w:noVBand="1"/>
      </w:tblPr>
      <w:tblGrid>
        <w:gridCol w:w="437"/>
        <w:gridCol w:w="3674"/>
        <w:gridCol w:w="709"/>
        <w:gridCol w:w="850"/>
        <w:gridCol w:w="729"/>
        <w:gridCol w:w="1114"/>
      </w:tblGrid>
      <w:tr w:rsidR="007B02EB" w:rsidRPr="007B02EB" w:rsidTr="007B02EB">
        <w:trPr>
          <w:trHeight w:val="20"/>
        </w:trPr>
        <w:tc>
          <w:tcPr>
            <w:tcW w:w="437" w:type="dxa"/>
            <w:hideMark/>
          </w:tcPr>
          <w:p w:rsidR="007B02EB" w:rsidRPr="007B02EB" w:rsidRDefault="007B02EB" w:rsidP="007B02EB">
            <w:pPr>
              <w:tabs>
                <w:tab w:val="left" w:pos="284"/>
              </w:tabs>
              <w:rPr>
                <w:rFonts w:ascii="Times New Roman" w:eastAsia="Calibri" w:hAnsi="Times New Roman" w:cs="Times New Roman"/>
                <w:sz w:val="12"/>
                <w:szCs w:val="12"/>
              </w:rPr>
            </w:pPr>
            <w:r w:rsidRPr="007B02EB">
              <w:rPr>
                <w:rFonts w:ascii="Times New Roman" w:eastAsia="Calibri" w:hAnsi="Times New Roman" w:cs="Times New Roman"/>
                <w:sz w:val="12"/>
                <w:szCs w:val="12"/>
              </w:rPr>
              <w:t xml:space="preserve">№ </w:t>
            </w:r>
            <w:proofErr w:type="gramStart"/>
            <w:r w:rsidRPr="007B02EB">
              <w:rPr>
                <w:rFonts w:ascii="Times New Roman" w:eastAsia="Calibri" w:hAnsi="Times New Roman" w:cs="Times New Roman"/>
                <w:sz w:val="12"/>
                <w:szCs w:val="12"/>
              </w:rPr>
              <w:t>п</w:t>
            </w:r>
            <w:proofErr w:type="gramEnd"/>
            <w:r w:rsidRPr="007B02EB">
              <w:rPr>
                <w:rFonts w:ascii="Times New Roman" w:eastAsia="Calibri" w:hAnsi="Times New Roman" w:cs="Times New Roman"/>
                <w:sz w:val="12"/>
                <w:szCs w:val="12"/>
              </w:rPr>
              <w:t>/п</w:t>
            </w:r>
          </w:p>
        </w:tc>
        <w:tc>
          <w:tcPr>
            <w:tcW w:w="3674" w:type="dxa"/>
            <w:hideMark/>
          </w:tcPr>
          <w:p w:rsidR="007B02EB" w:rsidRPr="007B02EB" w:rsidRDefault="007B02EB" w:rsidP="007B02EB">
            <w:pPr>
              <w:tabs>
                <w:tab w:val="left" w:pos="284"/>
              </w:tabs>
              <w:rPr>
                <w:rFonts w:ascii="Times New Roman" w:eastAsia="Calibri" w:hAnsi="Times New Roman" w:cs="Times New Roman"/>
                <w:sz w:val="12"/>
                <w:szCs w:val="12"/>
              </w:rPr>
            </w:pPr>
            <w:r w:rsidRPr="007B02EB">
              <w:rPr>
                <w:rFonts w:ascii="Times New Roman" w:eastAsia="Calibri" w:hAnsi="Times New Roman" w:cs="Times New Roman"/>
                <w:sz w:val="12"/>
                <w:szCs w:val="12"/>
              </w:rPr>
              <w:t>Наименование мероприятия</w:t>
            </w:r>
          </w:p>
        </w:tc>
        <w:tc>
          <w:tcPr>
            <w:tcW w:w="709" w:type="dxa"/>
            <w:hideMark/>
          </w:tcPr>
          <w:p w:rsidR="007B02EB" w:rsidRPr="007B02EB" w:rsidRDefault="007B02EB" w:rsidP="007B02EB">
            <w:pPr>
              <w:tabs>
                <w:tab w:val="left" w:pos="284"/>
              </w:tabs>
              <w:rPr>
                <w:rFonts w:ascii="Times New Roman" w:eastAsia="Calibri" w:hAnsi="Times New Roman" w:cs="Times New Roman"/>
                <w:sz w:val="12"/>
                <w:szCs w:val="12"/>
              </w:rPr>
            </w:pPr>
            <w:r w:rsidRPr="007B02EB">
              <w:rPr>
                <w:rFonts w:ascii="Times New Roman" w:eastAsia="Calibri" w:hAnsi="Times New Roman" w:cs="Times New Roman"/>
                <w:sz w:val="12"/>
                <w:szCs w:val="12"/>
              </w:rPr>
              <w:t>2016 год, тыс. рублей</w:t>
            </w:r>
          </w:p>
        </w:tc>
        <w:tc>
          <w:tcPr>
            <w:tcW w:w="850" w:type="dxa"/>
            <w:hideMark/>
          </w:tcPr>
          <w:p w:rsidR="007B02EB" w:rsidRPr="007B02EB" w:rsidRDefault="007B02EB" w:rsidP="007B02EB">
            <w:pPr>
              <w:tabs>
                <w:tab w:val="left" w:pos="284"/>
              </w:tabs>
              <w:rPr>
                <w:rFonts w:ascii="Times New Roman" w:eastAsia="Calibri" w:hAnsi="Times New Roman" w:cs="Times New Roman"/>
                <w:sz w:val="12"/>
                <w:szCs w:val="12"/>
              </w:rPr>
            </w:pPr>
            <w:r w:rsidRPr="007B02EB">
              <w:rPr>
                <w:rFonts w:ascii="Times New Roman" w:eastAsia="Calibri" w:hAnsi="Times New Roman" w:cs="Times New Roman"/>
                <w:sz w:val="12"/>
                <w:szCs w:val="12"/>
              </w:rPr>
              <w:t>2017 год, тыс. рублей</w:t>
            </w:r>
          </w:p>
        </w:tc>
        <w:tc>
          <w:tcPr>
            <w:tcW w:w="729" w:type="dxa"/>
            <w:hideMark/>
          </w:tcPr>
          <w:p w:rsidR="007B02EB" w:rsidRPr="007B02EB" w:rsidRDefault="007B02EB" w:rsidP="007B02EB">
            <w:pPr>
              <w:tabs>
                <w:tab w:val="left" w:pos="284"/>
              </w:tabs>
              <w:rPr>
                <w:rFonts w:ascii="Times New Roman" w:eastAsia="Calibri" w:hAnsi="Times New Roman" w:cs="Times New Roman"/>
                <w:sz w:val="12"/>
                <w:szCs w:val="12"/>
              </w:rPr>
            </w:pPr>
            <w:r w:rsidRPr="007B02EB">
              <w:rPr>
                <w:rFonts w:ascii="Times New Roman" w:eastAsia="Calibri" w:hAnsi="Times New Roman" w:cs="Times New Roman"/>
                <w:sz w:val="12"/>
                <w:szCs w:val="12"/>
              </w:rPr>
              <w:t>2018 год, тыс. рублей</w:t>
            </w:r>
          </w:p>
        </w:tc>
        <w:tc>
          <w:tcPr>
            <w:tcW w:w="1114" w:type="dxa"/>
            <w:hideMark/>
          </w:tcPr>
          <w:p w:rsidR="007B02EB" w:rsidRPr="007B02EB" w:rsidRDefault="007B02EB" w:rsidP="007B02EB">
            <w:pPr>
              <w:tabs>
                <w:tab w:val="left" w:pos="284"/>
              </w:tabs>
              <w:rPr>
                <w:rFonts w:ascii="Times New Roman" w:eastAsia="Calibri" w:hAnsi="Times New Roman" w:cs="Times New Roman"/>
                <w:sz w:val="12"/>
                <w:szCs w:val="12"/>
              </w:rPr>
            </w:pPr>
            <w:r w:rsidRPr="007B02EB">
              <w:rPr>
                <w:rFonts w:ascii="Times New Roman" w:eastAsia="Calibri" w:hAnsi="Times New Roman" w:cs="Times New Roman"/>
                <w:sz w:val="12"/>
                <w:szCs w:val="12"/>
              </w:rPr>
              <w:t>Источник финансирования</w:t>
            </w:r>
          </w:p>
        </w:tc>
      </w:tr>
      <w:tr w:rsidR="007B02EB" w:rsidRPr="007B02EB" w:rsidTr="007B02EB">
        <w:trPr>
          <w:trHeight w:val="20"/>
        </w:trPr>
        <w:tc>
          <w:tcPr>
            <w:tcW w:w="437" w:type="dxa"/>
            <w:hideMark/>
          </w:tcPr>
          <w:p w:rsidR="007B02EB" w:rsidRPr="007B02EB" w:rsidRDefault="007B02EB" w:rsidP="007B02EB">
            <w:pPr>
              <w:tabs>
                <w:tab w:val="left" w:pos="284"/>
              </w:tabs>
              <w:rPr>
                <w:rFonts w:ascii="Times New Roman" w:eastAsia="Calibri" w:hAnsi="Times New Roman" w:cs="Times New Roman"/>
                <w:sz w:val="12"/>
                <w:szCs w:val="12"/>
              </w:rPr>
            </w:pPr>
            <w:r w:rsidRPr="007B02EB">
              <w:rPr>
                <w:rFonts w:ascii="Times New Roman" w:eastAsia="Calibri" w:hAnsi="Times New Roman" w:cs="Times New Roman"/>
                <w:sz w:val="12"/>
                <w:szCs w:val="12"/>
              </w:rPr>
              <w:t>1.</w:t>
            </w:r>
          </w:p>
        </w:tc>
        <w:tc>
          <w:tcPr>
            <w:tcW w:w="3674" w:type="dxa"/>
            <w:hideMark/>
          </w:tcPr>
          <w:p w:rsidR="007B02EB" w:rsidRPr="007B02EB" w:rsidRDefault="007B02EB" w:rsidP="007B02EB">
            <w:pPr>
              <w:tabs>
                <w:tab w:val="left" w:pos="284"/>
              </w:tabs>
              <w:rPr>
                <w:rFonts w:ascii="Times New Roman" w:eastAsia="Calibri" w:hAnsi="Times New Roman" w:cs="Times New Roman"/>
                <w:sz w:val="12"/>
                <w:szCs w:val="12"/>
              </w:rPr>
            </w:pPr>
            <w:r w:rsidRPr="007B02EB">
              <w:rPr>
                <w:rFonts w:ascii="Times New Roman" w:eastAsia="Calibri" w:hAnsi="Times New Roman" w:cs="Times New Roman"/>
                <w:sz w:val="12"/>
                <w:szCs w:val="12"/>
              </w:rPr>
              <w:t xml:space="preserve">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7B02EB">
              <w:rPr>
                <w:rFonts w:ascii="Times New Roman" w:eastAsia="Calibri" w:hAnsi="Times New Roman" w:cs="Times New Roman"/>
                <w:sz w:val="12"/>
                <w:szCs w:val="12"/>
              </w:rPr>
              <w:t>контроля за</w:t>
            </w:r>
            <w:proofErr w:type="gramEnd"/>
            <w:r w:rsidRPr="007B02EB">
              <w:rPr>
                <w:rFonts w:ascii="Times New Roman" w:eastAsia="Calibri" w:hAnsi="Times New Roman" w:cs="Times New Roman"/>
                <w:sz w:val="12"/>
                <w:szCs w:val="12"/>
              </w:rPr>
              <w:t xml:space="preserve"> использованием земель поселения</w:t>
            </w:r>
          </w:p>
        </w:tc>
        <w:tc>
          <w:tcPr>
            <w:tcW w:w="709" w:type="dxa"/>
            <w:hideMark/>
          </w:tcPr>
          <w:p w:rsidR="007B02EB" w:rsidRPr="007B02EB" w:rsidRDefault="007B02EB" w:rsidP="007B02EB">
            <w:pPr>
              <w:tabs>
                <w:tab w:val="left" w:pos="284"/>
              </w:tabs>
              <w:rPr>
                <w:rFonts w:ascii="Times New Roman" w:eastAsia="Calibri" w:hAnsi="Times New Roman" w:cs="Times New Roman"/>
                <w:sz w:val="12"/>
                <w:szCs w:val="12"/>
              </w:rPr>
            </w:pPr>
            <w:r w:rsidRPr="007B02EB">
              <w:rPr>
                <w:rFonts w:ascii="Times New Roman" w:eastAsia="Calibri" w:hAnsi="Times New Roman" w:cs="Times New Roman"/>
                <w:sz w:val="12"/>
                <w:szCs w:val="12"/>
              </w:rPr>
              <w:t>20,21665</w:t>
            </w:r>
          </w:p>
        </w:tc>
        <w:tc>
          <w:tcPr>
            <w:tcW w:w="850" w:type="dxa"/>
            <w:hideMark/>
          </w:tcPr>
          <w:p w:rsidR="007B02EB" w:rsidRPr="007B02EB" w:rsidRDefault="007B02EB" w:rsidP="007B02EB">
            <w:pPr>
              <w:tabs>
                <w:tab w:val="left" w:pos="284"/>
              </w:tabs>
              <w:rPr>
                <w:rFonts w:ascii="Times New Roman" w:eastAsia="Calibri" w:hAnsi="Times New Roman" w:cs="Times New Roman"/>
                <w:sz w:val="12"/>
                <w:szCs w:val="12"/>
              </w:rPr>
            </w:pPr>
            <w:r w:rsidRPr="007B02EB">
              <w:rPr>
                <w:rFonts w:ascii="Times New Roman" w:eastAsia="Calibri" w:hAnsi="Times New Roman" w:cs="Times New Roman"/>
                <w:sz w:val="12"/>
                <w:szCs w:val="12"/>
              </w:rPr>
              <w:t>21,68562</w:t>
            </w:r>
          </w:p>
        </w:tc>
        <w:tc>
          <w:tcPr>
            <w:tcW w:w="729" w:type="dxa"/>
            <w:hideMark/>
          </w:tcPr>
          <w:p w:rsidR="007B02EB" w:rsidRPr="007B02EB" w:rsidRDefault="007B02EB" w:rsidP="007B02EB">
            <w:pPr>
              <w:tabs>
                <w:tab w:val="left" w:pos="284"/>
              </w:tabs>
              <w:rPr>
                <w:rFonts w:ascii="Times New Roman" w:eastAsia="Calibri" w:hAnsi="Times New Roman" w:cs="Times New Roman"/>
                <w:sz w:val="12"/>
                <w:szCs w:val="12"/>
              </w:rPr>
            </w:pPr>
            <w:r w:rsidRPr="007B02EB">
              <w:rPr>
                <w:rFonts w:ascii="Times New Roman" w:eastAsia="Calibri" w:hAnsi="Times New Roman" w:cs="Times New Roman"/>
                <w:sz w:val="12"/>
                <w:szCs w:val="12"/>
              </w:rPr>
              <w:t>12,36606</w:t>
            </w:r>
          </w:p>
        </w:tc>
        <w:tc>
          <w:tcPr>
            <w:tcW w:w="1114" w:type="dxa"/>
            <w:hideMark/>
          </w:tcPr>
          <w:p w:rsidR="007B02EB" w:rsidRPr="007B02EB" w:rsidRDefault="007B02EB" w:rsidP="007B02EB">
            <w:pPr>
              <w:tabs>
                <w:tab w:val="left" w:pos="284"/>
              </w:tabs>
              <w:rPr>
                <w:rFonts w:ascii="Times New Roman" w:eastAsia="Calibri" w:hAnsi="Times New Roman" w:cs="Times New Roman"/>
                <w:sz w:val="12"/>
                <w:szCs w:val="12"/>
              </w:rPr>
            </w:pPr>
            <w:r w:rsidRPr="007B02EB">
              <w:rPr>
                <w:rFonts w:ascii="Times New Roman" w:eastAsia="Calibri" w:hAnsi="Times New Roman" w:cs="Times New Roman"/>
                <w:sz w:val="12"/>
                <w:szCs w:val="12"/>
              </w:rPr>
              <w:t>Бюджет поселения</w:t>
            </w:r>
          </w:p>
        </w:tc>
      </w:tr>
      <w:tr w:rsidR="007B02EB" w:rsidRPr="007B02EB" w:rsidTr="007B02EB">
        <w:trPr>
          <w:trHeight w:val="20"/>
        </w:trPr>
        <w:tc>
          <w:tcPr>
            <w:tcW w:w="437" w:type="dxa"/>
            <w:hideMark/>
          </w:tcPr>
          <w:p w:rsidR="007B02EB" w:rsidRPr="007B02EB" w:rsidRDefault="007B02EB" w:rsidP="007B02EB">
            <w:pPr>
              <w:tabs>
                <w:tab w:val="left" w:pos="284"/>
              </w:tabs>
              <w:rPr>
                <w:rFonts w:ascii="Times New Roman" w:eastAsia="Calibri" w:hAnsi="Times New Roman" w:cs="Times New Roman"/>
                <w:sz w:val="12"/>
                <w:szCs w:val="12"/>
              </w:rPr>
            </w:pPr>
            <w:r w:rsidRPr="007B02EB">
              <w:rPr>
                <w:rFonts w:ascii="Times New Roman" w:eastAsia="Calibri" w:hAnsi="Times New Roman" w:cs="Times New Roman"/>
                <w:sz w:val="12"/>
                <w:szCs w:val="12"/>
              </w:rPr>
              <w:t>2.</w:t>
            </w:r>
          </w:p>
        </w:tc>
        <w:tc>
          <w:tcPr>
            <w:tcW w:w="3674" w:type="dxa"/>
            <w:hideMark/>
          </w:tcPr>
          <w:p w:rsidR="007B02EB" w:rsidRPr="007B02EB" w:rsidRDefault="007B02EB" w:rsidP="007B02EB">
            <w:pPr>
              <w:tabs>
                <w:tab w:val="left" w:pos="284"/>
              </w:tabs>
              <w:rPr>
                <w:rFonts w:ascii="Times New Roman" w:eastAsia="Calibri" w:hAnsi="Times New Roman" w:cs="Times New Roman"/>
                <w:sz w:val="12"/>
                <w:szCs w:val="12"/>
              </w:rPr>
            </w:pPr>
            <w:proofErr w:type="gramStart"/>
            <w:r w:rsidRPr="007B02EB">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7B02EB">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w:t>
            </w:r>
          </w:p>
        </w:tc>
        <w:tc>
          <w:tcPr>
            <w:tcW w:w="709" w:type="dxa"/>
            <w:hideMark/>
          </w:tcPr>
          <w:p w:rsidR="007B02EB" w:rsidRPr="007B02EB" w:rsidRDefault="007B02EB" w:rsidP="007B02EB">
            <w:pPr>
              <w:tabs>
                <w:tab w:val="left" w:pos="284"/>
              </w:tabs>
              <w:rPr>
                <w:rFonts w:ascii="Times New Roman" w:eastAsia="Calibri" w:hAnsi="Times New Roman" w:cs="Times New Roman"/>
                <w:sz w:val="12"/>
                <w:szCs w:val="12"/>
              </w:rPr>
            </w:pPr>
            <w:r w:rsidRPr="007B02EB">
              <w:rPr>
                <w:rFonts w:ascii="Times New Roman" w:eastAsia="Calibri" w:hAnsi="Times New Roman" w:cs="Times New Roman"/>
                <w:sz w:val="12"/>
                <w:szCs w:val="12"/>
              </w:rPr>
              <w:t>42,35875</w:t>
            </w:r>
          </w:p>
        </w:tc>
        <w:tc>
          <w:tcPr>
            <w:tcW w:w="850" w:type="dxa"/>
            <w:hideMark/>
          </w:tcPr>
          <w:p w:rsidR="007B02EB" w:rsidRPr="007B02EB" w:rsidRDefault="007B02EB" w:rsidP="007B02EB">
            <w:pPr>
              <w:tabs>
                <w:tab w:val="left" w:pos="284"/>
              </w:tabs>
              <w:rPr>
                <w:rFonts w:ascii="Times New Roman" w:eastAsia="Calibri" w:hAnsi="Times New Roman" w:cs="Times New Roman"/>
                <w:sz w:val="12"/>
                <w:szCs w:val="12"/>
              </w:rPr>
            </w:pPr>
            <w:r w:rsidRPr="007B02EB">
              <w:rPr>
                <w:rFonts w:ascii="Times New Roman" w:eastAsia="Calibri" w:hAnsi="Times New Roman" w:cs="Times New Roman"/>
                <w:sz w:val="12"/>
                <w:szCs w:val="12"/>
              </w:rPr>
              <w:t>45,43655</w:t>
            </w:r>
          </w:p>
        </w:tc>
        <w:tc>
          <w:tcPr>
            <w:tcW w:w="729" w:type="dxa"/>
            <w:hideMark/>
          </w:tcPr>
          <w:p w:rsidR="007B02EB" w:rsidRPr="007B02EB" w:rsidRDefault="007B02EB" w:rsidP="007B02EB">
            <w:pPr>
              <w:tabs>
                <w:tab w:val="left" w:pos="284"/>
              </w:tabs>
              <w:rPr>
                <w:rFonts w:ascii="Times New Roman" w:eastAsia="Calibri" w:hAnsi="Times New Roman" w:cs="Times New Roman"/>
                <w:sz w:val="12"/>
                <w:szCs w:val="12"/>
              </w:rPr>
            </w:pPr>
            <w:r w:rsidRPr="007B02EB">
              <w:rPr>
                <w:rFonts w:ascii="Times New Roman" w:eastAsia="Calibri" w:hAnsi="Times New Roman" w:cs="Times New Roman"/>
                <w:sz w:val="12"/>
                <w:szCs w:val="12"/>
              </w:rPr>
              <w:t>64,46216</w:t>
            </w:r>
          </w:p>
        </w:tc>
        <w:tc>
          <w:tcPr>
            <w:tcW w:w="1114" w:type="dxa"/>
            <w:hideMark/>
          </w:tcPr>
          <w:p w:rsidR="007B02EB" w:rsidRPr="007B02EB" w:rsidRDefault="007B02EB" w:rsidP="007B02EB">
            <w:pPr>
              <w:tabs>
                <w:tab w:val="left" w:pos="284"/>
              </w:tabs>
              <w:rPr>
                <w:rFonts w:ascii="Times New Roman" w:eastAsia="Calibri" w:hAnsi="Times New Roman" w:cs="Times New Roman"/>
                <w:sz w:val="12"/>
                <w:szCs w:val="12"/>
              </w:rPr>
            </w:pPr>
            <w:r w:rsidRPr="007B02EB">
              <w:rPr>
                <w:rFonts w:ascii="Times New Roman" w:eastAsia="Calibri" w:hAnsi="Times New Roman" w:cs="Times New Roman"/>
                <w:sz w:val="12"/>
                <w:szCs w:val="12"/>
              </w:rPr>
              <w:t>Бюджет поселения</w:t>
            </w:r>
          </w:p>
        </w:tc>
      </w:tr>
      <w:tr w:rsidR="007B02EB" w:rsidRPr="007B02EB" w:rsidTr="007B02EB">
        <w:trPr>
          <w:trHeight w:val="20"/>
        </w:trPr>
        <w:tc>
          <w:tcPr>
            <w:tcW w:w="437" w:type="dxa"/>
            <w:hideMark/>
          </w:tcPr>
          <w:p w:rsidR="007B02EB" w:rsidRPr="007B02EB" w:rsidRDefault="007B02EB" w:rsidP="007B02EB">
            <w:pPr>
              <w:tabs>
                <w:tab w:val="left" w:pos="284"/>
              </w:tabs>
              <w:rPr>
                <w:rFonts w:ascii="Times New Roman" w:eastAsia="Calibri" w:hAnsi="Times New Roman" w:cs="Times New Roman"/>
                <w:sz w:val="12"/>
                <w:szCs w:val="12"/>
              </w:rPr>
            </w:pPr>
            <w:r w:rsidRPr="007B02EB">
              <w:rPr>
                <w:rFonts w:ascii="Times New Roman" w:eastAsia="Calibri" w:hAnsi="Times New Roman" w:cs="Times New Roman"/>
                <w:sz w:val="12"/>
                <w:szCs w:val="12"/>
              </w:rPr>
              <w:t>3.</w:t>
            </w:r>
          </w:p>
        </w:tc>
        <w:tc>
          <w:tcPr>
            <w:tcW w:w="3674" w:type="dxa"/>
            <w:hideMark/>
          </w:tcPr>
          <w:p w:rsidR="007B02EB" w:rsidRPr="007B02EB" w:rsidRDefault="007B02EB" w:rsidP="007B02EB">
            <w:pPr>
              <w:tabs>
                <w:tab w:val="left" w:pos="284"/>
              </w:tabs>
              <w:rPr>
                <w:rFonts w:ascii="Times New Roman" w:eastAsia="Calibri" w:hAnsi="Times New Roman" w:cs="Times New Roman"/>
                <w:sz w:val="12"/>
                <w:szCs w:val="12"/>
              </w:rPr>
            </w:pPr>
            <w:r w:rsidRPr="007B02EB">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709" w:type="dxa"/>
            <w:hideMark/>
          </w:tcPr>
          <w:p w:rsidR="007B02EB" w:rsidRPr="007B02EB" w:rsidRDefault="007B02EB" w:rsidP="007B02EB">
            <w:pPr>
              <w:tabs>
                <w:tab w:val="left" w:pos="284"/>
              </w:tabs>
              <w:rPr>
                <w:rFonts w:ascii="Times New Roman" w:eastAsia="Calibri" w:hAnsi="Times New Roman" w:cs="Times New Roman"/>
                <w:sz w:val="12"/>
                <w:szCs w:val="12"/>
              </w:rPr>
            </w:pPr>
            <w:r w:rsidRPr="007B02EB">
              <w:rPr>
                <w:rFonts w:ascii="Times New Roman" w:eastAsia="Calibri" w:hAnsi="Times New Roman" w:cs="Times New Roman"/>
                <w:sz w:val="12"/>
                <w:szCs w:val="12"/>
              </w:rPr>
              <w:t>229,94540</w:t>
            </w:r>
          </w:p>
        </w:tc>
        <w:tc>
          <w:tcPr>
            <w:tcW w:w="850" w:type="dxa"/>
            <w:hideMark/>
          </w:tcPr>
          <w:p w:rsidR="007B02EB" w:rsidRPr="007B02EB" w:rsidRDefault="007B02EB" w:rsidP="007B02EB">
            <w:pPr>
              <w:tabs>
                <w:tab w:val="left" w:pos="284"/>
              </w:tabs>
              <w:rPr>
                <w:rFonts w:ascii="Times New Roman" w:eastAsia="Calibri" w:hAnsi="Times New Roman" w:cs="Times New Roman"/>
                <w:sz w:val="12"/>
                <w:szCs w:val="12"/>
              </w:rPr>
            </w:pPr>
            <w:r w:rsidRPr="007B02EB">
              <w:rPr>
                <w:rFonts w:ascii="Times New Roman" w:eastAsia="Calibri" w:hAnsi="Times New Roman" w:cs="Times New Roman"/>
                <w:sz w:val="12"/>
                <w:szCs w:val="12"/>
              </w:rPr>
              <w:t>110,50928</w:t>
            </w:r>
          </w:p>
        </w:tc>
        <w:tc>
          <w:tcPr>
            <w:tcW w:w="729" w:type="dxa"/>
            <w:hideMark/>
          </w:tcPr>
          <w:p w:rsidR="007B02EB" w:rsidRPr="007B02EB" w:rsidRDefault="007B02EB" w:rsidP="007B02EB">
            <w:pPr>
              <w:tabs>
                <w:tab w:val="left" w:pos="284"/>
              </w:tabs>
              <w:rPr>
                <w:rFonts w:ascii="Times New Roman" w:eastAsia="Calibri" w:hAnsi="Times New Roman" w:cs="Times New Roman"/>
                <w:sz w:val="12"/>
                <w:szCs w:val="12"/>
              </w:rPr>
            </w:pPr>
            <w:r w:rsidRPr="007B02EB">
              <w:rPr>
                <w:rFonts w:ascii="Times New Roman" w:eastAsia="Calibri" w:hAnsi="Times New Roman" w:cs="Times New Roman"/>
                <w:sz w:val="12"/>
                <w:szCs w:val="12"/>
              </w:rPr>
              <w:t>25,00000</w:t>
            </w:r>
          </w:p>
        </w:tc>
        <w:tc>
          <w:tcPr>
            <w:tcW w:w="1114" w:type="dxa"/>
            <w:hideMark/>
          </w:tcPr>
          <w:p w:rsidR="007B02EB" w:rsidRPr="007B02EB" w:rsidRDefault="007B02EB" w:rsidP="007B02EB">
            <w:pPr>
              <w:tabs>
                <w:tab w:val="left" w:pos="284"/>
              </w:tabs>
              <w:rPr>
                <w:rFonts w:ascii="Times New Roman" w:eastAsia="Calibri" w:hAnsi="Times New Roman" w:cs="Times New Roman"/>
                <w:sz w:val="12"/>
                <w:szCs w:val="12"/>
              </w:rPr>
            </w:pPr>
            <w:r w:rsidRPr="007B02EB">
              <w:rPr>
                <w:rFonts w:ascii="Times New Roman" w:eastAsia="Calibri" w:hAnsi="Times New Roman" w:cs="Times New Roman"/>
                <w:sz w:val="12"/>
                <w:szCs w:val="12"/>
              </w:rPr>
              <w:t>Бюджет поселения</w:t>
            </w:r>
          </w:p>
        </w:tc>
      </w:tr>
      <w:tr w:rsidR="007B02EB" w:rsidRPr="007B02EB" w:rsidTr="007B02EB">
        <w:trPr>
          <w:trHeight w:val="20"/>
        </w:trPr>
        <w:tc>
          <w:tcPr>
            <w:tcW w:w="437" w:type="dxa"/>
            <w:hideMark/>
          </w:tcPr>
          <w:p w:rsidR="007B02EB" w:rsidRPr="007B02EB" w:rsidRDefault="007B02EB" w:rsidP="007B02EB">
            <w:pPr>
              <w:tabs>
                <w:tab w:val="left" w:pos="284"/>
              </w:tabs>
              <w:rPr>
                <w:rFonts w:ascii="Times New Roman" w:eastAsia="Calibri" w:hAnsi="Times New Roman" w:cs="Times New Roman"/>
                <w:sz w:val="12"/>
                <w:szCs w:val="12"/>
              </w:rPr>
            </w:pPr>
            <w:r w:rsidRPr="007B02EB">
              <w:rPr>
                <w:rFonts w:ascii="Times New Roman" w:eastAsia="Calibri" w:hAnsi="Times New Roman" w:cs="Times New Roman"/>
                <w:sz w:val="12"/>
                <w:szCs w:val="12"/>
              </w:rPr>
              <w:t>4.</w:t>
            </w:r>
          </w:p>
        </w:tc>
        <w:tc>
          <w:tcPr>
            <w:tcW w:w="3674" w:type="dxa"/>
            <w:hideMark/>
          </w:tcPr>
          <w:p w:rsidR="007B02EB" w:rsidRPr="007B02EB" w:rsidRDefault="007B02EB" w:rsidP="007B02EB">
            <w:pPr>
              <w:tabs>
                <w:tab w:val="left" w:pos="284"/>
              </w:tabs>
              <w:rPr>
                <w:rFonts w:ascii="Times New Roman" w:eastAsia="Calibri" w:hAnsi="Times New Roman" w:cs="Times New Roman"/>
                <w:sz w:val="12"/>
                <w:szCs w:val="12"/>
              </w:rPr>
            </w:pPr>
            <w:r w:rsidRPr="007B02EB">
              <w:rPr>
                <w:rFonts w:ascii="Times New Roman" w:eastAsia="Calibri" w:hAnsi="Times New Roman" w:cs="Times New Roman"/>
                <w:sz w:val="12"/>
                <w:szCs w:val="12"/>
              </w:rPr>
              <w:t>Распоряжение земельными участками, государственная собственность на которые не разграничена</w:t>
            </w:r>
          </w:p>
        </w:tc>
        <w:tc>
          <w:tcPr>
            <w:tcW w:w="709" w:type="dxa"/>
            <w:hideMark/>
          </w:tcPr>
          <w:p w:rsidR="007B02EB" w:rsidRPr="007B02EB" w:rsidRDefault="007B02EB" w:rsidP="007B02EB">
            <w:pPr>
              <w:tabs>
                <w:tab w:val="left" w:pos="284"/>
              </w:tabs>
              <w:rPr>
                <w:rFonts w:ascii="Times New Roman" w:eastAsia="Calibri" w:hAnsi="Times New Roman" w:cs="Times New Roman"/>
                <w:sz w:val="12"/>
                <w:szCs w:val="12"/>
              </w:rPr>
            </w:pPr>
            <w:r w:rsidRPr="007B02EB">
              <w:rPr>
                <w:rFonts w:ascii="Times New Roman" w:eastAsia="Calibri" w:hAnsi="Times New Roman" w:cs="Times New Roman"/>
                <w:sz w:val="12"/>
                <w:szCs w:val="12"/>
              </w:rPr>
              <w:t>0,00</w:t>
            </w:r>
          </w:p>
        </w:tc>
        <w:tc>
          <w:tcPr>
            <w:tcW w:w="850" w:type="dxa"/>
            <w:hideMark/>
          </w:tcPr>
          <w:p w:rsidR="007B02EB" w:rsidRPr="007B02EB" w:rsidRDefault="007B02EB" w:rsidP="007B02EB">
            <w:pPr>
              <w:tabs>
                <w:tab w:val="left" w:pos="284"/>
              </w:tabs>
              <w:rPr>
                <w:rFonts w:ascii="Times New Roman" w:eastAsia="Calibri" w:hAnsi="Times New Roman" w:cs="Times New Roman"/>
                <w:sz w:val="12"/>
                <w:szCs w:val="12"/>
              </w:rPr>
            </w:pPr>
            <w:r w:rsidRPr="007B02EB">
              <w:rPr>
                <w:rFonts w:ascii="Times New Roman" w:eastAsia="Calibri" w:hAnsi="Times New Roman" w:cs="Times New Roman"/>
                <w:sz w:val="12"/>
                <w:szCs w:val="12"/>
              </w:rPr>
              <w:t>13,01137</w:t>
            </w:r>
          </w:p>
        </w:tc>
        <w:tc>
          <w:tcPr>
            <w:tcW w:w="729" w:type="dxa"/>
            <w:hideMark/>
          </w:tcPr>
          <w:p w:rsidR="007B02EB" w:rsidRPr="007B02EB" w:rsidRDefault="007B02EB" w:rsidP="007B02EB">
            <w:pPr>
              <w:tabs>
                <w:tab w:val="left" w:pos="284"/>
              </w:tabs>
              <w:rPr>
                <w:rFonts w:ascii="Times New Roman" w:eastAsia="Calibri" w:hAnsi="Times New Roman" w:cs="Times New Roman"/>
                <w:sz w:val="12"/>
                <w:szCs w:val="12"/>
              </w:rPr>
            </w:pPr>
            <w:r w:rsidRPr="007B02EB">
              <w:rPr>
                <w:rFonts w:ascii="Times New Roman" w:eastAsia="Calibri" w:hAnsi="Times New Roman" w:cs="Times New Roman"/>
                <w:sz w:val="12"/>
                <w:szCs w:val="12"/>
              </w:rPr>
              <w:t>18,45964</w:t>
            </w:r>
          </w:p>
        </w:tc>
        <w:tc>
          <w:tcPr>
            <w:tcW w:w="1114" w:type="dxa"/>
            <w:hideMark/>
          </w:tcPr>
          <w:p w:rsidR="007B02EB" w:rsidRPr="007B02EB" w:rsidRDefault="007B02EB" w:rsidP="007B02EB">
            <w:pPr>
              <w:tabs>
                <w:tab w:val="left" w:pos="284"/>
              </w:tabs>
              <w:rPr>
                <w:rFonts w:ascii="Times New Roman" w:eastAsia="Calibri" w:hAnsi="Times New Roman" w:cs="Times New Roman"/>
                <w:sz w:val="12"/>
                <w:szCs w:val="12"/>
              </w:rPr>
            </w:pPr>
            <w:r w:rsidRPr="007B02EB">
              <w:rPr>
                <w:rFonts w:ascii="Times New Roman" w:eastAsia="Calibri" w:hAnsi="Times New Roman" w:cs="Times New Roman"/>
                <w:sz w:val="12"/>
                <w:szCs w:val="12"/>
              </w:rPr>
              <w:t>Бюджет поселения</w:t>
            </w:r>
          </w:p>
        </w:tc>
      </w:tr>
      <w:tr w:rsidR="007B02EB" w:rsidRPr="007B02EB" w:rsidTr="007B02EB">
        <w:trPr>
          <w:trHeight w:val="20"/>
        </w:trPr>
        <w:tc>
          <w:tcPr>
            <w:tcW w:w="437" w:type="dxa"/>
            <w:hideMark/>
          </w:tcPr>
          <w:p w:rsidR="007B02EB" w:rsidRPr="007B02EB" w:rsidRDefault="007B02EB" w:rsidP="007B02EB">
            <w:pPr>
              <w:tabs>
                <w:tab w:val="left" w:pos="284"/>
              </w:tabs>
              <w:rPr>
                <w:rFonts w:ascii="Times New Roman" w:eastAsia="Calibri" w:hAnsi="Times New Roman" w:cs="Times New Roman"/>
                <w:sz w:val="12"/>
                <w:szCs w:val="12"/>
              </w:rPr>
            </w:pPr>
          </w:p>
        </w:tc>
        <w:tc>
          <w:tcPr>
            <w:tcW w:w="3674" w:type="dxa"/>
            <w:hideMark/>
          </w:tcPr>
          <w:p w:rsidR="007B02EB" w:rsidRPr="007B02EB" w:rsidRDefault="007B02EB" w:rsidP="007B02EB">
            <w:pPr>
              <w:tabs>
                <w:tab w:val="left" w:pos="284"/>
              </w:tabs>
              <w:rPr>
                <w:rFonts w:ascii="Times New Roman" w:eastAsia="Calibri" w:hAnsi="Times New Roman" w:cs="Times New Roman"/>
                <w:sz w:val="12"/>
                <w:szCs w:val="12"/>
              </w:rPr>
            </w:pPr>
            <w:r w:rsidRPr="007B02EB">
              <w:rPr>
                <w:rFonts w:ascii="Times New Roman" w:eastAsia="Calibri" w:hAnsi="Times New Roman" w:cs="Times New Roman"/>
                <w:sz w:val="12"/>
                <w:szCs w:val="12"/>
              </w:rPr>
              <w:t>Итого по программе:</w:t>
            </w:r>
          </w:p>
        </w:tc>
        <w:tc>
          <w:tcPr>
            <w:tcW w:w="709" w:type="dxa"/>
            <w:hideMark/>
          </w:tcPr>
          <w:p w:rsidR="007B02EB" w:rsidRPr="007B02EB" w:rsidRDefault="007B02EB" w:rsidP="007B02EB">
            <w:pPr>
              <w:tabs>
                <w:tab w:val="left" w:pos="284"/>
              </w:tabs>
              <w:rPr>
                <w:rFonts w:ascii="Times New Roman" w:eastAsia="Calibri" w:hAnsi="Times New Roman" w:cs="Times New Roman"/>
                <w:sz w:val="12"/>
                <w:szCs w:val="12"/>
              </w:rPr>
            </w:pPr>
            <w:r w:rsidRPr="007B02EB">
              <w:rPr>
                <w:rFonts w:ascii="Times New Roman" w:eastAsia="Calibri" w:hAnsi="Times New Roman" w:cs="Times New Roman"/>
                <w:sz w:val="12"/>
                <w:szCs w:val="12"/>
              </w:rPr>
              <w:t>292,52080</w:t>
            </w:r>
          </w:p>
        </w:tc>
        <w:tc>
          <w:tcPr>
            <w:tcW w:w="850" w:type="dxa"/>
            <w:hideMark/>
          </w:tcPr>
          <w:p w:rsidR="007B02EB" w:rsidRPr="007B02EB" w:rsidRDefault="007B02EB" w:rsidP="007B02EB">
            <w:pPr>
              <w:tabs>
                <w:tab w:val="left" w:pos="284"/>
              </w:tabs>
              <w:rPr>
                <w:rFonts w:ascii="Times New Roman" w:eastAsia="Calibri" w:hAnsi="Times New Roman" w:cs="Times New Roman"/>
                <w:sz w:val="12"/>
                <w:szCs w:val="12"/>
              </w:rPr>
            </w:pPr>
            <w:r w:rsidRPr="007B02EB">
              <w:rPr>
                <w:rFonts w:ascii="Times New Roman" w:eastAsia="Calibri" w:hAnsi="Times New Roman" w:cs="Times New Roman"/>
                <w:sz w:val="12"/>
                <w:szCs w:val="12"/>
              </w:rPr>
              <w:t>190,64282</w:t>
            </w:r>
          </w:p>
        </w:tc>
        <w:tc>
          <w:tcPr>
            <w:tcW w:w="729" w:type="dxa"/>
            <w:hideMark/>
          </w:tcPr>
          <w:p w:rsidR="007B02EB" w:rsidRPr="007B02EB" w:rsidRDefault="007B02EB" w:rsidP="007B02EB">
            <w:pPr>
              <w:tabs>
                <w:tab w:val="left" w:pos="284"/>
              </w:tabs>
              <w:rPr>
                <w:rFonts w:ascii="Times New Roman" w:eastAsia="Calibri" w:hAnsi="Times New Roman" w:cs="Times New Roman"/>
                <w:sz w:val="12"/>
                <w:szCs w:val="12"/>
              </w:rPr>
            </w:pPr>
            <w:r w:rsidRPr="007B02EB">
              <w:rPr>
                <w:rFonts w:ascii="Times New Roman" w:eastAsia="Calibri" w:hAnsi="Times New Roman" w:cs="Times New Roman"/>
                <w:sz w:val="12"/>
                <w:szCs w:val="12"/>
              </w:rPr>
              <w:t>120,28786</w:t>
            </w:r>
          </w:p>
        </w:tc>
        <w:tc>
          <w:tcPr>
            <w:tcW w:w="1114" w:type="dxa"/>
            <w:hideMark/>
          </w:tcPr>
          <w:p w:rsidR="007B02EB" w:rsidRPr="007B02EB" w:rsidRDefault="007B02EB" w:rsidP="007B02EB">
            <w:pPr>
              <w:tabs>
                <w:tab w:val="left" w:pos="284"/>
              </w:tabs>
              <w:rPr>
                <w:rFonts w:ascii="Times New Roman" w:eastAsia="Calibri" w:hAnsi="Times New Roman" w:cs="Times New Roman"/>
                <w:sz w:val="12"/>
                <w:szCs w:val="12"/>
              </w:rPr>
            </w:pPr>
          </w:p>
        </w:tc>
      </w:tr>
    </w:tbl>
    <w:p w:rsidR="007B02EB" w:rsidRPr="007B02EB" w:rsidRDefault="007B02EB" w:rsidP="007B02EB">
      <w:pPr>
        <w:tabs>
          <w:tab w:val="left" w:pos="284"/>
        </w:tabs>
        <w:spacing w:after="0" w:line="240" w:lineRule="auto"/>
        <w:rPr>
          <w:rFonts w:ascii="Times New Roman" w:eastAsia="Calibri" w:hAnsi="Times New Roman" w:cs="Times New Roman"/>
          <w:sz w:val="12"/>
          <w:szCs w:val="12"/>
        </w:rPr>
      </w:pPr>
      <w:r w:rsidRPr="007B02EB">
        <w:rPr>
          <w:rFonts w:ascii="Times New Roman" w:eastAsia="Calibri" w:hAnsi="Times New Roman" w:cs="Times New Roman"/>
          <w:sz w:val="12"/>
          <w:szCs w:val="12"/>
        </w:rPr>
        <w:t xml:space="preserve">   </w:t>
      </w: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2.Опубликовать настоящее Постановление в газете «Сергиевский вестник».</w:t>
      </w:r>
    </w:p>
    <w:p w:rsidR="007B02EB" w:rsidRPr="007B02EB" w:rsidRDefault="007B02EB" w:rsidP="007B02EB">
      <w:pPr>
        <w:tabs>
          <w:tab w:val="left" w:pos="284"/>
        </w:tabs>
        <w:spacing w:after="0" w:line="240" w:lineRule="auto"/>
        <w:ind w:firstLine="284"/>
        <w:jc w:val="both"/>
        <w:rPr>
          <w:rFonts w:ascii="Times New Roman" w:eastAsia="Calibri" w:hAnsi="Times New Roman" w:cs="Times New Roman"/>
          <w:sz w:val="12"/>
          <w:szCs w:val="12"/>
        </w:rPr>
      </w:pPr>
      <w:r w:rsidRPr="007B02EB">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7B02EB" w:rsidRPr="007B02EB" w:rsidRDefault="007B02EB" w:rsidP="007B02EB">
      <w:pPr>
        <w:tabs>
          <w:tab w:val="left" w:pos="284"/>
        </w:tabs>
        <w:spacing w:after="0" w:line="240" w:lineRule="auto"/>
        <w:jc w:val="right"/>
        <w:rPr>
          <w:rFonts w:ascii="Times New Roman" w:eastAsia="Calibri" w:hAnsi="Times New Roman" w:cs="Times New Roman"/>
          <w:bCs/>
          <w:sz w:val="12"/>
          <w:szCs w:val="12"/>
        </w:rPr>
      </w:pPr>
      <w:r w:rsidRPr="007B02EB">
        <w:rPr>
          <w:rFonts w:ascii="Times New Roman" w:eastAsia="Calibri" w:hAnsi="Times New Roman" w:cs="Times New Roman"/>
          <w:bCs/>
          <w:sz w:val="12"/>
          <w:szCs w:val="12"/>
        </w:rPr>
        <w:t>Глава сельского поселения Кутузовский</w:t>
      </w:r>
    </w:p>
    <w:p w:rsidR="007B02EB" w:rsidRDefault="007B02EB" w:rsidP="007B02EB">
      <w:pPr>
        <w:tabs>
          <w:tab w:val="left" w:pos="284"/>
        </w:tabs>
        <w:spacing w:after="0" w:line="240" w:lineRule="auto"/>
        <w:jc w:val="right"/>
        <w:rPr>
          <w:rFonts w:ascii="Times New Roman" w:eastAsia="Calibri" w:hAnsi="Times New Roman" w:cs="Times New Roman"/>
          <w:bCs/>
          <w:sz w:val="12"/>
          <w:szCs w:val="12"/>
        </w:rPr>
      </w:pPr>
      <w:r w:rsidRPr="007B02EB">
        <w:rPr>
          <w:rFonts w:ascii="Times New Roman" w:eastAsia="Calibri" w:hAnsi="Times New Roman" w:cs="Times New Roman"/>
          <w:bCs/>
          <w:sz w:val="12"/>
          <w:szCs w:val="12"/>
        </w:rPr>
        <w:t>муниципального района Сергиевский</w:t>
      </w:r>
    </w:p>
    <w:p w:rsidR="007B02EB" w:rsidRDefault="007B02EB" w:rsidP="007B02EB">
      <w:pPr>
        <w:tabs>
          <w:tab w:val="left" w:pos="284"/>
        </w:tabs>
        <w:spacing w:after="0" w:line="240" w:lineRule="auto"/>
        <w:jc w:val="right"/>
        <w:rPr>
          <w:rFonts w:ascii="Times New Roman" w:eastAsia="Calibri" w:hAnsi="Times New Roman" w:cs="Times New Roman"/>
          <w:sz w:val="12"/>
          <w:szCs w:val="12"/>
        </w:rPr>
      </w:pPr>
      <w:r w:rsidRPr="007B02EB">
        <w:rPr>
          <w:rFonts w:ascii="Times New Roman" w:eastAsia="Calibri" w:hAnsi="Times New Roman" w:cs="Times New Roman"/>
          <w:sz w:val="12"/>
          <w:szCs w:val="12"/>
        </w:rPr>
        <w:t>Сабельникова А.В.</w:t>
      </w:r>
    </w:p>
    <w:p w:rsidR="00A9413C" w:rsidRPr="007B02EB" w:rsidRDefault="00A9413C" w:rsidP="007B02EB">
      <w:pPr>
        <w:tabs>
          <w:tab w:val="left" w:pos="284"/>
        </w:tabs>
        <w:spacing w:after="0" w:line="240" w:lineRule="auto"/>
        <w:jc w:val="right"/>
        <w:rPr>
          <w:rFonts w:ascii="Times New Roman" w:eastAsia="Calibri" w:hAnsi="Times New Roman" w:cs="Times New Roman"/>
          <w:sz w:val="12"/>
          <w:szCs w:val="12"/>
        </w:rPr>
      </w:pPr>
    </w:p>
    <w:p w:rsidR="007B02EB" w:rsidRDefault="007B02EB" w:rsidP="007B02EB">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7B02EB" w:rsidRPr="000318BE" w:rsidRDefault="007B02EB" w:rsidP="007B02EB">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7B02EB">
        <w:rPr>
          <w:rFonts w:ascii="Times New Roman" w:eastAsia="Calibri" w:hAnsi="Times New Roman" w:cs="Times New Roman"/>
          <w:b/>
          <w:sz w:val="12"/>
          <w:szCs w:val="12"/>
        </w:rPr>
        <w:t>КУТУЗОВСКИЙ</w:t>
      </w:r>
    </w:p>
    <w:p w:rsidR="007B02EB" w:rsidRPr="000318BE" w:rsidRDefault="007B02EB" w:rsidP="007B02EB">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7B02EB" w:rsidRPr="000318BE" w:rsidRDefault="007B02EB" w:rsidP="007B02EB">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7B02EB" w:rsidRPr="000318BE" w:rsidRDefault="007B02EB" w:rsidP="007B02EB">
      <w:pPr>
        <w:tabs>
          <w:tab w:val="left" w:pos="284"/>
        </w:tabs>
        <w:spacing w:after="0" w:line="240" w:lineRule="auto"/>
        <w:jc w:val="center"/>
        <w:rPr>
          <w:rFonts w:ascii="Times New Roman" w:eastAsia="Calibri" w:hAnsi="Times New Roman" w:cs="Times New Roman"/>
          <w:sz w:val="12"/>
          <w:szCs w:val="12"/>
        </w:rPr>
      </w:pPr>
    </w:p>
    <w:p w:rsidR="007B02EB" w:rsidRPr="000318BE" w:rsidRDefault="007B02EB" w:rsidP="007B02EB">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7B02EB" w:rsidRPr="000318BE" w:rsidRDefault="007B02EB" w:rsidP="007B02E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№55</w:t>
      </w:r>
    </w:p>
    <w:p w:rsidR="00A9413C" w:rsidRDefault="007B02EB" w:rsidP="007B02EB">
      <w:pPr>
        <w:tabs>
          <w:tab w:val="left" w:pos="284"/>
        </w:tabs>
        <w:spacing w:after="0" w:line="240" w:lineRule="auto"/>
        <w:jc w:val="center"/>
        <w:rPr>
          <w:rFonts w:ascii="Times New Roman" w:eastAsia="Calibri" w:hAnsi="Times New Roman" w:cs="Times New Roman"/>
          <w:b/>
          <w:sz w:val="12"/>
          <w:szCs w:val="12"/>
        </w:rPr>
      </w:pPr>
      <w:r w:rsidRPr="007B02EB">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Кутузовский муниципального района Сергиевский № 47 от 31.12.15г. «Об утверждении муниципальной программы «Развитие сферы культуры и молодежной политики </w:t>
      </w:r>
      <w:proofErr w:type="gramStart"/>
      <w:r w:rsidRPr="007B02EB">
        <w:rPr>
          <w:rFonts w:ascii="Times New Roman" w:eastAsia="Calibri" w:hAnsi="Times New Roman" w:cs="Times New Roman"/>
          <w:b/>
          <w:sz w:val="12"/>
          <w:szCs w:val="12"/>
        </w:rPr>
        <w:t>на</w:t>
      </w:r>
      <w:proofErr w:type="gramEnd"/>
      <w:r w:rsidRPr="007B02EB">
        <w:rPr>
          <w:rFonts w:ascii="Times New Roman" w:eastAsia="Calibri" w:hAnsi="Times New Roman" w:cs="Times New Roman"/>
          <w:b/>
          <w:sz w:val="12"/>
          <w:szCs w:val="12"/>
        </w:rPr>
        <w:t xml:space="preserve"> </w:t>
      </w:r>
    </w:p>
    <w:p w:rsidR="007B02EB" w:rsidRDefault="007B02EB" w:rsidP="007B02EB">
      <w:pPr>
        <w:tabs>
          <w:tab w:val="left" w:pos="284"/>
        </w:tabs>
        <w:spacing w:after="0" w:line="240" w:lineRule="auto"/>
        <w:jc w:val="center"/>
        <w:rPr>
          <w:rFonts w:ascii="Times New Roman" w:eastAsia="Calibri" w:hAnsi="Times New Roman" w:cs="Times New Roman"/>
          <w:b/>
          <w:sz w:val="12"/>
          <w:szCs w:val="12"/>
        </w:rPr>
      </w:pPr>
      <w:r w:rsidRPr="007B02EB">
        <w:rPr>
          <w:rFonts w:ascii="Times New Roman" w:eastAsia="Calibri" w:hAnsi="Times New Roman" w:cs="Times New Roman"/>
          <w:b/>
          <w:sz w:val="12"/>
          <w:szCs w:val="12"/>
        </w:rPr>
        <w:lastRenderedPageBreak/>
        <w:t>территории сельского поселения Кутузовский муниципального района Сергиевский» на 2016-2018гг.</w:t>
      </w:r>
    </w:p>
    <w:p w:rsidR="007B02EB" w:rsidRDefault="007B02EB" w:rsidP="007B02EB">
      <w:pPr>
        <w:tabs>
          <w:tab w:val="left" w:pos="284"/>
        </w:tabs>
        <w:spacing w:after="0" w:line="240" w:lineRule="auto"/>
        <w:jc w:val="center"/>
        <w:rPr>
          <w:rFonts w:ascii="Times New Roman" w:eastAsia="Calibri" w:hAnsi="Times New Roman" w:cs="Times New Roman"/>
          <w:b/>
          <w:sz w:val="12"/>
          <w:szCs w:val="12"/>
        </w:rPr>
      </w:pP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b/>
          <w:sz w:val="12"/>
          <w:szCs w:val="12"/>
        </w:rPr>
      </w:pPr>
      <w:r w:rsidRPr="00D266C8">
        <w:rPr>
          <w:rFonts w:ascii="Times New Roman" w:eastAsia="Calibri" w:hAnsi="Times New Roman" w:cs="Times New Roman"/>
          <w:b/>
          <w:sz w:val="12"/>
          <w:szCs w:val="12"/>
        </w:rPr>
        <w:t>ПОСТАНОВЛЯЕТ:</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 47 от 31.12.15г. «Об утверждении муниципальной программы «Развитие сферы культуры и молодежной политики на территории сельского поселения Кутузовский муниципального района Сергиевский» на 2016-2018гг. (далее - Программа) следующего содержания:</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Общий объем финансирования программы в 2016-2018 годах:</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 xml:space="preserve">всего – 1710,77235 </w:t>
      </w:r>
      <w:proofErr w:type="spellStart"/>
      <w:r w:rsidRPr="00D266C8">
        <w:rPr>
          <w:rFonts w:ascii="Times New Roman" w:eastAsia="Calibri" w:hAnsi="Times New Roman" w:cs="Times New Roman"/>
          <w:sz w:val="12"/>
          <w:szCs w:val="12"/>
        </w:rPr>
        <w:t>тыс</w:t>
      </w:r>
      <w:proofErr w:type="gramStart"/>
      <w:r w:rsidRPr="00D266C8">
        <w:rPr>
          <w:rFonts w:ascii="Times New Roman" w:eastAsia="Calibri" w:hAnsi="Times New Roman" w:cs="Times New Roman"/>
          <w:sz w:val="12"/>
          <w:szCs w:val="12"/>
        </w:rPr>
        <w:t>.р</w:t>
      </w:r>
      <w:proofErr w:type="gramEnd"/>
      <w:r w:rsidRPr="00D266C8">
        <w:rPr>
          <w:rFonts w:ascii="Times New Roman" w:eastAsia="Calibri" w:hAnsi="Times New Roman" w:cs="Times New Roman"/>
          <w:sz w:val="12"/>
          <w:szCs w:val="12"/>
        </w:rPr>
        <w:t>ублей</w:t>
      </w:r>
      <w:proofErr w:type="spellEnd"/>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в том числе:</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 xml:space="preserve">-средств местного бюджета – 981,53535 </w:t>
      </w:r>
      <w:proofErr w:type="spellStart"/>
      <w:r w:rsidRPr="00D266C8">
        <w:rPr>
          <w:rFonts w:ascii="Times New Roman" w:eastAsia="Calibri" w:hAnsi="Times New Roman" w:cs="Times New Roman"/>
          <w:sz w:val="12"/>
          <w:szCs w:val="12"/>
        </w:rPr>
        <w:t>тыс</w:t>
      </w:r>
      <w:proofErr w:type="gramStart"/>
      <w:r w:rsidRPr="00D266C8">
        <w:rPr>
          <w:rFonts w:ascii="Times New Roman" w:eastAsia="Calibri" w:hAnsi="Times New Roman" w:cs="Times New Roman"/>
          <w:sz w:val="12"/>
          <w:szCs w:val="12"/>
        </w:rPr>
        <w:t>.р</w:t>
      </w:r>
      <w:proofErr w:type="gramEnd"/>
      <w:r w:rsidRPr="00D266C8">
        <w:rPr>
          <w:rFonts w:ascii="Times New Roman" w:eastAsia="Calibri" w:hAnsi="Times New Roman" w:cs="Times New Roman"/>
          <w:sz w:val="12"/>
          <w:szCs w:val="12"/>
        </w:rPr>
        <w:t>ублей</w:t>
      </w:r>
      <w:proofErr w:type="spellEnd"/>
      <w:r w:rsidRPr="00D266C8">
        <w:rPr>
          <w:rFonts w:ascii="Times New Roman" w:eastAsia="Calibri" w:hAnsi="Times New Roman" w:cs="Times New Roman"/>
          <w:sz w:val="12"/>
          <w:szCs w:val="12"/>
        </w:rPr>
        <w:t xml:space="preserve"> (прогноз):</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2016 год 520,17551 тыс. рублей;</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2017 год 208,19735 тыс. рублей;</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2018 год 253,16249 тыс. рублей.</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 xml:space="preserve">- внебюджетные средства– 689,23700 </w:t>
      </w:r>
      <w:proofErr w:type="spellStart"/>
      <w:r w:rsidRPr="00D266C8">
        <w:rPr>
          <w:rFonts w:ascii="Times New Roman" w:eastAsia="Calibri" w:hAnsi="Times New Roman" w:cs="Times New Roman"/>
          <w:sz w:val="12"/>
          <w:szCs w:val="12"/>
        </w:rPr>
        <w:t>тыс</w:t>
      </w:r>
      <w:proofErr w:type="gramStart"/>
      <w:r w:rsidRPr="00D266C8">
        <w:rPr>
          <w:rFonts w:ascii="Times New Roman" w:eastAsia="Calibri" w:hAnsi="Times New Roman" w:cs="Times New Roman"/>
          <w:sz w:val="12"/>
          <w:szCs w:val="12"/>
        </w:rPr>
        <w:t>.р</w:t>
      </w:r>
      <w:proofErr w:type="gramEnd"/>
      <w:r w:rsidRPr="00D266C8">
        <w:rPr>
          <w:rFonts w:ascii="Times New Roman" w:eastAsia="Calibri" w:hAnsi="Times New Roman" w:cs="Times New Roman"/>
          <w:sz w:val="12"/>
          <w:szCs w:val="12"/>
        </w:rPr>
        <w:t>ублей</w:t>
      </w:r>
      <w:proofErr w:type="spellEnd"/>
      <w:r w:rsidRPr="00D266C8">
        <w:rPr>
          <w:rFonts w:ascii="Times New Roman" w:eastAsia="Calibri" w:hAnsi="Times New Roman" w:cs="Times New Roman"/>
          <w:sz w:val="12"/>
          <w:szCs w:val="12"/>
        </w:rPr>
        <w:t xml:space="preserve"> (прогноз):</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 xml:space="preserve">2016 год 330,00000 </w:t>
      </w:r>
      <w:proofErr w:type="spellStart"/>
      <w:r w:rsidRPr="00D266C8">
        <w:rPr>
          <w:rFonts w:ascii="Times New Roman" w:eastAsia="Calibri" w:hAnsi="Times New Roman" w:cs="Times New Roman"/>
          <w:sz w:val="12"/>
          <w:szCs w:val="12"/>
        </w:rPr>
        <w:t>тыс</w:t>
      </w:r>
      <w:proofErr w:type="gramStart"/>
      <w:r w:rsidRPr="00D266C8">
        <w:rPr>
          <w:rFonts w:ascii="Times New Roman" w:eastAsia="Calibri" w:hAnsi="Times New Roman" w:cs="Times New Roman"/>
          <w:sz w:val="12"/>
          <w:szCs w:val="12"/>
        </w:rPr>
        <w:t>.р</w:t>
      </w:r>
      <w:proofErr w:type="gramEnd"/>
      <w:r w:rsidRPr="00D266C8">
        <w:rPr>
          <w:rFonts w:ascii="Times New Roman" w:eastAsia="Calibri" w:hAnsi="Times New Roman" w:cs="Times New Roman"/>
          <w:sz w:val="12"/>
          <w:szCs w:val="12"/>
        </w:rPr>
        <w:t>ублей</w:t>
      </w:r>
      <w:proofErr w:type="spellEnd"/>
      <w:r w:rsidRPr="00D266C8">
        <w:rPr>
          <w:rFonts w:ascii="Times New Roman" w:eastAsia="Calibri" w:hAnsi="Times New Roman" w:cs="Times New Roman"/>
          <w:sz w:val="12"/>
          <w:szCs w:val="12"/>
        </w:rPr>
        <w:t>.</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 xml:space="preserve">2017 год 329,23700 </w:t>
      </w:r>
      <w:proofErr w:type="spellStart"/>
      <w:r w:rsidRPr="00D266C8">
        <w:rPr>
          <w:rFonts w:ascii="Times New Roman" w:eastAsia="Calibri" w:hAnsi="Times New Roman" w:cs="Times New Roman"/>
          <w:sz w:val="12"/>
          <w:szCs w:val="12"/>
        </w:rPr>
        <w:t>тыс</w:t>
      </w:r>
      <w:proofErr w:type="gramStart"/>
      <w:r w:rsidRPr="00D266C8">
        <w:rPr>
          <w:rFonts w:ascii="Times New Roman" w:eastAsia="Calibri" w:hAnsi="Times New Roman" w:cs="Times New Roman"/>
          <w:sz w:val="12"/>
          <w:szCs w:val="12"/>
        </w:rPr>
        <w:t>.р</w:t>
      </w:r>
      <w:proofErr w:type="gramEnd"/>
      <w:r w:rsidRPr="00D266C8">
        <w:rPr>
          <w:rFonts w:ascii="Times New Roman" w:eastAsia="Calibri" w:hAnsi="Times New Roman" w:cs="Times New Roman"/>
          <w:sz w:val="12"/>
          <w:szCs w:val="12"/>
        </w:rPr>
        <w:t>ублей</w:t>
      </w:r>
      <w:proofErr w:type="spellEnd"/>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 xml:space="preserve">2018 год  30,00000 </w:t>
      </w:r>
      <w:proofErr w:type="spellStart"/>
      <w:r w:rsidRPr="00D266C8">
        <w:rPr>
          <w:rFonts w:ascii="Times New Roman" w:eastAsia="Calibri" w:hAnsi="Times New Roman" w:cs="Times New Roman"/>
          <w:sz w:val="12"/>
          <w:szCs w:val="12"/>
        </w:rPr>
        <w:t>тыс</w:t>
      </w:r>
      <w:proofErr w:type="gramStart"/>
      <w:r w:rsidRPr="00D266C8">
        <w:rPr>
          <w:rFonts w:ascii="Times New Roman" w:eastAsia="Calibri" w:hAnsi="Times New Roman" w:cs="Times New Roman"/>
          <w:sz w:val="12"/>
          <w:szCs w:val="12"/>
        </w:rPr>
        <w:t>.р</w:t>
      </w:r>
      <w:proofErr w:type="gramEnd"/>
      <w:r w:rsidRPr="00D266C8">
        <w:rPr>
          <w:rFonts w:ascii="Times New Roman" w:eastAsia="Calibri" w:hAnsi="Times New Roman" w:cs="Times New Roman"/>
          <w:sz w:val="12"/>
          <w:szCs w:val="12"/>
        </w:rPr>
        <w:t>ублей</w:t>
      </w:r>
      <w:proofErr w:type="spellEnd"/>
      <w:r w:rsidRPr="00D266C8">
        <w:rPr>
          <w:rFonts w:ascii="Times New Roman" w:eastAsia="Calibri" w:hAnsi="Times New Roman" w:cs="Times New Roman"/>
          <w:sz w:val="12"/>
          <w:szCs w:val="12"/>
        </w:rPr>
        <w:t>.</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 xml:space="preserve">- средств областного бюджета – 40,00000 </w:t>
      </w:r>
      <w:proofErr w:type="spellStart"/>
      <w:r w:rsidRPr="00D266C8">
        <w:rPr>
          <w:rFonts w:ascii="Times New Roman" w:eastAsia="Calibri" w:hAnsi="Times New Roman" w:cs="Times New Roman"/>
          <w:sz w:val="12"/>
          <w:szCs w:val="12"/>
        </w:rPr>
        <w:t>тыс</w:t>
      </w:r>
      <w:proofErr w:type="gramStart"/>
      <w:r w:rsidRPr="00D266C8">
        <w:rPr>
          <w:rFonts w:ascii="Times New Roman" w:eastAsia="Calibri" w:hAnsi="Times New Roman" w:cs="Times New Roman"/>
          <w:sz w:val="12"/>
          <w:szCs w:val="12"/>
        </w:rPr>
        <w:t>.р</w:t>
      </w:r>
      <w:proofErr w:type="gramEnd"/>
      <w:r w:rsidRPr="00D266C8">
        <w:rPr>
          <w:rFonts w:ascii="Times New Roman" w:eastAsia="Calibri" w:hAnsi="Times New Roman" w:cs="Times New Roman"/>
          <w:sz w:val="12"/>
          <w:szCs w:val="12"/>
        </w:rPr>
        <w:t>ублей</w:t>
      </w:r>
      <w:proofErr w:type="spellEnd"/>
      <w:r w:rsidRPr="00D266C8">
        <w:rPr>
          <w:rFonts w:ascii="Times New Roman" w:eastAsia="Calibri" w:hAnsi="Times New Roman" w:cs="Times New Roman"/>
          <w:sz w:val="12"/>
          <w:szCs w:val="12"/>
        </w:rPr>
        <w:t xml:space="preserve"> (прогноз):</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 xml:space="preserve">2016 год 0,00 </w:t>
      </w:r>
      <w:proofErr w:type="spellStart"/>
      <w:r w:rsidRPr="00D266C8">
        <w:rPr>
          <w:rFonts w:ascii="Times New Roman" w:eastAsia="Calibri" w:hAnsi="Times New Roman" w:cs="Times New Roman"/>
          <w:sz w:val="12"/>
          <w:szCs w:val="12"/>
        </w:rPr>
        <w:t>тыс</w:t>
      </w:r>
      <w:proofErr w:type="gramStart"/>
      <w:r w:rsidRPr="00D266C8">
        <w:rPr>
          <w:rFonts w:ascii="Times New Roman" w:eastAsia="Calibri" w:hAnsi="Times New Roman" w:cs="Times New Roman"/>
          <w:sz w:val="12"/>
          <w:szCs w:val="12"/>
        </w:rPr>
        <w:t>.р</w:t>
      </w:r>
      <w:proofErr w:type="gramEnd"/>
      <w:r w:rsidRPr="00D266C8">
        <w:rPr>
          <w:rFonts w:ascii="Times New Roman" w:eastAsia="Calibri" w:hAnsi="Times New Roman" w:cs="Times New Roman"/>
          <w:sz w:val="12"/>
          <w:szCs w:val="12"/>
        </w:rPr>
        <w:t>ублей</w:t>
      </w:r>
      <w:proofErr w:type="spellEnd"/>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 xml:space="preserve">2017 год 40,00000 </w:t>
      </w:r>
      <w:proofErr w:type="spellStart"/>
      <w:r w:rsidRPr="00D266C8">
        <w:rPr>
          <w:rFonts w:ascii="Times New Roman" w:eastAsia="Calibri" w:hAnsi="Times New Roman" w:cs="Times New Roman"/>
          <w:sz w:val="12"/>
          <w:szCs w:val="12"/>
        </w:rPr>
        <w:t>тыс</w:t>
      </w:r>
      <w:proofErr w:type="gramStart"/>
      <w:r w:rsidRPr="00D266C8">
        <w:rPr>
          <w:rFonts w:ascii="Times New Roman" w:eastAsia="Calibri" w:hAnsi="Times New Roman" w:cs="Times New Roman"/>
          <w:sz w:val="12"/>
          <w:szCs w:val="12"/>
        </w:rPr>
        <w:t>.р</w:t>
      </w:r>
      <w:proofErr w:type="gramEnd"/>
      <w:r w:rsidRPr="00D266C8">
        <w:rPr>
          <w:rFonts w:ascii="Times New Roman" w:eastAsia="Calibri" w:hAnsi="Times New Roman" w:cs="Times New Roman"/>
          <w:sz w:val="12"/>
          <w:szCs w:val="12"/>
        </w:rPr>
        <w:t>ублей</w:t>
      </w:r>
      <w:proofErr w:type="spellEnd"/>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 xml:space="preserve">2018 год 0,00 </w:t>
      </w:r>
      <w:proofErr w:type="spellStart"/>
      <w:r w:rsidRPr="00D266C8">
        <w:rPr>
          <w:rFonts w:ascii="Times New Roman" w:eastAsia="Calibri" w:hAnsi="Times New Roman" w:cs="Times New Roman"/>
          <w:sz w:val="12"/>
          <w:szCs w:val="12"/>
        </w:rPr>
        <w:t>тыс</w:t>
      </w:r>
      <w:proofErr w:type="gramStart"/>
      <w:r w:rsidRPr="00D266C8">
        <w:rPr>
          <w:rFonts w:ascii="Times New Roman" w:eastAsia="Calibri" w:hAnsi="Times New Roman" w:cs="Times New Roman"/>
          <w:sz w:val="12"/>
          <w:szCs w:val="12"/>
        </w:rPr>
        <w:t>.р</w:t>
      </w:r>
      <w:proofErr w:type="gramEnd"/>
      <w:r w:rsidRPr="00D266C8">
        <w:rPr>
          <w:rFonts w:ascii="Times New Roman" w:eastAsia="Calibri" w:hAnsi="Times New Roman" w:cs="Times New Roman"/>
          <w:sz w:val="12"/>
          <w:szCs w:val="12"/>
        </w:rPr>
        <w:t>ублей</w:t>
      </w:r>
      <w:proofErr w:type="spellEnd"/>
      <w:r w:rsidRPr="00D266C8">
        <w:rPr>
          <w:rFonts w:ascii="Times New Roman" w:eastAsia="Calibri" w:hAnsi="Times New Roman" w:cs="Times New Roman"/>
          <w:sz w:val="12"/>
          <w:szCs w:val="12"/>
        </w:rPr>
        <w:t>.</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 xml:space="preserve">1.2. Приложение №1 к Программе изложить в редакции </w:t>
      </w:r>
      <w:proofErr w:type="gramStart"/>
      <w:r w:rsidRPr="00D266C8">
        <w:rPr>
          <w:rFonts w:ascii="Times New Roman" w:eastAsia="Calibri" w:hAnsi="Times New Roman" w:cs="Times New Roman"/>
          <w:sz w:val="12"/>
          <w:szCs w:val="12"/>
        </w:rPr>
        <w:t>согласно приложения</w:t>
      </w:r>
      <w:proofErr w:type="gramEnd"/>
      <w:r w:rsidRPr="00D266C8">
        <w:rPr>
          <w:rFonts w:ascii="Times New Roman" w:eastAsia="Calibri" w:hAnsi="Times New Roman" w:cs="Times New Roman"/>
          <w:sz w:val="12"/>
          <w:szCs w:val="12"/>
        </w:rPr>
        <w:t xml:space="preserve"> №1 к настоящему Постановлению.</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2.Опубликовать настоящее Постановление в газете «Сергиевский вестник».</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3.Настоящее Постановление вступает в силу со дня его официального опубликования</w:t>
      </w:r>
      <w:r>
        <w:rPr>
          <w:rFonts w:ascii="Times New Roman" w:eastAsia="Calibri" w:hAnsi="Times New Roman" w:cs="Times New Roman"/>
          <w:sz w:val="12"/>
          <w:szCs w:val="12"/>
        </w:rPr>
        <w:t>.</w:t>
      </w:r>
    </w:p>
    <w:p w:rsidR="00D266C8" w:rsidRPr="00D266C8" w:rsidRDefault="00D266C8" w:rsidP="00D266C8">
      <w:pPr>
        <w:tabs>
          <w:tab w:val="left" w:pos="284"/>
        </w:tabs>
        <w:spacing w:after="0" w:line="240" w:lineRule="auto"/>
        <w:jc w:val="right"/>
        <w:rPr>
          <w:rFonts w:ascii="Times New Roman" w:eastAsia="Calibri" w:hAnsi="Times New Roman" w:cs="Times New Roman"/>
          <w:sz w:val="12"/>
          <w:szCs w:val="12"/>
        </w:rPr>
      </w:pPr>
      <w:r w:rsidRPr="00D266C8">
        <w:rPr>
          <w:rFonts w:ascii="Times New Roman" w:eastAsia="Calibri" w:hAnsi="Times New Roman" w:cs="Times New Roman"/>
          <w:sz w:val="12"/>
          <w:szCs w:val="12"/>
        </w:rPr>
        <w:t>Глава сельского поселения Кутузовский</w:t>
      </w:r>
    </w:p>
    <w:p w:rsidR="00D266C8" w:rsidRDefault="00D266C8" w:rsidP="00D266C8">
      <w:pPr>
        <w:tabs>
          <w:tab w:val="left" w:pos="284"/>
        </w:tabs>
        <w:spacing w:after="0" w:line="240" w:lineRule="auto"/>
        <w:jc w:val="right"/>
        <w:rPr>
          <w:rFonts w:ascii="Times New Roman" w:eastAsia="Calibri" w:hAnsi="Times New Roman" w:cs="Times New Roman"/>
          <w:sz w:val="12"/>
          <w:szCs w:val="12"/>
        </w:rPr>
      </w:pPr>
      <w:r w:rsidRPr="00D266C8">
        <w:rPr>
          <w:rFonts w:ascii="Times New Roman" w:eastAsia="Calibri" w:hAnsi="Times New Roman" w:cs="Times New Roman"/>
          <w:sz w:val="12"/>
          <w:szCs w:val="12"/>
        </w:rPr>
        <w:t>муниципального района Сергиевский</w:t>
      </w:r>
    </w:p>
    <w:p w:rsidR="007B02EB" w:rsidRDefault="00D266C8" w:rsidP="00D266C8">
      <w:pPr>
        <w:tabs>
          <w:tab w:val="left" w:pos="284"/>
        </w:tabs>
        <w:spacing w:after="0" w:line="240" w:lineRule="auto"/>
        <w:jc w:val="right"/>
        <w:rPr>
          <w:rFonts w:ascii="Times New Roman" w:eastAsia="Calibri" w:hAnsi="Times New Roman" w:cs="Times New Roman"/>
          <w:sz w:val="12"/>
          <w:szCs w:val="12"/>
        </w:rPr>
      </w:pPr>
      <w:r w:rsidRPr="00D266C8">
        <w:rPr>
          <w:rFonts w:ascii="Times New Roman" w:eastAsia="Calibri" w:hAnsi="Times New Roman" w:cs="Times New Roman"/>
          <w:sz w:val="12"/>
          <w:szCs w:val="12"/>
        </w:rPr>
        <w:t>Сабельникова А.В</w:t>
      </w:r>
    </w:p>
    <w:p w:rsidR="00D266C8" w:rsidRDefault="00D266C8" w:rsidP="00D266C8">
      <w:pPr>
        <w:tabs>
          <w:tab w:val="left" w:pos="284"/>
        </w:tabs>
        <w:spacing w:after="0" w:line="240" w:lineRule="auto"/>
        <w:jc w:val="right"/>
        <w:rPr>
          <w:rFonts w:ascii="Times New Roman" w:eastAsia="Calibri" w:hAnsi="Times New Roman" w:cs="Times New Roman"/>
          <w:sz w:val="12"/>
          <w:szCs w:val="12"/>
        </w:rPr>
      </w:pPr>
    </w:p>
    <w:p w:rsidR="00D266C8" w:rsidRPr="009A2EFF" w:rsidRDefault="00D266C8" w:rsidP="00D266C8">
      <w:pPr>
        <w:tabs>
          <w:tab w:val="left" w:pos="284"/>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Приложение №1</w:t>
      </w:r>
    </w:p>
    <w:p w:rsidR="00D266C8" w:rsidRPr="009A2EFF" w:rsidRDefault="00D266C8" w:rsidP="00D266C8">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к Постановлению администрации</w:t>
      </w:r>
    </w:p>
    <w:p w:rsidR="00D266C8" w:rsidRPr="009A2EFF" w:rsidRDefault="00D266C8" w:rsidP="00D266C8">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 xml:space="preserve">сельского поселения </w:t>
      </w:r>
      <w:r w:rsidRPr="00D266C8">
        <w:rPr>
          <w:rFonts w:ascii="Times New Roman" w:eastAsia="Calibri" w:hAnsi="Times New Roman" w:cs="Times New Roman"/>
          <w:i/>
          <w:sz w:val="12"/>
          <w:szCs w:val="12"/>
        </w:rPr>
        <w:t>Кутузовский</w:t>
      </w:r>
    </w:p>
    <w:p w:rsidR="00D266C8" w:rsidRPr="009A2EFF" w:rsidRDefault="00D266C8" w:rsidP="00D266C8">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муниципального района Сергиевский</w:t>
      </w:r>
    </w:p>
    <w:p w:rsidR="00D266C8" w:rsidRPr="00DD4212" w:rsidRDefault="00D266C8" w:rsidP="00D266C8">
      <w:pPr>
        <w:tabs>
          <w:tab w:val="left" w:pos="284"/>
          <w:tab w:val="left" w:pos="1843"/>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№55 от  «29</w:t>
      </w:r>
      <w:r w:rsidRPr="009A2EFF">
        <w:rPr>
          <w:rFonts w:ascii="Times New Roman" w:eastAsia="Calibri" w:hAnsi="Times New Roman" w:cs="Times New Roman"/>
          <w:i/>
          <w:sz w:val="12"/>
          <w:szCs w:val="12"/>
        </w:rPr>
        <w:t>» декабря 2018г.</w:t>
      </w:r>
    </w:p>
    <w:p w:rsidR="00D266C8" w:rsidRDefault="00D266C8" w:rsidP="00D266C8">
      <w:pPr>
        <w:tabs>
          <w:tab w:val="left" w:pos="284"/>
        </w:tabs>
        <w:spacing w:after="0" w:line="240" w:lineRule="auto"/>
        <w:jc w:val="center"/>
        <w:rPr>
          <w:rFonts w:ascii="Times New Roman" w:eastAsia="Calibri" w:hAnsi="Times New Roman" w:cs="Times New Roman"/>
          <w:b/>
          <w:sz w:val="12"/>
          <w:szCs w:val="12"/>
        </w:rPr>
      </w:pPr>
      <w:r w:rsidRPr="00D266C8">
        <w:rPr>
          <w:rFonts w:ascii="Times New Roman" w:eastAsia="Calibri" w:hAnsi="Times New Roman" w:cs="Times New Roman"/>
          <w:b/>
          <w:bCs/>
          <w:sz w:val="12"/>
          <w:szCs w:val="12"/>
        </w:rPr>
        <w:t>Перечень мероприятий муниципальной программы «</w:t>
      </w:r>
      <w:r w:rsidRPr="00D266C8">
        <w:rPr>
          <w:rFonts w:ascii="Times New Roman" w:eastAsia="Calibri" w:hAnsi="Times New Roman" w:cs="Times New Roman"/>
          <w:b/>
          <w:sz w:val="12"/>
          <w:szCs w:val="12"/>
        </w:rPr>
        <w:t xml:space="preserve">Развитие сферы культуры и молодежной </w:t>
      </w:r>
    </w:p>
    <w:p w:rsidR="00D266C8" w:rsidRPr="00D266C8" w:rsidRDefault="00D266C8" w:rsidP="00D266C8">
      <w:pPr>
        <w:tabs>
          <w:tab w:val="left" w:pos="284"/>
        </w:tabs>
        <w:spacing w:after="0" w:line="240" w:lineRule="auto"/>
        <w:jc w:val="center"/>
        <w:rPr>
          <w:rFonts w:ascii="Times New Roman" w:eastAsia="Calibri" w:hAnsi="Times New Roman" w:cs="Times New Roman"/>
          <w:b/>
          <w:bCs/>
          <w:sz w:val="12"/>
          <w:szCs w:val="12"/>
        </w:rPr>
      </w:pPr>
      <w:r w:rsidRPr="00D266C8">
        <w:rPr>
          <w:rFonts w:ascii="Times New Roman" w:eastAsia="Calibri" w:hAnsi="Times New Roman" w:cs="Times New Roman"/>
          <w:b/>
          <w:sz w:val="12"/>
          <w:szCs w:val="12"/>
        </w:rPr>
        <w:t>политики на территории</w:t>
      </w:r>
      <w:r w:rsidRPr="00D266C8">
        <w:rPr>
          <w:rFonts w:ascii="Times New Roman" w:eastAsia="Calibri" w:hAnsi="Times New Roman" w:cs="Times New Roman"/>
          <w:b/>
          <w:bCs/>
          <w:sz w:val="12"/>
          <w:szCs w:val="12"/>
        </w:rPr>
        <w:t xml:space="preserve"> сельского поселения Кутузовский муниципального района Сергиевский» на 2016-2018 годы</w:t>
      </w:r>
    </w:p>
    <w:tbl>
      <w:tblPr>
        <w:tblW w:w="7513" w:type="dxa"/>
        <w:tblInd w:w="108" w:type="dxa"/>
        <w:tblLayout w:type="fixed"/>
        <w:tblLook w:val="04A0" w:firstRow="1" w:lastRow="0" w:firstColumn="1" w:lastColumn="0" w:noHBand="0" w:noVBand="1"/>
      </w:tblPr>
      <w:tblGrid>
        <w:gridCol w:w="426"/>
        <w:gridCol w:w="1661"/>
        <w:gridCol w:w="1100"/>
        <w:gridCol w:w="687"/>
        <w:gridCol w:w="687"/>
        <w:gridCol w:w="621"/>
        <w:gridCol w:w="687"/>
        <w:gridCol w:w="691"/>
        <w:gridCol w:w="953"/>
      </w:tblGrid>
      <w:tr w:rsidR="00D266C8" w:rsidRPr="00D266C8" w:rsidTr="00D266C8">
        <w:trPr>
          <w:trHeight w:val="20"/>
          <w:tblHeader/>
        </w:trPr>
        <w:tc>
          <w:tcPr>
            <w:tcW w:w="284" w:type="pct"/>
            <w:vMerge w:val="restar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 xml:space="preserve">№ </w:t>
            </w:r>
            <w:proofErr w:type="gramStart"/>
            <w:r w:rsidRPr="00D266C8">
              <w:rPr>
                <w:rFonts w:ascii="Times New Roman" w:eastAsia="Calibri" w:hAnsi="Times New Roman" w:cs="Times New Roman"/>
                <w:sz w:val="12"/>
                <w:szCs w:val="12"/>
              </w:rPr>
              <w:t>п</w:t>
            </w:r>
            <w:proofErr w:type="gramEnd"/>
            <w:r w:rsidRPr="00D266C8">
              <w:rPr>
                <w:rFonts w:ascii="Times New Roman" w:eastAsia="Calibri" w:hAnsi="Times New Roman" w:cs="Times New Roman"/>
                <w:sz w:val="12"/>
                <w:szCs w:val="12"/>
              </w:rPr>
              <w:t>/п</w:t>
            </w:r>
          </w:p>
        </w:tc>
        <w:tc>
          <w:tcPr>
            <w:tcW w:w="1106" w:type="pct"/>
            <w:vMerge w:val="restar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Наименование мероприятия</w:t>
            </w:r>
          </w:p>
        </w:tc>
        <w:tc>
          <w:tcPr>
            <w:tcW w:w="732" w:type="pct"/>
            <w:vMerge w:val="restar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Ответственные исполнители (соисполнители)</w:t>
            </w:r>
          </w:p>
        </w:tc>
        <w:tc>
          <w:tcPr>
            <w:tcW w:w="457" w:type="pct"/>
            <w:vMerge w:val="restar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Срок реализации</w:t>
            </w:r>
          </w:p>
        </w:tc>
        <w:tc>
          <w:tcPr>
            <w:tcW w:w="1787" w:type="pct"/>
            <w:gridSpan w:val="4"/>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Объем финансирования по годам, тыс. рублей</w:t>
            </w:r>
          </w:p>
        </w:tc>
        <w:tc>
          <w:tcPr>
            <w:tcW w:w="634" w:type="pct"/>
            <w:vMerge w:val="restar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Источники финансирования</w:t>
            </w:r>
          </w:p>
        </w:tc>
      </w:tr>
      <w:tr w:rsidR="00D266C8" w:rsidRPr="00D266C8" w:rsidTr="00D266C8">
        <w:trPr>
          <w:trHeight w:val="20"/>
          <w:tblHeader/>
        </w:trPr>
        <w:tc>
          <w:tcPr>
            <w:tcW w:w="284" w:type="pct"/>
            <w:vMerge/>
            <w:tcBorders>
              <w:top w:val="single" w:sz="4" w:space="0" w:color="auto"/>
              <w:left w:val="single" w:sz="4" w:space="0" w:color="auto"/>
              <w:bottom w:val="single" w:sz="4" w:space="0" w:color="auto"/>
              <w:right w:val="single" w:sz="4" w:space="0" w:color="auto"/>
            </w:tcBorders>
            <w:vAlign w:val="center"/>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p>
        </w:tc>
        <w:tc>
          <w:tcPr>
            <w:tcW w:w="1106" w:type="pct"/>
            <w:vMerge/>
            <w:tcBorders>
              <w:top w:val="single" w:sz="4" w:space="0" w:color="auto"/>
              <w:left w:val="single" w:sz="4" w:space="0" w:color="auto"/>
              <w:bottom w:val="single" w:sz="4" w:space="0" w:color="auto"/>
              <w:right w:val="single" w:sz="4" w:space="0" w:color="auto"/>
            </w:tcBorders>
            <w:vAlign w:val="center"/>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p>
        </w:tc>
        <w:tc>
          <w:tcPr>
            <w:tcW w:w="457"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2016</w:t>
            </w:r>
          </w:p>
        </w:tc>
        <w:tc>
          <w:tcPr>
            <w:tcW w:w="413"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2017</w:t>
            </w:r>
          </w:p>
        </w:tc>
        <w:tc>
          <w:tcPr>
            <w:tcW w:w="457"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2018</w:t>
            </w:r>
          </w:p>
        </w:tc>
        <w:tc>
          <w:tcPr>
            <w:tcW w:w="459"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Всего</w:t>
            </w:r>
          </w:p>
        </w:tc>
        <w:tc>
          <w:tcPr>
            <w:tcW w:w="634" w:type="pct"/>
            <w:vMerge/>
            <w:tcBorders>
              <w:top w:val="single" w:sz="4" w:space="0" w:color="auto"/>
              <w:left w:val="single" w:sz="4" w:space="0" w:color="auto"/>
              <w:bottom w:val="single" w:sz="4" w:space="0" w:color="auto"/>
              <w:right w:val="single" w:sz="4" w:space="0" w:color="auto"/>
            </w:tcBorders>
            <w:vAlign w:val="center"/>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p>
        </w:tc>
      </w:tr>
      <w:tr w:rsidR="00D266C8" w:rsidRPr="00D266C8" w:rsidTr="00D266C8">
        <w:trPr>
          <w:trHeight w:val="20"/>
          <w:tblHeader/>
        </w:trPr>
        <w:tc>
          <w:tcPr>
            <w:tcW w:w="284"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1</w:t>
            </w:r>
          </w:p>
        </w:tc>
        <w:tc>
          <w:tcPr>
            <w:tcW w:w="1106"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32"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Администрация сельского поселения Кутузовский</w:t>
            </w:r>
          </w:p>
        </w:tc>
        <w:tc>
          <w:tcPr>
            <w:tcW w:w="457"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2016-2018</w:t>
            </w:r>
          </w:p>
        </w:tc>
        <w:tc>
          <w:tcPr>
            <w:tcW w:w="457"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390,00000</w:t>
            </w:r>
          </w:p>
        </w:tc>
        <w:tc>
          <w:tcPr>
            <w:tcW w:w="413"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74,23700</w:t>
            </w:r>
          </w:p>
        </w:tc>
        <w:tc>
          <w:tcPr>
            <w:tcW w:w="457"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75,00000</w:t>
            </w:r>
          </w:p>
        </w:tc>
        <w:tc>
          <w:tcPr>
            <w:tcW w:w="459"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539,2370</w:t>
            </w:r>
          </w:p>
        </w:tc>
        <w:tc>
          <w:tcPr>
            <w:tcW w:w="634"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Бюджет поселения</w:t>
            </w:r>
          </w:p>
        </w:tc>
      </w:tr>
      <w:tr w:rsidR="00D266C8" w:rsidRPr="00D266C8" w:rsidTr="00D266C8">
        <w:trPr>
          <w:trHeight w:val="20"/>
          <w:tblHeader/>
        </w:trPr>
        <w:tc>
          <w:tcPr>
            <w:tcW w:w="284"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2</w:t>
            </w:r>
          </w:p>
        </w:tc>
        <w:tc>
          <w:tcPr>
            <w:tcW w:w="1106"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32"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Администрация сельского поселения Кутузовский</w:t>
            </w:r>
          </w:p>
        </w:tc>
        <w:tc>
          <w:tcPr>
            <w:tcW w:w="457"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2016-2018</w:t>
            </w:r>
          </w:p>
        </w:tc>
        <w:tc>
          <w:tcPr>
            <w:tcW w:w="457"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121,96125</w:t>
            </w:r>
          </w:p>
        </w:tc>
        <w:tc>
          <w:tcPr>
            <w:tcW w:w="413"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132,97001</w:t>
            </w:r>
          </w:p>
        </w:tc>
        <w:tc>
          <w:tcPr>
            <w:tcW w:w="457"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167,81625</w:t>
            </w:r>
          </w:p>
        </w:tc>
        <w:tc>
          <w:tcPr>
            <w:tcW w:w="459"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422,74751</w:t>
            </w:r>
          </w:p>
        </w:tc>
        <w:tc>
          <w:tcPr>
            <w:tcW w:w="634"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Бюджет поселения</w:t>
            </w:r>
          </w:p>
        </w:tc>
      </w:tr>
      <w:tr w:rsidR="00D266C8" w:rsidRPr="00D266C8" w:rsidTr="00D266C8">
        <w:trPr>
          <w:trHeight w:val="20"/>
          <w:tblHeader/>
        </w:trPr>
        <w:tc>
          <w:tcPr>
            <w:tcW w:w="284"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3</w:t>
            </w:r>
          </w:p>
        </w:tc>
        <w:tc>
          <w:tcPr>
            <w:tcW w:w="1106"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32"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Администрация сельского поселения Кутузовский</w:t>
            </w:r>
          </w:p>
        </w:tc>
        <w:tc>
          <w:tcPr>
            <w:tcW w:w="457"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2016-2018</w:t>
            </w:r>
          </w:p>
        </w:tc>
        <w:tc>
          <w:tcPr>
            <w:tcW w:w="457"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16,04428</w:t>
            </w:r>
          </w:p>
        </w:tc>
        <w:tc>
          <w:tcPr>
            <w:tcW w:w="413"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17,21597</w:t>
            </w:r>
          </w:p>
        </w:tc>
        <w:tc>
          <w:tcPr>
            <w:tcW w:w="457"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21,88660</w:t>
            </w:r>
          </w:p>
        </w:tc>
        <w:tc>
          <w:tcPr>
            <w:tcW w:w="459"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55,14685</w:t>
            </w:r>
          </w:p>
        </w:tc>
        <w:tc>
          <w:tcPr>
            <w:tcW w:w="634"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Бюджет поселения</w:t>
            </w:r>
          </w:p>
        </w:tc>
      </w:tr>
      <w:tr w:rsidR="00D266C8" w:rsidRPr="00D266C8" w:rsidTr="00D266C8">
        <w:trPr>
          <w:trHeight w:val="20"/>
          <w:tblHeader/>
        </w:trPr>
        <w:tc>
          <w:tcPr>
            <w:tcW w:w="284"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4</w:t>
            </w:r>
          </w:p>
        </w:tc>
        <w:tc>
          <w:tcPr>
            <w:tcW w:w="1106"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732"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Администрация сельского поселения Кутузовский</w:t>
            </w:r>
          </w:p>
        </w:tc>
        <w:tc>
          <w:tcPr>
            <w:tcW w:w="457"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2016-2018</w:t>
            </w:r>
          </w:p>
        </w:tc>
        <w:tc>
          <w:tcPr>
            <w:tcW w:w="457"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12,12998</w:t>
            </w:r>
          </w:p>
        </w:tc>
        <w:tc>
          <w:tcPr>
            <w:tcW w:w="413"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13,01137</w:t>
            </w:r>
          </w:p>
        </w:tc>
        <w:tc>
          <w:tcPr>
            <w:tcW w:w="457"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18,45964</w:t>
            </w:r>
          </w:p>
        </w:tc>
        <w:tc>
          <w:tcPr>
            <w:tcW w:w="459"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43,60099</w:t>
            </w:r>
          </w:p>
        </w:tc>
        <w:tc>
          <w:tcPr>
            <w:tcW w:w="634"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Бюджет поселения</w:t>
            </w:r>
          </w:p>
        </w:tc>
      </w:tr>
      <w:tr w:rsidR="00D266C8" w:rsidRPr="00D266C8" w:rsidTr="00D266C8">
        <w:trPr>
          <w:trHeight w:val="20"/>
          <w:tblHeader/>
        </w:trPr>
        <w:tc>
          <w:tcPr>
            <w:tcW w:w="284"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5</w:t>
            </w:r>
          </w:p>
        </w:tc>
        <w:tc>
          <w:tcPr>
            <w:tcW w:w="1106"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Организация и осуществление мероприятий в области культуры</w:t>
            </w:r>
          </w:p>
        </w:tc>
        <w:tc>
          <w:tcPr>
            <w:tcW w:w="732"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Администрация сельского поселения Кутузовский</w:t>
            </w:r>
          </w:p>
        </w:tc>
        <w:tc>
          <w:tcPr>
            <w:tcW w:w="457"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2016-2018</w:t>
            </w:r>
          </w:p>
        </w:tc>
        <w:tc>
          <w:tcPr>
            <w:tcW w:w="457"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310,04000</w:t>
            </w:r>
          </w:p>
        </w:tc>
        <w:tc>
          <w:tcPr>
            <w:tcW w:w="413"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0,00</w:t>
            </w:r>
          </w:p>
        </w:tc>
        <w:tc>
          <w:tcPr>
            <w:tcW w:w="457"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0</w:t>
            </w:r>
          </w:p>
        </w:tc>
        <w:tc>
          <w:tcPr>
            <w:tcW w:w="459"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310,04000</w:t>
            </w:r>
          </w:p>
        </w:tc>
        <w:tc>
          <w:tcPr>
            <w:tcW w:w="634"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Бюджет поселения</w:t>
            </w:r>
          </w:p>
        </w:tc>
      </w:tr>
      <w:tr w:rsidR="00D266C8" w:rsidRPr="00D266C8" w:rsidTr="00D266C8">
        <w:trPr>
          <w:trHeight w:val="20"/>
          <w:tblHeader/>
        </w:trPr>
        <w:tc>
          <w:tcPr>
            <w:tcW w:w="284"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lastRenderedPageBreak/>
              <w:t>6</w:t>
            </w:r>
          </w:p>
        </w:tc>
        <w:tc>
          <w:tcPr>
            <w:tcW w:w="1106"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Материально – техническое оснащение домов культуры</w:t>
            </w:r>
          </w:p>
        </w:tc>
        <w:tc>
          <w:tcPr>
            <w:tcW w:w="732"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Администрация сельского поселения Кутузовский</w:t>
            </w:r>
          </w:p>
        </w:tc>
        <w:tc>
          <w:tcPr>
            <w:tcW w:w="457"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2016-2018</w:t>
            </w:r>
          </w:p>
        </w:tc>
        <w:tc>
          <w:tcPr>
            <w:tcW w:w="457"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0,00</w:t>
            </w:r>
          </w:p>
        </w:tc>
        <w:tc>
          <w:tcPr>
            <w:tcW w:w="413"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300,00000</w:t>
            </w:r>
          </w:p>
        </w:tc>
        <w:tc>
          <w:tcPr>
            <w:tcW w:w="457"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0</w:t>
            </w:r>
          </w:p>
        </w:tc>
        <w:tc>
          <w:tcPr>
            <w:tcW w:w="459"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300,00000</w:t>
            </w:r>
          </w:p>
        </w:tc>
        <w:tc>
          <w:tcPr>
            <w:tcW w:w="634"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Бюджет поселения</w:t>
            </w:r>
          </w:p>
        </w:tc>
      </w:tr>
      <w:tr w:rsidR="00D266C8" w:rsidRPr="00D266C8" w:rsidTr="00D266C8">
        <w:trPr>
          <w:trHeight w:val="20"/>
          <w:tblHeader/>
        </w:trPr>
        <w:tc>
          <w:tcPr>
            <w:tcW w:w="284"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7</w:t>
            </w:r>
          </w:p>
        </w:tc>
        <w:tc>
          <w:tcPr>
            <w:tcW w:w="1106"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Субсидии на решение вопросов местного значения</w:t>
            </w:r>
          </w:p>
        </w:tc>
        <w:tc>
          <w:tcPr>
            <w:tcW w:w="732"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Администрация сельского поселения Кутузовский</w:t>
            </w:r>
          </w:p>
        </w:tc>
        <w:tc>
          <w:tcPr>
            <w:tcW w:w="457"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2016-2018</w:t>
            </w:r>
          </w:p>
        </w:tc>
        <w:tc>
          <w:tcPr>
            <w:tcW w:w="457"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0,00</w:t>
            </w:r>
          </w:p>
        </w:tc>
        <w:tc>
          <w:tcPr>
            <w:tcW w:w="413"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40,00000</w:t>
            </w:r>
          </w:p>
        </w:tc>
        <w:tc>
          <w:tcPr>
            <w:tcW w:w="457"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0</w:t>
            </w:r>
          </w:p>
        </w:tc>
        <w:tc>
          <w:tcPr>
            <w:tcW w:w="459"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40,00000</w:t>
            </w:r>
          </w:p>
        </w:tc>
        <w:tc>
          <w:tcPr>
            <w:tcW w:w="634" w:type="pct"/>
            <w:tcBorders>
              <w:top w:val="single" w:sz="4" w:space="0" w:color="auto"/>
              <w:left w:val="single" w:sz="4" w:space="0" w:color="auto"/>
              <w:bottom w:val="single" w:sz="4" w:space="0" w:color="auto"/>
              <w:right w:val="single" w:sz="4" w:space="0" w:color="auto"/>
            </w:tcBorders>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Бюджет поселения</w:t>
            </w:r>
          </w:p>
        </w:tc>
      </w:tr>
      <w:tr w:rsidR="00D266C8" w:rsidRPr="00D266C8" w:rsidTr="00D266C8">
        <w:trPr>
          <w:trHeight w:val="20"/>
          <w:tblHeader/>
        </w:trPr>
        <w:tc>
          <w:tcPr>
            <w:tcW w:w="284" w:type="pct"/>
            <w:tcBorders>
              <w:top w:val="single" w:sz="4" w:space="0" w:color="auto"/>
              <w:left w:val="single" w:sz="4" w:space="0" w:color="auto"/>
              <w:bottom w:val="single" w:sz="4" w:space="0" w:color="auto"/>
              <w:right w:val="single" w:sz="4" w:space="0" w:color="auto"/>
            </w:tcBorders>
            <w:vAlign w:val="center"/>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p>
        </w:tc>
        <w:tc>
          <w:tcPr>
            <w:tcW w:w="1106" w:type="pct"/>
            <w:tcBorders>
              <w:top w:val="single" w:sz="4" w:space="0" w:color="auto"/>
              <w:left w:val="single" w:sz="4" w:space="0" w:color="auto"/>
              <w:bottom w:val="single" w:sz="4" w:space="0" w:color="auto"/>
              <w:right w:val="single" w:sz="4" w:space="0" w:color="auto"/>
            </w:tcBorders>
            <w:vAlign w:val="center"/>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ИТОГО</w:t>
            </w:r>
          </w:p>
        </w:tc>
        <w:tc>
          <w:tcPr>
            <w:tcW w:w="732" w:type="pct"/>
            <w:tcBorders>
              <w:top w:val="single" w:sz="4" w:space="0" w:color="auto"/>
              <w:left w:val="single" w:sz="4" w:space="0" w:color="auto"/>
              <w:bottom w:val="single" w:sz="4" w:space="0" w:color="auto"/>
              <w:right w:val="single" w:sz="4" w:space="0" w:color="auto"/>
            </w:tcBorders>
            <w:vAlign w:val="center"/>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p>
        </w:tc>
        <w:tc>
          <w:tcPr>
            <w:tcW w:w="457" w:type="pct"/>
            <w:tcBorders>
              <w:top w:val="single" w:sz="4" w:space="0" w:color="auto"/>
              <w:left w:val="single" w:sz="4" w:space="0" w:color="auto"/>
              <w:bottom w:val="single" w:sz="4" w:space="0" w:color="auto"/>
              <w:right w:val="single" w:sz="4" w:space="0" w:color="auto"/>
            </w:tcBorders>
            <w:vAlign w:val="center"/>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p>
        </w:tc>
        <w:tc>
          <w:tcPr>
            <w:tcW w:w="457" w:type="pct"/>
            <w:tcBorders>
              <w:top w:val="single" w:sz="4" w:space="0" w:color="auto"/>
              <w:left w:val="single" w:sz="4" w:space="0" w:color="auto"/>
              <w:bottom w:val="single" w:sz="4" w:space="0" w:color="auto"/>
              <w:right w:val="single" w:sz="4" w:space="0" w:color="auto"/>
            </w:tcBorders>
            <w:vAlign w:val="center"/>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850,17551</w:t>
            </w:r>
          </w:p>
        </w:tc>
        <w:tc>
          <w:tcPr>
            <w:tcW w:w="413" w:type="pct"/>
            <w:tcBorders>
              <w:top w:val="single" w:sz="4" w:space="0" w:color="auto"/>
              <w:left w:val="single" w:sz="4" w:space="0" w:color="auto"/>
              <w:bottom w:val="single" w:sz="4" w:space="0" w:color="auto"/>
              <w:right w:val="single" w:sz="4" w:space="0" w:color="auto"/>
            </w:tcBorders>
            <w:vAlign w:val="center"/>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577,43435</w:t>
            </w:r>
          </w:p>
        </w:tc>
        <w:tc>
          <w:tcPr>
            <w:tcW w:w="457" w:type="pct"/>
            <w:tcBorders>
              <w:top w:val="single" w:sz="4" w:space="0" w:color="auto"/>
              <w:left w:val="single" w:sz="4" w:space="0" w:color="auto"/>
              <w:bottom w:val="single" w:sz="4" w:space="0" w:color="auto"/>
              <w:right w:val="single" w:sz="4" w:space="0" w:color="auto"/>
            </w:tcBorders>
            <w:vAlign w:val="center"/>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283,16249</w:t>
            </w:r>
          </w:p>
        </w:tc>
        <w:tc>
          <w:tcPr>
            <w:tcW w:w="459" w:type="pct"/>
            <w:tcBorders>
              <w:top w:val="single" w:sz="4" w:space="0" w:color="auto"/>
              <w:left w:val="single" w:sz="4" w:space="0" w:color="auto"/>
              <w:bottom w:val="single" w:sz="4" w:space="0" w:color="auto"/>
              <w:right w:val="single" w:sz="4" w:space="0" w:color="auto"/>
            </w:tcBorders>
            <w:vAlign w:val="center"/>
            <w:hideMark/>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r w:rsidRPr="00D266C8">
              <w:rPr>
                <w:rFonts w:ascii="Times New Roman" w:eastAsia="Calibri" w:hAnsi="Times New Roman" w:cs="Times New Roman"/>
                <w:sz w:val="12"/>
                <w:szCs w:val="12"/>
              </w:rPr>
              <w:t>1710,77235</w:t>
            </w:r>
          </w:p>
        </w:tc>
        <w:tc>
          <w:tcPr>
            <w:tcW w:w="634" w:type="pct"/>
            <w:tcBorders>
              <w:top w:val="single" w:sz="4" w:space="0" w:color="auto"/>
              <w:left w:val="single" w:sz="4" w:space="0" w:color="auto"/>
              <w:bottom w:val="single" w:sz="4" w:space="0" w:color="auto"/>
              <w:right w:val="single" w:sz="4" w:space="0" w:color="auto"/>
            </w:tcBorders>
          </w:tcPr>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p>
        </w:tc>
      </w:tr>
    </w:tbl>
    <w:p w:rsidR="00D266C8" w:rsidRPr="00D266C8" w:rsidRDefault="00D266C8" w:rsidP="00D266C8">
      <w:pPr>
        <w:tabs>
          <w:tab w:val="left" w:pos="284"/>
        </w:tabs>
        <w:spacing w:after="0" w:line="240" w:lineRule="auto"/>
        <w:rPr>
          <w:rFonts w:ascii="Times New Roman" w:eastAsia="Calibri" w:hAnsi="Times New Roman" w:cs="Times New Roman"/>
          <w:sz w:val="12"/>
          <w:szCs w:val="12"/>
        </w:rPr>
      </w:pPr>
    </w:p>
    <w:p w:rsidR="00D266C8" w:rsidRDefault="00D266C8" w:rsidP="00D266C8">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D266C8" w:rsidRPr="000318BE" w:rsidRDefault="00D266C8" w:rsidP="00D266C8">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7B02EB">
        <w:rPr>
          <w:rFonts w:ascii="Times New Roman" w:eastAsia="Calibri" w:hAnsi="Times New Roman" w:cs="Times New Roman"/>
          <w:b/>
          <w:sz w:val="12"/>
          <w:szCs w:val="12"/>
        </w:rPr>
        <w:t>КУТУЗОВСКИЙ</w:t>
      </w:r>
    </w:p>
    <w:p w:rsidR="00D266C8" w:rsidRPr="000318BE" w:rsidRDefault="00D266C8" w:rsidP="00D266C8">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D266C8" w:rsidRPr="000318BE" w:rsidRDefault="00D266C8" w:rsidP="00D266C8">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D266C8" w:rsidRPr="000318BE" w:rsidRDefault="00D266C8" w:rsidP="00D266C8">
      <w:pPr>
        <w:tabs>
          <w:tab w:val="left" w:pos="284"/>
        </w:tabs>
        <w:spacing w:after="0" w:line="240" w:lineRule="auto"/>
        <w:jc w:val="center"/>
        <w:rPr>
          <w:rFonts w:ascii="Times New Roman" w:eastAsia="Calibri" w:hAnsi="Times New Roman" w:cs="Times New Roman"/>
          <w:sz w:val="12"/>
          <w:szCs w:val="12"/>
        </w:rPr>
      </w:pPr>
    </w:p>
    <w:p w:rsidR="00D266C8" w:rsidRPr="000318BE" w:rsidRDefault="00D266C8" w:rsidP="00D266C8">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D266C8" w:rsidRPr="000318BE" w:rsidRDefault="00D266C8" w:rsidP="00D266C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№56</w:t>
      </w:r>
    </w:p>
    <w:p w:rsidR="00D266C8" w:rsidRDefault="00D266C8" w:rsidP="00D266C8">
      <w:pPr>
        <w:tabs>
          <w:tab w:val="left" w:pos="284"/>
        </w:tabs>
        <w:spacing w:after="0" w:line="240" w:lineRule="auto"/>
        <w:jc w:val="center"/>
        <w:rPr>
          <w:rFonts w:ascii="Times New Roman" w:eastAsia="Calibri" w:hAnsi="Times New Roman" w:cs="Times New Roman"/>
          <w:b/>
          <w:sz w:val="12"/>
          <w:szCs w:val="12"/>
        </w:rPr>
      </w:pPr>
      <w:r w:rsidRPr="00D266C8">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Кутузовский муниципального района Сергиевский № 50 от 31.12.2015г. «Об утверждении муниципальной программы «Реконструкция, ремонт и укрепление материально-технической базы учреждений сельского поселения Кутузовский муниципального района Сергиевский» на 2016-2018гг.</w:t>
      </w:r>
    </w:p>
    <w:p w:rsidR="00D266C8" w:rsidRDefault="00D266C8" w:rsidP="00D266C8">
      <w:pPr>
        <w:tabs>
          <w:tab w:val="left" w:pos="284"/>
        </w:tabs>
        <w:spacing w:after="0" w:line="240" w:lineRule="auto"/>
        <w:jc w:val="center"/>
        <w:rPr>
          <w:rFonts w:ascii="Times New Roman" w:eastAsia="Calibri" w:hAnsi="Times New Roman" w:cs="Times New Roman"/>
          <w:b/>
          <w:sz w:val="12"/>
          <w:szCs w:val="12"/>
        </w:rPr>
      </w:pP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b/>
          <w:sz w:val="12"/>
          <w:szCs w:val="12"/>
        </w:rPr>
      </w:pPr>
      <w:r w:rsidRPr="00D266C8">
        <w:rPr>
          <w:rFonts w:ascii="Times New Roman" w:eastAsia="Calibri" w:hAnsi="Times New Roman" w:cs="Times New Roman"/>
          <w:b/>
          <w:sz w:val="12"/>
          <w:szCs w:val="12"/>
        </w:rPr>
        <w:t>ПОСТАНОВЛЯЕТ:</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 50 от 31.12.2015г. «Об утверждении муниципальной программы «Реконструкция, ремонт и укрепление материально-технической базы учреждений сельского поселения Кутузовский муниципального района Сергиевский» на 2016-2018гг. (далее - Программа) следующего содержания:</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 xml:space="preserve">Объем   финансирования, необходимый для реализации  мероприятий  Программы составит </w:t>
      </w:r>
      <w:r w:rsidRPr="00D266C8">
        <w:rPr>
          <w:rFonts w:ascii="Times New Roman" w:eastAsia="Calibri" w:hAnsi="Times New Roman" w:cs="Times New Roman"/>
          <w:b/>
          <w:sz w:val="12"/>
          <w:szCs w:val="12"/>
        </w:rPr>
        <w:t>454,07710</w:t>
      </w:r>
      <w:r w:rsidRPr="00D266C8">
        <w:rPr>
          <w:rFonts w:ascii="Times New Roman" w:eastAsia="Calibri" w:hAnsi="Times New Roman" w:cs="Times New Roman"/>
          <w:sz w:val="12"/>
          <w:szCs w:val="12"/>
        </w:rPr>
        <w:t xml:space="preserve"> </w:t>
      </w:r>
      <w:proofErr w:type="spellStart"/>
      <w:r w:rsidRPr="00D266C8">
        <w:rPr>
          <w:rFonts w:ascii="Times New Roman" w:eastAsia="Calibri" w:hAnsi="Times New Roman" w:cs="Times New Roman"/>
          <w:sz w:val="12"/>
          <w:szCs w:val="12"/>
        </w:rPr>
        <w:t>тыс</w:t>
      </w:r>
      <w:proofErr w:type="gramStart"/>
      <w:r w:rsidRPr="00D266C8">
        <w:rPr>
          <w:rFonts w:ascii="Times New Roman" w:eastAsia="Calibri" w:hAnsi="Times New Roman" w:cs="Times New Roman"/>
          <w:sz w:val="12"/>
          <w:szCs w:val="12"/>
        </w:rPr>
        <w:t>.р</w:t>
      </w:r>
      <w:proofErr w:type="gramEnd"/>
      <w:r w:rsidRPr="00D266C8">
        <w:rPr>
          <w:rFonts w:ascii="Times New Roman" w:eastAsia="Calibri" w:hAnsi="Times New Roman" w:cs="Times New Roman"/>
          <w:sz w:val="12"/>
          <w:szCs w:val="12"/>
        </w:rPr>
        <w:t>ублей</w:t>
      </w:r>
      <w:proofErr w:type="spellEnd"/>
      <w:r w:rsidRPr="00D266C8">
        <w:rPr>
          <w:rFonts w:ascii="Times New Roman" w:eastAsia="Calibri" w:hAnsi="Times New Roman" w:cs="Times New Roman"/>
          <w:sz w:val="12"/>
          <w:szCs w:val="12"/>
        </w:rPr>
        <w:t>, в том числе по годам:</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 xml:space="preserve">-за счет средств местного бюджета  257,01706 </w:t>
      </w:r>
      <w:proofErr w:type="spellStart"/>
      <w:r w:rsidRPr="00D266C8">
        <w:rPr>
          <w:rFonts w:ascii="Times New Roman" w:eastAsia="Calibri" w:hAnsi="Times New Roman" w:cs="Times New Roman"/>
          <w:sz w:val="12"/>
          <w:szCs w:val="12"/>
        </w:rPr>
        <w:t>тыс</w:t>
      </w:r>
      <w:proofErr w:type="gramStart"/>
      <w:r w:rsidRPr="00D266C8">
        <w:rPr>
          <w:rFonts w:ascii="Times New Roman" w:eastAsia="Calibri" w:hAnsi="Times New Roman" w:cs="Times New Roman"/>
          <w:sz w:val="12"/>
          <w:szCs w:val="12"/>
        </w:rPr>
        <w:t>.р</w:t>
      </w:r>
      <w:proofErr w:type="gramEnd"/>
      <w:r w:rsidRPr="00D266C8">
        <w:rPr>
          <w:rFonts w:ascii="Times New Roman" w:eastAsia="Calibri" w:hAnsi="Times New Roman" w:cs="Times New Roman"/>
          <w:sz w:val="12"/>
          <w:szCs w:val="12"/>
        </w:rPr>
        <w:t>уб</w:t>
      </w:r>
      <w:proofErr w:type="spellEnd"/>
      <w:r w:rsidRPr="00D266C8">
        <w:rPr>
          <w:rFonts w:ascii="Times New Roman" w:eastAsia="Calibri" w:hAnsi="Times New Roman" w:cs="Times New Roman"/>
          <w:sz w:val="12"/>
          <w:szCs w:val="12"/>
        </w:rPr>
        <w:t>.:</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 xml:space="preserve">2016 год – 88,35590 </w:t>
      </w:r>
      <w:proofErr w:type="spellStart"/>
      <w:r w:rsidRPr="00D266C8">
        <w:rPr>
          <w:rFonts w:ascii="Times New Roman" w:eastAsia="Calibri" w:hAnsi="Times New Roman" w:cs="Times New Roman"/>
          <w:sz w:val="12"/>
          <w:szCs w:val="12"/>
        </w:rPr>
        <w:t>тыс</w:t>
      </w:r>
      <w:proofErr w:type="gramStart"/>
      <w:r w:rsidRPr="00D266C8">
        <w:rPr>
          <w:rFonts w:ascii="Times New Roman" w:eastAsia="Calibri" w:hAnsi="Times New Roman" w:cs="Times New Roman"/>
          <w:sz w:val="12"/>
          <w:szCs w:val="12"/>
        </w:rPr>
        <w:t>.р</w:t>
      </w:r>
      <w:proofErr w:type="gramEnd"/>
      <w:r w:rsidRPr="00D266C8">
        <w:rPr>
          <w:rFonts w:ascii="Times New Roman" w:eastAsia="Calibri" w:hAnsi="Times New Roman" w:cs="Times New Roman"/>
          <w:sz w:val="12"/>
          <w:szCs w:val="12"/>
        </w:rPr>
        <w:t>уб</w:t>
      </w:r>
      <w:proofErr w:type="spellEnd"/>
      <w:r w:rsidRPr="00D266C8">
        <w:rPr>
          <w:rFonts w:ascii="Times New Roman" w:eastAsia="Calibri" w:hAnsi="Times New Roman" w:cs="Times New Roman"/>
          <w:sz w:val="12"/>
          <w:szCs w:val="12"/>
        </w:rPr>
        <w:t>.,</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 xml:space="preserve">2017 год – 83,02008 </w:t>
      </w:r>
      <w:proofErr w:type="spellStart"/>
      <w:r w:rsidRPr="00D266C8">
        <w:rPr>
          <w:rFonts w:ascii="Times New Roman" w:eastAsia="Calibri" w:hAnsi="Times New Roman" w:cs="Times New Roman"/>
          <w:sz w:val="12"/>
          <w:szCs w:val="12"/>
        </w:rPr>
        <w:t>тыс</w:t>
      </w:r>
      <w:proofErr w:type="gramStart"/>
      <w:r w:rsidRPr="00D266C8">
        <w:rPr>
          <w:rFonts w:ascii="Times New Roman" w:eastAsia="Calibri" w:hAnsi="Times New Roman" w:cs="Times New Roman"/>
          <w:sz w:val="12"/>
          <w:szCs w:val="12"/>
        </w:rPr>
        <w:t>.р</w:t>
      </w:r>
      <w:proofErr w:type="gramEnd"/>
      <w:r w:rsidRPr="00D266C8">
        <w:rPr>
          <w:rFonts w:ascii="Times New Roman" w:eastAsia="Calibri" w:hAnsi="Times New Roman" w:cs="Times New Roman"/>
          <w:sz w:val="12"/>
          <w:szCs w:val="12"/>
        </w:rPr>
        <w:t>уб</w:t>
      </w:r>
      <w:proofErr w:type="spellEnd"/>
      <w:r w:rsidRPr="00D266C8">
        <w:rPr>
          <w:rFonts w:ascii="Times New Roman" w:eastAsia="Calibri" w:hAnsi="Times New Roman" w:cs="Times New Roman"/>
          <w:sz w:val="12"/>
          <w:szCs w:val="12"/>
        </w:rPr>
        <w:t>.,</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 xml:space="preserve">2018 год – 85,64108 </w:t>
      </w:r>
      <w:proofErr w:type="spellStart"/>
      <w:r w:rsidRPr="00D266C8">
        <w:rPr>
          <w:rFonts w:ascii="Times New Roman" w:eastAsia="Calibri" w:hAnsi="Times New Roman" w:cs="Times New Roman"/>
          <w:sz w:val="12"/>
          <w:szCs w:val="12"/>
        </w:rPr>
        <w:t>тыс</w:t>
      </w:r>
      <w:proofErr w:type="gramStart"/>
      <w:r w:rsidRPr="00D266C8">
        <w:rPr>
          <w:rFonts w:ascii="Times New Roman" w:eastAsia="Calibri" w:hAnsi="Times New Roman" w:cs="Times New Roman"/>
          <w:sz w:val="12"/>
          <w:szCs w:val="12"/>
        </w:rPr>
        <w:t>.р</w:t>
      </w:r>
      <w:proofErr w:type="gramEnd"/>
      <w:r w:rsidRPr="00D266C8">
        <w:rPr>
          <w:rFonts w:ascii="Times New Roman" w:eastAsia="Calibri" w:hAnsi="Times New Roman" w:cs="Times New Roman"/>
          <w:sz w:val="12"/>
          <w:szCs w:val="12"/>
        </w:rPr>
        <w:t>уб</w:t>
      </w:r>
      <w:proofErr w:type="spellEnd"/>
      <w:r w:rsidRPr="00D266C8">
        <w:rPr>
          <w:rFonts w:ascii="Times New Roman" w:eastAsia="Calibri" w:hAnsi="Times New Roman" w:cs="Times New Roman"/>
          <w:sz w:val="12"/>
          <w:szCs w:val="12"/>
        </w:rPr>
        <w:t>.</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 xml:space="preserve">-за счет средств областного бюджета  167,06004 </w:t>
      </w:r>
      <w:proofErr w:type="spellStart"/>
      <w:r w:rsidRPr="00D266C8">
        <w:rPr>
          <w:rFonts w:ascii="Times New Roman" w:eastAsia="Calibri" w:hAnsi="Times New Roman" w:cs="Times New Roman"/>
          <w:sz w:val="12"/>
          <w:szCs w:val="12"/>
        </w:rPr>
        <w:t>тыс</w:t>
      </w:r>
      <w:proofErr w:type="gramStart"/>
      <w:r w:rsidRPr="00D266C8">
        <w:rPr>
          <w:rFonts w:ascii="Times New Roman" w:eastAsia="Calibri" w:hAnsi="Times New Roman" w:cs="Times New Roman"/>
          <w:sz w:val="12"/>
          <w:szCs w:val="12"/>
        </w:rPr>
        <w:t>.р</w:t>
      </w:r>
      <w:proofErr w:type="gramEnd"/>
      <w:r w:rsidRPr="00D266C8">
        <w:rPr>
          <w:rFonts w:ascii="Times New Roman" w:eastAsia="Calibri" w:hAnsi="Times New Roman" w:cs="Times New Roman"/>
          <w:sz w:val="12"/>
          <w:szCs w:val="12"/>
        </w:rPr>
        <w:t>уб</w:t>
      </w:r>
      <w:proofErr w:type="spellEnd"/>
      <w:r w:rsidRPr="00D266C8">
        <w:rPr>
          <w:rFonts w:ascii="Times New Roman" w:eastAsia="Calibri" w:hAnsi="Times New Roman" w:cs="Times New Roman"/>
          <w:sz w:val="12"/>
          <w:szCs w:val="12"/>
        </w:rPr>
        <w:t>.:</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 xml:space="preserve">2016 год – 127,26004 </w:t>
      </w:r>
      <w:proofErr w:type="spellStart"/>
      <w:r w:rsidRPr="00D266C8">
        <w:rPr>
          <w:rFonts w:ascii="Times New Roman" w:eastAsia="Calibri" w:hAnsi="Times New Roman" w:cs="Times New Roman"/>
          <w:sz w:val="12"/>
          <w:szCs w:val="12"/>
        </w:rPr>
        <w:t>тыс</w:t>
      </w:r>
      <w:proofErr w:type="gramStart"/>
      <w:r w:rsidRPr="00D266C8">
        <w:rPr>
          <w:rFonts w:ascii="Times New Roman" w:eastAsia="Calibri" w:hAnsi="Times New Roman" w:cs="Times New Roman"/>
          <w:sz w:val="12"/>
          <w:szCs w:val="12"/>
        </w:rPr>
        <w:t>.р</w:t>
      </w:r>
      <w:proofErr w:type="gramEnd"/>
      <w:r w:rsidRPr="00D266C8">
        <w:rPr>
          <w:rFonts w:ascii="Times New Roman" w:eastAsia="Calibri" w:hAnsi="Times New Roman" w:cs="Times New Roman"/>
          <w:sz w:val="12"/>
          <w:szCs w:val="12"/>
        </w:rPr>
        <w:t>уб</w:t>
      </w:r>
      <w:proofErr w:type="spellEnd"/>
      <w:r w:rsidRPr="00D266C8">
        <w:rPr>
          <w:rFonts w:ascii="Times New Roman" w:eastAsia="Calibri" w:hAnsi="Times New Roman" w:cs="Times New Roman"/>
          <w:sz w:val="12"/>
          <w:szCs w:val="12"/>
        </w:rPr>
        <w:t>.,</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 xml:space="preserve">2017 год – 39,80000 </w:t>
      </w:r>
      <w:proofErr w:type="spellStart"/>
      <w:r w:rsidRPr="00D266C8">
        <w:rPr>
          <w:rFonts w:ascii="Times New Roman" w:eastAsia="Calibri" w:hAnsi="Times New Roman" w:cs="Times New Roman"/>
          <w:sz w:val="12"/>
          <w:szCs w:val="12"/>
        </w:rPr>
        <w:t>тыс</w:t>
      </w:r>
      <w:proofErr w:type="gramStart"/>
      <w:r w:rsidRPr="00D266C8">
        <w:rPr>
          <w:rFonts w:ascii="Times New Roman" w:eastAsia="Calibri" w:hAnsi="Times New Roman" w:cs="Times New Roman"/>
          <w:sz w:val="12"/>
          <w:szCs w:val="12"/>
        </w:rPr>
        <w:t>.р</w:t>
      </w:r>
      <w:proofErr w:type="gramEnd"/>
      <w:r w:rsidRPr="00D266C8">
        <w:rPr>
          <w:rFonts w:ascii="Times New Roman" w:eastAsia="Calibri" w:hAnsi="Times New Roman" w:cs="Times New Roman"/>
          <w:sz w:val="12"/>
          <w:szCs w:val="12"/>
        </w:rPr>
        <w:t>уб</w:t>
      </w:r>
      <w:proofErr w:type="spellEnd"/>
      <w:r w:rsidRPr="00D266C8">
        <w:rPr>
          <w:rFonts w:ascii="Times New Roman" w:eastAsia="Calibri" w:hAnsi="Times New Roman" w:cs="Times New Roman"/>
          <w:sz w:val="12"/>
          <w:szCs w:val="12"/>
        </w:rPr>
        <w:t>.,</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 xml:space="preserve">2018 год – 0,00 </w:t>
      </w:r>
      <w:proofErr w:type="spellStart"/>
      <w:r w:rsidRPr="00D266C8">
        <w:rPr>
          <w:rFonts w:ascii="Times New Roman" w:eastAsia="Calibri" w:hAnsi="Times New Roman" w:cs="Times New Roman"/>
          <w:sz w:val="12"/>
          <w:szCs w:val="12"/>
        </w:rPr>
        <w:t>тыс</w:t>
      </w:r>
      <w:proofErr w:type="gramStart"/>
      <w:r w:rsidRPr="00D266C8">
        <w:rPr>
          <w:rFonts w:ascii="Times New Roman" w:eastAsia="Calibri" w:hAnsi="Times New Roman" w:cs="Times New Roman"/>
          <w:sz w:val="12"/>
          <w:szCs w:val="12"/>
        </w:rPr>
        <w:t>.р</w:t>
      </w:r>
      <w:proofErr w:type="gramEnd"/>
      <w:r w:rsidRPr="00D266C8">
        <w:rPr>
          <w:rFonts w:ascii="Times New Roman" w:eastAsia="Calibri" w:hAnsi="Times New Roman" w:cs="Times New Roman"/>
          <w:sz w:val="12"/>
          <w:szCs w:val="12"/>
        </w:rPr>
        <w:t>уб</w:t>
      </w:r>
      <w:proofErr w:type="spellEnd"/>
      <w:r w:rsidRPr="00D266C8">
        <w:rPr>
          <w:rFonts w:ascii="Times New Roman" w:eastAsia="Calibri" w:hAnsi="Times New Roman" w:cs="Times New Roman"/>
          <w:sz w:val="12"/>
          <w:szCs w:val="12"/>
        </w:rPr>
        <w:t>.</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 xml:space="preserve">-за счет внебюджетных средств 30,00000 </w:t>
      </w:r>
      <w:proofErr w:type="spellStart"/>
      <w:r w:rsidRPr="00D266C8">
        <w:rPr>
          <w:rFonts w:ascii="Times New Roman" w:eastAsia="Calibri" w:hAnsi="Times New Roman" w:cs="Times New Roman"/>
          <w:sz w:val="12"/>
          <w:szCs w:val="12"/>
        </w:rPr>
        <w:t>тыс</w:t>
      </w:r>
      <w:proofErr w:type="gramStart"/>
      <w:r w:rsidRPr="00D266C8">
        <w:rPr>
          <w:rFonts w:ascii="Times New Roman" w:eastAsia="Calibri" w:hAnsi="Times New Roman" w:cs="Times New Roman"/>
          <w:sz w:val="12"/>
          <w:szCs w:val="12"/>
        </w:rPr>
        <w:t>.р</w:t>
      </w:r>
      <w:proofErr w:type="gramEnd"/>
      <w:r w:rsidRPr="00D266C8">
        <w:rPr>
          <w:rFonts w:ascii="Times New Roman" w:eastAsia="Calibri" w:hAnsi="Times New Roman" w:cs="Times New Roman"/>
          <w:sz w:val="12"/>
          <w:szCs w:val="12"/>
        </w:rPr>
        <w:t>уб</w:t>
      </w:r>
      <w:proofErr w:type="spellEnd"/>
      <w:r w:rsidRPr="00D266C8">
        <w:rPr>
          <w:rFonts w:ascii="Times New Roman" w:eastAsia="Calibri" w:hAnsi="Times New Roman" w:cs="Times New Roman"/>
          <w:sz w:val="12"/>
          <w:szCs w:val="12"/>
        </w:rPr>
        <w:t>.:</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 xml:space="preserve">2016 - 0,00 </w:t>
      </w:r>
      <w:proofErr w:type="spellStart"/>
      <w:r w:rsidRPr="00D266C8">
        <w:rPr>
          <w:rFonts w:ascii="Times New Roman" w:eastAsia="Calibri" w:hAnsi="Times New Roman" w:cs="Times New Roman"/>
          <w:sz w:val="12"/>
          <w:szCs w:val="12"/>
        </w:rPr>
        <w:t>тыс</w:t>
      </w:r>
      <w:proofErr w:type="gramStart"/>
      <w:r w:rsidRPr="00D266C8">
        <w:rPr>
          <w:rFonts w:ascii="Times New Roman" w:eastAsia="Calibri" w:hAnsi="Times New Roman" w:cs="Times New Roman"/>
          <w:sz w:val="12"/>
          <w:szCs w:val="12"/>
        </w:rPr>
        <w:t>.р</w:t>
      </w:r>
      <w:proofErr w:type="gramEnd"/>
      <w:r w:rsidRPr="00D266C8">
        <w:rPr>
          <w:rFonts w:ascii="Times New Roman" w:eastAsia="Calibri" w:hAnsi="Times New Roman" w:cs="Times New Roman"/>
          <w:sz w:val="12"/>
          <w:szCs w:val="12"/>
        </w:rPr>
        <w:t>уб</w:t>
      </w:r>
      <w:proofErr w:type="spellEnd"/>
      <w:r w:rsidRPr="00D266C8">
        <w:rPr>
          <w:rFonts w:ascii="Times New Roman" w:eastAsia="Calibri" w:hAnsi="Times New Roman" w:cs="Times New Roman"/>
          <w:sz w:val="12"/>
          <w:szCs w:val="12"/>
        </w:rPr>
        <w:t>.,</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 xml:space="preserve">2017 год – 0,00 </w:t>
      </w:r>
      <w:proofErr w:type="spellStart"/>
      <w:r w:rsidRPr="00D266C8">
        <w:rPr>
          <w:rFonts w:ascii="Times New Roman" w:eastAsia="Calibri" w:hAnsi="Times New Roman" w:cs="Times New Roman"/>
          <w:sz w:val="12"/>
          <w:szCs w:val="12"/>
        </w:rPr>
        <w:t>тыс</w:t>
      </w:r>
      <w:proofErr w:type="gramStart"/>
      <w:r w:rsidRPr="00D266C8">
        <w:rPr>
          <w:rFonts w:ascii="Times New Roman" w:eastAsia="Calibri" w:hAnsi="Times New Roman" w:cs="Times New Roman"/>
          <w:sz w:val="12"/>
          <w:szCs w:val="12"/>
        </w:rPr>
        <w:t>.р</w:t>
      </w:r>
      <w:proofErr w:type="gramEnd"/>
      <w:r w:rsidRPr="00D266C8">
        <w:rPr>
          <w:rFonts w:ascii="Times New Roman" w:eastAsia="Calibri" w:hAnsi="Times New Roman" w:cs="Times New Roman"/>
          <w:sz w:val="12"/>
          <w:szCs w:val="12"/>
        </w:rPr>
        <w:t>уб</w:t>
      </w:r>
      <w:proofErr w:type="spellEnd"/>
      <w:r w:rsidRPr="00D266C8">
        <w:rPr>
          <w:rFonts w:ascii="Times New Roman" w:eastAsia="Calibri" w:hAnsi="Times New Roman" w:cs="Times New Roman"/>
          <w:sz w:val="12"/>
          <w:szCs w:val="12"/>
        </w:rPr>
        <w:t>.,</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 xml:space="preserve">2018 год – 30,00000 </w:t>
      </w:r>
      <w:proofErr w:type="spellStart"/>
      <w:r w:rsidRPr="00D266C8">
        <w:rPr>
          <w:rFonts w:ascii="Times New Roman" w:eastAsia="Calibri" w:hAnsi="Times New Roman" w:cs="Times New Roman"/>
          <w:sz w:val="12"/>
          <w:szCs w:val="12"/>
        </w:rPr>
        <w:t>тыс</w:t>
      </w:r>
      <w:proofErr w:type="gramStart"/>
      <w:r w:rsidRPr="00D266C8">
        <w:rPr>
          <w:rFonts w:ascii="Times New Roman" w:eastAsia="Calibri" w:hAnsi="Times New Roman" w:cs="Times New Roman"/>
          <w:sz w:val="12"/>
          <w:szCs w:val="12"/>
        </w:rPr>
        <w:t>.р</w:t>
      </w:r>
      <w:proofErr w:type="gramEnd"/>
      <w:r w:rsidRPr="00D266C8">
        <w:rPr>
          <w:rFonts w:ascii="Times New Roman" w:eastAsia="Calibri" w:hAnsi="Times New Roman" w:cs="Times New Roman"/>
          <w:sz w:val="12"/>
          <w:szCs w:val="12"/>
        </w:rPr>
        <w:t>уб</w:t>
      </w:r>
      <w:proofErr w:type="spellEnd"/>
      <w:r w:rsidRPr="00D266C8">
        <w:rPr>
          <w:rFonts w:ascii="Times New Roman" w:eastAsia="Calibri" w:hAnsi="Times New Roman" w:cs="Times New Roman"/>
          <w:sz w:val="12"/>
          <w:szCs w:val="12"/>
        </w:rPr>
        <w:t>.</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Style w:val="212"/>
        <w:tblW w:w="7513" w:type="dxa"/>
        <w:tblInd w:w="108" w:type="dxa"/>
        <w:tblLayout w:type="fixed"/>
        <w:tblLook w:val="00A0" w:firstRow="1" w:lastRow="0" w:firstColumn="1" w:lastColumn="0" w:noHBand="0" w:noVBand="0"/>
      </w:tblPr>
      <w:tblGrid>
        <w:gridCol w:w="567"/>
        <w:gridCol w:w="426"/>
        <w:gridCol w:w="1948"/>
        <w:gridCol w:w="951"/>
        <w:gridCol w:w="950"/>
        <w:gridCol w:w="951"/>
        <w:gridCol w:w="1720"/>
      </w:tblGrid>
      <w:tr w:rsidR="00D266C8" w:rsidRPr="00D266C8" w:rsidTr="00D266C8">
        <w:trPr>
          <w:trHeight w:val="20"/>
        </w:trPr>
        <w:tc>
          <w:tcPr>
            <w:tcW w:w="567" w:type="dxa"/>
            <w:vMerge w:val="restart"/>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Бюджет</w:t>
            </w:r>
          </w:p>
        </w:tc>
        <w:tc>
          <w:tcPr>
            <w:tcW w:w="426" w:type="dxa"/>
            <w:vMerge w:val="restart"/>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 xml:space="preserve">№ </w:t>
            </w:r>
            <w:proofErr w:type="gramStart"/>
            <w:r w:rsidRPr="00D266C8">
              <w:rPr>
                <w:rFonts w:ascii="Times New Roman" w:eastAsia="Calibri" w:hAnsi="Times New Roman" w:cs="Times New Roman"/>
                <w:sz w:val="12"/>
                <w:szCs w:val="12"/>
              </w:rPr>
              <w:t>п</w:t>
            </w:r>
            <w:proofErr w:type="gramEnd"/>
            <w:r w:rsidRPr="00D266C8">
              <w:rPr>
                <w:rFonts w:ascii="Times New Roman" w:eastAsia="Calibri" w:hAnsi="Times New Roman" w:cs="Times New Roman"/>
                <w:sz w:val="12"/>
                <w:szCs w:val="12"/>
              </w:rPr>
              <w:t>/п</w:t>
            </w:r>
          </w:p>
        </w:tc>
        <w:tc>
          <w:tcPr>
            <w:tcW w:w="1948" w:type="dxa"/>
            <w:vMerge w:val="restart"/>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Наименование мероприятия</w:t>
            </w:r>
          </w:p>
        </w:tc>
        <w:tc>
          <w:tcPr>
            <w:tcW w:w="2852" w:type="dxa"/>
            <w:gridSpan w:val="3"/>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Планируемый объем финансирования, тыс. рублей</w:t>
            </w:r>
          </w:p>
        </w:tc>
        <w:tc>
          <w:tcPr>
            <w:tcW w:w="172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Исполнитель мероприятия</w:t>
            </w:r>
          </w:p>
        </w:tc>
      </w:tr>
      <w:tr w:rsidR="00D266C8" w:rsidRPr="00D266C8" w:rsidTr="00D266C8">
        <w:trPr>
          <w:trHeight w:val="20"/>
        </w:trPr>
        <w:tc>
          <w:tcPr>
            <w:tcW w:w="567" w:type="dxa"/>
            <w:vMerge/>
          </w:tcPr>
          <w:p w:rsidR="00D266C8" w:rsidRPr="00D266C8" w:rsidRDefault="00D266C8" w:rsidP="00D266C8">
            <w:pPr>
              <w:tabs>
                <w:tab w:val="left" w:pos="284"/>
              </w:tabs>
              <w:rPr>
                <w:rFonts w:ascii="Times New Roman" w:eastAsia="Calibri" w:hAnsi="Times New Roman" w:cs="Times New Roman"/>
                <w:sz w:val="12"/>
                <w:szCs w:val="12"/>
              </w:rPr>
            </w:pPr>
          </w:p>
        </w:tc>
        <w:tc>
          <w:tcPr>
            <w:tcW w:w="426" w:type="dxa"/>
            <w:vMerge/>
          </w:tcPr>
          <w:p w:rsidR="00D266C8" w:rsidRPr="00D266C8" w:rsidRDefault="00D266C8" w:rsidP="00D266C8">
            <w:pPr>
              <w:tabs>
                <w:tab w:val="left" w:pos="284"/>
              </w:tabs>
              <w:rPr>
                <w:rFonts w:ascii="Times New Roman" w:eastAsia="Calibri" w:hAnsi="Times New Roman" w:cs="Times New Roman"/>
                <w:sz w:val="12"/>
                <w:szCs w:val="12"/>
              </w:rPr>
            </w:pPr>
          </w:p>
        </w:tc>
        <w:tc>
          <w:tcPr>
            <w:tcW w:w="1948" w:type="dxa"/>
            <w:vMerge/>
          </w:tcPr>
          <w:p w:rsidR="00D266C8" w:rsidRPr="00D266C8" w:rsidRDefault="00D266C8" w:rsidP="00D266C8">
            <w:pPr>
              <w:tabs>
                <w:tab w:val="left" w:pos="284"/>
              </w:tabs>
              <w:rPr>
                <w:rFonts w:ascii="Times New Roman" w:eastAsia="Calibri" w:hAnsi="Times New Roman" w:cs="Times New Roman"/>
                <w:sz w:val="12"/>
                <w:szCs w:val="12"/>
              </w:rPr>
            </w:pPr>
          </w:p>
        </w:tc>
        <w:tc>
          <w:tcPr>
            <w:tcW w:w="95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2016</w:t>
            </w:r>
          </w:p>
        </w:tc>
        <w:tc>
          <w:tcPr>
            <w:tcW w:w="95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2017</w:t>
            </w:r>
          </w:p>
        </w:tc>
        <w:tc>
          <w:tcPr>
            <w:tcW w:w="95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2018</w:t>
            </w:r>
          </w:p>
        </w:tc>
        <w:tc>
          <w:tcPr>
            <w:tcW w:w="1720" w:type="dxa"/>
          </w:tcPr>
          <w:p w:rsidR="00D266C8" w:rsidRPr="00D266C8" w:rsidRDefault="00D266C8" w:rsidP="00D266C8">
            <w:pPr>
              <w:tabs>
                <w:tab w:val="left" w:pos="284"/>
              </w:tabs>
              <w:rPr>
                <w:rFonts w:ascii="Times New Roman" w:eastAsia="Calibri" w:hAnsi="Times New Roman" w:cs="Times New Roman"/>
                <w:sz w:val="12"/>
                <w:szCs w:val="12"/>
              </w:rPr>
            </w:pPr>
          </w:p>
        </w:tc>
      </w:tr>
      <w:tr w:rsidR="00D266C8" w:rsidRPr="00D266C8" w:rsidTr="00D266C8">
        <w:trPr>
          <w:trHeight w:val="20"/>
        </w:trPr>
        <w:tc>
          <w:tcPr>
            <w:tcW w:w="567" w:type="dxa"/>
            <w:vMerge w:val="restart"/>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 xml:space="preserve">Местный </w:t>
            </w:r>
          </w:p>
        </w:tc>
        <w:tc>
          <w:tcPr>
            <w:tcW w:w="426"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1</w:t>
            </w:r>
          </w:p>
        </w:tc>
        <w:tc>
          <w:tcPr>
            <w:tcW w:w="1948"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95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0,00000</w:t>
            </w:r>
          </w:p>
        </w:tc>
        <w:tc>
          <w:tcPr>
            <w:tcW w:w="95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0,00000</w:t>
            </w:r>
          </w:p>
        </w:tc>
        <w:tc>
          <w:tcPr>
            <w:tcW w:w="95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 xml:space="preserve">0,00000 </w:t>
            </w:r>
          </w:p>
        </w:tc>
        <w:tc>
          <w:tcPr>
            <w:tcW w:w="172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Администрация сельского поселения Кутузовский</w:t>
            </w:r>
          </w:p>
        </w:tc>
      </w:tr>
      <w:tr w:rsidR="00D266C8" w:rsidRPr="00D266C8" w:rsidTr="00D266C8">
        <w:trPr>
          <w:trHeight w:val="20"/>
        </w:trPr>
        <w:tc>
          <w:tcPr>
            <w:tcW w:w="567" w:type="dxa"/>
            <w:vMerge/>
          </w:tcPr>
          <w:p w:rsidR="00D266C8" w:rsidRPr="00D266C8" w:rsidRDefault="00D266C8" w:rsidP="00D266C8">
            <w:pPr>
              <w:tabs>
                <w:tab w:val="left" w:pos="284"/>
              </w:tabs>
              <w:rPr>
                <w:rFonts w:ascii="Times New Roman" w:eastAsia="Calibri" w:hAnsi="Times New Roman" w:cs="Times New Roman"/>
                <w:sz w:val="12"/>
                <w:szCs w:val="12"/>
              </w:rPr>
            </w:pPr>
          </w:p>
        </w:tc>
        <w:tc>
          <w:tcPr>
            <w:tcW w:w="426"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2</w:t>
            </w:r>
          </w:p>
        </w:tc>
        <w:tc>
          <w:tcPr>
            <w:tcW w:w="1948"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95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40,88532</w:t>
            </w:r>
          </w:p>
        </w:tc>
        <w:tc>
          <w:tcPr>
            <w:tcW w:w="95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59,93208</w:t>
            </w:r>
          </w:p>
        </w:tc>
        <w:tc>
          <w:tcPr>
            <w:tcW w:w="95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67,32308</w:t>
            </w:r>
          </w:p>
        </w:tc>
        <w:tc>
          <w:tcPr>
            <w:tcW w:w="172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Администрация сельского поселения Кутузовский</w:t>
            </w:r>
          </w:p>
        </w:tc>
      </w:tr>
      <w:tr w:rsidR="00D266C8" w:rsidRPr="00D266C8" w:rsidTr="00D266C8">
        <w:trPr>
          <w:trHeight w:val="20"/>
        </w:trPr>
        <w:tc>
          <w:tcPr>
            <w:tcW w:w="567" w:type="dxa"/>
            <w:vMerge/>
          </w:tcPr>
          <w:p w:rsidR="00D266C8" w:rsidRPr="00D266C8" w:rsidRDefault="00D266C8" w:rsidP="00D266C8">
            <w:pPr>
              <w:tabs>
                <w:tab w:val="left" w:pos="284"/>
              </w:tabs>
              <w:rPr>
                <w:rFonts w:ascii="Times New Roman" w:eastAsia="Calibri" w:hAnsi="Times New Roman" w:cs="Times New Roman"/>
                <w:sz w:val="12"/>
                <w:szCs w:val="12"/>
              </w:rPr>
            </w:pPr>
          </w:p>
        </w:tc>
        <w:tc>
          <w:tcPr>
            <w:tcW w:w="426"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3</w:t>
            </w:r>
          </w:p>
        </w:tc>
        <w:tc>
          <w:tcPr>
            <w:tcW w:w="1948"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Ремонт и укрепление материально-технической базы учреждений</w:t>
            </w:r>
          </w:p>
        </w:tc>
        <w:tc>
          <w:tcPr>
            <w:tcW w:w="95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0,00000</w:t>
            </w:r>
          </w:p>
        </w:tc>
        <w:tc>
          <w:tcPr>
            <w:tcW w:w="95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0,00</w:t>
            </w:r>
          </w:p>
        </w:tc>
        <w:tc>
          <w:tcPr>
            <w:tcW w:w="95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0,00000</w:t>
            </w:r>
          </w:p>
        </w:tc>
        <w:tc>
          <w:tcPr>
            <w:tcW w:w="172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Администрация сельского поселения Кутузовский</w:t>
            </w:r>
          </w:p>
        </w:tc>
      </w:tr>
      <w:tr w:rsidR="00D266C8" w:rsidRPr="00D266C8" w:rsidTr="00D266C8">
        <w:trPr>
          <w:trHeight w:val="20"/>
        </w:trPr>
        <w:tc>
          <w:tcPr>
            <w:tcW w:w="567" w:type="dxa"/>
            <w:vMerge/>
          </w:tcPr>
          <w:p w:rsidR="00D266C8" w:rsidRPr="00D266C8" w:rsidRDefault="00D266C8" w:rsidP="00D266C8">
            <w:pPr>
              <w:tabs>
                <w:tab w:val="left" w:pos="284"/>
              </w:tabs>
              <w:rPr>
                <w:rFonts w:ascii="Times New Roman" w:eastAsia="Calibri" w:hAnsi="Times New Roman" w:cs="Times New Roman"/>
                <w:sz w:val="12"/>
                <w:szCs w:val="12"/>
              </w:rPr>
            </w:pPr>
          </w:p>
        </w:tc>
        <w:tc>
          <w:tcPr>
            <w:tcW w:w="426"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4</w:t>
            </w:r>
          </w:p>
        </w:tc>
        <w:tc>
          <w:tcPr>
            <w:tcW w:w="1948"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Стимулирующие субсидии по итогам работы поселений</w:t>
            </w:r>
          </w:p>
        </w:tc>
        <w:tc>
          <w:tcPr>
            <w:tcW w:w="95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47,47058</w:t>
            </w:r>
          </w:p>
        </w:tc>
        <w:tc>
          <w:tcPr>
            <w:tcW w:w="95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0,00</w:t>
            </w:r>
          </w:p>
        </w:tc>
        <w:tc>
          <w:tcPr>
            <w:tcW w:w="95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0,00000</w:t>
            </w:r>
          </w:p>
        </w:tc>
        <w:tc>
          <w:tcPr>
            <w:tcW w:w="172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Администрация сельского поселения Кутузовский</w:t>
            </w:r>
          </w:p>
        </w:tc>
      </w:tr>
      <w:tr w:rsidR="00D266C8" w:rsidRPr="00D266C8" w:rsidTr="00D266C8">
        <w:trPr>
          <w:trHeight w:val="20"/>
        </w:trPr>
        <w:tc>
          <w:tcPr>
            <w:tcW w:w="567" w:type="dxa"/>
            <w:vMerge/>
          </w:tcPr>
          <w:p w:rsidR="00D266C8" w:rsidRPr="00D266C8" w:rsidRDefault="00D266C8" w:rsidP="00D266C8">
            <w:pPr>
              <w:tabs>
                <w:tab w:val="left" w:pos="284"/>
              </w:tabs>
              <w:rPr>
                <w:rFonts w:ascii="Times New Roman" w:eastAsia="Calibri" w:hAnsi="Times New Roman" w:cs="Times New Roman"/>
                <w:sz w:val="12"/>
                <w:szCs w:val="12"/>
              </w:rPr>
            </w:pPr>
          </w:p>
        </w:tc>
        <w:tc>
          <w:tcPr>
            <w:tcW w:w="426"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5</w:t>
            </w:r>
          </w:p>
        </w:tc>
        <w:tc>
          <w:tcPr>
            <w:tcW w:w="1948"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Техническое обслуживание пожарной сигнализации</w:t>
            </w:r>
          </w:p>
        </w:tc>
        <w:tc>
          <w:tcPr>
            <w:tcW w:w="95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0,00000</w:t>
            </w:r>
          </w:p>
        </w:tc>
        <w:tc>
          <w:tcPr>
            <w:tcW w:w="95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23,08800</w:t>
            </w:r>
          </w:p>
        </w:tc>
        <w:tc>
          <w:tcPr>
            <w:tcW w:w="95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18,31800</w:t>
            </w:r>
          </w:p>
        </w:tc>
        <w:tc>
          <w:tcPr>
            <w:tcW w:w="172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Администрация сельского поселения Кутузовский</w:t>
            </w:r>
          </w:p>
        </w:tc>
      </w:tr>
      <w:tr w:rsidR="00D266C8" w:rsidRPr="00D266C8" w:rsidTr="00D266C8">
        <w:trPr>
          <w:trHeight w:val="20"/>
        </w:trPr>
        <w:tc>
          <w:tcPr>
            <w:tcW w:w="567" w:type="dxa"/>
            <w:vMerge/>
          </w:tcPr>
          <w:p w:rsidR="00D266C8" w:rsidRPr="00D266C8" w:rsidRDefault="00D266C8" w:rsidP="00D266C8">
            <w:pPr>
              <w:tabs>
                <w:tab w:val="left" w:pos="284"/>
              </w:tabs>
              <w:rPr>
                <w:rFonts w:ascii="Times New Roman" w:eastAsia="Calibri" w:hAnsi="Times New Roman" w:cs="Times New Roman"/>
                <w:sz w:val="12"/>
                <w:szCs w:val="12"/>
              </w:rPr>
            </w:pPr>
          </w:p>
        </w:tc>
        <w:tc>
          <w:tcPr>
            <w:tcW w:w="2374" w:type="dxa"/>
            <w:gridSpan w:val="2"/>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Итого:</w:t>
            </w:r>
          </w:p>
        </w:tc>
        <w:tc>
          <w:tcPr>
            <w:tcW w:w="95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88,35590</w:t>
            </w:r>
          </w:p>
        </w:tc>
        <w:tc>
          <w:tcPr>
            <w:tcW w:w="95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83,02008</w:t>
            </w:r>
          </w:p>
        </w:tc>
        <w:tc>
          <w:tcPr>
            <w:tcW w:w="95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85,64108</w:t>
            </w:r>
          </w:p>
        </w:tc>
        <w:tc>
          <w:tcPr>
            <w:tcW w:w="1720" w:type="dxa"/>
          </w:tcPr>
          <w:p w:rsidR="00D266C8" w:rsidRPr="00D266C8" w:rsidRDefault="00D266C8" w:rsidP="00D266C8">
            <w:pPr>
              <w:tabs>
                <w:tab w:val="left" w:pos="284"/>
              </w:tabs>
              <w:rPr>
                <w:rFonts w:ascii="Times New Roman" w:eastAsia="Calibri" w:hAnsi="Times New Roman" w:cs="Times New Roman"/>
                <w:sz w:val="12"/>
                <w:szCs w:val="12"/>
              </w:rPr>
            </w:pPr>
          </w:p>
        </w:tc>
      </w:tr>
      <w:tr w:rsidR="00D266C8" w:rsidRPr="00D266C8" w:rsidTr="00D266C8">
        <w:trPr>
          <w:trHeight w:val="20"/>
        </w:trPr>
        <w:tc>
          <w:tcPr>
            <w:tcW w:w="567" w:type="dxa"/>
            <w:vMerge w:val="restart"/>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Областной</w:t>
            </w:r>
          </w:p>
        </w:tc>
        <w:tc>
          <w:tcPr>
            <w:tcW w:w="426"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6</w:t>
            </w:r>
          </w:p>
        </w:tc>
        <w:tc>
          <w:tcPr>
            <w:tcW w:w="1948"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Ремонт учреждений культуры сельского поселения</w:t>
            </w:r>
          </w:p>
        </w:tc>
        <w:tc>
          <w:tcPr>
            <w:tcW w:w="95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127,26004</w:t>
            </w:r>
          </w:p>
        </w:tc>
        <w:tc>
          <w:tcPr>
            <w:tcW w:w="95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39,80000</w:t>
            </w:r>
          </w:p>
        </w:tc>
        <w:tc>
          <w:tcPr>
            <w:tcW w:w="95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0,00000</w:t>
            </w:r>
          </w:p>
        </w:tc>
        <w:tc>
          <w:tcPr>
            <w:tcW w:w="172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Администрация сельского поселения Кутузовский</w:t>
            </w:r>
          </w:p>
        </w:tc>
      </w:tr>
      <w:tr w:rsidR="00D266C8" w:rsidRPr="00D266C8" w:rsidTr="00D266C8">
        <w:trPr>
          <w:trHeight w:val="20"/>
        </w:trPr>
        <w:tc>
          <w:tcPr>
            <w:tcW w:w="567" w:type="dxa"/>
            <w:vMerge/>
          </w:tcPr>
          <w:p w:rsidR="00D266C8" w:rsidRPr="00D266C8" w:rsidRDefault="00D266C8" w:rsidP="00D266C8">
            <w:pPr>
              <w:tabs>
                <w:tab w:val="left" w:pos="284"/>
              </w:tabs>
              <w:rPr>
                <w:rFonts w:ascii="Times New Roman" w:eastAsia="Calibri" w:hAnsi="Times New Roman" w:cs="Times New Roman"/>
                <w:sz w:val="12"/>
                <w:szCs w:val="12"/>
              </w:rPr>
            </w:pPr>
          </w:p>
        </w:tc>
        <w:tc>
          <w:tcPr>
            <w:tcW w:w="2374" w:type="dxa"/>
            <w:gridSpan w:val="2"/>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Итого:</w:t>
            </w:r>
          </w:p>
        </w:tc>
        <w:tc>
          <w:tcPr>
            <w:tcW w:w="95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127,26004</w:t>
            </w:r>
          </w:p>
        </w:tc>
        <w:tc>
          <w:tcPr>
            <w:tcW w:w="95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39,80000</w:t>
            </w:r>
          </w:p>
        </w:tc>
        <w:tc>
          <w:tcPr>
            <w:tcW w:w="95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0,00000</w:t>
            </w:r>
          </w:p>
        </w:tc>
        <w:tc>
          <w:tcPr>
            <w:tcW w:w="1720" w:type="dxa"/>
          </w:tcPr>
          <w:p w:rsidR="00D266C8" w:rsidRPr="00D266C8" w:rsidRDefault="00D266C8" w:rsidP="00D266C8">
            <w:pPr>
              <w:tabs>
                <w:tab w:val="left" w:pos="284"/>
              </w:tabs>
              <w:rPr>
                <w:rFonts w:ascii="Times New Roman" w:eastAsia="Calibri" w:hAnsi="Times New Roman" w:cs="Times New Roman"/>
                <w:sz w:val="12"/>
                <w:szCs w:val="12"/>
              </w:rPr>
            </w:pPr>
          </w:p>
        </w:tc>
      </w:tr>
      <w:tr w:rsidR="00D266C8" w:rsidRPr="00D266C8" w:rsidTr="00D266C8">
        <w:trPr>
          <w:trHeight w:val="20"/>
        </w:trPr>
        <w:tc>
          <w:tcPr>
            <w:tcW w:w="567" w:type="dxa"/>
            <w:vMerge w:val="restart"/>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Внебюджетные</w:t>
            </w:r>
          </w:p>
        </w:tc>
        <w:tc>
          <w:tcPr>
            <w:tcW w:w="426"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7</w:t>
            </w:r>
          </w:p>
        </w:tc>
        <w:tc>
          <w:tcPr>
            <w:tcW w:w="1948"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Приобретение основных средств</w:t>
            </w:r>
          </w:p>
        </w:tc>
        <w:tc>
          <w:tcPr>
            <w:tcW w:w="95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0,00000</w:t>
            </w:r>
          </w:p>
        </w:tc>
        <w:tc>
          <w:tcPr>
            <w:tcW w:w="95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0,00000</w:t>
            </w:r>
          </w:p>
        </w:tc>
        <w:tc>
          <w:tcPr>
            <w:tcW w:w="95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30,00000</w:t>
            </w:r>
          </w:p>
        </w:tc>
        <w:tc>
          <w:tcPr>
            <w:tcW w:w="172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Администрация сельского поселения Кутузовский</w:t>
            </w:r>
          </w:p>
        </w:tc>
      </w:tr>
      <w:tr w:rsidR="00D266C8" w:rsidRPr="00D266C8" w:rsidTr="00D266C8">
        <w:trPr>
          <w:trHeight w:val="20"/>
        </w:trPr>
        <w:tc>
          <w:tcPr>
            <w:tcW w:w="567" w:type="dxa"/>
            <w:vMerge/>
          </w:tcPr>
          <w:p w:rsidR="00D266C8" w:rsidRPr="00D266C8" w:rsidRDefault="00D266C8" w:rsidP="00D266C8">
            <w:pPr>
              <w:tabs>
                <w:tab w:val="left" w:pos="284"/>
              </w:tabs>
              <w:rPr>
                <w:rFonts w:ascii="Times New Roman" w:eastAsia="Calibri" w:hAnsi="Times New Roman" w:cs="Times New Roman"/>
                <w:sz w:val="12"/>
                <w:szCs w:val="12"/>
              </w:rPr>
            </w:pPr>
          </w:p>
        </w:tc>
        <w:tc>
          <w:tcPr>
            <w:tcW w:w="2374" w:type="dxa"/>
            <w:gridSpan w:val="2"/>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Итого:</w:t>
            </w:r>
          </w:p>
        </w:tc>
        <w:tc>
          <w:tcPr>
            <w:tcW w:w="95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0,00000</w:t>
            </w:r>
          </w:p>
        </w:tc>
        <w:tc>
          <w:tcPr>
            <w:tcW w:w="95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0,00000</w:t>
            </w:r>
          </w:p>
        </w:tc>
        <w:tc>
          <w:tcPr>
            <w:tcW w:w="95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30,00000</w:t>
            </w:r>
          </w:p>
        </w:tc>
        <w:tc>
          <w:tcPr>
            <w:tcW w:w="1720" w:type="dxa"/>
          </w:tcPr>
          <w:p w:rsidR="00D266C8" w:rsidRPr="00D266C8" w:rsidRDefault="00D266C8" w:rsidP="00D266C8">
            <w:pPr>
              <w:tabs>
                <w:tab w:val="left" w:pos="284"/>
              </w:tabs>
              <w:rPr>
                <w:rFonts w:ascii="Times New Roman" w:eastAsia="Calibri" w:hAnsi="Times New Roman" w:cs="Times New Roman"/>
                <w:sz w:val="12"/>
                <w:szCs w:val="12"/>
              </w:rPr>
            </w:pPr>
          </w:p>
        </w:tc>
      </w:tr>
      <w:tr w:rsidR="00D266C8" w:rsidRPr="00D266C8" w:rsidTr="00D266C8">
        <w:trPr>
          <w:trHeight w:val="20"/>
        </w:trPr>
        <w:tc>
          <w:tcPr>
            <w:tcW w:w="2941" w:type="dxa"/>
            <w:gridSpan w:val="3"/>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Всего:</w:t>
            </w:r>
          </w:p>
        </w:tc>
        <w:tc>
          <w:tcPr>
            <w:tcW w:w="95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215,61594</w:t>
            </w:r>
          </w:p>
        </w:tc>
        <w:tc>
          <w:tcPr>
            <w:tcW w:w="95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122,82008</w:t>
            </w:r>
          </w:p>
        </w:tc>
        <w:tc>
          <w:tcPr>
            <w:tcW w:w="95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115,64108</w:t>
            </w:r>
          </w:p>
        </w:tc>
        <w:tc>
          <w:tcPr>
            <w:tcW w:w="1720" w:type="dxa"/>
          </w:tcPr>
          <w:p w:rsidR="00D266C8" w:rsidRPr="00D266C8" w:rsidRDefault="00D266C8" w:rsidP="00D266C8">
            <w:pPr>
              <w:tabs>
                <w:tab w:val="left" w:pos="284"/>
              </w:tabs>
              <w:rPr>
                <w:rFonts w:ascii="Times New Roman" w:eastAsia="Calibri" w:hAnsi="Times New Roman" w:cs="Times New Roman"/>
                <w:sz w:val="12"/>
                <w:szCs w:val="12"/>
              </w:rPr>
            </w:pPr>
          </w:p>
        </w:tc>
      </w:tr>
    </w:tbl>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Объем   финансирования, необходимый для реализации  мероприятий  Программы  составит  454,07710 тыс. рублей, в том числе по годам:</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 на 2016 год – 215,61594 тыс. рублей;</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 на 2017 год –122,82008 тыс. рублей;</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lastRenderedPageBreak/>
        <w:t>- на 2018 год – 115,64108 тыс. рублей</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2.Опубликовать настоящее Постановление в газете «Сергиевский вестник».</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D266C8" w:rsidRPr="00D266C8" w:rsidRDefault="00D266C8" w:rsidP="00D266C8">
      <w:pPr>
        <w:tabs>
          <w:tab w:val="left" w:pos="284"/>
        </w:tabs>
        <w:spacing w:after="0" w:line="240" w:lineRule="auto"/>
        <w:jc w:val="right"/>
        <w:rPr>
          <w:rFonts w:ascii="Times New Roman" w:eastAsia="Calibri" w:hAnsi="Times New Roman" w:cs="Times New Roman"/>
          <w:bCs/>
          <w:sz w:val="12"/>
          <w:szCs w:val="12"/>
        </w:rPr>
      </w:pPr>
      <w:r w:rsidRPr="00D266C8">
        <w:rPr>
          <w:rFonts w:ascii="Times New Roman" w:eastAsia="Calibri" w:hAnsi="Times New Roman" w:cs="Times New Roman"/>
          <w:bCs/>
          <w:sz w:val="12"/>
          <w:szCs w:val="12"/>
        </w:rPr>
        <w:t>Глава сельского поселения Кутузовский</w:t>
      </w:r>
    </w:p>
    <w:p w:rsidR="00D266C8" w:rsidRDefault="00D266C8" w:rsidP="00D266C8">
      <w:pPr>
        <w:tabs>
          <w:tab w:val="left" w:pos="284"/>
        </w:tabs>
        <w:spacing w:after="0" w:line="240" w:lineRule="auto"/>
        <w:jc w:val="right"/>
        <w:rPr>
          <w:rFonts w:ascii="Times New Roman" w:eastAsia="Calibri" w:hAnsi="Times New Roman" w:cs="Times New Roman"/>
          <w:bCs/>
          <w:sz w:val="12"/>
          <w:szCs w:val="12"/>
        </w:rPr>
      </w:pPr>
      <w:r w:rsidRPr="00D266C8">
        <w:rPr>
          <w:rFonts w:ascii="Times New Roman" w:eastAsia="Calibri" w:hAnsi="Times New Roman" w:cs="Times New Roman"/>
          <w:bCs/>
          <w:sz w:val="12"/>
          <w:szCs w:val="12"/>
        </w:rPr>
        <w:t>муниципального района Сергиевский</w:t>
      </w:r>
    </w:p>
    <w:p w:rsidR="00D266C8" w:rsidRPr="00D266C8" w:rsidRDefault="00D266C8" w:rsidP="00D266C8">
      <w:pPr>
        <w:tabs>
          <w:tab w:val="left" w:pos="284"/>
        </w:tabs>
        <w:spacing w:after="0" w:line="240" w:lineRule="auto"/>
        <w:jc w:val="right"/>
        <w:rPr>
          <w:rFonts w:ascii="Times New Roman" w:eastAsia="Calibri" w:hAnsi="Times New Roman" w:cs="Times New Roman"/>
          <w:sz w:val="12"/>
          <w:szCs w:val="12"/>
        </w:rPr>
      </w:pPr>
      <w:r w:rsidRPr="00D266C8">
        <w:rPr>
          <w:rFonts w:ascii="Times New Roman" w:eastAsia="Calibri" w:hAnsi="Times New Roman" w:cs="Times New Roman"/>
          <w:sz w:val="12"/>
          <w:szCs w:val="12"/>
        </w:rPr>
        <w:t>Сабельникова А.В.</w:t>
      </w:r>
    </w:p>
    <w:p w:rsidR="00D266C8" w:rsidRDefault="00D266C8" w:rsidP="00D266C8">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D266C8" w:rsidRPr="000318BE" w:rsidRDefault="00D266C8" w:rsidP="00D266C8">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7B02EB">
        <w:rPr>
          <w:rFonts w:ascii="Times New Roman" w:eastAsia="Calibri" w:hAnsi="Times New Roman" w:cs="Times New Roman"/>
          <w:b/>
          <w:sz w:val="12"/>
          <w:szCs w:val="12"/>
        </w:rPr>
        <w:t>КУТУЗОВСКИЙ</w:t>
      </w:r>
    </w:p>
    <w:p w:rsidR="00D266C8" w:rsidRPr="000318BE" w:rsidRDefault="00D266C8" w:rsidP="00D266C8">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D266C8" w:rsidRPr="000318BE" w:rsidRDefault="00D266C8" w:rsidP="00D266C8">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D266C8" w:rsidRPr="000318BE" w:rsidRDefault="00D266C8" w:rsidP="00D266C8">
      <w:pPr>
        <w:tabs>
          <w:tab w:val="left" w:pos="284"/>
        </w:tabs>
        <w:spacing w:after="0" w:line="240" w:lineRule="auto"/>
        <w:jc w:val="center"/>
        <w:rPr>
          <w:rFonts w:ascii="Times New Roman" w:eastAsia="Calibri" w:hAnsi="Times New Roman" w:cs="Times New Roman"/>
          <w:sz w:val="12"/>
          <w:szCs w:val="12"/>
        </w:rPr>
      </w:pPr>
    </w:p>
    <w:p w:rsidR="00D266C8" w:rsidRPr="000318BE" w:rsidRDefault="00D266C8" w:rsidP="00D266C8">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D266C8" w:rsidRPr="000318BE" w:rsidRDefault="00D266C8" w:rsidP="00D266C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№57</w:t>
      </w:r>
    </w:p>
    <w:p w:rsidR="00D266C8" w:rsidRDefault="00D266C8" w:rsidP="00D266C8">
      <w:pPr>
        <w:tabs>
          <w:tab w:val="left" w:pos="284"/>
        </w:tabs>
        <w:spacing w:after="0" w:line="240" w:lineRule="auto"/>
        <w:jc w:val="center"/>
        <w:rPr>
          <w:rFonts w:ascii="Times New Roman" w:eastAsia="Calibri" w:hAnsi="Times New Roman" w:cs="Times New Roman"/>
          <w:b/>
          <w:sz w:val="12"/>
          <w:szCs w:val="12"/>
        </w:rPr>
      </w:pPr>
      <w:r w:rsidRPr="00D266C8">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Кутузовский </w:t>
      </w:r>
    </w:p>
    <w:p w:rsidR="00D266C8" w:rsidRDefault="00D266C8" w:rsidP="00D266C8">
      <w:pPr>
        <w:tabs>
          <w:tab w:val="left" w:pos="284"/>
        </w:tabs>
        <w:spacing w:after="0" w:line="240" w:lineRule="auto"/>
        <w:jc w:val="center"/>
        <w:rPr>
          <w:rFonts w:ascii="Times New Roman" w:eastAsia="Calibri" w:hAnsi="Times New Roman" w:cs="Times New Roman"/>
          <w:b/>
          <w:sz w:val="12"/>
          <w:szCs w:val="12"/>
        </w:rPr>
      </w:pPr>
      <w:r w:rsidRPr="00D266C8">
        <w:rPr>
          <w:rFonts w:ascii="Times New Roman" w:eastAsia="Calibri" w:hAnsi="Times New Roman" w:cs="Times New Roman"/>
          <w:b/>
          <w:sz w:val="12"/>
          <w:szCs w:val="12"/>
        </w:rPr>
        <w:t>муниципального района Сергиевский № 48 от 31.12.2015г. «Об утверждении муниципальной программы «Совершенствование муниципального управления  сельского поселения Кутузовский муниципального района Сергиевский» на 2016-2018гг.</w:t>
      </w:r>
    </w:p>
    <w:p w:rsidR="00D266C8" w:rsidRDefault="00D266C8" w:rsidP="00D266C8">
      <w:pPr>
        <w:tabs>
          <w:tab w:val="left" w:pos="284"/>
        </w:tabs>
        <w:spacing w:after="0" w:line="240" w:lineRule="auto"/>
        <w:jc w:val="center"/>
        <w:rPr>
          <w:rFonts w:ascii="Times New Roman" w:eastAsia="Calibri" w:hAnsi="Times New Roman" w:cs="Times New Roman"/>
          <w:b/>
          <w:sz w:val="12"/>
          <w:szCs w:val="12"/>
        </w:rPr>
      </w:pP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b/>
          <w:sz w:val="12"/>
          <w:szCs w:val="12"/>
        </w:rPr>
      </w:pPr>
      <w:r w:rsidRPr="00D266C8">
        <w:rPr>
          <w:rFonts w:ascii="Times New Roman" w:eastAsia="Calibri" w:hAnsi="Times New Roman" w:cs="Times New Roman"/>
          <w:b/>
          <w:sz w:val="12"/>
          <w:szCs w:val="12"/>
        </w:rPr>
        <w:t>ПОСТАНОВЛЯЕТ:</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 48 от 31.12.2015г. «Об утверждении муниципальной программы «Совершенствование муниципального управления  сельского поселения Кутузовский муниципального района Сергиевский» на 2016-2018гг. (далее - Программа) следующего содержания:</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Общий объем финансирования Программы составляет 7613,86294  тыс. руб.,  в том числе:</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 xml:space="preserve">- средств местного бюджета – 6999,92205 </w:t>
      </w:r>
      <w:proofErr w:type="spellStart"/>
      <w:r w:rsidRPr="00D266C8">
        <w:rPr>
          <w:rFonts w:ascii="Times New Roman" w:eastAsia="Calibri" w:hAnsi="Times New Roman" w:cs="Times New Roman"/>
          <w:sz w:val="12"/>
          <w:szCs w:val="12"/>
        </w:rPr>
        <w:t>тыс</w:t>
      </w:r>
      <w:proofErr w:type="gramStart"/>
      <w:r w:rsidRPr="00D266C8">
        <w:rPr>
          <w:rFonts w:ascii="Times New Roman" w:eastAsia="Calibri" w:hAnsi="Times New Roman" w:cs="Times New Roman"/>
          <w:sz w:val="12"/>
          <w:szCs w:val="12"/>
        </w:rPr>
        <w:t>.р</w:t>
      </w:r>
      <w:proofErr w:type="gramEnd"/>
      <w:r w:rsidRPr="00D266C8">
        <w:rPr>
          <w:rFonts w:ascii="Times New Roman" w:eastAsia="Calibri" w:hAnsi="Times New Roman" w:cs="Times New Roman"/>
          <w:sz w:val="12"/>
          <w:szCs w:val="12"/>
        </w:rPr>
        <w:t>ублей</w:t>
      </w:r>
      <w:proofErr w:type="spellEnd"/>
      <w:r w:rsidRPr="00D266C8">
        <w:rPr>
          <w:rFonts w:ascii="Times New Roman" w:eastAsia="Calibri" w:hAnsi="Times New Roman" w:cs="Times New Roman"/>
          <w:sz w:val="12"/>
          <w:szCs w:val="12"/>
        </w:rPr>
        <w:t>:</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2016 год – 2441,16002 тыс. руб.;</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2017 год –2294,97088 тыс. руб.;</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2018 год – 2263,79115 тыс. руб.</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 за счет внебюджетных средств 7,01491 тыс. руб.</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2016 год – 7,01491 тыс. руб.;</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2017 год- 0,00 тыс. руб.;</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2018 год- 0,00 тыс. руб.</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 xml:space="preserve">- средств областного бюджета – 372,02598 </w:t>
      </w:r>
      <w:proofErr w:type="spellStart"/>
      <w:r w:rsidRPr="00D266C8">
        <w:rPr>
          <w:rFonts w:ascii="Times New Roman" w:eastAsia="Calibri" w:hAnsi="Times New Roman" w:cs="Times New Roman"/>
          <w:sz w:val="12"/>
          <w:szCs w:val="12"/>
        </w:rPr>
        <w:t>тыс</w:t>
      </w:r>
      <w:proofErr w:type="gramStart"/>
      <w:r w:rsidRPr="00D266C8">
        <w:rPr>
          <w:rFonts w:ascii="Times New Roman" w:eastAsia="Calibri" w:hAnsi="Times New Roman" w:cs="Times New Roman"/>
          <w:sz w:val="12"/>
          <w:szCs w:val="12"/>
        </w:rPr>
        <w:t>.р</w:t>
      </w:r>
      <w:proofErr w:type="gramEnd"/>
      <w:r w:rsidRPr="00D266C8">
        <w:rPr>
          <w:rFonts w:ascii="Times New Roman" w:eastAsia="Calibri" w:hAnsi="Times New Roman" w:cs="Times New Roman"/>
          <w:sz w:val="12"/>
          <w:szCs w:val="12"/>
        </w:rPr>
        <w:t>ублей</w:t>
      </w:r>
      <w:proofErr w:type="spellEnd"/>
      <w:r w:rsidRPr="00D266C8">
        <w:rPr>
          <w:rFonts w:ascii="Times New Roman" w:eastAsia="Calibri" w:hAnsi="Times New Roman" w:cs="Times New Roman"/>
          <w:sz w:val="12"/>
          <w:szCs w:val="12"/>
        </w:rPr>
        <w:t>:</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 xml:space="preserve">2016 год – 132,79798 </w:t>
      </w:r>
      <w:proofErr w:type="spellStart"/>
      <w:r w:rsidRPr="00D266C8">
        <w:rPr>
          <w:rFonts w:ascii="Times New Roman" w:eastAsia="Calibri" w:hAnsi="Times New Roman" w:cs="Times New Roman"/>
          <w:sz w:val="12"/>
          <w:szCs w:val="12"/>
        </w:rPr>
        <w:t>тыс</w:t>
      </w:r>
      <w:proofErr w:type="gramStart"/>
      <w:r w:rsidRPr="00D266C8">
        <w:rPr>
          <w:rFonts w:ascii="Times New Roman" w:eastAsia="Calibri" w:hAnsi="Times New Roman" w:cs="Times New Roman"/>
          <w:sz w:val="12"/>
          <w:szCs w:val="12"/>
        </w:rPr>
        <w:t>.р</w:t>
      </w:r>
      <w:proofErr w:type="gramEnd"/>
      <w:r w:rsidRPr="00D266C8">
        <w:rPr>
          <w:rFonts w:ascii="Times New Roman" w:eastAsia="Calibri" w:hAnsi="Times New Roman" w:cs="Times New Roman"/>
          <w:sz w:val="12"/>
          <w:szCs w:val="12"/>
        </w:rPr>
        <w:t>уб</w:t>
      </w:r>
      <w:proofErr w:type="spellEnd"/>
      <w:r w:rsidRPr="00D266C8">
        <w:rPr>
          <w:rFonts w:ascii="Times New Roman" w:eastAsia="Calibri" w:hAnsi="Times New Roman" w:cs="Times New Roman"/>
          <w:sz w:val="12"/>
          <w:szCs w:val="12"/>
        </w:rPr>
        <w:t>.;</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 xml:space="preserve">2017 год – 0,00 </w:t>
      </w:r>
      <w:proofErr w:type="spellStart"/>
      <w:r w:rsidRPr="00D266C8">
        <w:rPr>
          <w:rFonts w:ascii="Times New Roman" w:eastAsia="Calibri" w:hAnsi="Times New Roman" w:cs="Times New Roman"/>
          <w:sz w:val="12"/>
          <w:szCs w:val="12"/>
        </w:rPr>
        <w:t>тыс</w:t>
      </w:r>
      <w:proofErr w:type="gramStart"/>
      <w:r w:rsidRPr="00D266C8">
        <w:rPr>
          <w:rFonts w:ascii="Times New Roman" w:eastAsia="Calibri" w:hAnsi="Times New Roman" w:cs="Times New Roman"/>
          <w:sz w:val="12"/>
          <w:szCs w:val="12"/>
        </w:rPr>
        <w:t>.р</w:t>
      </w:r>
      <w:proofErr w:type="gramEnd"/>
      <w:r w:rsidRPr="00D266C8">
        <w:rPr>
          <w:rFonts w:ascii="Times New Roman" w:eastAsia="Calibri" w:hAnsi="Times New Roman" w:cs="Times New Roman"/>
          <w:sz w:val="12"/>
          <w:szCs w:val="12"/>
        </w:rPr>
        <w:t>уб</w:t>
      </w:r>
      <w:proofErr w:type="spellEnd"/>
      <w:r w:rsidRPr="00D266C8">
        <w:rPr>
          <w:rFonts w:ascii="Times New Roman" w:eastAsia="Calibri" w:hAnsi="Times New Roman" w:cs="Times New Roman"/>
          <w:sz w:val="12"/>
          <w:szCs w:val="12"/>
        </w:rPr>
        <w:t>.;</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 xml:space="preserve">2018 год – 239,22800 </w:t>
      </w:r>
      <w:proofErr w:type="spellStart"/>
      <w:r w:rsidRPr="00D266C8">
        <w:rPr>
          <w:rFonts w:ascii="Times New Roman" w:eastAsia="Calibri" w:hAnsi="Times New Roman" w:cs="Times New Roman"/>
          <w:sz w:val="12"/>
          <w:szCs w:val="12"/>
        </w:rPr>
        <w:t>тыс</w:t>
      </w:r>
      <w:proofErr w:type="gramStart"/>
      <w:r w:rsidRPr="00D266C8">
        <w:rPr>
          <w:rFonts w:ascii="Times New Roman" w:eastAsia="Calibri" w:hAnsi="Times New Roman" w:cs="Times New Roman"/>
          <w:sz w:val="12"/>
          <w:szCs w:val="12"/>
        </w:rPr>
        <w:t>.р</w:t>
      </w:r>
      <w:proofErr w:type="gramEnd"/>
      <w:r w:rsidRPr="00D266C8">
        <w:rPr>
          <w:rFonts w:ascii="Times New Roman" w:eastAsia="Calibri" w:hAnsi="Times New Roman" w:cs="Times New Roman"/>
          <w:sz w:val="12"/>
          <w:szCs w:val="12"/>
        </w:rPr>
        <w:t>уб</w:t>
      </w:r>
      <w:proofErr w:type="spellEnd"/>
      <w:r w:rsidRPr="00D266C8">
        <w:rPr>
          <w:rFonts w:ascii="Times New Roman" w:eastAsia="Calibri" w:hAnsi="Times New Roman" w:cs="Times New Roman"/>
          <w:sz w:val="12"/>
          <w:szCs w:val="12"/>
        </w:rPr>
        <w:t>.</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 средств федерального бюджета – 234,90000 тыс. рублей:</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2016 год – 77,20000 тыс. руб.;</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2017 год- 74,50000 тыс. руб.;</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2018 год- 83,20000 тыс. руб.</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2.Опубликовать настоящее Постановление в газете «Сергиевский вестник».</w:t>
      </w:r>
    </w:p>
    <w:p w:rsidR="00D266C8" w:rsidRPr="00D266C8" w:rsidRDefault="00D266C8" w:rsidP="00D266C8">
      <w:pPr>
        <w:tabs>
          <w:tab w:val="left" w:pos="284"/>
        </w:tabs>
        <w:spacing w:after="0" w:line="240" w:lineRule="auto"/>
        <w:ind w:firstLine="284"/>
        <w:jc w:val="both"/>
        <w:rPr>
          <w:rFonts w:ascii="Times New Roman" w:eastAsia="Calibri" w:hAnsi="Times New Roman" w:cs="Times New Roman"/>
          <w:sz w:val="12"/>
          <w:szCs w:val="12"/>
        </w:rPr>
      </w:pPr>
      <w:r w:rsidRPr="00D266C8">
        <w:rPr>
          <w:rFonts w:ascii="Times New Roman" w:eastAsia="Calibri" w:hAnsi="Times New Roman" w:cs="Times New Roman"/>
          <w:sz w:val="12"/>
          <w:szCs w:val="12"/>
        </w:rPr>
        <w:t>3.Настоящее Постановление вступает в силу со дня его официального опуб</w:t>
      </w:r>
      <w:r>
        <w:rPr>
          <w:rFonts w:ascii="Times New Roman" w:eastAsia="Calibri" w:hAnsi="Times New Roman" w:cs="Times New Roman"/>
          <w:sz w:val="12"/>
          <w:szCs w:val="12"/>
        </w:rPr>
        <w:t>ликования.</w:t>
      </w:r>
    </w:p>
    <w:p w:rsidR="00D266C8" w:rsidRPr="00D266C8" w:rsidRDefault="00D266C8" w:rsidP="00D266C8">
      <w:pPr>
        <w:tabs>
          <w:tab w:val="left" w:pos="284"/>
        </w:tabs>
        <w:spacing w:after="0" w:line="240" w:lineRule="auto"/>
        <w:jc w:val="right"/>
        <w:rPr>
          <w:rFonts w:ascii="Times New Roman" w:eastAsia="Calibri" w:hAnsi="Times New Roman" w:cs="Times New Roman"/>
          <w:sz w:val="12"/>
          <w:szCs w:val="12"/>
        </w:rPr>
      </w:pPr>
      <w:r w:rsidRPr="00D266C8">
        <w:rPr>
          <w:rFonts w:ascii="Times New Roman" w:eastAsia="Calibri" w:hAnsi="Times New Roman" w:cs="Times New Roman"/>
          <w:sz w:val="12"/>
          <w:szCs w:val="12"/>
        </w:rPr>
        <w:t>Глава сельского поселения Кутузовский</w:t>
      </w:r>
    </w:p>
    <w:p w:rsidR="00D266C8" w:rsidRDefault="00D266C8" w:rsidP="00D266C8">
      <w:pPr>
        <w:tabs>
          <w:tab w:val="left" w:pos="284"/>
        </w:tabs>
        <w:spacing w:after="0" w:line="240" w:lineRule="auto"/>
        <w:jc w:val="right"/>
        <w:rPr>
          <w:rFonts w:ascii="Times New Roman" w:eastAsia="Calibri" w:hAnsi="Times New Roman" w:cs="Times New Roman"/>
          <w:sz w:val="12"/>
          <w:szCs w:val="12"/>
        </w:rPr>
      </w:pPr>
      <w:r w:rsidRPr="00D266C8">
        <w:rPr>
          <w:rFonts w:ascii="Times New Roman" w:eastAsia="Calibri" w:hAnsi="Times New Roman" w:cs="Times New Roman"/>
          <w:sz w:val="12"/>
          <w:szCs w:val="12"/>
        </w:rPr>
        <w:t>муниципального района Сергиевский</w:t>
      </w:r>
    </w:p>
    <w:p w:rsidR="00D266C8" w:rsidRDefault="00D266C8" w:rsidP="00D266C8">
      <w:pPr>
        <w:tabs>
          <w:tab w:val="left" w:pos="284"/>
        </w:tabs>
        <w:spacing w:after="0" w:line="240" w:lineRule="auto"/>
        <w:jc w:val="right"/>
        <w:rPr>
          <w:rFonts w:ascii="Times New Roman" w:eastAsia="Calibri" w:hAnsi="Times New Roman" w:cs="Times New Roman"/>
          <w:sz w:val="12"/>
          <w:szCs w:val="12"/>
        </w:rPr>
      </w:pPr>
      <w:r w:rsidRPr="00D266C8">
        <w:rPr>
          <w:rFonts w:ascii="Times New Roman" w:eastAsia="Calibri" w:hAnsi="Times New Roman" w:cs="Times New Roman"/>
          <w:sz w:val="12"/>
          <w:szCs w:val="12"/>
        </w:rPr>
        <w:t>Сабельникова А.В.</w:t>
      </w:r>
    </w:p>
    <w:p w:rsidR="00D266C8" w:rsidRDefault="00D266C8" w:rsidP="00D266C8">
      <w:pPr>
        <w:tabs>
          <w:tab w:val="left" w:pos="284"/>
        </w:tabs>
        <w:spacing w:after="0" w:line="240" w:lineRule="auto"/>
        <w:jc w:val="right"/>
        <w:rPr>
          <w:rFonts w:ascii="Times New Roman" w:eastAsia="Calibri" w:hAnsi="Times New Roman" w:cs="Times New Roman"/>
          <w:sz w:val="12"/>
          <w:szCs w:val="12"/>
        </w:rPr>
      </w:pPr>
    </w:p>
    <w:p w:rsidR="00D266C8" w:rsidRPr="009A2EFF" w:rsidRDefault="00D266C8" w:rsidP="00D266C8">
      <w:pPr>
        <w:tabs>
          <w:tab w:val="left" w:pos="284"/>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Приложение №1</w:t>
      </w:r>
    </w:p>
    <w:p w:rsidR="00D266C8" w:rsidRPr="009A2EFF" w:rsidRDefault="00D266C8" w:rsidP="00D266C8">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к Постановлению администрации</w:t>
      </w:r>
    </w:p>
    <w:p w:rsidR="00D266C8" w:rsidRPr="009A2EFF" w:rsidRDefault="00D266C8" w:rsidP="00D266C8">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 xml:space="preserve">сельского поселения </w:t>
      </w:r>
      <w:r w:rsidRPr="00D266C8">
        <w:rPr>
          <w:rFonts w:ascii="Times New Roman" w:eastAsia="Calibri" w:hAnsi="Times New Roman" w:cs="Times New Roman"/>
          <w:i/>
          <w:sz w:val="12"/>
          <w:szCs w:val="12"/>
        </w:rPr>
        <w:t>Кутузовский</w:t>
      </w:r>
    </w:p>
    <w:p w:rsidR="00D266C8" w:rsidRPr="009A2EFF" w:rsidRDefault="00D266C8" w:rsidP="00D266C8">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муниципального района Сергиевский</w:t>
      </w:r>
    </w:p>
    <w:p w:rsidR="00D266C8" w:rsidRPr="004A2CAF" w:rsidRDefault="00D266C8" w:rsidP="004A2CAF">
      <w:pPr>
        <w:tabs>
          <w:tab w:val="left" w:pos="284"/>
          <w:tab w:val="left" w:pos="1843"/>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№57 от  «29</w:t>
      </w:r>
      <w:r w:rsidRPr="009A2EFF">
        <w:rPr>
          <w:rFonts w:ascii="Times New Roman" w:eastAsia="Calibri" w:hAnsi="Times New Roman" w:cs="Times New Roman"/>
          <w:i/>
          <w:sz w:val="12"/>
          <w:szCs w:val="12"/>
        </w:rPr>
        <w:t>» декабря 2018г.</w:t>
      </w:r>
    </w:p>
    <w:tbl>
      <w:tblPr>
        <w:tblStyle w:val="212"/>
        <w:tblW w:w="7513" w:type="dxa"/>
        <w:tblInd w:w="108" w:type="dxa"/>
        <w:tblLook w:val="01C0" w:firstRow="0" w:lastRow="1" w:firstColumn="1" w:lastColumn="1" w:noHBand="0" w:noVBand="0"/>
      </w:tblPr>
      <w:tblGrid>
        <w:gridCol w:w="379"/>
        <w:gridCol w:w="4586"/>
        <w:gridCol w:w="849"/>
        <w:gridCol w:w="850"/>
        <w:gridCol w:w="849"/>
      </w:tblGrid>
      <w:tr w:rsidR="00D266C8" w:rsidRPr="00D266C8" w:rsidTr="00D266C8">
        <w:trPr>
          <w:trHeight w:val="20"/>
        </w:trPr>
        <w:tc>
          <w:tcPr>
            <w:tcW w:w="351" w:type="dxa"/>
            <w:vMerge w:val="restart"/>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 xml:space="preserve">№ </w:t>
            </w:r>
            <w:proofErr w:type="gramStart"/>
            <w:r w:rsidRPr="00D266C8">
              <w:rPr>
                <w:rFonts w:ascii="Times New Roman" w:eastAsia="Calibri" w:hAnsi="Times New Roman" w:cs="Times New Roman"/>
                <w:sz w:val="12"/>
                <w:szCs w:val="12"/>
              </w:rPr>
              <w:t>п</w:t>
            </w:r>
            <w:proofErr w:type="gramEnd"/>
            <w:r w:rsidRPr="00D266C8">
              <w:rPr>
                <w:rFonts w:ascii="Times New Roman" w:eastAsia="Calibri" w:hAnsi="Times New Roman" w:cs="Times New Roman"/>
                <w:sz w:val="12"/>
                <w:szCs w:val="12"/>
              </w:rPr>
              <w:t>/п</w:t>
            </w:r>
          </w:p>
        </w:tc>
        <w:tc>
          <w:tcPr>
            <w:tcW w:w="4611" w:type="dxa"/>
            <w:vMerge w:val="restart"/>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Наименование мероприятия</w:t>
            </w:r>
          </w:p>
          <w:p w:rsidR="00D266C8" w:rsidRPr="00D266C8" w:rsidRDefault="00D266C8" w:rsidP="00D266C8">
            <w:pPr>
              <w:tabs>
                <w:tab w:val="left" w:pos="284"/>
              </w:tabs>
              <w:rPr>
                <w:rFonts w:ascii="Times New Roman" w:eastAsia="Calibri" w:hAnsi="Times New Roman" w:cs="Times New Roman"/>
                <w:sz w:val="12"/>
                <w:szCs w:val="12"/>
              </w:rPr>
            </w:pPr>
          </w:p>
        </w:tc>
        <w:tc>
          <w:tcPr>
            <w:tcW w:w="2551" w:type="dxa"/>
            <w:gridSpan w:val="3"/>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Годы реализации</w:t>
            </w:r>
          </w:p>
        </w:tc>
      </w:tr>
      <w:tr w:rsidR="00D266C8" w:rsidRPr="00D266C8" w:rsidTr="00D266C8">
        <w:trPr>
          <w:trHeight w:val="20"/>
        </w:trPr>
        <w:tc>
          <w:tcPr>
            <w:tcW w:w="351" w:type="dxa"/>
            <w:vMerge/>
            <w:hideMark/>
          </w:tcPr>
          <w:p w:rsidR="00D266C8" w:rsidRPr="00D266C8" w:rsidRDefault="00D266C8" w:rsidP="00D266C8">
            <w:pPr>
              <w:tabs>
                <w:tab w:val="left" w:pos="284"/>
              </w:tabs>
              <w:rPr>
                <w:rFonts w:ascii="Times New Roman" w:eastAsia="Calibri" w:hAnsi="Times New Roman" w:cs="Times New Roman"/>
                <w:sz w:val="12"/>
                <w:szCs w:val="12"/>
              </w:rPr>
            </w:pPr>
          </w:p>
        </w:tc>
        <w:tc>
          <w:tcPr>
            <w:tcW w:w="4611" w:type="dxa"/>
            <w:vMerge/>
            <w:hideMark/>
          </w:tcPr>
          <w:p w:rsidR="00D266C8" w:rsidRPr="00D266C8" w:rsidRDefault="00D266C8" w:rsidP="00D266C8">
            <w:pPr>
              <w:tabs>
                <w:tab w:val="left" w:pos="284"/>
              </w:tabs>
              <w:rPr>
                <w:rFonts w:ascii="Times New Roman" w:eastAsia="Calibri" w:hAnsi="Times New Roman" w:cs="Times New Roman"/>
                <w:sz w:val="12"/>
                <w:szCs w:val="12"/>
              </w:rPr>
            </w:pPr>
          </w:p>
        </w:tc>
        <w:tc>
          <w:tcPr>
            <w:tcW w:w="850"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 xml:space="preserve">2016 год в </w:t>
            </w:r>
            <w:proofErr w:type="spellStart"/>
            <w:r w:rsidRPr="00D266C8">
              <w:rPr>
                <w:rFonts w:ascii="Times New Roman" w:eastAsia="Calibri" w:hAnsi="Times New Roman" w:cs="Times New Roman"/>
                <w:sz w:val="12"/>
                <w:szCs w:val="12"/>
              </w:rPr>
              <w:t>тыс</w:t>
            </w:r>
            <w:proofErr w:type="gramStart"/>
            <w:r w:rsidRPr="00D266C8">
              <w:rPr>
                <w:rFonts w:ascii="Times New Roman" w:eastAsia="Calibri" w:hAnsi="Times New Roman" w:cs="Times New Roman"/>
                <w:sz w:val="12"/>
                <w:szCs w:val="12"/>
              </w:rPr>
              <w:t>.р</w:t>
            </w:r>
            <w:proofErr w:type="gramEnd"/>
            <w:r w:rsidRPr="00D266C8">
              <w:rPr>
                <w:rFonts w:ascii="Times New Roman" w:eastAsia="Calibri" w:hAnsi="Times New Roman" w:cs="Times New Roman"/>
                <w:sz w:val="12"/>
                <w:szCs w:val="12"/>
              </w:rPr>
              <w:t>уб</w:t>
            </w:r>
            <w:proofErr w:type="spellEnd"/>
            <w:r w:rsidRPr="00D266C8">
              <w:rPr>
                <w:rFonts w:ascii="Times New Roman" w:eastAsia="Calibri" w:hAnsi="Times New Roman" w:cs="Times New Roman"/>
                <w:sz w:val="12"/>
                <w:szCs w:val="12"/>
              </w:rPr>
              <w:t>.</w:t>
            </w:r>
          </w:p>
        </w:tc>
        <w:tc>
          <w:tcPr>
            <w:tcW w:w="85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 xml:space="preserve">2017 год в </w:t>
            </w:r>
            <w:proofErr w:type="spellStart"/>
            <w:r w:rsidRPr="00D266C8">
              <w:rPr>
                <w:rFonts w:ascii="Times New Roman" w:eastAsia="Calibri" w:hAnsi="Times New Roman" w:cs="Times New Roman"/>
                <w:sz w:val="12"/>
                <w:szCs w:val="12"/>
              </w:rPr>
              <w:t>тыс</w:t>
            </w:r>
            <w:proofErr w:type="gramStart"/>
            <w:r w:rsidRPr="00D266C8">
              <w:rPr>
                <w:rFonts w:ascii="Times New Roman" w:eastAsia="Calibri" w:hAnsi="Times New Roman" w:cs="Times New Roman"/>
                <w:sz w:val="12"/>
                <w:szCs w:val="12"/>
              </w:rPr>
              <w:t>.р</w:t>
            </w:r>
            <w:proofErr w:type="gramEnd"/>
            <w:r w:rsidRPr="00D266C8">
              <w:rPr>
                <w:rFonts w:ascii="Times New Roman" w:eastAsia="Calibri" w:hAnsi="Times New Roman" w:cs="Times New Roman"/>
                <w:sz w:val="12"/>
                <w:szCs w:val="12"/>
              </w:rPr>
              <w:t>уб</w:t>
            </w:r>
            <w:proofErr w:type="spellEnd"/>
            <w:r w:rsidRPr="00D266C8">
              <w:rPr>
                <w:rFonts w:ascii="Times New Roman" w:eastAsia="Calibri" w:hAnsi="Times New Roman" w:cs="Times New Roman"/>
                <w:sz w:val="12"/>
                <w:szCs w:val="12"/>
              </w:rPr>
              <w:t>.</w:t>
            </w:r>
          </w:p>
        </w:tc>
        <w:tc>
          <w:tcPr>
            <w:tcW w:w="85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 xml:space="preserve">2018 год в </w:t>
            </w:r>
            <w:proofErr w:type="spellStart"/>
            <w:r w:rsidRPr="00D266C8">
              <w:rPr>
                <w:rFonts w:ascii="Times New Roman" w:eastAsia="Calibri" w:hAnsi="Times New Roman" w:cs="Times New Roman"/>
                <w:sz w:val="12"/>
                <w:szCs w:val="12"/>
              </w:rPr>
              <w:t>тыс</w:t>
            </w:r>
            <w:proofErr w:type="gramStart"/>
            <w:r w:rsidRPr="00D266C8">
              <w:rPr>
                <w:rFonts w:ascii="Times New Roman" w:eastAsia="Calibri" w:hAnsi="Times New Roman" w:cs="Times New Roman"/>
                <w:sz w:val="12"/>
                <w:szCs w:val="12"/>
              </w:rPr>
              <w:t>.р</w:t>
            </w:r>
            <w:proofErr w:type="gramEnd"/>
            <w:r w:rsidRPr="00D266C8">
              <w:rPr>
                <w:rFonts w:ascii="Times New Roman" w:eastAsia="Calibri" w:hAnsi="Times New Roman" w:cs="Times New Roman"/>
                <w:sz w:val="12"/>
                <w:szCs w:val="12"/>
              </w:rPr>
              <w:t>уб</w:t>
            </w:r>
            <w:proofErr w:type="spellEnd"/>
            <w:r w:rsidRPr="00D266C8">
              <w:rPr>
                <w:rFonts w:ascii="Times New Roman" w:eastAsia="Calibri" w:hAnsi="Times New Roman" w:cs="Times New Roman"/>
                <w:sz w:val="12"/>
                <w:szCs w:val="12"/>
              </w:rPr>
              <w:t>.</w:t>
            </w:r>
          </w:p>
        </w:tc>
      </w:tr>
      <w:tr w:rsidR="00D266C8" w:rsidRPr="00D266C8" w:rsidTr="00D266C8">
        <w:trPr>
          <w:trHeight w:val="20"/>
        </w:trPr>
        <w:tc>
          <w:tcPr>
            <w:tcW w:w="351"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1</w:t>
            </w:r>
          </w:p>
        </w:tc>
        <w:tc>
          <w:tcPr>
            <w:tcW w:w="4611"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668,49367</w:t>
            </w:r>
          </w:p>
        </w:tc>
        <w:tc>
          <w:tcPr>
            <w:tcW w:w="85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620,48194</w:t>
            </w:r>
          </w:p>
        </w:tc>
        <w:tc>
          <w:tcPr>
            <w:tcW w:w="85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761,28692</w:t>
            </w:r>
          </w:p>
        </w:tc>
      </w:tr>
      <w:tr w:rsidR="00D266C8" w:rsidRPr="00D266C8" w:rsidTr="00D266C8">
        <w:trPr>
          <w:trHeight w:val="20"/>
        </w:trPr>
        <w:tc>
          <w:tcPr>
            <w:tcW w:w="351"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2</w:t>
            </w:r>
          </w:p>
        </w:tc>
        <w:tc>
          <w:tcPr>
            <w:tcW w:w="4611"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Функционирование местных администраций</w:t>
            </w:r>
          </w:p>
        </w:tc>
        <w:tc>
          <w:tcPr>
            <w:tcW w:w="850"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1493,76233</w:t>
            </w:r>
          </w:p>
        </w:tc>
        <w:tc>
          <w:tcPr>
            <w:tcW w:w="85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1218,66513</w:t>
            </w:r>
          </w:p>
        </w:tc>
        <w:tc>
          <w:tcPr>
            <w:tcW w:w="85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1277,23522</w:t>
            </w:r>
          </w:p>
        </w:tc>
      </w:tr>
      <w:tr w:rsidR="00D266C8" w:rsidRPr="00D266C8" w:rsidTr="00D266C8">
        <w:trPr>
          <w:trHeight w:val="20"/>
        </w:trPr>
        <w:tc>
          <w:tcPr>
            <w:tcW w:w="351"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3</w:t>
            </w:r>
          </w:p>
        </w:tc>
        <w:tc>
          <w:tcPr>
            <w:tcW w:w="4611"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18,31800</w:t>
            </w:r>
          </w:p>
        </w:tc>
        <w:tc>
          <w:tcPr>
            <w:tcW w:w="85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0,00000</w:t>
            </w:r>
          </w:p>
        </w:tc>
        <w:tc>
          <w:tcPr>
            <w:tcW w:w="85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0,00000</w:t>
            </w:r>
          </w:p>
        </w:tc>
      </w:tr>
      <w:tr w:rsidR="00D266C8" w:rsidRPr="00D266C8" w:rsidTr="00D266C8">
        <w:trPr>
          <w:trHeight w:val="20"/>
        </w:trPr>
        <w:tc>
          <w:tcPr>
            <w:tcW w:w="351"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4</w:t>
            </w:r>
          </w:p>
        </w:tc>
        <w:tc>
          <w:tcPr>
            <w:tcW w:w="4611"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4,08051</w:t>
            </w:r>
          </w:p>
        </w:tc>
        <w:tc>
          <w:tcPr>
            <w:tcW w:w="85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5,66710</w:t>
            </w:r>
          </w:p>
        </w:tc>
        <w:tc>
          <w:tcPr>
            <w:tcW w:w="85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8,31575</w:t>
            </w:r>
          </w:p>
        </w:tc>
      </w:tr>
      <w:tr w:rsidR="00D266C8" w:rsidRPr="00D266C8" w:rsidTr="00D266C8">
        <w:trPr>
          <w:trHeight w:val="20"/>
        </w:trPr>
        <w:tc>
          <w:tcPr>
            <w:tcW w:w="351"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5</w:t>
            </w:r>
          </w:p>
        </w:tc>
        <w:tc>
          <w:tcPr>
            <w:tcW w:w="4611"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Осуществление полномочий по определению поставщико</w:t>
            </w:r>
            <w:proofErr w:type="gramStart"/>
            <w:r w:rsidRPr="00D266C8">
              <w:rPr>
                <w:rFonts w:ascii="Times New Roman" w:eastAsia="Calibri" w:hAnsi="Times New Roman" w:cs="Times New Roman"/>
                <w:sz w:val="12"/>
                <w:szCs w:val="12"/>
              </w:rPr>
              <w:t>в(</w:t>
            </w:r>
            <w:proofErr w:type="gramEnd"/>
            <w:r w:rsidRPr="00D266C8">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4,40182</w:t>
            </w:r>
          </w:p>
        </w:tc>
        <w:tc>
          <w:tcPr>
            <w:tcW w:w="85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4,53096</w:t>
            </w:r>
          </w:p>
        </w:tc>
        <w:tc>
          <w:tcPr>
            <w:tcW w:w="85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6,63934</w:t>
            </w:r>
          </w:p>
        </w:tc>
      </w:tr>
      <w:tr w:rsidR="00D266C8" w:rsidRPr="00D266C8" w:rsidTr="00D266C8">
        <w:trPr>
          <w:trHeight w:val="20"/>
        </w:trPr>
        <w:tc>
          <w:tcPr>
            <w:tcW w:w="351"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6</w:t>
            </w:r>
          </w:p>
        </w:tc>
        <w:tc>
          <w:tcPr>
            <w:tcW w:w="4611"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12,12998</w:t>
            </w:r>
          </w:p>
        </w:tc>
        <w:tc>
          <w:tcPr>
            <w:tcW w:w="85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13,01137</w:t>
            </w:r>
          </w:p>
        </w:tc>
        <w:tc>
          <w:tcPr>
            <w:tcW w:w="85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18,45964</w:t>
            </w:r>
          </w:p>
        </w:tc>
      </w:tr>
      <w:tr w:rsidR="00D266C8" w:rsidRPr="00D266C8" w:rsidTr="00D266C8">
        <w:trPr>
          <w:trHeight w:val="20"/>
        </w:trPr>
        <w:tc>
          <w:tcPr>
            <w:tcW w:w="351"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7</w:t>
            </w:r>
          </w:p>
        </w:tc>
        <w:tc>
          <w:tcPr>
            <w:tcW w:w="4611"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D266C8">
              <w:rPr>
                <w:rFonts w:ascii="Times New Roman" w:eastAsia="Calibri" w:hAnsi="Times New Roman" w:cs="Times New Roman"/>
                <w:sz w:val="12"/>
                <w:szCs w:val="12"/>
              </w:rPr>
              <w:t>контроля за</w:t>
            </w:r>
            <w:proofErr w:type="gramEnd"/>
            <w:r w:rsidRPr="00D266C8">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63,53813</w:t>
            </w:r>
          </w:p>
        </w:tc>
        <w:tc>
          <w:tcPr>
            <w:tcW w:w="85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68,15482</w:t>
            </w:r>
          </w:p>
        </w:tc>
        <w:tc>
          <w:tcPr>
            <w:tcW w:w="85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96,69324</w:t>
            </w:r>
          </w:p>
        </w:tc>
      </w:tr>
      <w:tr w:rsidR="00D266C8" w:rsidRPr="00D266C8" w:rsidTr="00D266C8">
        <w:trPr>
          <w:trHeight w:val="20"/>
        </w:trPr>
        <w:tc>
          <w:tcPr>
            <w:tcW w:w="351"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lastRenderedPageBreak/>
              <w:t>8</w:t>
            </w:r>
          </w:p>
        </w:tc>
        <w:tc>
          <w:tcPr>
            <w:tcW w:w="4611"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3,68521</w:t>
            </w:r>
          </w:p>
        </w:tc>
        <w:tc>
          <w:tcPr>
            <w:tcW w:w="85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3,46558</w:t>
            </w:r>
          </w:p>
        </w:tc>
        <w:tc>
          <w:tcPr>
            <w:tcW w:w="85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5,43020</w:t>
            </w:r>
          </w:p>
        </w:tc>
      </w:tr>
      <w:tr w:rsidR="00D266C8" w:rsidRPr="00D266C8" w:rsidTr="00D266C8">
        <w:trPr>
          <w:trHeight w:val="20"/>
        </w:trPr>
        <w:tc>
          <w:tcPr>
            <w:tcW w:w="351"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9</w:t>
            </w:r>
          </w:p>
        </w:tc>
        <w:tc>
          <w:tcPr>
            <w:tcW w:w="4611"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260,00000</w:t>
            </w:r>
          </w:p>
        </w:tc>
        <w:tc>
          <w:tcPr>
            <w:tcW w:w="85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260,00000</w:t>
            </w:r>
          </w:p>
        </w:tc>
        <w:tc>
          <w:tcPr>
            <w:tcW w:w="85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198,00000</w:t>
            </w:r>
          </w:p>
        </w:tc>
      </w:tr>
      <w:tr w:rsidR="00D266C8" w:rsidRPr="00D266C8" w:rsidTr="00D266C8">
        <w:trPr>
          <w:trHeight w:val="20"/>
        </w:trPr>
        <w:tc>
          <w:tcPr>
            <w:tcW w:w="351"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10</w:t>
            </w:r>
          </w:p>
        </w:tc>
        <w:tc>
          <w:tcPr>
            <w:tcW w:w="4611"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12,12998</w:t>
            </w:r>
          </w:p>
        </w:tc>
        <w:tc>
          <w:tcPr>
            <w:tcW w:w="85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13,01137</w:t>
            </w:r>
          </w:p>
        </w:tc>
        <w:tc>
          <w:tcPr>
            <w:tcW w:w="85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18,45964</w:t>
            </w:r>
          </w:p>
        </w:tc>
      </w:tr>
      <w:tr w:rsidR="00D266C8" w:rsidRPr="00D266C8" w:rsidTr="00D266C8">
        <w:trPr>
          <w:trHeight w:val="20"/>
        </w:trPr>
        <w:tc>
          <w:tcPr>
            <w:tcW w:w="351"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11</w:t>
            </w:r>
          </w:p>
        </w:tc>
        <w:tc>
          <w:tcPr>
            <w:tcW w:w="4611"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20,21664</w:t>
            </w:r>
          </w:p>
        </w:tc>
        <w:tc>
          <w:tcPr>
            <w:tcW w:w="85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26,53562</w:t>
            </w:r>
          </w:p>
        </w:tc>
        <w:tc>
          <w:tcPr>
            <w:tcW w:w="85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30,76606</w:t>
            </w:r>
          </w:p>
        </w:tc>
      </w:tr>
      <w:tr w:rsidR="00D266C8" w:rsidRPr="00D266C8" w:rsidTr="00D266C8">
        <w:trPr>
          <w:trHeight w:val="20"/>
        </w:trPr>
        <w:tc>
          <w:tcPr>
            <w:tcW w:w="351"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12</w:t>
            </w:r>
          </w:p>
        </w:tc>
        <w:tc>
          <w:tcPr>
            <w:tcW w:w="4611"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20,21664</w:t>
            </w:r>
          </w:p>
        </w:tc>
        <w:tc>
          <w:tcPr>
            <w:tcW w:w="85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21,68562</w:t>
            </w:r>
          </w:p>
        </w:tc>
        <w:tc>
          <w:tcPr>
            <w:tcW w:w="85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30,76606</w:t>
            </w:r>
          </w:p>
        </w:tc>
      </w:tr>
      <w:tr w:rsidR="00D266C8" w:rsidRPr="00D266C8" w:rsidTr="00D266C8">
        <w:trPr>
          <w:trHeight w:val="20"/>
        </w:trPr>
        <w:tc>
          <w:tcPr>
            <w:tcW w:w="351"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13</w:t>
            </w:r>
          </w:p>
        </w:tc>
        <w:tc>
          <w:tcPr>
            <w:tcW w:w="4611"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Первичный воинский учет</w:t>
            </w:r>
          </w:p>
        </w:tc>
        <w:tc>
          <w:tcPr>
            <w:tcW w:w="850"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77,20000</w:t>
            </w:r>
          </w:p>
        </w:tc>
        <w:tc>
          <w:tcPr>
            <w:tcW w:w="85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74,50000</w:t>
            </w:r>
          </w:p>
        </w:tc>
        <w:tc>
          <w:tcPr>
            <w:tcW w:w="85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83,20000</w:t>
            </w:r>
          </w:p>
        </w:tc>
      </w:tr>
      <w:tr w:rsidR="00D266C8" w:rsidRPr="00D266C8" w:rsidTr="00D266C8">
        <w:trPr>
          <w:trHeight w:val="20"/>
        </w:trPr>
        <w:tc>
          <w:tcPr>
            <w:tcW w:w="351"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14</w:t>
            </w:r>
          </w:p>
        </w:tc>
        <w:tc>
          <w:tcPr>
            <w:tcW w:w="4611"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Госпошлина</w:t>
            </w:r>
          </w:p>
        </w:tc>
        <w:tc>
          <w:tcPr>
            <w:tcW w:w="850"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0,00000</w:t>
            </w:r>
          </w:p>
        </w:tc>
        <w:tc>
          <w:tcPr>
            <w:tcW w:w="85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0,00000</w:t>
            </w:r>
          </w:p>
        </w:tc>
        <w:tc>
          <w:tcPr>
            <w:tcW w:w="85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0,00000</w:t>
            </w:r>
          </w:p>
        </w:tc>
      </w:tr>
      <w:tr w:rsidR="00D266C8" w:rsidRPr="00D266C8" w:rsidTr="00D266C8">
        <w:trPr>
          <w:trHeight w:val="20"/>
        </w:trPr>
        <w:tc>
          <w:tcPr>
            <w:tcW w:w="351"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15</w:t>
            </w:r>
          </w:p>
        </w:tc>
        <w:tc>
          <w:tcPr>
            <w:tcW w:w="4611"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Обслуживание муниципального долга</w:t>
            </w:r>
          </w:p>
        </w:tc>
        <w:tc>
          <w:tcPr>
            <w:tcW w:w="850"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0,00000</w:t>
            </w:r>
          </w:p>
        </w:tc>
        <w:tc>
          <w:tcPr>
            <w:tcW w:w="85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0,00000</w:t>
            </w:r>
          </w:p>
        </w:tc>
        <w:tc>
          <w:tcPr>
            <w:tcW w:w="85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0,00000</w:t>
            </w:r>
          </w:p>
        </w:tc>
      </w:tr>
      <w:tr w:rsidR="00D266C8" w:rsidRPr="00D266C8" w:rsidTr="00D266C8">
        <w:trPr>
          <w:trHeight w:val="20"/>
        </w:trPr>
        <w:tc>
          <w:tcPr>
            <w:tcW w:w="351"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16</w:t>
            </w:r>
          </w:p>
        </w:tc>
        <w:tc>
          <w:tcPr>
            <w:tcW w:w="4611"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0,00000</w:t>
            </w:r>
          </w:p>
        </w:tc>
        <w:tc>
          <w:tcPr>
            <w:tcW w:w="85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13,01137</w:t>
            </w:r>
          </w:p>
        </w:tc>
        <w:tc>
          <w:tcPr>
            <w:tcW w:w="85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18,45964</w:t>
            </w:r>
          </w:p>
        </w:tc>
      </w:tr>
      <w:tr w:rsidR="00D266C8" w:rsidRPr="00D266C8" w:rsidTr="00D266C8">
        <w:trPr>
          <w:trHeight w:val="20"/>
        </w:trPr>
        <w:tc>
          <w:tcPr>
            <w:tcW w:w="351"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17</w:t>
            </w:r>
          </w:p>
        </w:tc>
        <w:tc>
          <w:tcPr>
            <w:tcW w:w="4611"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 xml:space="preserve">Внесение изменений в генеральный план и правила землепользования </w:t>
            </w:r>
          </w:p>
        </w:tc>
        <w:tc>
          <w:tcPr>
            <w:tcW w:w="850"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0,00000</w:t>
            </w:r>
          </w:p>
        </w:tc>
        <w:tc>
          <w:tcPr>
            <w:tcW w:w="85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0,00000</w:t>
            </w:r>
          </w:p>
        </w:tc>
        <w:tc>
          <w:tcPr>
            <w:tcW w:w="85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5,75744</w:t>
            </w:r>
          </w:p>
        </w:tc>
      </w:tr>
      <w:tr w:rsidR="00D266C8" w:rsidRPr="00D266C8" w:rsidTr="00D266C8">
        <w:trPr>
          <w:trHeight w:val="20"/>
        </w:trPr>
        <w:tc>
          <w:tcPr>
            <w:tcW w:w="351"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18</w:t>
            </w:r>
          </w:p>
        </w:tc>
        <w:tc>
          <w:tcPr>
            <w:tcW w:w="4611"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Прочие мероприятия</w:t>
            </w:r>
          </w:p>
        </w:tc>
        <w:tc>
          <w:tcPr>
            <w:tcW w:w="850" w:type="dxa"/>
            <w:hideMark/>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0,00000</w:t>
            </w:r>
          </w:p>
        </w:tc>
        <w:tc>
          <w:tcPr>
            <w:tcW w:w="85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26,75000</w:t>
            </w:r>
          </w:p>
        </w:tc>
        <w:tc>
          <w:tcPr>
            <w:tcW w:w="85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26,75000</w:t>
            </w:r>
          </w:p>
        </w:tc>
      </w:tr>
      <w:tr w:rsidR="00D266C8" w:rsidRPr="00D266C8" w:rsidTr="00D266C8">
        <w:trPr>
          <w:trHeight w:val="20"/>
        </w:trPr>
        <w:tc>
          <w:tcPr>
            <w:tcW w:w="351" w:type="dxa"/>
          </w:tcPr>
          <w:p w:rsidR="00D266C8" w:rsidRPr="00D266C8" w:rsidRDefault="00D266C8" w:rsidP="00D266C8">
            <w:pPr>
              <w:tabs>
                <w:tab w:val="left" w:pos="284"/>
              </w:tabs>
              <w:rPr>
                <w:rFonts w:ascii="Times New Roman" w:eastAsia="Calibri" w:hAnsi="Times New Roman" w:cs="Times New Roman"/>
                <w:sz w:val="12"/>
                <w:szCs w:val="12"/>
              </w:rPr>
            </w:pPr>
          </w:p>
        </w:tc>
        <w:tc>
          <w:tcPr>
            <w:tcW w:w="461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За счет средств местного бюджета:</w:t>
            </w:r>
          </w:p>
        </w:tc>
        <w:tc>
          <w:tcPr>
            <w:tcW w:w="85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2441,16002</w:t>
            </w:r>
          </w:p>
        </w:tc>
        <w:tc>
          <w:tcPr>
            <w:tcW w:w="85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2294,97088</w:t>
            </w:r>
          </w:p>
        </w:tc>
        <w:tc>
          <w:tcPr>
            <w:tcW w:w="85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2263,79115</w:t>
            </w:r>
          </w:p>
        </w:tc>
      </w:tr>
      <w:tr w:rsidR="00D266C8" w:rsidRPr="00D266C8" w:rsidTr="00D266C8">
        <w:trPr>
          <w:trHeight w:val="20"/>
        </w:trPr>
        <w:tc>
          <w:tcPr>
            <w:tcW w:w="351" w:type="dxa"/>
          </w:tcPr>
          <w:p w:rsidR="00D266C8" w:rsidRPr="00D266C8" w:rsidRDefault="00D266C8" w:rsidP="00D266C8">
            <w:pPr>
              <w:tabs>
                <w:tab w:val="left" w:pos="284"/>
              </w:tabs>
              <w:rPr>
                <w:rFonts w:ascii="Times New Roman" w:eastAsia="Calibri" w:hAnsi="Times New Roman" w:cs="Times New Roman"/>
                <w:sz w:val="12"/>
                <w:szCs w:val="12"/>
              </w:rPr>
            </w:pPr>
          </w:p>
        </w:tc>
        <w:tc>
          <w:tcPr>
            <w:tcW w:w="461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За счет средств областного бюджета:</w:t>
            </w:r>
          </w:p>
        </w:tc>
        <w:tc>
          <w:tcPr>
            <w:tcW w:w="85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132,79798</w:t>
            </w:r>
          </w:p>
        </w:tc>
        <w:tc>
          <w:tcPr>
            <w:tcW w:w="85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0,00000</w:t>
            </w:r>
          </w:p>
        </w:tc>
        <w:tc>
          <w:tcPr>
            <w:tcW w:w="85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239,22800</w:t>
            </w:r>
          </w:p>
        </w:tc>
      </w:tr>
      <w:tr w:rsidR="00D266C8" w:rsidRPr="00D266C8" w:rsidTr="00D266C8">
        <w:trPr>
          <w:trHeight w:val="20"/>
        </w:trPr>
        <w:tc>
          <w:tcPr>
            <w:tcW w:w="351" w:type="dxa"/>
          </w:tcPr>
          <w:p w:rsidR="00D266C8" w:rsidRPr="00D266C8" w:rsidRDefault="00D266C8" w:rsidP="00D266C8">
            <w:pPr>
              <w:tabs>
                <w:tab w:val="left" w:pos="284"/>
              </w:tabs>
              <w:rPr>
                <w:rFonts w:ascii="Times New Roman" w:eastAsia="Calibri" w:hAnsi="Times New Roman" w:cs="Times New Roman"/>
                <w:sz w:val="12"/>
                <w:szCs w:val="12"/>
              </w:rPr>
            </w:pPr>
          </w:p>
        </w:tc>
        <w:tc>
          <w:tcPr>
            <w:tcW w:w="461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За счет внебюджетных средств:</w:t>
            </w:r>
          </w:p>
        </w:tc>
        <w:tc>
          <w:tcPr>
            <w:tcW w:w="85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7,01491</w:t>
            </w:r>
          </w:p>
        </w:tc>
        <w:tc>
          <w:tcPr>
            <w:tcW w:w="85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0,00000</w:t>
            </w:r>
          </w:p>
        </w:tc>
        <w:tc>
          <w:tcPr>
            <w:tcW w:w="85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0,00000</w:t>
            </w:r>
          </w:p>
        </w:tc>
      </w:tr>
      <w:tr w:rsidR="00D266C8" w:rsidRPr="00D266C8" w:rsidTr="00D266C8">
        <w:trPr>
          <w:trHeight w:val="20"/>
        </w:trPr>
        <w:tc>
          <w:tcPr>
            <w:tcW w:w="351" w:type="dxa"/>
          </w:tcPr>
          <w:p w:rsidR="00D266C8" w:rsidRPr="00D266C8" w:rsidRDefault="00D266C8" w:rsidP="00D266C8">
            <w:pPr>
              <w:tabs>
                <w:tab w:val="left" w:pos="284"/>
              </w:tabs>
              <w:rPr>
                <w:rFonts w:ascii="Times New Roman" w:eastAsia="Calibri" w:hAnsi="Times New Roman" w:cs="Times New Roman"/>
                <w:sz w:val="12"/>
                <w:szCs w:val="12"/>
              </w:rPr>
            </w:pPr>
          </w:p>
        </w:tc>
        <w:tc>
          <w:tcPr>
            <w:tcW w:w="461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За счет средств федерального бюджета:</w:t>
            </w:r>
          </w:p>
        </w:tc>
        <w:tc>
          <w:tcPr>
            <w:tcW w:w="85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77,20000</w:t>
            </w:r>
          </w:p>
        </w:tc>
        <w:tc>
          <w:tcPr>
            <w:tcW w:w="85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74,50000</w:t>
            </w:r>
          </w:p>
        </w:tc>
        <w:tc>
          <w:tcPr>
            <w:tcW w:w="85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83,20000</w:t>
            </w:r>
          </w:p>
        </w:tc>
      </w:tr>
      <w:tr w:rsidR="00D266C8" w:rsidRPr="00D266C8" w:rsidTr="00D266C8">
        <w:trPr>
          <w:trHeight w:val="20"/>
        </w:trPr>
        <w:tc>
          <w:tcPr>
            <w:tcW w:w="351" w:type="dxa"/>
          </w:tcPr>
          <w:p w:rsidR="00D266C8" w:rsidRPr="00D266C8" w:rsidRDefault="00D266C8" w:rsidP="00D266C8">
            <w:pPr>
              <w:tabs>
                <w:tab w:val="left" w:pos="284"/>
              </w:tabs>
              <w:rPr>
                <w:rFonts w:ascii="Times New Roman" w:eastAsia="Calibri" w:hAnsi="Times New Roman" w:cs="Times New Roman"/>
                <w:sz w:val="12"/>
                <w:szCs w:val="12"/>
              </w:rPr>
            </w:pPr>
          </w:p>
        </w:tc>
        <w:tc>
          <w:tcPr>
            <w:tcW w:w="461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ВСЕГО:</w:t>
            </w:r>
          </w:p>
        </w:tc>
        <w:tc>
          <w:tcPr>
            <w:tcW w:w="85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2658,17291</w:t>
            </w:r>
          </w:p>
        </w:tc>
        <w:tc>
          <w:tcPr>
            <w:tcW w:w="851"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2369,47088</w:t>
            </w:r>
          </w:p>
        </w:tc>
        <w:tc>
          <w:tcPr>
            <w:tcW w:w="850" w:type="dxa"/>
          </w:tcPr>
          <w:p w:rsidR="00D266C8" w:rsidRPr="00D266C8" w:rsidRDefault="00D266C8" w:rsidP="00D266C8">
            <w:pPr>
              <w:tabs>
                <w:tab w:val="left" w:pos="284"/>
              </w:tabs>
              <w:rPr>
                <w:rFonts w:ascii="Times New Roman" w:eastAsia="Calibri" w:hAnsi="Times New Roman" w:cs="Times New Roman"/>
                <w:sz w:val="12"/>
                <w:szCs w:val="12"/>
              </w:rPr>
            </w:pPr>
            <w:r w:rsidRPr="00D266C8">
              <w:rPr>
                <w:rFonts w:ascii="Times New Roman" w:eastAsia="Calibri" w:hAnsi="Times New Roman" w:cs="Times New Roman"/>
                <w:sz w:val="12"/>
                <w:szCs w:val="12"/>
              </w:rPr>
              <w:t>2586,21915</w:t>
            </w:r>
          </w:p>
        </w:tc>
      </w:tr>
    </w:tbl>
    <w:p w:rsidR="00A9413C" w:rsidRDefault="00A9413C" w:rsidP="00D266C8">
      <w:pPr>
        <w:tabs>
          <w:tab w:val="left" w:pos="284"/>
        </w:tabs>
        <w:spacing w:after="0" w:line="240" w:lineRule="auto"/>
        <w:ind w:firstLine="284"/>
        <w:rPr>
          <w:rFonts w:ascii="Times New Roman" w:eastAsia="Calibri" w:hAnsi="Times New Roman" w:cs="Times New Roman"/>
          <w:b/>
          <w:sz w:val="12"/>
          <w:szCs w:val="12"/>
        </w:rPr>
      </w:pPr>
    </w:p>
    <w:p w:rsidR="00D266C8" w:rsidRPr="00D266C8" w:rsidRDefault="00D266C8" w:rsidP="00D266C8">
      <w:pPr>
        <w:tabs>
          <w:tab w:val="left" w:pos="284"/>
        </w:tabs>
        <w:spacing w:after="0" w:line="240" w:lineRule="auto"/>
        <w:ind w:firstLine="284"/>
        <w:rPr>
          <w:rFonts w:ascii="Times New Roman" w:eastAsia="Calibri" w:hAnsi="Times New Roman" w:cs="Times New Roman"/>
          <w:sz w:val="12"/>
          <w:szCs w:val="12"/>
        </w:rPr>
      </w:pPr>
      <w:r w:rsidRPr="00D266C8">
        <w:rPr>
          <w:rFonts w:ascii="Times New Roman" w:eastAsia="Calibri" w:hAnsi="Times New Roman" w:cs="Times New Roman"/>
          <w:b/>
          <w:sz w:val="12"/>
          <w:szCs w:val="12"/>
        </w:rPr>
        <w:t xml:space="preserve">* </w:t>
      </w:r>
      <w:r w:rsidRPr="00D266C8">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D266C8">
        <w:rPr>
          <w:rFonts w:ascii="Times New Roman" w:eastAsia="Calibri" w:hAnsi="Times New Roman" w:cs="Times New Roman"/>
          <w:sz w:val="12"/>
          <w:szCs w:val="12"/>
        </w:rPr>
        <w:t>согласно методик</w:t>
      </w:r>
      <w:proofErr w:type="gramEnd"/>
      <w:r w:rsidRPr="00D266C8">
        <w:rPr>
          <w:rFonts w:ascii="Times New Roman" w:eastAsia="Calibri" w:hAnsi="Times New Roman" w:cs="Times New Roman"/>
          <w:sz w:val="12"/>
          <w:szCs w:val="12"/>
        </w:rPr>
        <w:t xml:space="preserve"> расчета объемов иных межбюджетных трансфертов.</w:t>
      </w:r>
    </w:p>
    <w:p w:rsidR="00D266C8" w:rsidRDefault="00D266C8" w:rsidP="00D266C8">
      <w:pPr>
        <w:tabs>
          <w:tab w:val="left" w:pos="284"/>
        </w:tabs>
        <w:spacing w:after="0" w:line="240" w:lineRule="auto"/>
        <w:rPr>
          <w:rFonts w:ascii="Times New Roman" w:eastAsia="Calibri" w:hAnsi="Times New Roman" w:cs="Times New Roman"/>
          <w:sz w:val="12"/>
          <w:szCs w:val="12"/>
        </w:rPr>
      </w:pPr>
    </w:p>
    <w:p w:rsidR="00D266C8" w:rsidRDefault="00D266C8" w:rsidP="00D266C8">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D266C8" w:rsidRPr="000318BE" w:rsidRDefault="00D266C8" w:rsidP="00D266C8">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7B02EB">
        <w:rPr>
          <w:rFonts w:ascii="Times New Roman" w:eastAsia="Calibri" w:hAnsi="Times New Roman" w:cs="Times New Roman"/>
          <w:b/>
          <w:sz w:val="12"/>
          <w:szCs w:val="12"/>
        </w:rPr>
        <w:t>КУТУЗОВСКИЙ</w:t>
      </w:r>
    </w:p>
    <w:p w:rsidR="00D266C8" w:rsidRPr="000318BE" w:rsidRDefault="00D266C8" w:rsidP="00D266C8">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D266C8" w:rsidRPr="000318BE" w:rsidRDefault="00D266C8" w:rsidP="00D266C8">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D266C8" w:rsidRPr="000318BE" w:rsidRDefault="00D266C8" w:rsidP="00D266C8">
      <w:pPr>
        <w:tabs>
          <w:tab w:val="left" w:pos="284"/>
        </w:tabs>
        <w:spacing w:after="0" w:line="240" w:lineRule="auto"/>
        <w:jc w:val="center"/>
        <w:rPr>
          <w:rFonts w:ascii="Times New Roman" w:eastAsia="Calibri" w:hAnsi="Times New Roman" w:cs="Times New Roman"/>
          <w:sz w:val="12"/>
          <w:szCs w:val="12"/>
        </w:rPr>
      </w:pPr>
    </w:p>
    <w:p w:rsidR="00D266C8" w:rsidRPr="000318BE" w:rsidRDefault="00D266C8" w:rsidP="00D266C8">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D266C8" w:rsidRPr="000318BE" w:rsidRDefault="00D266C8" w:rsidP="00D266C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№58</w:t>
      </w:r>
    </w:p>
    <w:p w:rsidR="00D266C8" w:rsidRDefault="00D266C8" w:rsidP="00D266C8">
      <w:pPr>
        <w:tabs>
          <w:tab w:val="left" w:pos="284"/>
        </w:tabs>
        <w:spacing w:after="0" w:line="240" w:lineRule="auto"/>
        <w:jc w:val="center"/>
        <w:rPr>
          <w:rFonts w:ascii="Times New Roman" w:eastAsia="Calibri" w:hAnsi="Times New Roman" w:cs="Times New Roman"/>
          <w:b/>
          <w:sz w:val="12"/>
          <w:szCs w:val="12"/>
        </w:rPr>
      </w:pPr>
      <w:r w:rsidRPr="00D266C8">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Кутузовский </w:t>
      </w:r>
    </w:p>
    <w:p w:rsidR="00D266C8" w:rsidRDefault="00D266C8" w:rsidP="00D266C8">
      <w:pPr>
        <w:tabs>
          <w:tab w:val="left" w:pos="284"/>
        </w:tabs>
        <w:spacing w:after="0" w:line="240" w:lineRule="auto"/>
        <w:jc w:val="center"/>
        <w:rPr>
          <w:rFonts w:ascii="Times New Roman" w:eastAsia="Calibri" w:hAnsi="Times New Roman" w:cs="Times New Roman"/>
          <w:b/>
          <w:sz w:val="12"/>
          <w:szCs w:val="12"/>
        </w:rPr>
      </w:pPr>
      <w:r w:rsidRPr="00D266C8">
        <w:rPr>
          <w:rFonts w:ascii="Times New Roman" w:eastAsia="Calibri" w:hAnsi="Times New Roman" w:cs="Times New Roman"/>
          <w:b/>
          <w:sz w:val="12"/>
          <w:szCs w:val="12"/>
        </w:rPr>
        <w:t>муниципального района Сергиевский № 52 от 31.12.2015г. «Об утверждении муниципальной программы «Устойчивое развитие сельского поселения Кутузовский муниципального района Сергиевский» на 2016-2018гг.»</w:t>
      </w:r>
    </w:p>
    <w:p w:rsidR="00D266C8" w:rsidRDefault="00D266C8" w:rsidP="00D266C8">
      <w:pPr>
        <w:tabs>
          <w:tab w:val="left" w:pos="284"/>
        </w:tabs>
        <w:spacing w:after="0" w:line="240" w:lineRule="auto"/>
        <w:jc w:val="center"/>
        <w:rPr>
          <w:rFonts w:ascii="Times New Roman" w:eastAsia="Calibri" w:hAnsi="Times New Roman" w:cs="Times New Roman"/>
          <w:b/>
          <w:sz w:val="12"/>
          <w:szCs w:val="12"/>
        </w:rPr>
      </w:pP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sz w:val="12"/>
          <w:szCs w:val="12"/>
        </w:rPr>
      </w:pPr>
      <w:proofErr w:type="gramStart"/>
      <w:r w:rsidRPr="00B25846">
        <w:rPr>
          <w:rFonts w:ascii="Times New Roman" w:eastAsia="Calibri" w:hAnsi="Times New Roman" w:cs="Times New Roman"/>
          <w:sz w:val="12"/>
          <w:szCs w:val="12"/>
        </w:rPr>
        <w:t>В соответствии с постановлением Правительства Российской Федерации от 15 июля 2013 года № 598 «О федеральной целевой программе «Устойчивое развитие сельских территорий на 2014-2017 годы и на период до 2020 года», Федеральным законом от 06.10.2003 № 131-ФЗ «Об общих принципах организации местного самоуправления в Российской Федерации»,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w:t>
      </w:r>
      <w:proofErr w:type="gramEnd"/>
      <w:r w:rsidRPr="00B25846">
        <w:rPr>
          <w:rFonts w:ascii="Times New Roman" w:eastAsia="Calibri" w:hAnsi="Times New Roman" w:cs="Times New Roman"/>
          <w:sz w:val="12"/>
          <w:szCs w:val="12"/>
        </w:rPr>
        <w:t xml:space="preserve"> муниципального района Сергиевский</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b/>
          <w:sz w:val="12"/>
          <w:szCs w:val="12"/>
        </w:rPr>
      </w:pPr>
      <w:r w:rsidRPr="00B25846">
        <w:rPr>
          <w:rFonts w:ascii="Times New Roman" w:eastAsia="Calibri" w:hAnsi="Times New Roman" w:cs="Times New Roman"/>
          <w:b/>
          <w:sz w:val="12"/>
          <w:szCs w:val="12"/>
        </w:rPr>
        <w:t>ПОСТАНОВЛЯЕТ:</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sz w:val="12"/>
          <w:szCs w:val="12"/>
        </w:rPr>
      </w:pPr>
      <w:r w:rsidRPr="00B25846">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 52 от 31.12.2015г. «Об утверждении муниципальной Программы «Устойчивое развитие сельского поселения Кутузовский муниципального района Сергиевский» на 2016-2018гг.» (далее - Программа) следующего содержания:</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sz w:val="12"/>
          <w:szCs w:val="12"/>
        </w:rPr>
      </w:pPr>
      <w:r w:rsidRPr="00B25846">
        <w:rPr>
          <w:rFonts w:ascii="Times New Roman" w:eastAsia="Calibri" w:hAnsi="Times New Roman" w:cs="Times New Roman"/>
          <w:sz w:val="12"/>
          <w:szCs w:val="12"/>
        </w:rPr>
        <w:t>1.1.В Паспорте Программы позицию «Объем и источники финансирования муниципальной программы» изложить в следующей редакции:</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sz w:val="12"/>
          <w:szCs w:val="12"/>
        </w:rPr>
      </w:pPr>
      <w:r w:rsidRPr="00B25846">
        <w:rPr>
          <w:rFonts w:ascii="Times New Roman" w:eastAsia="Calibri" w:hAnsi="Times New Roman" w:cs="Times New Roman"/>
          <w:sz w:val="12"/>
          <w:szCs w:val="12"/>
        </w:rPr>
        <w:t>Общий объем средств, направленных на реализацию муниципальной программы составляет -  72,89600 тыс. рублей,</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sz w:val="12"/>
          <w:szCs w:val="12"/>
        </w:rPr>
      </w:pPr>
      <w:r w:rsidRPr="00B25846">
        <w:rPr>
          <w:rFonts w:ascii="Times New Roman" w:eastAsia="Calibri" w:hAnsi="Times New Roman" w:cs="Times New Roman"/>
          <w:sz w:val="12"/>
          <w:szCs w:val="12"/>
        </w:rPr>
        <w:t>в том числе за счет средств областного бюджета – 72,89600 тыс. рублей.</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sz w:val="12"/>
          <w:szCs w:val="12"/>
        </w:rPr>
      </w:pPr>
      <w:r w:rsidRPr="00B25846">
        <w:rPr>
          <w:rFonts w:ascii="Times New Roman" w:eastAsia="Calibri" w:hAnsi="Times New Roman" w:cs="Times New Roman"/>
          <w:sz w:val="12"/>
          <w:szCs w:val="12"/>
        </w:rPr>
        <w:t>По годам:</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sz w:val="12"/>
          <w:szCs w:val="12"/>
        </w:rPr>
      </w:pPr>
      <w:r w:rsidRPr="00B25846">
        <w:rPr>
          <w:rFonts w:ascii="Times New Roman" w:eastAsia="Calibri" w:hAnsi="Times New Roman" w:cs="Times New Roman"/>
          <w:sz w:val="12"/>
          <w:szCs w:val="12"/>
        </w:rPr>
        <w:t>2016 г. – 15,00800 тыс. руб.</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sz w:val="12"/>
          <w:szCs w:val="12"/>
        </w:rPr>
      </w:pPr>
      <w:r w:rsidRPr="00B25846">
        <w:rPr>
          <w:rFonts w:ascii="Times New Roman" w:eastAsia="Calibri" w:hAnsi="Times New Roman" w:cs="Times New Roman"/>
          <w:sz w:val="12"/>
          <w:szCs w:val="12"/>
        </w:rPr>
        <w:t>2017 г. – 27,87200,00000 тыс. руб.</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sz w:val="12"/>
          <w:szCs w:val="12"/>
        </w:rPr>
      </w:pPr>
      <w:r w:rsidRPr="00B25846">
        <w:rPr>
          <w:rFonts w:ascii="Times New Roman" w:eastAsia="Calibri" w:hAnsi="Times New Roman" w:cs="Times New Roman"/>
          <w:sz w:val="12"/>
          <w:szCs w:val="12"/>
        </w:rPr>
        <w:t>2018 г. – 30,01600 тыс. руб.</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sz w:val="12"/>
          <w:szCs w:val="12"/>
        </w:rPr>
      </w:pPr>
      <w:r w:rsidRPr="00B25846">
        <w:rPr>
          <w:rFonts w:ascii="Times New Roman" w:eastAsia="Calibri" w:hAnsi="Times New Roman" w:cs="Times New Roman"/>
          <w:sz w:val="12"/>
          <w:szCs w:val="12"/>
        </w:rPr>
        <w:t>1.2. Раздел Программы 4 «Перечень мероприятий муниципальной программы «Устойчивое развитие сельского поселения Кутузовский муниципального района Сергиевский» на 2016-2018 годы изложить в следующей редакции:</w:t>
      </w:r>
    </w:p>
    <w:tbl>
      <w:tblPr>
        <w:tblStyle w:val="212"/>
        <w:tblW w:w="7513" w:type="dxa"/>
        <w:tblInd w:w="108" w:type="dxa"/>
        <w:tblLayout w:type="fixed"/>
        <w:tblLook w:val="04A0" w:firstRow="1" w:lastRow="0" w:firstColumn="1" w:lastColumn="0" w:noHBand="0" w:noVBand="1"/>
      </w:tblPr>
      <w:tblGrid>
        <w:gridCol w:w="433"/>
        <w:gridCol w:w="2544"/>
        <w:gridCol w:w="709"/>
        <w:gridCol w:w="850"/>
        <w:gridCol w:w="712"/>
        <w:gridCol w:w="711"/>
        <w:gridCol w:w="711"/>
        <w:gridCol w:w="843"/>
      </w:tblGrid>
      <w:tr w:rsidR="00B25846" w:rsidRPr="00B25846" w:rsidTr="00B25846">
        <w:trPr>
          <w:trHeight w:val="20"/>
        </w:trPr>
        <w:tc>
          <w:tcPr>
            <w:tcW w:w="288" w:type="pct"/>
            <w:vMerge w:val="restart"/>
            <w:hideMark/>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 xml:space="preserve">№ № </w:t>
            </w:r>
            <w:proofErr w:type="gramStart"/>
            <w:r w:rsidRPr="00B25846">
              <w:rPr>
                <w:rFonts w:ascii="Times New Roman" w:eastAsia="Calibri" w:hAnsi="Times New Roman" w:cs="Times New Roman"/>
                <w:sz w:val="12"/>
                <w:szCs w:val="12"/>
              </w:rPr>
              <w:t>п</w:t>
            </w:r>
            <w:proofErr w:type="gramEnd"/>
            <w:r w:rsidRPr="00B25846">
              <w:rPr>
                <w:rFonts w:ascii="Times New Roman" w:eastAsia="Calibri" w:hAnsi="Times New Roman" w:cs="Times New Roman"/>
                <w:sz w:val="12"/>
                <w:szCs w:val="12"/>
              </w:rPr>
              <w:t>/п</w:t>
            </w:r>
          </w:p>
        </w:tc>
        <w:tc>
          <w:tcPr>
            <w:tcW w:w="1693" w:type="pct"/>
            <w:vMerge w:val="restart"/>
            <w:hideMark/>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Наименование мероприятия</w:t>
            </w:r>
          </w:p>
        </w:tc>
        <w:tc>
          <w:tcPr>
            <w:tcW w:w="472" w:type="pct"/>
            <w:vMerge w:val="restart"/>
            <w:hideMark/>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 xml:space="preserve">Срок </w:t>
            </w:r>
            <w:proofErr w:type="spellStart"/>
            <w:proofErr w:type="gramStart"/>
            <w:r w:rsidRPr="00B25846">
              <w:rPr>
                <w:rFonts w:ascii="Times New Roman" w:eastAsia="Calibri" w:hAnsi="Times New Roman" w:cs="Times New Roman"/>
                <w:sz w:val="12"/>
                <w:szCs w:val="12"/>
              </w:rPr>
              <w:t>исполне-ния</w:t>
            </w:r>
            <w:proofErr w:type="spellEnd"/>
            <w:proofErr w:type="gramEnd"/>
            <w:r w:rsidRPr="00B25846">
              <w:rPr>
                <w:rFonts w:ascii="Times New Roman" w:eastAsia="Calibri" w:hAnsi="Times New Roman" w:cs="Times New Roman"/>
                <w:sz w:val="12"/>
                <w:szCs w:val="12"/>
              </w:rPr>
              <w:t>, годы</w:t>
            </w:r>
          </w:p>
        </w:tc>
        <w:tc>
          <w:tcPr>
            <w:tcW w:w="1986" w:type="pct"/>
            <w:gridSpan w:val="4"/>
            <w:hideMark/>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Объем финансирования по годам, тыс. рублей</w:t>
            </w:r>
          </w:p>
        </w:tc>
        <w:tc>
          <w:tcPr>
            <w:tcW w:w="561" w:type="pct"/>
            <w:vMerge w:val="restart"/>
            <w:hideMark/>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 xml:space="preserve">Источники </w:t>
            </w:r>
            <w:proofErr w:type="spellStart"/>
            <w:r w:rsidRPr="00B25846">
              <w:rPr>
                <w:rFonts w:ascii="Times New Roman" w:eastAsia="Calibri" w:hAnsi="Times New Roman" w:cs="Times New Roman"/>
                <w:sz w:val="12"/>
                <w:szCs w:val="12"/>
              </w:rPr>
              <w:t>финанси</w:t>
            </w:r>
            <w:proofErr w:type="spellEnd"/>
            <w:r w:rsidRPr="00B25846">
              <w:rPr>
                <w:rFonts w:ascii="Times New Roman" w:eastAsia="Calibri" w:hAnsi="Times New Roman" w:cs="Times New Roman"/>
                <w:sz w:val="12"/>
                <w:szCs w:val="12"/>
              </w:rPr>
              <w:t>-</w:t>
            </w:r>
          </w:p>
          <w:p w:rsidR="00B25846" w:rsidRPr="00B25846" w:rsidRDefault="00B25846" w:rsidP="00B25846">
            <w:pPr>
              <w:tabs>
                <w:tab w:val="left" w:pos="284"/>
              </w:tabs>
              <w:rPr>
                <w:rFonts w:ascii="Times New Roman" w:eastAsia="Calibri" w:hAnsi="Times New Roman" w:cs="Times New Roman"/>
                <w:sz w:val="12"/>
                <w:szCs w:val="12"/>
              </w:rPr>
            </w:pPr>
            <w:proofErr w:type="spellStart"/>
            <w:r w:rsidRPr="00B25846">
              <w:rPr>
                <w:rFonts w:ascii="Times New Roman" w:eastAsia="Calibri" w:hAnsi="Times New Roman" w:cs="Times New Roman"/>
                <w:sz w:val="12"/>
                <w:szCs w:val="12"/>
              </w:rPr>
              <w:t>рования</w:t>
            </w:r>
            <w:proofErr w:type="spellEnd"/>
          </w:p>
        </w:tc>
      </w:tr>
      <w:tr w:rsidR="00B25846" w:rsidRPr="00B25846" w:rsidTr="00B25846">
        <w:trPr>
          <w:trHeight w:val="20"/>
        </w:trPr>
        <w:tc>
          <w:tcPr>
            <w:tcW w:w="288" w:type="pct"/>
            <w:vMerge/>
            <w:hideMark/>
          </w:tcPr>
          <w:p w:rsidR="00B25846" w:rsidRPr="00B25846" w:rsidRDefault="00B25846" w:rsidP="00B25846">
            <w:pPr>
              <w:tabs>
                <w:tab w:val="left" w:pos="284"/>
              </w:tabs>
              <w:rPr>
                <w:rFonts w:ascii="Times New Roman" w:eastAsia="Calibri" w:hAnsi="Times New Roman" w:cs="Times New Roman"/>
                <w:sz w:val="12"/>
                <w:szCs w:val="12"/>
              </w:rPr>
            </w:pPr>
          </w:p>
        </w:tc>
        <w:tc>
          <w:tcPr>
            <w:tcW w:w="1693" w:type="pct"/>
            <w:vMerge/>
            <w:hideMark/>
          </w:tcPr>
          <w:p w:rsidR="00B25846" w:rsidRPr="00B25846" w:rsidRDefault="00B25846" w:rsidP="00B25846">
            <w:pPr>
              <w:tabs>
                <w:tab w:val="left" w:pos="284"/>
              </w:tabs>
              <w:rPr>
                <w:rFonts w:ascii="Times New Roman" w:eastAsia="Calibri" w:hAnsi="Times New Roman" w:cs="Times New Roman"/>
                <w:sz w:val="12"/>
                <w:szCs w:val="12"/>
              </w:rPr>
            </w:pPr>
          </w:p>
        </w:tc>
        <w:tc>
          <w:tcPr>
            <w:tcW w:w="472" w:type="pct"/>
            <w:vMerge/>
            <w:hideMark/>
          </w:tcPr>
          <w:p w:rsidR="00B25846" w:rsidRPr="00B25846" w:rsidRDefault="00B25846" w:rsidP="00B25846">
            <w:pPr>
              <w:tabs>
                <w:tab w:val="left" w:pos="284"/>
              </w:tabs>
              <w:rPr>
                <w:rFonts w:ascii="Times New Roman" w:eastAsia="Calibri" w:hAnsi="Times New Roman" w:cs="Times New Roman"/>
                <w:sz w:val="12"/>
                <w:szCs w:val="12"/>
              </w:rPr>
            </w:pPr>
          </w:p>
        </w:tc>
        <w:tc>
          <w:tcPr>
            <w:tcW w:w="566" w:type="pct"/>
            <w:hideMark/>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2016</w:t>
            </w:r>
          </w:p>
        </w:tc>
        <w:tc>
          <w:tcPr>
            <w:tcW w:w="474" w:type="pct"/>
            <w:hideMark/>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2017</w:t>
            </w:r>
          </w:p>
        </w:tc>
        <w:tc>
          <w:tcPr>
            <w:tcW w:w="473" w:type="pct"/>
            <w:hideMark/>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2018</w:t>
            </w:r>
          </w:p>
        </w:tc>
        <w:tc>
          <w:tcPr>
            <w:tcW w:w="473" w:type="pct"/>
            <w:hideMark/>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Всего</w:t>
            </w:r>
          </w:p>
        </w:tc>
        <w:tc>
          <w:tcPr>
            <w:tcW w:w="561" w:type="pct"/>
            <w:vMerge/>
            <w:hideMark/>
          </w:tcPr>
          <w:p w:rsidR="00B25846" w:rsidRPr="00B25846" w:rsidRDefault="00B25846" w:rsidP="00B25846">
            <w:pPr>
              <w:tabs>
                <w:tab w:val="left" w:pos="284"/>
              </w:tabs>
              <w:rPr>
                <w:rFonts w:ascii="Times New Roman" w:eastAsia="Calibri" w:hAnsi="Times New Roman" w:cs="Times New Roman"/>
                <w:sz w:val="12"/>
                <w:szCs w:val="12"/>
              </w:rPr>
            </w:pPr>
          </w:p>
        </w:tc>
      </w:tr>
      <w:tr w:rsidR="00B25846" w:rsidRPr="00B25846" w:rsidTr="00B25846">
        <w:trPr>
          <w:trHeight w:val="20"/>
        </w:trPr>
        <w:tc>
          <w:tcPr>
            <w:tcW w:w="288" w:type="pct"/>
            <w:hideMark/>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11.</w:t>
            </w:r>
          </w:p>
        </w:tc>
        <w:tc>
          <w:tcPr>
            <w:tcW w:w="1693" w:type="pct"/>
            <w:hideMark/>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 xml:space="preserve">Предоставление субсидии за счет средств областного бюджета сельскохозяйственным товаропроизводителям, осуществляющим свою деятельность на территории сельского поселения Кутузовский Самарской области, в целях возмещения части затрат в связи с производством сельскохозяйственной </w:t>
            </w:r>
            <w:r w:rsidRPr="00B25846">
              <w:rPr>
                <w:rFonts w:ascii="Times New Roman" w:eastAsia="Calibri" w:hAnsi="Times New Roman" w:cs="Times New Roman"/>
                <w:sz w:val="12"/>
                <w:szCs w:val="12"/>
              </w:rPr>
              <w:lastRenderedPageBreak/>
              <w:t>продукции в части расходов на производство продукции животноводства</w:t>
            </w:r>
          </w:p>
        </w:tc>
        <w:tc>
          <w:tcPr>
            <w:tcW w:w="472" w:type="pct"/>
            <w:hideMark/>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2016 - 2018</w:t>
            </w:r>
          </w:p>
        </w:tc>
        <w:tc>
          <w:tcPr>
            <w:tcW w:w="566" w:type="pct"/>
            <w:hideMark/>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15,00800</w:t>
            </w:r>
          </w:p>
        </w:tc>
        <w:tc>
          <w:tcPr>
            <w:tcW w:w="474" w:type="pct"/>
            <w:hideMark/>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27,87200</w:t>
            </w:r>
          </w:p>
        </w:tc>
        <w:tc>
          <w:tcPr>
            <w:tcW w:w="473" w:type="pct"/>
            <w:hideMark/>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30,01600</w:t>
            </w:r>
          </w:p>
        </w:tc>
        <w:tc>
          <w:tcPr>
            <w:tcW w:w="473" w:type="pct"/>
            <w:hideMark/>
          </w:tcPr>
          <w:p w:rsidR="00B25846" w:rsidRPr="00B25846" w:rsidRDefault="00B25846" w:rsidP="00B25846">
            <w:pPr>
              <w:tabs>
                <w:tab w:val="left" w:pos="284"/>
              </w:tabs>
              <w:rPr>
                <w:rFonts w:ascii="Times New Roman" w:eastAsia="Calibri" w:hAnsi="Times New Roman" w:cs="Times New Roman"/>
                <w:b/>
                <w:sz w:val="12"/>
                <w:szCs w:val="12"/>
              </w:rPr>
            </w:pPr>
            <w:r w:rsidRPr="00B25846">
              <w:rPr>
                <w:rFonts w:ascii="Times New Roman" w:eastAsia="Calibri" w:hAnsi="Times New Roman" w:cs="Times New Roman"/>
                <w:b/>
                <w:sz w:val="12"/>
                <w:szCs w:val="12"/>
              </w:rPr>
              <w:t>72,89600</w:t>
            </w:r>
          </w:p>
        </w:tc>
        <w:tc>
          <w:tcPr>
            <w:tcW w:w="561" w:type="pct"/>
            <w:hideMark/>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Бюджет поселения</w:t>
            </w:r>
          </w:p>
        </w:tc>
      </w:tr>
      <w:tr w:rsidR="00B25846" w:rsidRPr="00B25846" w:rsidTr="00B25846">
        <w:trPr>
          <w:trHeight w:val="20"/>
        </w:trPr>
        <w:tc>
          <w:tcPr>
            <w:tcW w:w="288" w:type="pct"/>
          </w:tcPr>
          <w:p w:rsidR="00B25846" w:rsidRPr="00B25846" w:rsidRDefault="00B25846" w:rsidP="00B25846">
            <w:pPr>
              <w:tabs>
                <w:tab w:val="left" w:pos="284"/>
              </w:tabs>
              <w:rPr>
                <w:rFonts w:ascii="Times New Roman" w:eastAsia="Calibri" w:hAnsi="Times New Roman" w:cs="Times New Roman"/>
                <w:sz w:val="12"/>
                <w:szCs w:val="12"/>
              </w:rPr>
            </w:pPr>
          </w:p>
        </w:tc>
        <w:tc>
          <w:tcPr>
            <w:tcW w:w="1693" w:type="pct"/>
            <w:hideMark/>
          </w:tcPr>
          <w:p w:rsidR="00B25846" w:rsidRPr="00B25846" w:rsidRDefault="00B25846" w:rsidP="00B25846">
            <w:pPr>
              <w:tabs>
                <w:tab w:val="left" w:pos="284"/>
              </w:tabs>
              <w:rPr>
                <w:rFonts w:ascii="Times New Roman" w:eastAsia="Calibri" w:hAnsi="Times New Roman" w:cs="Times New Roman"/>
                <w:b/>
                <w:sz w:val="12"/>
                <w:szCs w:val="12"/>
              </w:rPr>
            </w:pPr>
            <w:r w:rsidRPr="00B25846">
              <w:rPr>
                <w:rFonts w:ascii="Times New Roman" w:eastAsia="Calibri" w:hAnsi="Times New Roman" w:cs="Times New Roman"/>
                <w:b/>
                <w:sz w:val="12"/>
                <w:szCs w:val="12"/>
              </w:rPr>
              <w:t>ИТОГО:</w:t>
            </w:r>
          </w:p>
        </w:tc>
        <w:tc>
          <w:tcPr>
            <w:tcW w:w="472" w:type="pct"/>
          </w:tcPr>
          <w:p w:rsidR="00B25846" w:rsidRPr="00B25846" w:rsidRDefault="00B25846" w:rsidP="00B25846">
            <w:pPr>
              <w:tabs>
                <w:tab w:val="left" w:pos="284"/>
              </w:tabs>
              <w:rPr>
                <w:rFonts w:ascii="Times New Roman" w:eastAsia="Calibri" w:hAnsi="Times New Roman" w:cs="Times New Roman"/>
                <w:sz w:val="12"/>
                <w:szCs w:val="12"/>
              </w:rPr>
            </w:pPr>
          </w:p>
        </w:tc>
        <w:tc>
          <w:tcPr>
            <w:tcW w:w="566" w:type="pct"/>
            <w:hideMark/>
          </w:tcPr>
          <w:p w:rsidR="00B25846" w:rsidRPr="00B25846" w:rsidRDefault="00B25846" w:rsidP="00B25846">
            <w:pPr>
              <w:tabs>
                <w:tab w:val="left" w:pos="284"/>
              </w:tabs>
              <w:rPr>
                <w:rFonts w:ascii="Times New Roman" w:eastAsia="Calibri" w:hAnsi="Times New Roman" w:cs="Times New Roman"/>
                <w:b/>
                <w:sz w:val="12"/>
                <w:szCs w:val="12"/>
              </w:rPr>
            </w:pPr>
            <w:r w:rsidRPr="00B25846">
              <w:rPr>
                <w:rFonts w:ascii="Times New Roman" w:eastAsia="Calibri" w:hAnsi="Times New Roman" w:cs="Times New Roman"/>
                <w:b/>
                <w:sz w:val="12"/>
                <w:szCs w:val="12"/>
              </w:rPr>
              <w:t>15,00800</w:t>
            </w:r>
          </w:p>
        </w:tc>
        <w:tc>
          <w:tcPr>
            <w:tcW w:w="474" w:type="pct"/>
            <w:hideMark/>
          </w:tcPr>
          <w:p w:rsidR="00B25846" w:rsidRPr="00B25846" w:rsidRDefault="00B25846" w:rsidP="00B25846">
            <w:pPr>
              <w:tabs>
                <w:tab w:val="left" w:pos="284"/>
              </w:tabs>
              <w:rPr>
                <w:rFonts w:ascii="Times New Roman" w:eastAsia="Calibri" w:hAnsi="Times New Roman" w:cs="Times New Roman"/>
                <w:b/>
                <w:sz w:val="12"/>
                <w:szCs w:val="12"/>
              </w:rPr>
            </w:pPr>
            <w:r w:rsidRPr="00B25846">
              <w:rPr>
                <w:rFonts w:ascii="Times New Roman" w:eastAsia="Calibri" w:hAnsi="Times New Roman" w:cs="Times New Roman"/>
                <w:b/>
                <w:sz w:val="12"/>
                <w:szCs w:val="12"/>
              </w:rPr>
              <w:t>27,87200</w:t>
            </w:r>
          </w:p>
        </w:tc>
        <w:tc>
          <w:tcPr>
            <w:tcW w:w="473" w:type="pct"/>
            <w:hideMark/>
          </w:tcPr>
          <w:p w:rsidR="00B25846" w:rsidRPr="00B25846" w:rsidRDefault="00B25846" w:rsidP="00B25846">
            <w:pPr>
              <w:tabs>
                <w:tab w:val="left" w:pos="284"/>
              </w:tabs>
              <w:rPr>
                <w:rFonts w:ascii="Times New Roman" w:eastAsia="Calibri" w:hAnsi="Times New Roman" w:cs="Times New Roman"/>
                <w:b/>
                <w:sz w:val="12"/>
                <w:szCs w:val="12"/>
              </w:rPr>
            </w:pPr>
            <w:r w:rsidRPr="00B25846">
              <w:rPr>
                <w:rFonts w:ascii="Times New Roman" w:eastAsia="Calibri" w:hAnsi="Times New Roman" w:cs="Times New Roman"/>
                <w:b/>
                <w:sz w:val="12"/>
                <w:szCs w:val="12"/>
              </w:rPr>
              <w:t>30,01600</w:t>
            </w:r>
          </w:p>
        </w:tc>
        <w:tc>
          <w:tcPr>
            <w:tcW w:w="473" w:type="pct"/>
            <w:hideMark/>
          </w:tcPr>
          <w:p w:rsidR="00B25846" w:rsidRPr="00B25846" w:rsidRDefault="00B25846" w:rsidP="00B25846">
            <w:pPr>
              <w:tabs>
                <w:tab w:val="left" w:pos="284"/>
              </w:tabs>
              <w:rPr>
                <w:rFonts w:ascii="Times New Roman" w:eastAsia="Calibri" w:hAnsi="Times New Roman" w:cs="Times New Roman"/>
                <w:b/>
                <w:sz w:val="12"/>
                <w:szCs w:val="12"/>
              </w:rPr>
            </w:pPr>
            <w:r w:rsidRPr="00B25846">
              <w:rPr>
                <w:rFonts w:ascii="Times New Roman" w:eastAsia="Calibri" w:hAnsi="Times New Roman" w:cs="Times New Roman"/>
                <w:b/>
                <w:sz w:val="12"/>
                <w:szCs w:val="12"/>
              </w:rPr>
              <w:t>72,89600</w:t>
            </w:r>
          </w:p>
        </w:tc>
        <w:tc>
          <w:tcPr>
            <w:tcW w:w="561" w:type="pct"/>
          </w:tcPr>
          <w:p w:rsidR="00B25846" w:rsidRPr="00B25846" w:rsidRDefault="00B25846" w:rsidP="00B25846">
            <w:pPr>
              <w:tabs>
                <w:tab w:val="left" w:pos="284"/>
              </w:tabs>
              <w:rPr>
                <w:rFonts w:ascii="Times New Roman" w:eastAsia="Calibri" w:hAnsi="Times New Roman" w:cs="Times New Roman"/>
                <w:sz w:val="12"/>
                <w:szCs w:val="12"/>
              </w:rPr>
            </w:pPr>
          </w:p>
        </w:tc>
      </w:tr>
    </w:tbl>
    <w:p w:rsidR="00B25846" w:rsidRPr="00B25846" w:rsidRDefault="00B25846" w:rsidP="00B25846">
      <w:pPr>
        <w:tabs>
          <w:tab w:val="left" w:pos="284"/>
        </w:tabs>
        <w:spacing w:after="0" w:line="240" w:lineRule="auto"/>
        <w:jc w:val="both"/>
        <w:rPr>
          <w:rFonts w:ascii="Times New Roman" w:eastAsia="Calibri" w:hAnsi="Times New Roman" w:cs="Times New Roman"/>
          <w:sz w:val="12"/>
          <w:szCs w:val="12"/>
        </w:rPr>
      </w:pPr>
      <w:r w:rsidRPr="00B25846">
        <w:rPr>
          <w:rFonts w:ascii="Times New Roman" w:eastAsia="Calibri" w:hAnsi="Times New Roman" w:cs="Times New Roman"/>
          <w:sz w:val="12"/>
          <w:szCs w:val="12"/>
        </w:rPr>
        <w:t xml:space="preserve">     </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sz w:val="12"/>
          <w:szCs w:val="12"/>
        </w:rPr>
      </w:pPr>
      <w:r w:rsidRPr="00B25846">
        <w:rPr>
          <w:rFonts w:ascii="Times New Roman" w:eastAsia="Calibri" w:hAnsi="Times New Roman" w:cs="Times New Roman"/>
          <w:sz w:val="12"/>
          <w:szCs w:val="12"/>
        </w:rPr>
        <w:t>2.Опубликовать настоящее Постановление в газете «Сергиевский вестник».</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sz w:val="12"/>
          <w:szCs w:val="12"/>
        </w:rPr>
      </w:pPr>
      <w:r w:rsidRPr="00B25846">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B25846" w:rsidRPr="00B25846" w:rsidRDefault="00B25846" w:rsidP="00B25846">
      <w:pPr>
        <w:tabs>
          <w:tab w:val="left" w:pos="284"/>
        </w:tabs>
        <w:spacing w:after="0" w:line="240" w:lineRule="auto"/>
        <w:jc w:val="right"/>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Глава сельского поселения Кутузовский</w:t>
      </w:r>
    </w:p>
    <w:p w:rsidR="00B25846" w:rsidRDefault="00B25846" w:rsidP="00B25846">
      <w:pPr>
        <w:tabs>
          <w:tab w:val="left" w:pos="284"/>
        </w:tabs>
        <w:spacing w:after="0" w:line="240" w:lineRule="auto"/>
        <w:jc w:val="right"/>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муниципального района Сергиевский</w:t>
      </w:r>
    </w:p>
    <w:p w:rsidR="00B25846" w:rsidRDefault="00B25846" w:rsidP="00B25846">
      <w:pPr>
        <w:tabs>
          <w:tab w:val="left" w:pos="284"/>
        </w:tabs>
        <w:spacing w:after="0" w:line="240" w:lineRule="auto"/>
        <w:jc w:val="right"/>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Сабельникова А.В.</w:t>
      </w:r>
    </w:p>
    <w:p w:rsidR="00A9413C" w:rsidRPr="00B25846" w:rsidRDefault="00A9413C" w:rsidP="00B25846">
      <w:pPr>
        <w:tabs>
          <w:tab w:val="left" w:pos="284"/>
        </w:tabs>
        <w:spacing w:after="0" w:line="240" w:lineRule="auto"/>
        <w:jc w:val="right"/>
        <w:rPr>
          <w:rFonts w:ascii="Times New Roman" w:eastAsia="Calibri" w:hAnsi="Times New Roman" w:cs="Times New Roman"/>
          <w:sz w:val="12"/>
          <w:szCs w:val="12"/>
        </w:rPr>
      </w:pPr>
    </w:p>
    <w:p w:rsidR="00B25846" w:rsidRDefault="00B25846" w:rsidP="00B25846">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B25846" w:rsidRPr="000318BE" w:rsidRDefault="00B25846" w:rsidP="00B25846">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7B02EB">
        <w:rPr>
          <w:rFonts w:ascii="Times New Roman" w:eastAsia="Calibri" w:hAnsi="Times New Roman" w:cs="Times New Roman"/>
          <w:b/>
          <w:sz w:val="12"/>
          <w:szCs w:val="12"/>
        </w:rPr>
        <w:t>КУТУЗОВСКИЙ</w:t>
      </w:r>
    </w:p>
    <w:p w:rsidR="00B25846" w:rsidRPr="000318BE" w:rsidRDefault="00B25846" w:rsidP="00B25846">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B25846" w:rsidRPr="000318BE" w:rsidRDefault="00B25846" w:rsidP="00B25846">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B25846" w:rsidRPr="000318BE" w:rsidRDefault="00B25846" w:rsidP="00B25846">
      <w:pPr>
        <w:tabs>
          <w:tab w:val="left" w:pos="284"/>
        </w:tabs>
        <w:spacing w:after="0" w:line="240" w:lineRule="auto"/>
        <w:jc w:val="center"/>
        <w:rPr>
          <w:rFonts w:ascii="Times New Roman" w:eastAsia="Calibri" w:hAnsi="Times New Roman" w:cs="Times New Roman"/>
          <w:sz w:val="12"/>
          <w:szCs w:val="12"/>
        </w:rPr>
      </w:pPr>
    </w:p>
    <w:p w:rsidR="00B25846" w:rsidRPr="000318BE" w:rsidRDefault="00B25846" w:rsidP="00B25846">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B25846" w:rsidRPr="000318BE" w:rsidRDefault="00B25846" w:rsidP="00B2584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№59</w:t>
      </w:r>
    </w:p>
    <w:p w:rsidR="00B25846" w:rsidRDefault="00B25846" w:rsidP="00B25846">
      <w:pPr>
        <w:tabs>
          <w:tab w:val="left" w:pos="284"/>
        </w:tabs>
        <w:spacing w:after="0" w:line="240" w:lineRule="auto"/>
        <w:jc w:val="center"/>
        <w:rPr>
          <w:rFonts w:ascii="Times New Roman" w:eastAsia="Calibri" w:hAnsi="Times New Roman" w:cs="Times New Roman"/>
          <w:b/>
          <w:sz w:val="12"/>
          <w:szCs w:val="12"/>
        </w:rPr>
      </w:pPr>
      <w:proofErr w:type="gramStart"/>
      <w:r w:rsidRPr="00B25846">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Кутузовский муниципального района Сергиевский № 51 от 31.12.2015г.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района Сергиевский» на 2016-2018гг.</w:t>
      </w:r>
      <w:proofErr w:type="gramEnd"/>
    </w:p>
    <w:p w:rsidR="00B25846" w:rsidRDefault="00B25846" w:rsidP="00B25846">
      <w:pPr>
        <w:tabs>
          <w:tab w:val="left" w:pos="284"/>
        </w:tabs>
        <w:spacing w:after="0" w:line="240" w:lineRule="auto"/>
        <w:jc w:val="center"/>
        <w:rPr>
          <w:rFonts w:ascii="Times New Roman" w:eastAsia="Calibri" w:hAnsi="Times New Roman" w:cs="Times New Roman"/>
          <w:b/>
          <w:sz w:val="12"/>
          <w:szCs w:val="12"/>
        </w:rPr>
      </w:pPr>
    </w:p>
    <w:p w:rsidR="00B25846" w:rsidRPr="00B25846" w:rsidRDefault="00B25846" w:rsidP="00B25846">
      <w:pPr>
        <w:numPr>
          <w:ilvl w:val="0"/>
          <w:numId w:val="27"/>
        </w:numPr>
        <w:tabs>
          <w:tab w:val="left" w:pos="284"/>
        </w:tabs>
        <w:spacing w:after="0" w:line="240" w:lineRule="auto"/>
        <w:ind w:left="0" w:firstLine="284"/>
        <w:jc w:val="both"/>
        <w:rPr>
          <w:rFonts w:ascii="Times New Roman" w:eastAsia="Calibri" w:hAnsi="Times New Roman" w:cs="Times New Roman"/>
          <w:sz w:val="12"/>
          <w:szCs w:val="12"/>
        </w:rPr>
      </w:pPr>
      <w:r w:rsidRPr="00B25846">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b/>
          <w:sz w:val="12"/>
          <w:szCs w:val="12"/>
        </w:rPr>
      </w:pPr>
      <w:r w:rsidRPr="00B25846">
        <w:rPr>
          <w:rFonts w:ascii="Times New Roman" w:eastAsia="Calibri" w:hAnsi="Times New Roman" w:cs="Times New Roman"/>
          <w:b/>
          <w:sz w:val="12"/>
          <w:szCs w:val="12"/>
        </w:rPr>
        <w:t>ПОСТАНОВЛЯЕТ:</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sz w:val="12"/>
          <w:szCs w:val="12"/>
        </w:rPr>
      </w:pPr>
      <w:proofErr w:type="gramStart"/>
      <w:r w:rsidRPr="00B25846">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 51 от 31.12.2015г.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района Сергиевский» на 2016-2018гг. (далее - Программа) следующего содержания:</w:t>
      </w:r>
      <w:proofErr w:type="gramEnd"/>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sz w:val="12"/>
          <w:szCs w:val="12"/>
        </w:rPr>
      </w:pPr>
      <w:r w:rsidRPr="00B25846">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 xml:space="preserve">Прогнозируемые общие затраты на реализацию мероприятий программы составляют </w:t>
      </w:r>
      <w:r w:rsidRPr="00B25846">
        <w:rPr>
          <w:rFonts w:ascii="Times New Roman" w:eastAsia="Calibri" w:hAnsi="Times New Roman" w:cs="Times New Roman"/>
          <w:b/>
          <w:bCs/>
          <w:sz w:val="12"/>
          <w:szCs w:val="12"/>
        </w:rPr>
        <w:t>1881,81929</w:t>
      </w:r>
      <w:r w:rsidRPr="00B25846">
        <w:rPr>
          <w:rFonts w:ascii="Times New Roman" w:eastAsia="Calibri" w:hAnsi="Times New Roman" w:cs="Times New Roman"/>
          <w:bCs/>
          <w:sz w:val="12"/>
          <w:szCs w:val="12"/>
        </w:rPr>
        <w:t xml:space="preserve"> </w:t>
      </w:r>
      <w:proofErr w:type="spellStart"/>
      <w:r w:rsidRPr="00B25846">
        <w:rPr>
          <w:rFonts w:ascii="Times New Roman" w:eastAsia="Calibri" w:hAnsi="Times New Roman" w:cs="Times New Roman"/>
          <w:bCs/>
          <w:sz w:val="12"/>
          <w:szCs w:val="12"/>
        </w:rPr>
        <w:t>тыс</w:t>
      </w:r>
      <w:proofErr w:type="gramStart"/>
      <w:r w:rsidRPr="00B25846">
        <w:rPr>
          <w:rFonts w:ascii="Times New Roman" w:eastAsia="Calibri" w:hAnsi="Times New Roman" w:cs="Times New Roman"/>
          <w:bCs/>
          <w:sz w:val="12"/>
          <w:szCs w:val="12"/>
        </w:rPr>
        <w:t>.р</w:t>
      </w:r>
      <w:proofErr w:type="gramEnd"/>
      <w:r w:rsidRPr="00B25846">
        <w:rPr>
          <w:rFonts w:ascii="Times New Roman" w:eastAsia="Calibri" w:hAnsi="Times New Roman" w:cs="Times New Roman"/>
          <w:bCs/>
          <w:sz w:val="12"/>
          <w:szCs w:val="12"/>
        </w:rPr>
        <w:t>ублей</w:t>
      </w:r>
      <w:proofErr w:type="spellEnd"/>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в том числе по годам:</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 xml:space="preserve">2016 год – 610,77120 </w:t>
      </w:r>
      <w:proofErr w:type="spellStart"/>
      <w:r w:rsidRPr="00B25846">
        <w:rPr>
          <w:rFonts w:ascii="Times New Roman" w:eastAsia="Calibri" w:hAnsi="Times New Roman" w:cs="Times New Roman"/>
          <w:bCs/>
          <w:sz w:val="12"/>
          <w:szCs w:val="12"/>
        </w:rPr>
        <w:t>тыс</w:t>
      </w:r>
      <w:proofErr w:type="gramStart"/>
      <w:r w:rsidRPr="00B25846">
        <w:rPr>
          <w:rFonts w:ascii="Times New Roman" w:eastAsia="Calibri" w:hAnsi="Times New Roman" w:cs="Times New Roman"/>
          <w:bCs/>
          <w:sz w:val="12"/>
          <w:szCs w:val="12"/>
        </w:rPr>
        <w:t>.р</w:t>
      </w:r>
      <w:proofErr w:type="gramEnd"/>
      <w:r w:rsidRPr="00B25846">
        <w:rPr>
          <w:rFonts w:ascii="Times New Roman" w:eastAsia="Calibri" w:hAnsi="Times New Roman" w:cs="Times New Roman"/>
          <w:bCs/>
          <w:sz w:val="12"/>
          <w:szCs w:val="12"/>
        </w:rPr>
        <w:t>ублей</w:t>
      </w:r>
      <w:proofErr w:type="spellEnd"/>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2017 год – 608,57706  (прогноз)</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2018 год – 662,47103  (прогноз)</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 xml:space="preserve">За счет средств местного бюджета 1865,25307 </w:t>
      </w:r>
      <w:proofErr w:type="spellStart"/>
      <w:r w:rsidRPr="00B25846">
        <w:rPr>
          <w:rFonts w:ascii="Times New Roman" w:eastAsia="Calibri" w:hAnsi="Times New Roman" w:cs="Times New Roman"/>
          <w:bCs/>
          <w:sz w:val="12"/>
          <w:szCs w:val="12"/>
        </w:rPr>
        <w:t>тыс</w:t>
      </w:r>
      <w:proofErr w:type="gramStart"/>
      <w:r w:rsidRPr="00B25846">
        <w:rPr>
          <w:rFonts w:ascii="Times New Roman" w:eastAsia="Calibri" w:hAnsi="Times New Roman" w:cs="Times New Roman"/>
          <w:bCs/>
          <w:sz w:val="12"/>
          <w:szCs w:val="12"/>
        </w:rPr>
        <w:t>.р</w:t>
      </w:r>
      <w:proofErr w:type="gramEnd"/>
      <w:r w:rsidRPr="00B25846">
        <w:rPr>
          <w:rFonts w:ascii="Times New Roman" w:eastAsia="Calibri" w:hAnsi="Times New Roman" w:cs="Times New Roman"/>
          <w:bCs/>
          <w:sz w:val="12"/>
          <w:szCs w:val="12"/>
        </w:rPr>
        <w:t>ублей</w:t>
      </w:r>
      <w:proofErr w:type="spellEnd"/>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в том числе по годам:</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 xml:space="preserve">2016 год – 610,77120 </w:t>
      </w:r>
      <w:proofErr w:type="spellStart"/>
      <w:r w:rsidRPr="00B25846">
        <w:rPr>
          <w:rFonts w:ascii="Times New Roman" w:eastAsia="Calibri" w:hAnsi="Times New Roman" w:cs="Times New Roman"/>
          <w:bCs/>
          <w:sz w:val="12"/>
          <w:szCs w:val="12"/>
        </w:rPr>
        <w:t>тыс</w:t>
      </w:r>
      <w:proofErr w:type="gramStart"/>
      <w:r w:rsidRPr="00B25846">
        <w:rPr>
          <w:rFonts w:ascii="Times New Roman" w:eastAsia="Calibri" w:hAnsi="Times New Roman" w:cs="Times New Roman"/>
          <w:bCs/>
          <w:sz w:val="12"/>
          <w:szCs w:val="12"/>
        </w:rPr>
        <w:t>.р</w:t>
      </w:r>
      <w:proofErr w:type="gramEnd"/>
      <w:r w:rsidRPr="00B25846">
        <w:rPr>
          <w:rFonts w:ascii="Times New Roman" w:eastAsia="Calibri" w:hAnsi="Times New Roman" w:cs="Times New Roman"/>
          <w:bCs/>
          <w:sz w:val="12"/>
          <w:szCs w:val="12"/>
        </w:rPr>
        <w:t>ублей</w:t>
      </w:r>
      <w:proofErr w:type="spellEnd"/>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 xml:space="preserve">2017 год – 600,01084 </w:t>
      </w:r>
      <w:proofErr w:type="spellStart"/>
      <w:r w:rsidRPr="00B25846">
        <w:rPr>
          <w:rFonts w:ascii="Times New Roman" w:eastAsia="Calibri" w:hAnsi="Times New Roman" w:cs="Times New Roman"/>
          <w:bCs/>
          <w:sz w:val="12"/>
          <w:szCs w:val="12"/>
        </w:rPr>
        <w:t>тыс</w:t>
      </w:r>
      <w:proofErr w:type="gramStart"/>
      <w:r w:rsidRPr="00B25846">
        <w:rPr>
          <w:rFonts w:ascii="Times New Roman" w:eastAsia="Calibri" w:hAnsi="Times New Roman" w:cs="Times New Roman"/>
          <w:bCs/>
          <w:sz w:val="12"/>
          <w:szCs w:val="12"/>
        </w:rPr>
        <w:t>.р</w:t>
      </w:r>
      <w:proofErr w:type="gramEnd"/>
      <w:r w:rsidRPr="00B25846">
        <w:rPr>
          <w:rFonts w:ascii="Times New Roman" w:eastAsia="Calibri" w:hAnsi="Times New Roman" w:cs="Times New Roman"/>
          <w:bCs/>
          <w:sz w:val="12"/>
          <w:szCs w:val="12"/>
        </w:rPr>
        <w:t>ублей</w:t>
      </w:r>
      <w:proofErr w:type="spellEnd"/>
      <w:r w:rsidRPr="00B25846">
        <w:rPr>
          <w:rFonts w:ascii="Times New Roman" w:eastAsia="Calibri" w:hAnsi="Times New Roman" w:cs="Times New Roman"/>
          <w:bCs/>
          <w:sz w:val="12"/>
          <w:szCs w:val="12"/>
        </w:rPr>
        <w:t xml:space="preserve"> (прогноз)</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 xml:space="preserve">2018 год – 654,47103 </w:t>
      </w:r>
      <w:proofErr w:type="spellStart"/>
      <w:r w:rsidRPr="00B25846">
        <w:rPr>
          <w:rFonts w:ascii="Times New Roman" w:eastAsia="Calibri" w:hAnsi="Times New Roman" w:cs="Times New Roman"/>
          <w:bCs/>
          <w:sz w:val="12"/>
          <w:szCs w:val="12"/>
        </w:rPr>
        <w:t>тыс</w:t>
      </w:r>
      <w:proofErr w:type="gramStart"/>
      <w:r w:rsidRPr="00B25846">
        <w:rPr>
          <w:rFonts w:ascii="Times New Roman" w:eastAsia="Calibri" w:hAnsi="Times New Roman" w:cs="Times New Roman"/>
          <w:bCs/>
          <w:sz w:val="12"/>
          <w:szCs w:val="12"/>
        </w:rPr>
        <w:t>.р</w:t>
      </w:r>
      <w:proofErr w:type="gramEnd"/>
      <w:r w:rsidRPr="00B25846">
        <w:rPr>
          <w:rFonts w:ascii="Times New Roman" w:eastAsia="Calibri" w:hAnsi="Times New Roman" w:cs="Times New Roman"/>
          <w:bCs/>
          <w:sz w:val="12"/>
          <w:szCs w:val="12"/>
        </w:rPr>
        <w:t>ублей</w:t>
      </w:r>
      <w:proofErr w:type="spellEnd"/>
      <w:r w:rsidRPr="00B25846">
        <w:rPr>
          <w:rFonts w:ascii="Times New Roman" w:eastAsia="Calibri" w:hAnsi="Times New Roman" w:cs="Times New Roman"/>
          <w:bCs/>
          <w:sz w:val="12"/>
          <w:szCs w:val="12"/>
        </w:rPr>
        <w:t xml:space="preserve"> (прогноз).</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 xml:space="preserve">За счет средств областного бюджета 16,56622 </w:t>
      </w:r>
      <w:proofErr w:type="spellStart"/>
      <w:r w:rsidRPr="00B25846">
        <w:rPr>
          <w:rFonts w:ascii="Times New Roman" w:eastAsia="Calibri" w:hAnsi="Times New Roman" w:cs="Times New Roman"/>
          <w:bCs/>
          <w:sz w:val="12"/>
          <w:szCs w:val="12"/>
        </w:rPr>
        <w:t>тыс</w:t>
      </w:r>
      <w:proofErr w:type="gramStart"/>
      <w:r w:rsidRPr="00B25846">
        <w:rPr>
          <w:rFonts w:ascii="Times New Roman" w:eastAsia="Calibri" w:hAnsi="Times New Roman" w:cs="Times New Roman"/>
          <w:bCs/>
          <w:sz w:val="12"/>
          <w:szCs w:val="12"/>
        </w:rPr>
        <w:t>.р</w:t>
      </w:r>
      <w:proofErr w:type="gramEnd"/>
      <w:r w:rsidRPr="00B25846">
        <w:rPr>
          <w:rFonts w:ascii="Times New Roman" w:eastAsia="Calibri" w:hAnsi="Times New Roman" w:cs="Times New Roman"/>
          <w:bCs/>
          <w:sz w:val="12"/>
          <w:szCs w:val="12"/>
        </w:rPr>
        <w:t>ублей</w:t>
      </w:r>
      <w:proofErr w:type="spellEnd"/>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в том числе по годам:</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 xml:space="preserve">2016 год – 0,00 </w:t>
      </w:r>
      <w:proofErr w:type="spellStart"/>
      <w:r w:rsidRPr="00B25846">
        <w:rPr>
          <w:rFonts w:ascii="Times New Roman" w:eastAsia="Calibri" w:hAnsi="Times New Roman" w:cs="Times New Roman"/>
          <w:bCs/>
          <w:sz w:val="12"/>
          <w:szCs w:val="12"/>
        </w:rPr>
        <w:t>тыс</w:t>
      </w:r>
      <w:proofErr w:type="gramStart"/>
      <w:r w:rsidRPr="00B25846">
        <w:rPr>
          <w:rFonts w:ascii="Times New Roman" w:eastAsia="Calibri" w:hAnsi="Times New Roman" w:cs="Times New Roman"/>
          <w:bCs/>
          <w:sz w:val="12"/>
          <w:szCs w:val="12"/>
        </w:rPr>
        <w:t>.р</w:t>
      </w:r>
      <w:proofErr w:type="gramEnd"/>
      <w:r w:rsidRPr="00B25846">
        <w:rPr>
          <w:rFonts w:ascii="Times New Roman" w:eastAsia="Calibri" w:hAnsi="Times New Roman" w:cs="Times New Roman"/>
          <w:bCs/>
          <w:sz w:val="12"/>
          <w:szCs w:val="12"/>
        </w:rPr>
        <w:t>ублей</w:t>
      </w:r>
      <w:proofErr w:type="spellEnd"/>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 xml:space="preserve">2017 год – 8,56622 </w:t>
      </w:r>
      <w:proofErr w:type="spellStart"/>
      <w:r w:rsidRPr="00B25846">
        <w:rPr>
          <w:rFonts w:ascii="Times New Roman" w:eastAsia="Calibri" w:hAnsi="Times New Roman" w:cs="Times New Roman"/>
          <w:bCs/>
          <w:sz w:val="12"/>
          <w:szCs w:val="12"/>
        </w:rPr>
        <w:t>тыс</w:t>
      </w:r>
      <w:proofErr w:type="gramStart"/>
      <w:r w:rsidRPr="00B25846">
        <w:rPr>
          <w:rFonts w:ascii="Times New Roman" w:eastAsia="Calibri" w:hAnsi="Times New Roman" w:cs="Times New Roman"/>
          <w:bCs/>
          <w:sz w:val="12"/>
          <w:szCs w:val="12"/>
        </w:rPr>
        <w:t>.р</w:t>
      </w:r>
      <w:proofErr w:type="gramEnd"/>
      <w:r w:rsidRPr="00B25846">
        <w:rPr>
          <w:rFonts w:ascii="Times New Roman" w:eastAsia="Calibri" w:hAnsi="Times New Roman" w:cs="Times New Roman"/>
          <w:bCs/>
          <w:sz w:val="12"/>
          <w:szCs w:val="12"/>
        </w:rPr>
        <w:t>ублей</w:t>
      </w:r>
      <w:proofErr w:type="spellEnd"/>
      <w:r w:rsidRPr="00B25846">
        <w:rPr>
          <w:rFonts w:ascii="Times New Roman" w:eastAsia="Calibri" w:hAnsi="Times New Roman" w:cs="Times New Roman"/>
          <w:bCs/>
          <w:sz w:val="12"/>
          <w:szCs w:val="12"/>
        </w:rPr>
        <w:t xml:space="preserve"> (прогноз)</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 xml:space="preserve">2018 год – 8,00000 </w:t>
      </w:r>
      <w:proofErr w:type="spellStart"/>
      <w:r w:rsidRPr="00B25846">
        <w:rPr>
          <w:rFonts w:ascii="Times New Roman" w:eastAsia="Calibri" w:hAnsi="Times New Roman" w:cs="Times New Roman"/>
          <w:bCs/>
          <w:sz w:val="12"/>
          <w:szCs w:val="12"/>
        </w:rPr>
        <w:t>тыс</w:t>
      </w:r>
      <w:proofErr w:type="gramStart"/>
      <w:r w:rsidRPr="00B25846">
        <w:rPr>
          <w:rFonts w:ascii="Times New Roman" w:eastAsia="Calibri" w:hAnsi="Times New Roman" w:cs="Times New Roman"/>
          <w:bCs/>
          <w:sz w:val="12"/>
          <w:szCs w:val="12"/>
        </w:rPr>
        <w:t>.р</w:t>
      </w:r>
      <w:proofErr w:type="gramEnd"/>
      <w:r w:rsidRPr="00B25846">
        <w:rPr>
          <w:rFonts w:ascii="Times New Roman" w:eastAsia="Calibri" w:hAnsi="Times New Roman" w:cs="Times New Roman"/>
          <w:bCs/>
          <w:sz w:val="12"/>
          <w:szCs w:val="12"/>
        </w:rPr>
        <w:t>ублей</w:t>
      </w:r>
      <w:proofErr w:type="spellEnd"/>
      <w:r w:rsidRPr="00B25846">
        <w:rPr>
          <w:rFonts w:ascii="Times New Roman" w:eastAsia="Calibri" w:hAnsi="Times New Roman" w:cs="Times New Roman"/>
          <w:bCs/>
          <w:sz w:val="12"/>
          <w:szCs w:val="12"/>
        </w:rPr>
        <w:t xml:space="preserve"> (прогноз).</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 xml:space="preserve">Общий объем финансирования на реализацию Программы составляет </w:t>
      </w:r>
      <w:r w:rsidRPr="00B25846">
        <w:rPr>
          <w:rFonts w:ascii="Times New Roman" w:eastAsia="Calibri" w:hAnsi="Times New Roman" w:cs="Times New Roman"/>
          <w:b/>
          <w:bCs/>
          <w:sz w:val="12"/>
          <w:szCs w:val="12"/>
        </w:rPr>
        <w:t>1881,81929</w:t>
      </w:r>
      <w:r w:rsidRPr="00B25846">
        <w:rPr>
          <w:rFonts w:ascii="Times New Roman" w:eastAsia="Calibri" w:hAnsi="Times New Roman" w:cs="Times New Roman"/>
          <w:bCs/>
          <w:sz w:val="12"/>
          <w:szCs w:val="12"/>
        </w:rPr>
        <w:t xml:space="preserve"> тыс. рублей, в том числе по годам:</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 на 2016 год – 610,77120 тыс. рублей;</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 на 2017 год – 608,57706 тыс. рублей;</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 на 2018 год – 662,47103 тыс. рублей</w:t>
      </w:r>
    </w:p>
    <w:p w:rsidR="00B25846" w:rsidRDefault="00B25846" w:rsidP="00B25846">
      <w:pPr>
        <w:tabs>
          <w:tab w:val="left" w:pos="284"/>
        </w:tabs>
        <w:spacing w:after="0" w:line="240" w:lineRule="auto"/>
        <w:ind w:firstLine="284"/>
        <w:jc w:val="both"/>
        <w:rPr>
          <w:rFonts w:ascii="Times New Roman" w:eastAsia="Calibri" w:hAnsi="Times New Roman" w:cs="Times New Roman"/>
          <w:sz w:val="12"/>
          <w:szCs w:val="12"/>
        </w:rPr>
      </w:pPr>
      <w:r w:rsidRPr="00B25846">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p w:rsidR="00A9413C" w:rsidRPr="00B25846" w:rsidRDefault="00A9413C" w:rsidP="00B25846">
      <w:pPr>
        <w:tabs>
          <w:tab w:val="left" w:pos="284"/>
        </w:tabs>
        <w:spacing w:after="0" w:line="240" w:lineRule="auto"/>
        <w:ind w:firstLine="284"/>
        <w:jc w:val="both"/>
        <w:rPr>
          <w:rFonts w:ascii="Times New Roman" w:eastAsia="Calibri" w:hAnsi="Times New Roman" w:cs="Times New Roman"/>
          <w:sz w:val="12"/>
          <w:szCs w:val="12"/>
        </w:rPr>
      </w:pPr>
    </w:p>
    <w:tbl>
      <w:tblPr>
        <w:tblStyle w:val="212"/>
        <w:tblW w:w="7513" w:type="dxa"/>
        <w:tblInd w:w="108" w:type="dxa"/>
        <w:tblLayout w:type="fixed"/>
        <w:tblLook w:val="04A0" w:firstRow="1" w:lastRow="0" w:firstColumn="1" w:lastColumn="0" w:noHBand="0" w:noVBand="1"/>
      </w:tblPr>
      <w:tblGrid>
        <w:gridCol w:w="2552"/>
        <w:gridCol w:w="850"/>
        <w:gridCol w:w="851"/>
        <w:gridCol w:w="850"/>
        <w:gridCol w:w="851"/>
        <w:gridCol w:w="709"/>
        <w:gridCol w:w="850"/>
      </w:tblGrid>
      <w:tr w:rsidR="00B25846" w:rsidRPr="00B25846" w:rsidTr="00B25846">
        <w:trPr>
          <w:trHeight w:val="20"/>
        </w:trPr>
        <w:tc>
          <w:tcPr>
            <w:tcW w:w="2552" w:type="dxa"/>
            <w:vMerge w:val="restart"/>
            <w:hideMark/>
          </w:tcPr>
          <w:p w:rsidR="00B25846" w:rsidRPr="00B25846" w:rsidRDefault="00B25846" w:rsidP="00B25846">
            <w:pPr>
              <w:tabs>
                <w:tab w:val="left" w:pos="284"/>
              </w:tabs>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Наименование мероприятий</w:t>
            </w:r>
          </w:p>
        </w:tc>
        <w:tc>
          <w:tcPr>
            <w:tcW w:w="4961" w:type="dxa"/>
            <w:gridSpan w:val="6"/>
            <w:hideMark/>
          </w:tcPr>
          <w:p w:rsidR="00B25846" w:rsidRPr="00B25846" w:rsidRDefault="00B25846" w:rsidP="00B25846">
            <w:pPr>
              <w:tabs>
                <w:tab w:val="left" w:pos="284"/>
              </w:tabs>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Сельское поселение Кутузовский</w:t>
            </w:r>
          </w:p>
        </w:tc>
      </w:tr>
      <w:tr w:rsidR="00B25846" w:rsidRPr="00B25846" w:rsidTr="00B25846">
        <w:trPr>
          <w:trHeight w:val="20"/>
        </w:trPr>
        <w:tc>
          <w:tcPr>
            <w:tcW w:w="2552" w:type="dxa"/>
            <w:vMerge/>
            <w:hideMark/>
          </w:tcPr>
          <w:p w:rsidR="00B25846" w:rsidRPr="00B25846" w:rsidRDefault="00B25846" w:rsidP="00B25846">
            <w:pPr>
              <w:tabs>
                <w:tab w:val="left" w:pos="284"/>
              </w:tabs>
              <w:rPr>
                <w:rFonts w:ascii="Times New Roman" w:eastAsia="Calibri" w:hAnsi="Times New Roman" w:cs="Times New Roman"/>
                <w:bCs/>
                <w:sz w:val="12"/>
                <w:szCs w:val="12"/>
              </w:rPr>
            </w:pPr>
          </w:p>
        </w:tc>
        <w:tc>
          <w:tcPr>
            <w:tcW w:w="1701" w:type="dxa"/>
            <w:gridSpan w:val="2"/>
            <w:hideMark/>
          </w:tcPr>
          <w:p w:rsidR="00B25846" w:rsidRPr="00B25846" w:rsidRDefault="00B25846" w:rsidP="00B25846">
            <w:pPr>
              <w:tabs>
                <w:tab w:val="left" w:pos="284"/>
              </w:tabs>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 xml:space="preserve">Затраты на 2016 год, </w:t>
            </w:r>
            <w:proofErr w:type="spellStart"/>
            <w:r w:rsidRPr="00B25846">
              <w:rPr>
                <w:rFonts w:ascii="Times New Roman" w:eastAsia="Calibri" w:hAnsi="Times New Roman" w:cs="Times New Roman"/>
                <w:bCs/>
                <w:sz w:val="12"/>
                <w:szCs w:val="12"/>
              </w:rPr>
              <w:t>тыс</w:t>
            </w:r>
            <w:proofErr w:type="gramStart"/>
            <w:r w:rsidRPr="00B25846">
              <w:rPr>
                <w:rFonts w:ascii="Times New Roman" w:eastAsia="Calibri" w:hAnsi="Times New Roman" w:cs="Times New Roman"/>
                <w:bCs/>
                <w:sz w:val="12"/>
                <w:szCs w:val="12"/>
              </w:rPr>
              <w:t>.р</w:t>
            </w:r>
            <w:proofErr w:type="gramEnd"/>
            <w:r w:rsidRPr="00B25846">
              <w:rPr>
                <w:rFonts w:ascii="Times New Roman" w:eastAsia="Calibri" w:hAnsi="Times New Roman" w:cs="Times New Roman"/>
                <w:bCs/>
                <w:sz w:val="12"/>
                <w:szCs w:val="12"/>
              </w:rPr>
              <w:t>ублей</w:t>
            </w:r>
            <w:proofErr w:type="spellEnd"/>
          </w:p>
        </w:tc>
        <w:tc>
          <w:tcPr>
            <w:tcW w:w="1701" w:type="dxa"/>
            <w:gridSpan w:val="2"/>
            <w:hideMark/>
          </w:tcPr>
          <w:p w:rsidR="00B25846" w:rsidRPr="00B25846" w:rsidRDefault="00B25846" w:rsidP="00B25846">
            <w:pPr>
              <w:tabs>
                <w:tab w:val="left" w:pos="284"/>
              </w:tabs>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 xml:space="preserve">Затраты на 2017 год, </w:t>
            </w:r>
            <w:proofErr w:type="spellStart"/>
            <w:r w:rsidRPr="00B25846">
              <w:rPr>
                <w:rFonts w:ascii="Times New Roman" w:eastAsia="Calibri" w:hAnsi="Times New Roman" w:cs="Times New Roman"/>
                <w:bCs/>
                <w:sz w:val="12"/>
                <w:szCs w:val="12"/>
              </w:rPr>
              <w:t>тыс</w:t>
            </w:r>
            <w:proofErr w:type="gramStart"/>
            <w:r w:rsidRPr="00B25846">
              <w:rPr>
                <w:rFonts w:ascii="Times New Roman" w:eastAsia="Calibri" w:hAnsi="Times New Roman" w:cs="Times New Roman"/>
                <w:bCs/>
                <w:sz w:val="12"/>
                <w:szCs w:val="12"/>
              </w:rPr>
              <w:t>.р</w:t>
            </w:r>
            <w:proofErr w:type="gramEnd"/>
            <w:r w:rsidRPr="00B25846">
              <w:rPr>
                <w:rFonts w:ascii="Times New Roman" w:eastAsia="Calibri" w:hAnsi="Times New Roman" w:cs="Times New Roman"/>
                <w:bCs/>
                <w:sz w:val="12"/>
                <w:szCs w:val="12"/>
              </w:rPr>
              <w:t>ублей</w:t>
            </w:r>
            <w:proofErr w:type="spellEnd"/>
          </w:p>
        </w:tc>
        <w:tc>
          <w:tcPr>
            <w:tcW w:w="1559" w:type="dxa"/>
            <w:gridSpan w:val="2"/>
            <w:hideMark/>
          </w:tcPr>
          <w:p w:rsidR="00B25846" w:rsidRPr="00B25846" w:rsidRDefault="00B25846" w:rsidP="00B25846">
            <w:pPr>
              <w:tabs>
                <w:tab w:val="left" w:pos="284"/>
              </w:tabs>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 xml:space="preserve">Затраты на 2018 год, </w:t>
            </w:r>
            <w:proofErr w:type="spellStart"/>
            <w:r w:rsidRPr="00B25846">
              <w:rPr>
                <w:rFonts w:ascii="Times New Roman" w:eastAsia="Calibri" w:hAnsi="Times New Roman" w:cs="Times New Roman"/>
                <w:bCs/>
                <w:sz w:val="12"/>
                <w:szCs w:val="12"/>
              </w:rPr>
              <w:t>тыс</w:t>
            </w:r>
            <w:proofErr w:type="gramStart"/>
            <w:r w:rsidRPr="00B25846">
              <w:rPr>
                <w:rFonts w:ascii="Times New Roman" w:eastAsia="Calibri" w:hAnsi="Times New Roman" w:cs="Times New Roman"/>
                <w:bCs/>
                <w:sz w:val="12"/>
                <w:szCs w:val="12"/>
              </w:rPr>
              <w:t>.р</w:t>
            </w:r>
            <w:proofErr w:type="gramEnd"/>
            <w:r w:rsidRPr="00B25846">
              <w:rPr>
                <w:rFonts w:ascii="Times New Roman" w:eastAsia="Calibri" w:hAnsi="Times New Roman" w:cs="Times New Roman"/>
                <w:bCs/>
                <w:sz w:val="12"/>
                <w:szCs w:val="12"/>
              </w:rPr>
              <w:t>ублей</w:t>
            </w:r>
            <w:proofErr w:type="spellEnd"/>
          </w:p>
        </w:tc>
      </w:tr>
      <w:tr w:rsidR="00B25846" w:rsidRPr="00B25846" w:rsidTr="00B25846">
        <w:trPr>
          <w:trHeight w:val="20"/>
        </w:trPr>
        <w:tc>
          <w:tcPr>
            <w:tcW w:w="2552" w:type="dxa"/>
            <w:vMerge/>
            <w:hideMark/>
          </w:tcPr>
          <w:p w:rsidR="00B25846" w:rsidRPr="00B25846" w:rsidRDefault="00B25846" w:rsidP="00B25846">
            <w:pPr>
              <w:tabs>
                <w:tab w:val="left" w:pos="284"/>
              </w:tabs>
              <w:rPr>
                <w:rFonts w:ascii="Times New Roman" w:eastAsia="Calibri" w:hAnsi="Times New Roman" w:cs="Times New Roman"/>
                <w:bCs/>
                <w:sz w:val="12"/>
                <w:szCs w:val="12"/>
              </w:rPr>
            </w:pPr>
          </w:p>
        </w:tc>
        <w:tc>
          <w:tcPr>
            <w:tcW w:w="850" w:type="dxa"/>
            <w:hideMark/>
          </w:tcPr>
          <w:p w:rsidR="00B25846" w:rsidRPr="00B25846" w:rsidRDefault="00B25846" w:rsidP="00B25846">
            <w:pPr>
              <w:tabs>
                <w:tab w:val="left" w:pos="284"/>
              </w:tabs>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Местный бюджет</w:t>
            </w:r>
          </w:p>
        </w:tc>
        <w:tc>
          <w:tcPr>
            <w:tcW w:w="851" w:type="dxa"/>
          </w:tcPr>
          <w:p w:rsidR="00B25846" w:rsidRPr="00B25846" w:rsidRDefault="00B25846" w:rsidP="00B25846">
            <w:pPr>
              <w:tabs>
                <w:tab w:val="left" w:pos="284"/>
              </w:tabs>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Областной бюджет</w:t>
            </w:r>
          </w:p>
        </w:tc>
        <w:tc>
          <w:tcPr>
            <w:tcW w:w="850" w:type="dxa"/>
            <w:hideMark/>
          </w:tcPr>
          <w:p w:rsidR="00B25846" w:rsidRPr="00B25846" w:rsidRDefault="00B25846" w:rsidP="00B25846">
            <w:pPr>
              <w:tabs>
                <w:tab w:val="left" w:pos="284"/>
              </w:tabs>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Местный бюджет</w:t>
            </w:r>
          </w:p>
        </w:tc>
        <w:tc>
          <w:tcPr>
            <w:tcW w:w="851" w:type="dxa"/>
          </w:tcPr>
          <w:p w:rsidR="00B25846" w:rsidRPr="00B25846" w:rsidRDefault="00B25846" w:rsidP="00B25846">
            <w:pPr>
              <w:tabs>
                <w:tab w:val="left" w:pos="284"/>
              </w:tabs>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Областной бюджет</w:t>
            </w:r>
          </w:p>
        </w:tc>
        <w:tc>
          <w:tcPr>
            <w:tcW w:w="709" w:type="dxa"/>
            <w:hideMark/>
          </w:tcPr>
          <w:p w:rsidR="00B25846" w:rsidRPr="00B25846" w:rsidRDefault="00B25846" w:rsidP="00B25846">
            <w:pPr>
              <w:tabs>
                <w:tab w:val="left" w:pos="284"/>
              </w:tabs>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Местный бюджет</w:t>
            </w:r>
          </w:p>
        </w:tc>
        <w:tc>
          <w:tcPr>
            <w:tcW w:w="850" w:type="dxa"/>
          </w:tcPr>
          <w:p w:rsidR="00B25846" w:rsidRPr="00B25846" w:rsidRDefault="00B25846" w:rsidP="00B25846">
            <w:pPr>
              <w:tabs>
                <w:tab w:val="left" w:pos="284"/>
              </w:tabs>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Областной бюджет</w:t>
            </w:r>
          </w:p>
        </w:tc>
      </w:tr>
      <w:tr w:rsidR="00B25846" w:rsidRPr="00B25846" w:rsidTr="00B25846">
        <w:trPr>
          <w:trHeight w:val="20"/>
        </w:trPr>
        <w:tc>
          <w:tcPr>
            <w:tcW w:w="2552" w:type="dxa"/>
            <w:hideMark/>
          </w:tcPr>
          <w:p w:rsidR="00B25846" w:rsidRPr="00B25846" w:rsidRDefault="00B25846" w:rsidP="00B25846">
            <w:pPr>
              <w:tabs>
                <w:tab w:val="left" w:pos="284"/>
              </w:tabs>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850" w:type="dxa"/>
            <w:hideMark/>
          </w:tcPr>
          <w:p w:rsidR="00B25846" w:rsidRPr="00B25846" w:rsidRDefault="00B25846" w:rsidP="00B25846">
            <w:pPr>
              <w:tabs>
                <w:tab w:val="left" w:pos="284"/>
              </w:tabs>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87,37500</w:t>
            </w:r>
          </w:p>
        </w:tc>
        <w:tc>
          <w:tcPr>
            <w:tcW w:w="851" w:type="dxa"/>
          </w:tcPr>
          <w:p w:rsidR="00B25846" w:rsidRPr="00B25846" w:rsidRDefault="00B25846" w:rsidP="00B25846">
            <w:pPr>
              <w:tabs>
                <w:tab w:val="left" w:pos="284"/>
              </w:tabs>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0,00</w:t>
            </w:r>
          </w:p>
        </w:tc>
        <w:tc>
          <w:tcPr>
            <w:tcW w:w="850" w:type="dxa"/>
            <w:hideMark/>
          </w:tcPr>
          <w:p w:rsidR="00B25846" w:rsidRPr="00B25846" w:rsidRDefault="00B25846" w:rsidP="00B25846">
            <w:pPr>
              <w:tabs>
                <w:tab w:val="left" w:pos="284"/>
              </w:tabs>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268,93200</w:t>
            </w:r>
          </w:p>
        </w:tc>
        <w:tc>
          <w:tcPr>
            <w:tcW w:w="851" w:type="dxa"/>
          </w:tcPr>
          <w:p w:rsidR="00B25846" w:rsidRPr="00B25846" w:rsidRDefault="00B25846" w:rsidP="00B25846">
            <w:pPr>
              <w:tabs>
                <w:tab w:val="left" w:pos="284"/>
              </w:tabs>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0,00</w:t>
            </w:r>
          </w:p>
        </w:tc>
        <w:tc>
          <w:tcPr>
            <w:tcW w:w="709" w:type="dxa"/>
            <w:hideMark/>
          </w:tcPr>
          <w:p w:rsidR="00B25846" w:rsidRPr="00B25846" w:rsidRDefault="00B25846" w:rsidP="00B25846">
            <w:pPr>
              <w:tabs>
                <w:tab w:val="left" w:pos="284"/>
              </w:tabs>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338,45500</w:t>
            </w:r>
          </w:p>
        </w:tc>
        <w:tc>
          <w:tcPr>
            <w:tcW w:w="850" w:type="dxa"/>
          </w:tcPr>
          <w:p w:rsidR="00B25846" w:rsidRPr="00B25846" w:rsidRDefault="00B25846" w:rsidP="00B25846">
            <w:pPr>
              <w:tabs>
                <w:tab w:val="left" w:pos="284"/>
              </w:tabs>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0,00</w:t>
            </w:r>
          </w:p>
        </w:tc>
      </w:tr>
      <w:tr w:rsidR="00B25846" w:rsidRPr="00B25846" w:rsidTr="00B25846">
        <w:trPr>
          <w:trHeight w:val="20"/>
        </w:trPr>
        <w:tc>
          <w:tcPr>
            <w:tcW w:w="2552" w:type="dxa"/>
            <w:hideMark/>
          </w:tcPr>
          <w:p w:rsidR="00B25846" w:rsidRPr="00B25846" w:rsidRDefault="00B25846" w:rsidP="00B25846">
            <w:pPr>
              <w:tabs>
                <w:tab w:val="left" w:pos="284"/>
              </w:tabs>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Создание муниципальной пожарной охраны в сельском поселении</w:t>
            </w:r>
          </w:p>
        </w:tc>
        <w:tc>
          <w:tcPr>
            <w:tcW w:w="850" w:type="dxa"/>
            <w:hideMark/>
          </w:tcPr>
          <w:p w:rsidR="00B25846" w:rsidRPr="00B25846" w:rsidRDefault="00B25846" w:rsidP="00B25846">
            <w:pPr>
              <w:tabs>
                <w:tab w:val="left" w:pos="284"/>
              </w:tabs>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523,39620</w:t>
            </w:r>
          </w:p>
        </w:tc>
        <w:tc>
          <w:tcPr>
            <w:tcW w:w="851" w:type="dxa"/>
          </w:tcPr>
          <w:p w:rsidR="00B25846" w:rsidRPr="00B25846" w:rsidRDefault="00B25846" w:rsidP="00B25846">
            <w:pPr>
              <w:tabs>
                <w:tab w:val="left" w:pos="284"/>
              </w:tabs>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0,00</w:t>
            </w:r>
          </w:p>
        </w:tc>
        <w:tc>
          <w:tcPr>
            <w:tcW w:w="850" w:type="dxa"/>
            <w:hideMark/>
          </w:tcPr>
          <w:p w:rsidR="00B25846" w:rsidRPr="00B25846" w:rsidRDefault="00B25846" w:rsidP="00B25846">
            <w:pPr>
              <w:tabs>
                <w:tab w:val="left" w:pos="284"/>
              </w:tabs>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301,12884</w:t>
            </w:r>
          </w:p>
        </w:tc>
        <w:tc>
          <w:tcPr>
            <w:tcW w:w="851" w:type="dxa"/>
          </w:tcPr>
          <w:p w:rsidR="00B25846" w:rsidRPr="00B25846" w:rsidRDefault="00B25846" w:rsidP="00B25846">
            <w:pPr>
              <w:tabs>
                <w:tab w:val="left" w:pos="284"/>
              </w:tabs>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0,00</w:t>
            </w:r>
          </w:p>
        </w:tc>
        <w:tc>
          <w:tcPr>
            <w:tcW w:w="709" w:type="dxa"/>
            <w:hideMark/>
          </w:tcPr>
          <w:p w:rsidR="00B25846" w:rsidRPr="00B25846" w:rsidRDefault="00B25846" w:rsidP="00B25846">
            <w:pPr>
              <w:tabs>
                <w:tab w:val="left" w:pos="284"/>
              </w:tabs>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316,01603</w:t>
            </w:r>
          </w:p>
        </w:tc>
        <w:tc>
          <w:tcPr>
            <w:tcW w:w="850" w:type="dxa"/>
          </w:tcPr>
          <w:p w:rsidR="00B25846" w:rsidRPr="00B25846" w:rsidRDefault="00B25846" w:rsidP="00B25846">
            <w:pPr>
              <w:tabs>
                <w:tab w:val="left" w:pos="284"/>
              </w:tabs>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0,00</w:t>
            </w:r>
          </w:p>
        </w:tc>
      </w:tr>
      <w:tr w:rsidR="00B25846" w:rsidRPr="00B25846" w:rsidTr="00B25846">
        <w:trPr>
          <w:trHeight w:val="20"/>
        </w:trPr>
        <w:tc>
          <w:tcPr>
            <w:tcW w:w="2552" w:type="dxa"/>
            <w:hideMark/>
          </w:tcPr>
          <w:p w:rsidR="00B25846" w:rsidRPr="00B25846" w:rsidRDefault="00B25846" w:rsidP="00B25846">
            <w:pPr>
              <w:tabs>
                <w:tab w:val="left" w:pos="284"/>
              </w:tabs>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Мероприятия по отлову безнадзорных животных на территории сельского поселения</w:t>
            </w:r>
          </w:p>
        </w:tc>
        <w:tc>
          <w:tcPr>
            <w:tcW w:w="850" w:type="dxa"/>
            <w:hideMark/>
          </w:tcPr>
          <w:p w:rsidR="00B25846" w:rsidRPr="00B25846" w:rsidRDefault="00B25846" w:rsidP="00B25846">
            <w:pPr>
              <w:tabs>
                <w:tab w:val="left" w:pos="284"/>
              </w:tabs>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0,00</w:t>
            </w:r>
          </w:p>
        </w:tc>
        <w:tc>
          <w:tcPr>
            <w:tcW w:w="851" w:type="dxa"/>
          </w:tcPr>
          <w:p w:rsidR="00B25846" w:rsidRPr="00B25846" w:rsidRDefault="00B25846" w:rsidP="00B25846">
            <w:pPr>
              <w:tabs>
                <w:tab w:val="left" w:pos="284"/>
              </w:tabs>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0,00</w:t>
            </w:r>
          </w:p>
        </w:tc>
        <w:tc>
          <w:tcPr>
            <w:tcW w:w="850" w:type="dxa"/>
            <w:hideMark/>
          </w:tcPr>
          <w:p w:rsidR="00B25846" w:rsidRPr="00B25846" w:rsidRDefault="00B25846" w:rsidP="00B25846">
            <w:pPr>
              <w:tabs>
                <w:tab w:val="left" w:pos="284"/>
              </w:tabs>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0,00</w:t>
            </w:r>
          </w:p>
        </w:tc>
        <w:tc>
          <w:tcPr>
            <w:tcW w:w="851" w:type="dxa"/>
          </w:tcPr>
          <w:p w:rsidR="00B25846" w:rsidRPr="00B25846" w:rsidRDefault="00B25846" w:rsidP="00B25846">
            <w:pPr>
              <w:tabs>
                <w:tab w:val="left" w:pos="284"/>
              </w:tabs>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0,00</w:t>
            </w:r>
          </w:p>
        </w:tc>
        <w:tc>
          <w:tcPr>
            <w:tcW w:w="709" w:type="dxa"/>
            <w:hideMark/>
          </w:tcPr>
          <w:p w:rsidR="00B25846" w:rsidRPr="00B25846" w:rsidRDefault="00B25846" w:rsidP="00B25846">
            <w:pPr>
              <w:tabs>
                <w:tab w:val="left" w:pos="284"/>
              </w:tabs>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0,00</w:t>
            </w:r>
          </w:p>
        </w:tc>
        <w:tc>
          <w:tcPr>
            <w:tcW w:w="850" w:type="dxa"/>
          </w:tcPr>
          <w:p w:rsidR="00B25846" w:rsidRPr="00B25846" w:rsidRDefault="00B25846" w:rsidP="00B25846">
            <w:pPr>
              <w:tabs>
                <w:tab w:val="left" w:pos="284"/>
              </w:tabs>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0,00</w:t>
            </w:r>
          </w:p>
        </w:tc>
      </w:tr>
      <w:tr w:rsidR="00B25846" w:rsidRPr="00B25846" w:rsidTr="00B25846">
        <w:trPr>
          <w:trHeight w:val="20"/>
        </w:trPr>
        <w:tc>
          <w:tcPr>
            <w:tcW w:w="2552" w:type="dxa"/>
            <w:hideMark/>
          </w:tcPr>
          <w:p w:rsidR="00B25846" w:rsidRPr="00B25846" w:rsidRDefault="00B25846" w:rsidP="00B25846">
            <w:pPr>
              <w:tabs>
                <w:tab w:val="left" w:pos="284"/>
              </w:tabs>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Прочие мероприятия</w:t>
            </w:r>
          </w:p>
        </w:tc>
        <w:tc>
          <w:tcPr>
            <w:tcW w:w="850" w:type="dxa"/>
            <w:hideMark/>
          </w:tcPr>
          <w:p w:rsidR="00B25846" w:rsidRPr="00B25846" w:rsidRDefault="00B25846" w:rsidP="00B25846">
            <w:pPr>
              <w:tabs>
                <w:tab w:val="left" w:pos="284"/>
              </w:tabs>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0,00</w:t>
            </w:r>
          </w:p>
        </w:tc>
        <w:tc>
          <w:tcPr>
            <w:tcW w:w="851" w:type="dxa"/>
          </w:tcPr>
          <w:p w:rsidR="00B25846" w:rsidRPr="00B25846" w:rsidRDefault="00B25846" w:rsidP="00B25846">
            <w:pPr>
              <w:tabs>
                <w:tab w:val="left" w:pos="284"/>
              </w:tabs>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0,00</w:t>
            </w:r>
          </w:p>
        </w:tc>
        <w:tc>
          <w:tcPr>
            <w:tcW w:w="850" w:type="dxa"/>
            <w:hideMark/>
          </w:tcPr>
          <w:p w:rsidR="00B25846" w:rsidRPr="00B25846" w:rsidRDefault="00B25846" w:rsidP="00B25846">
            <w:pPr>
              <w:tabs>
                <w:tab w:val="left" w:pos="284"/>
              </w:tabs>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29,95000</w:t>
            </w:r>
          </w:p>
        </w:tc>
        <w:tc>
          <w:tcPr>
            <w:tcW w:w="851" w:type="dxa"/>
          </w:tcPr>
          <w:p w:rsidR="00B25846" w:rsidRPr="00B25846" w:rsidRDefault="00B25846" w:rsidP="00B25846">
            <w:pPr>
              <w:tabs>
                <w:tab w:val="left" w:pos="284"/>
              </w:tabs>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8,56622</w:t>
            </w:r>
          </w:p>
        </w:tc>
        <w:tc>
          <w:tcPr>
            <w:tcW w:w="709" w:type="dxa"/>
            <w:hideMark/>
          </w:tcPr>
          <w:p w:rsidR="00B25846" w:rsidRPr="00B25846" w:rsidRDefault="00B25846" w:rsidP="00B25846">
            <w:pPr>
              <w:tabs>
                <w:tab w:val="left" w:pos="284"/>
              </w:tabs>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0,00</w:t>
            </w:r>
          </w:p>
        </w:tc>
        <w:tc>
          <w:tcPr>
            <w:tcW w:w="850" w:type="dxa"/>
          </w:tcPr>
          <w:p w:rsidR="00B25846" w:rsidRPr="00B25846" w:rsidRDefault="00B25846" w:rsidP="00B25846">
            <w:pPr>
              <w:tabs>
                <w:tab w:val="left" w:pos="284"/>
              </w:tabs>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8,00000</w:t>
            </w:r>
          </w:p>
        </w:tc>
      </w:tr>
      <w:tr w:rsidR="00B25846" w:rsidRPr="00B25846" w:rsidTr="00B25846">
        <w:trPr>
          <w:trHeight w:val="20"/>
        </w:trPr>
        <w:tc>
          <w:tcPr>
            <w:tcW w:w="2552" w:type="dxa"/>
            <w:hideMark/>
          </w:tcPr>
          <w:p w:rsidR="00B25846" w:rsidRPr="00B25846" w:rsidRDefault="00B25846" w:rsidP="00B25846">
            <w:pPr>
              <w:tabs>
                <w:tab w:val="left" w:pos="284"/>
              </w:tabs>
              <w:rPr>
                <w:rFonts w:ascii="Times New Roman" w:eastAsia="Calibri" w:hAnsi="Times New Roman" w:cs="Times New Roman"/>
                <w:b/>
                <w:bCs/>
                <w:sz w:val="12"/>
                <w:szCs w:val="12"/>
              </w:rPr>
            </w:pPr>
            <w:r w:rsidRPr="00B25846">
              <w:rPr>
                <w:rFonts w:ascii="Times New Roman" w:eastAsia="Calibri" w:hAnsi="Times New Roman" w:cs="Times New Roman"/>
                <w:b/>
                <w:bCs/>
                <w:sz w:val="12"/>
                <w:szCs w:val="12"/>
              </w:rPr>
              <w:t>Итого:</w:t>
            </w:r>
          </w:p>
        </w:tc>
        <w:tc>
          <w:tcPr>
            <w:tcW w:w="850" w:type="dxa"/>
            <w:hideMark/>
          </w:tcPr>
          <w:p w:rsidR="00B25846" w:rsidRPr="00B25846" w:rsidRDefault="00B25846" w:rsidP="00B25846">
            <w:pPr>
              <w:tabs>
                <w:tab w:val="left" w:pos="284"/>
              </w:tabs>
              <w:rPr>
                <w:rFonts w:ascii="Times New Roman" w:eastAsia="Calibri" w:hAnsi="Times New Roman" w:cs="Times New Roman"/>
                <w:b/>
                <w:bCs/>
                <w:sz w:val="12"/>
                <w:szCs w:val="12"/>
              </w:rPr>
            </w:pPr>
            <w:r w:rsidRPr="00B25846">
              <w:rPr>
                <w:rFonts w:ascii="Times New Roman" w:eastAsia="Calibri" w:hAnsi="Times New Roman" w:cs="Times New Roman"/>
                <w:b/>
                <w:bCs/>
                <w:sz w:val="12"/>
                <w:szCs w:val="12"/>
              </w:rPr>
              <w:t>610,77120</w:t>
            </w:r>
          </w:p>
        </w:tc>
        <w:tc>
          <w:tcPr>
            <w:tcW w:w="851" w:type="dxa"/>
          </w:tcPr>
          <w:p w:rsidR="00B25846" w:rsidRPr="00B25846" w:rsidRDefault="00B25846" w:rsidP="00B25846">
            <w:pPr>
              <w:tabs>
                <w:tab w:val="left" w:pos="284"/>
              </w:tabs>
              <w:rPr>
                <w:rFonts w:ascii="Times New Roman" w:eastAsia="Calibri" w:hAnsi="Times New Roman" w:cs="Times New Roman"/>
                <w:b/>
                <w:bCs/>
                <w:sz w:val="12"/>
                <w:szCs w:val="12"/>
              </w:rPr>
            </w:pPr>
            <w:r w:rsidRPr="00B25846">
              <w:rPr>
                <w:rFonts w:ascii="Times New Roman" w:eastAsia="Calibri" w:hAnsi="Times New Roman" w:cs="Times New Roman"/>
                <w:b/>
                <w:bCs/>
                <w:sz w:val="12"/>
                <w:szCs w:val="12"/>
              </w:rPr>
              <w:t>0,00</w:t>
            </w:r>
          </w:p>
        </w:tc>
        <w:tc>
          <w:tcPr>
            <w:tcW w:w="850" w:type="dxa"/>
            <w:hideMark/>
          </w:tcPr>
          <w:p w:rsidR="00B25846" w:rsidRPr="00B25846" w:rsidRDefault="00B25846" w:rsidP="00B25846">
            <w:pPr>
              <w:tabs>
                <w:tab w:val="left" w:pos="284"/>
              </w:tabs>
              <w:rPr>
                <w:rFonts w:ascii="Times New Roman" w:eastAsia="Calibri" w:hAnsi="Times New Roman" w:cs="Times New Roman"/>
                <w:b/>
                <w:bCs/>
                <w:sz w:val="12"/>
                <w:szCs w:val="12"/>
              </w:rPr>
            </w:pPr>
            <w:r w:rsidRPr="00B25846">
              <w:rPr>
                <w:rFonts w:ascii="Times New Roman" w:eastAsia="Calibri" w:hAnsi="Times New Roman" w:cs="Times New Roman"/>
                <w:b/>
                <w:bCs/>
                <w:sz w:val="12"/>
                <w:szCs w:val="12"/>
              </w:rPr>
              <w:t>600,01084</w:t>
            </w:r>
          </w:p>
        </w:tc>
        <w:tc>
          <w:tcPr>
            <w:tcW w:w="851" w:type="dxa"/>
          </w:tcPr>
          <w:p w:rsidR="00B25846" w:rsidRPr="00B25846" w:rsidRDefault="00B25846" w:rsidP="00B25846">
            <w:pPr>
              <w:tabs>
                <w:tab w:val="left" w:pos="284"/>
              </w:tabs>
              <w:rPr>
                <w:rFonts w:ascii="Times New Roman" w:eastAsia="Calibri" w:hAnsi="Times New Roman" w:cs="Times New Roman"/>
                <w:b/>
                <w:bCs/>
                <w:sz w:val="12"/>
                <w:szCs w:val="12"/>
              </w:rPr>
            </w:pPr>
            <w:r w:rsidRPr="00B25846">
              <w:rPr>
                <w:rFonts w:ascii="Times New Roman" w:eastAsia="Calibri" w:hAnsi="Times New Roman" w:cs="Times New Roman"/>
                <w:b/>
                <w:bCs/>
                <w:sz w:val="12"/>
                <w:szCs w:val="12"/>
              </w:rPr>
              <w:t>8,56622</w:t>
            </w:r>
          </w:p>
        </w:tc>
        <w:tc>
          <w:tcPr>
            <w:tcW w:w="709" w:type="dxa"/>
            <w:hideMark/>
          </w:tcPr>
          <w:p w:rsidR="00B25846" w:rsidRPr="00B25846" w:rsidRDefault="00B25846" w:rsidP="00B25846">
            <w:pPr>
              <w:tabs>
                <w:tab w:val="left" w:pos="284"/>
              </w:tabs>
              <w:rPr>
                <w:rFonts w:ascii="Times New Roman" w:eastAsia="Calibri" w:hAnsi="Times New Roman" w:cs="Times New Roman"/>
                <w:b/>
                <w:bCs/>
                <w:sz w:val="12"/>
                <w:szCs w:val="12"/>
              </w:rPr>
            </w:pPr>
            <w:r w:rsidRPr="00B25846">
              <w:rPr>
                <w:rFonts w:ascii="Times New Roman" w:eastAsia="Calibri" w:hAnsi="Times New Roman" w:cs="Times New Roman"/>
                <w:b/>
                <w:bCs/>
                <w:sz w:val="12"/>
                <w:szCs w:val="12"/>
              </w:rPr>
              <w:t>654,47103</w:t>
            </w:r>
          </w:p>
        </w:tc>
        <w:tc>
          <w:tcPr>
            <w:tcW w:w="850" w:type="dxa"/>
          </w:tcPr>
          <w:p w:rsidR="00B25846" w:rsidRPr="00B25846" w:rsidRDefault="00B25846" w:rsidP="00B25846">
            <w:pPr>
              <w:tabs>
                <w:tab w:val="left" w:pos="284"/>
              </w:tabs>
              <w:rPr>
                <w:rFonts w:ascii="Times New Roman" w:eastAsia="Calibri" w:hAnsi="Times New Roman" w:cs="Times New Roman"/>
                <w:b/>
                <w:bCs/>
                <w:sz w:val="12"/>
                <w:szCs w:val="12"/>
              </w:rPr>
            </w:pPr>
            <w:r w:rsidRPr="00B25846">
              <w:rPr>
                <w:rFonts w:ascii="Times New Roman" w:eastAsia="Calibri" w:hAnsi="Times New Roman" w:cs="Times New Roman"/>
                <w:b/>
                <w:bCs/>
                <w:sz w:val="12"/>
                <w:szCs w:val="12"/>
              </w:rPr>
              <w:t>8,00000</w:t>
            </w:r>
          </w:p>
        </w:tc>
      </w:tr>
      <w:tr w:rsidR="00B25846" w:rsidRPr="00B25846" w:rsidTr="00B25846">
        <w:trPr>
          <w:trHeight w:val="20"/>
        </w:trPr>
        <w:tc>
          <w:tcPr>
            <w:tcW w:w="2552" w:type="dxa"/>
            <w:hideMark/>
          </w:tcPr>
          <w:p w:rsidR="00B25846" w:rsidRPr="00B25846" w:rsidRDefault="00B25846" w:rsidP="00B25846">
            <w:pPr>
              <w:tabs>
                <w:tab w:val="left" w:pos="284"/>
              </w:tabs>
              <w:rPr>
                <w:rFonts w:ascii="Times New Roman" w:eastAsia="Calibri" w:hAnsi="Times New Roman" w:cs="Times New Roman"/>
                <w:b/>
                <w:bCs/>
                <w:sz w:val="12"/>
                <w:szCs w:val="12"/>
              </w:rPr>
            </w:pPr>
            <w:r w:rsidRPr="00B25846">
              <w:rPr>
                <w:rFonts w:ascii="Times New Roman" w:eastAsia="Calibri" w:hAnsi="Times New Roman" w:cs="Times New Roman"/>
                <w:b/>
                <w:bCs/>
                <w:sz w:val="12"/>
                <w:szCs w:val="12"/>
              </w:rPr>
              <w:t>Всего по годам:</w:t>
            </w:r>
          </w:p>
        </w:tc>
        <w:tc>
          <w:tcPr>
            <w:tcW w:w="1701" w:type="dxa"/>
            <w:gridSpan w:val="2"/>
            <w:hideMark/>
          </w:tcPr>
          <w:p w:rsidR="00B25846" w:rsidRPr="00B25846" w:rsidRDefault="00B25846" w:rsidP="00B25846">
            <w:pPr>
              <w:tabs>
                <w:tab w:val="left" w:pos="284"/>
              </w:tabs>
              <w:rPr>
                <w:rFonts w:ascii="Times New Roman" w:eastAsia="Calibri" w:hAnsi="Times New Roman" w:cs="Times New Roman"/>
                <w:b/>
                <w:bCs/>
                <w:sz w:val="12"/>
                <w:szCs w:val="12"/>
              </w:rPr>
            </w:pPr>
            <w:r w:rsidRPr="00B25846">
              <w:rPr>
                <w:rFonts w:ascii="Times New Roman" w:eastAsia="Calibri" w:hAnsi="Times New Roman" w:cs="Times New Roman"/>
                <w:b/>
                <w:bCs/>
                <w:sz w:val="12"/>
                <w:szCs w:val="12"/>
              </w:rPr>
              <w:t>610,77120</w:t>
            </w:r>
          </w:p>
        </w:tc>
        <w:tc>
          <w:tcPr>
            <w:tcW w:w="1701" w:type="dxa"/>
            <w:gridSpan w:val="2"/>
            <w:hideMark/>
          </w:tcPr>
          <w:p w:rsidR="00B25846" w:rsidRPr="00B25846" w:rsidRDefault="00B25846" w:rsidP="00B25846">
            <w:pPr>
              <w:tabs>
                <w:tab w:val="left" w:pos="284"/>
              </w:tabs>
              <w:rPr>
                <w:rFonts w:ascii="Times New Roman" w:eastAsia="Calibri" w:hAnsi="Times New Roman" w:cs="Times New Roman"/>
                <w:b/>
                <w:bCs/>
                <w:sz w:val="12"/>
                <w:szCs w:val="12"/>
              </w:rPr>
            </w:pPr>
            <w:r w:rsidRPr="00B25846">
              <w:rPr>
                <w:rFonts w:ascii="Times New Roman" w:eastAsia="Calibri" w:hAnsi="Times New Roman" w:cs="Times New Roman"/>
                <w:b/>
                <w:bCs/>
                <w:sz w:val="12"/>
                <w:szCs w:val="12"/>
              </w:rPr>
              <w:t>608,57706</w:t>
            </w:r>
          </w:p>
        </w:tc>
        <w:tc>
          <w:tcPr>
            <w:tcW w:w="1559" w:type="dxa"/>
            <w:gridSpan w:val="2"/>
            <w:hideMark/>
          </w:tcPr>
          <w:p w:rsidR="00B25846" w:rsidRPr="00B25846" w:rsidRDefault="00B25846" w:rsidP="00B25846">
            <w:pPr>
              <w:tabs>
                <w:tab w:val="left" w:pos="284"/>
              </w:tabs>
              <w:rPr>
                <w:rFonts w:ascii="Times New Roman" w:eastAsia="Calibri" w:hAnsi="Times New Roman" w:cs="Times New Roman"/>
                <w:b/>
                <w:bCs/>
                <w:sz w:val="12"/>
                <w:szCs w:val="12"/>
              </w:rPr>
            </w:pPr>
            <w:r w:rsidRPr="00B25846">
              <w:rPr>
                <w:rFonts w:ascii="Times New Roman" w:eastAsia="Calibri" w:hAnsi="Times New Roman" w:cs="Times New Roman"/>
                <w:b/>
                <w:bCs/>
                <w:sz w:val="12"/>
                <w:szCs w:val="12"/>
              </w:rPr>
              <w:t>662,47103</w:t>
            </w:r>
          </w:p>
        </w:tc>
      </w:tr>
    </w:tbl>
    <w:p w:rsidR="00B25846" w:rsidRDefault="00B25846" w:rsidP="00B25846">
      <w:pPr>
        <w:tabs>
          <w:tab w:val="left" w:pos="284"/>
        </w:tabs>
        <w:spacing w:after="0" w:line="240" w:lineRule="auto"/>
        <w:rPr>
          <w:rFonts w:ascii="Times New Roman" w:eastAsia="Calibri" w:hAnsi="Times New Roman" w:cs="Times New Roman"/>
          <w:sz w:val="12"/>
          <w:szCs w:val="12"/>
        </w:rPr>
      </w:pP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sz w:val="12"/>
          <w:szCs w:val="12"/>
        </w:rPr>
      </w:pPr>
      <w:r w:rsidRPr="00B25846">
        <w:rPr>
          <w:rFonts w:ascii="Times New Roman" w:eastAsia="Calibri" w:hAnsi="Times New Roman" w:cs="Times New Roman"/>
          <w:sz w:val="12"/>
          <w:szCs w:val="12"/>
        </w:rPr>
        <w:lastRenderedPageBreak/>
        <w:t>2.Опубликовать настоящее Постановление в газете «Сергиевский вестник».</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sz w:val="12"/>
          <w:szCs w:val="12"/>
        </w:rPr>
      </w:pPr>
      <w:r w:rsidRPr="00B25846">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B25846" w:rsidRPr="00B25846" w:rsidRDefault="00B25846" w:rsidP="00B25846">
      <w:pPr>
        <w:tabs>
          <w:tab w:val="left" w:pos="284"/>
        </w:tabs>
        <w:spacing w:after="0" w:line="240" w:lineRule="auto"/>
        <w:jc w:val="right"/>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Глава сельского поселения Кутузовский</w:t>
      </w:r>
    </w:p>
    <w:p w:rsidR="00B25846" w:rsidRDefault="00B25846" w:rsidP="00B25846">
      <w:pPr>
        <w:tabs>
          <w:tab w:val="left" w:pos="284"/>
        </w:tabs>
        <w:spacing w:after="0" w:line="240" w:lineRule="auto"/>
        <w:jc w:val="right"/>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муниципального района Сергиевский</w:t>
      </w:r>
    </w:p>
    <w:p w:rsidR="00B25846" w:rsidRPr="00B25846" w:rsidRDefault="00B25846" w:rsidP="00B25846">
      <w:pPr>
        <w:tabs>
          <w:tab w:val="left" w:pos="284"/>
        </w:tabs>
        <w:spacing w:after="0" w:line="240" w:lineRule="auto"/>
        <w:jc w:val="right"/>
        <w:rPr>
          <w:rFonts w:ascii="Times New Roman" w:eastAsia="Calibri" w:hAnsi="Times New Roman" w:cs="Times New Roman"/>
          <w:sz w:val="12"/>
          <w:szCs w:val="12"/>
        </w:rPr>
      </w:pPr>
      <w:r w:rsidRPr="00B25846">
        <w:rPr>
          <w:rFonts w:ascii="Times New Roman" w:eastAsia="Calibri" w:hAnsi="Times New Roman" w:cs="Times New Roman"/>
          <w:bCs/>
          <w:sz w:val="12"/>
          <w:szCs w:val="12"/>
        </w:rPr>
        <w:t>Сабельникова А.В.</w:t>
      </w:r>
    </w:p>
    <w:p w:rsidR="00B25846" w:rsidRDefault="00B25846" w:rsidP="00B25846">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B25846" w:rsidRPr="000318BE" w:rsidRDefault="00B25846" w:rsidP="00B25846">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B25846">
        <w:rPr>
          <w:rFonts w:ascii="Times New Roman" w:eastAsia="Calibri" w:hAnsi="Times New Roman" w:cs="Times New Roman"/>
          <w:b/>
          <w:sz w:val="12"/>
          <w:szCs w:val="12"/>
        </w:rPr>
        <w:t>ЛИПОВКА</w:t>
      </w:r>
    </w:p>
    <w:p w:rsidR="00B25846" w:rsidRPr="000318BE" w:rsidRDefault="00B25846" w:rsidP="00B25846">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B25846" w:rsidRPr="000318BE" w:rsidRDefault="00B25846" w:rsidP="00B25846">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B25846" w:rsidRPr="000318BE" w:rsidRDefault="00B25846" w:rsidP="00B25846">
      <w:pPr>
        <w:tabs>
          <w:tab w:val="left" w:pos="284"/>
        </w:tabs>
        <w:spacing w:after="0" w:line="240" w:lineRule="auto"/>
        <w:jc w:val="center"/>
        <w:rPr>
          <w:rFonts w:ascii="Times New Roman" w:eastAsia="Calibri" w:hAnsi="Times New Roman" w:cs="Times New Roman"/>
          <w:sz w:val="12"/>
          <w:szCs w:val="12"/>
        </w:rPr>
      </w:pPr>
    </w:p>
    <w:p w:rsidR="00B25846" w:rsidRPr="000318BE" w:rsidRDefault="00B25846" w:rsidP="00B25846">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B25846" w:rsidRPr="000318BE" w:rsidRDefault="00B25846" w:rsidP="00B2584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№62</w:t>
      </w:r>
    </w:p>
    <w:p w:rsidR="00B25846" w:rsidRDefault="00B25846" w:rsidP="00B25846">
      <w:pPr>
        <w:tabs>
          <w:tab w:val="left" w:pos="284"/>
        </w:tabs>
        <w:spacing w:after="0" w:line="240" w:lineRule="auto"/>
        <w:jc w:val="center"/>
        <w:rPr>
          <w:rFonts w:ascii="Times New Roman" w:eastAsia="Calibri" w:hAnsi="Times New Roman" w:cs="Times New Roman"/>
          <w:b/>
          <w:sz w:val="12"/>
          <w:szCs w:val="12"/>
        </w:rPr>
      </w:pPr>
      <w:r w:rsidRPr="00B25846">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Липовка </w:t>
      </w:r>
    </w:p>
    <w:p w:rsidR="00B25846" w:rsidRDefault="00B25846" w:rsidP="00B25846">
      <w:pPr>
        <w:tabs>
          <w:tab w:val="left" w:pos="284"/>
        </w:tabs>
        <w:spacing w:after="0" w:line="240" w:lineRule="auto"/>
        <w:jc w:val="center"/>
        <w:rPr>
          <w:rFonts w:ascii="Times New Roman" w:eastAsia="Calibri" w:hAnsi="Times New Roman" w:cs="Times New Roman"/>
          <w:b/>
          <w:sz w:val="12"/>
          <w:szCs w:val="12"/>
        </w:rPr>
      </w:pPr>
      <w:r w:rsidRPr="00B25846">
        <w:rPr>
          <w:rFonts w:ascii="Times New Roman" w:eastAsia="Calibri" w:hAnsi="Times New Roman" w:cs="Times New Roman"/>
          <w:b/>
          <w:sz w:val="12"/>
          <w:szCs w:val="12"/>
        </w:rPr>
        <w:t>муниципального района Сергиевский № 40 от 31.12.2015г. «Об утверждении муниципальной программы «Благоустройство территории сельского поселения Липовка муниципального района Сергиевский» на 2016-2018гг.»</w:t>
      </w:r>
    </w:p>
    <w:p w:rsidR="00B25846" w:rsidRDefault="00B25846" w:rsidP="00B25846">
      <w:pPr>
        <w:tabs>
          <w:tab w:val="left" w:pos="284"/>
        </w:tabs>
        <w:spacing w:after="0" w:line="240" w:lineRule="auto"/>
        <w:jc w:val="center"/>
        <w:rPr>
          <w:rFonts w:ascii="Times New Roman" w:eastAsia="Calibri" w:hAnsi="Times New Roman" w:cs="Times New Roman"/>
          <w:b/>
          <w:sz w:val="12"/>
          <w:szCs w:val="12"/>
        </w:rPr>
      </w:pP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sz w:val="12"/>
          <w:szCs w:val="12"/>
        </w:rPr>
      </w:pPr>
      <w:r w:rsidRPr="00B25846">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b/>
          <w:sz w:val="12"/>
          <w:szCs w:val="12"/>
        </w:rPr>
      </w:pPr>
      <w:r w:rsidRPr="00B25846">
        <w:rPr>
          <w:rFonts w:ascii="Times New Roman" w:eastAsia="Calibri" w:hAnsi="Times New Roman" w:cs="Times New Roman"/>
          <w:b/>
          <w:sz w:val="12"/>
          <w:szCs w:val="12"/>
        </w:rPr>
        <w:t>ПОСТАНОВЛЯЕТ:</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sz w:val="12"/>
          <w:szCs w:val="12"/>
        </w:rPr>
      </w:pPr>
      <w:r w:rsidRPr="00B25846">
        <w:rPr>
          <w:rFonts w:ascii="Times New Roman" w:eastAsia="Calibri"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 40 от 31.12.2015г.  «Об утверждении муниципальной программы «Благоустройство территории сельского поселения Липовка муниципального района Сергиевский» на 2016-2018гг.» (далее - Программа) следующего содержания:</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sz w:val="12"/>
          <w:szCs w:val="12"/>
        </w:rPr>
      </w:pPr>
      <w:r w:rsidRPr="00B25846">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sz w:val="12"/>
          <w:szCs w:val="12"/>
        </w:rPr>
      </w:pPr>
      <w:r w:rsidRPr="00B25846">
        <w:rPr>
          <w:rFonts w:ascii="Times New Roman" w:eastAsia="Calibri" w:hAnsi="Times New Roman" w:cs="Times New Roman"/>
          <w:sz w:val="12"/>
          <w:szCs w:val="12"/>
        </w:rPr>
        <w:t xml:space="preserve">Планируемый общий объем финансирования Программы составит:  </w:t>
      </w:r>
      <w:r w:rsidRPr="00B25846">
        <w:rPr>
          <w:rFonts w:ascii="Times New Roman" w:eastAsia="Calibri" w:hAnsi="Times New Roman" w:cs="Times New Roman"/>
          <w:b/>
          <w:sz w:val="12"/>
          <w:szCs w:val="12"/>
        </w:rPr>
        <w:t>2992,68493</w:t>
      </w:r>
      <w:r w:rsidRPr="00B25846">
        <w:rPr>
          <w:rFonts w:ascii="Times New Roman" w:eastAsia="Calibri" w:hAnsi="Times New Roman" w:cs="Times New Roman"/>
          <w:sz w:val="12"/>
          <w:szCs w:val="12"/>
        </w:rPr>
        <w:t xml:space="preserve"> тыс. рублей (прогноз), в том числе:</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sz w:val="12"/>
          <w:szCs w:val="12"/>
        </w:rPr>
      </w:pPr>
      <w:r w:rsidRPr="00B25846">
        <w:rPr>
          <w:rFonts w:ascii="Times New Roman" w:eastAsia="Calibri" w:hAnsi="Times New Roman" w:cs="Times New Roman"/>
          <w:sz w:val="12"/>
          <w:szCs w:val="12"/>
        </w:rPr>
        <w:t xml:space="preserve">-средств местного бюджета – </w:t>
      </w:r>
      <w:r w:rsidRPr="00B25846">
        <w:rPr>
          <w:rFonts w:ascii="Times New Roman" w:eastAsia="Calibri" w:hAnsi="Times New Roman" w:cs="Times New Roman"/>
          <w:b/>
          <w:sz w:val="12"/>
          <w:szCs w:val="12"/>
        </w:rPr>
        <w:t>1737,29123</w:t>
      </w:r>
      <w:r w:rsidRPr="00B25846">
        <w:rPr>
          <w:rFonts w:ascii="Times New Roman" w:eastAsia="Calibri" w:hAnsi="Times New Roman" w:cs="Times New Roman"/>
          <w:sz w:val="12"/>
          <w:szCs w:val="12"/>
        </w:rPr>
        <w:t xml:space="preserve"> </w:t>
      </w:r>
      <w:proofErr w:type="spellStart"/>
      <w:r w:rsidRPr="00B25846">
        <w:rPr>
          <w:rFonts w:ascii="Times New Roman" w:eastAsia="Calibri" w:hAnsi="Times New Roman" w:cs="Times New Roman"/>
          <w:sz w:val="12"/>
          <w:szCs w:val="12"/>
        </w:rPr>
        <w:t>тыс</w:t>
      </w:r>
      <w:proofErr w:type="gramStart"/>
      <w:r w:rsidRPr="00B25846">
        <w:rPr>
          <w:rFonts w:ascii="Times New Roman" w:eastAsia="Calibri" w:hAnsi="Times New Roman" w:cs="Times New Roman"/>
          <w:sz w:val="12"/>
          <w:szCs w:val="12"/>
        </w:rPr>
        <w:t>.р</w:t>
      </w:r>
      <w:proofErr w:type="gramEnd"/>
      <w:r w:rsidRPr="00B25846">
        <w:rPr>
          <w:rFonts w:ascii="Times New Roman" w:eastAsia="Calibri" w:hAnsi="Times New Roman" w:cs="Times New Roman"/>
          <w:sz w:val="12"/>
          <w:szCs w:val="12"/>
        </w:rPr>
        <w:t>ублей</w:t>
      </w:r>
      <w:proofErr w:type="spellEnd"/>
      <w:r w:rsidRPr="00B25846">
        <w:rPr>
          <w:rFonts w:ascii="Times New Roman" w:eastAsia="Calibri" w:hAnsi="Times New Roman" w:cs="Times New Roman"/>
          <w:sz w:val="12"/>
          <w:szCs w:val="12"/>
        </w:rPr>
        <w:t xml:space="preserve"> (прогноз):</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sz w:val="12"/>
          <w:szCs w:val="12"/>
        </w:rPr>
      </w:pPr>
      <w:r w:rsidRPr="00B25846">
        <w:rPr>
          <w:rFonts w:ascii="Times New Roman" w:eastAsia="Calibri" w:hAnsi="Times New Roman" w:cs="Times New Roman"/>
          <w:sz w:val="12"/>
          <w:szCs w:val="12"/>
        </w:rPr>
        <w:t>2016 год 554,24048 тыс. рублей;</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sz w:val="12"/>
          <w:szCs w:val="12"/>
        </w:rPr>
      </w:pPr>
      <w:r w:rsidRPr="00B25846">
        <w:rPr>
          <w:rFonts w:ascii="Times New Roman" w:eastAsia="Calibri" w:hAnsi="Times New Roman" w:cs="Times New Roman"/>
          <w:sz w:val="12"/>
          <w:szCs w:val="12"/>
        </w:rPr>
        <w:t>2017 год 602,64393 тыс. рублей;</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sz w:val="12"/>
          <w:szCs w:val="12"/>
        </w:rPr>
      </w:pPr>
      <w:r w:rsidRPr="00B25846">
        <w:rPr>
          <w:rFonts w:ascii="Times New Roman" w:eastAsia="Calibri" w:hAnsi="Times New Roman" w:cs="Times New Roman"/>
          <w:sz w:val="12"/>
          <w:szCs w:val="12"/>
        </w:rPr>
        <w:t>2018 год 580,40682 тыс. рублей.</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sz w:val="12"/>
          <w:szCs w:val="12"/>
        </w:rPr>
      </w:pPr>
      <w:r w:rsidRPr="00B25846">
        <w:rPr>
          <w:rFonts w:ascii="Times New Roman" w:eastAsia="Calibri" w:hAnsi="Times New Roman" w:cs="Times New Roman"/>
          <w:sz w:val="12"/>
          <w:szCs w:val="12"/>
        </w:rPr>
        <w:t xml:space="preserve">- средств областного бюджета – </w:t>
      </w:r>
      <w:r w:rsidRPr="00B25846">
        <w:rPr>
          <w:rFonts w:ascii="Times New Roman" w:eastAsia="Calibri" w:hAnsi="Times New Roman" w:cs="Times New Roman"/>
          <w:b/>
          <w:sz w:val="12"/>
          <w:szCs w:val="12"/>
        </w:rPr>
        <w:t>761,03870</w:t>
      </w:r>
      <w:r w:rsidRPr="00B25846">
        <w:rPr>
          <w:rFonts w:ascii="Times New Roman" w:eastAsia="Calibri" w:hAnsi="Times New Roman" w:cs="Times New Roman"/>
          <w:sz w:val="12"/>
          <w:szCs w:val="12"/>
        </w:rPr>
        <w:t xml:space="preserve"> </w:t>
      </w:r>
      <w:proofErr w:type="spellStart"/>
      <w:r w:rsidRPr="00B25846">
        <w:rPr>
          <w:rFonts w:ascii="Times New Roman" w:eastAsia="Calibri" w:hAnsi="Times New Roman" w:cs="Times New Roman"/>
          <w:sz w:val="12"/>
          <w:szCs w:val="12"/>
        </w:rPr>
        <w:t>тыс</w:t>
      </w:r>
      <w:proofErr w:type="gramStart"/>
      <w:r w:rsidRPr="00B25846">
        <w:rPr>
          <w:rFonts w:ascii="Times New Roman" w:eastAsia="Calibri" w:hAnsi="Times New Roman" w:cs="Times New Roman"/>
          <w:sz w:val="12"/>
          <w:szCs w:val="12"/>
        </w:rPr>
        <w:t>.р</w:t>
      </w:r>
      <w:proofErr w:type="gramEnd"/>
      <w:r w:rsidRPr="00B25846">
        <w:rPr>
          <w:rFonts w:ascii="Times New Roman" w:eastAsia="Calibri" w:hAnsi="Times New Roman" w:cs="Times New Roman"/>
          <w:sz w:val="12"/>
          <w:szCs w:val="12"/>
        </w:rPr>
        <w:t>ублей</w:t>
      </w:r>
      <w:proofErr w:type="spellEnd"/>
      <w:r w:rsidRPr="00B25846">
        <w:rPr>
          <w:rFonts w:ascii="Times New Roman" w:eastAsia="Calibri" w:hAnsi="Times New Roman" w:cs="Times New Roman"/>
          <w:sz w:val="12"/>
          <w:szCs w:val="12"/>
        </w:rPr>
        <w:t xml:space="preserve"> (прогноз):</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sz w:val="12"/>
          <w:szCs w:val="12"/>
        </w:rPr>
      </w:pPr>
      <w:r w:rsidRPr="00B25846">
        <w:rPr>
          <w:rFonts w:ascii="Times New Roman" w:eastAsia="Calibri" w:hAnsi="Times New Roman" w:cs="Times New Roman"/>
          <w:sz w:val="12"/>
          <w:szCs w:val="12"/>
        </w:rPr>
        <w:t xml:space="preserve">2016 год 149,51066 </w:t>
      </w:r>
      <w:proofErr w:type="spellStart"/>
      <w:r w:rsidRPr="00B25846">
        <w:rPr>
          <w:rFonts w:ascii="Times New Roman" w:eastAsia="Calibri" w:hAnsi="Times New Roman" w:cs="Times New Roman"/>
          <w:sz w:val="12"/>
          <w:szCs w:val="12"/>
        </w:rPr>
        <w:t>тыс</w:t>
      </w:r>
      <w:proofErr w:type="gramStart"/>
      <w:r w:rsidRPr="00B25846">
        <w:rPr>
          <w:rFonts w:ascii="Times New Roman" w:eastAsia="Calibri" w:hAnsi="Times New Roman" w:cs="Times New Roman"/>
          <w:sz w:val="12"/>
          <w:szCs w:val="12"/>
        </w:rPr>
        <w:t>.р</w:t>
      </w:r>
      <w:proofErr w:type="gramEnd"/>
      <w:r w:rsidRPr="00B25846">
        <w:rPr>
          <w:rFonts w:ascii="Times New Roman" w:eastAsia="Calibri" w:hAnsi="Times New Roman" w:cs="Times New Roman"/>
          <w:sz w:val="12"/>
          <w:szCs w:val="12"/>
        </w:rPr>
        <w:t>ублей</w:t>
      </w:r>
      <w:proofErr w:type="spellEnd"/>
      <w:r w:rsidRPr="00B25846">
        <w:rPr>
          <w:rFonts w:ascii="Times New Roman" w:eastAsia="Calibri" w:hAnsi="Times New Roman" w:cs="Times New Roman"/>
          <w:sz w:val="12"/>
          <w:szCs w:val="12"/>
        </w:rPr>
        <w:t>;</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sz w:val="12"/>
          <w:szCs w:val="12"/>
        </w:rPr>
      </w:pPr>
      <w:r w:rsidRPr="00B25846">
        <w:rPr>
          <w:rFonts w:ascii="Times New Roman" w:eastAsia="Calibri" w:hAnsi="Times New Roman" w:cs="Times New Roman"/>
          <w:sz w:val="12"/>
          <w:szCs w:val="12"/>
        </w:rPr>
        <w:t xml:space="preserve">2017 год 411,52804 </w:t>
      </w:r>
      <w:proofErr w:type="spellStart"/>
      <w:r w:rsidRPr="00B25846">
        <w:rPr>
          <w:rFonts w:ascii="Times New Roman" w:eastAsia="Calibri" w:hAnsi="Times New Roman" w:cs="Times New Roman"/>
          <w:sz w:val="12"/>
          <w:szCs w:val="12"/>
        </w:rPr>
        <w:t>тыс</w:t>
      </w:r>
      <w:proofErr w:type="gramStart"/>
      <w:r w:rsidRPr="00B25846">
        <w:rPr>
          <w:rFonts w:ascii="Times New Roman" w:eastAsia="Calibri" w:hAnsi="Times New Roman" w:cs="Times New Roman"/>
          <w:sz w:val="12"/>
          <w:szCs w:val="12"/>
        </w:rPr>
        <w:t>.р</w:t>
      </w:r>
      <w:proofErr w:type="gramEnd"/>
      <w:r w:rsidRPr="00B25846">
        <w:rPr>
          <w:rFonts w:ascii="Times New Roman" w:eastAsia="Calibri" w:hAnsi="Times New Roman" w:cs="Times New Roman"/>
          <w:sz w:val="12"/>
          <w:szCs w:val="12"/>
        </w:rPr>
        <w:t>ублей</w:t>
      </w:r>
      <w:proofErr w:type="spellEnd"/>
      <w:r w:rsidRPr="00B25846">
        <w:rPr>
          <w:rFonts w:ascii="Times New Roman" w:eastAsia="Calibri" w:hAnsi="Times New Roman" w:cs="Times New Roman"/>
          <w:sz w:val="12"/>
          <w:szCs w:val="12"/>
        </w:rPr>
        <w:t>;</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sz w:val="12"/>
          <w:szCs w:val="12"/>
        </w:rPr>
      </w:pPr>
      <w:r w:rsidRPr="00B25846">
        <w:rPr>
          <w:rFonts w:ascii="Times New Roman" w:eastAsia="Calibri" w:hAnsi="Times New Roman" w:cs="Times New Roman"/>
          <w:sz w:val="12"/>
          <w:szCs w:val="12"/>
        </w:rPr>
        <w:t xml:space="preserve">2018 год 200,00000 </w:t>
      </w:r>
      <w:proofErr w:type="spellStart"/>
      <w:r w:rsidRPr="00B25846">
        <w:rPr>
          <w:rFonts w:ascii="Times New Roman" w:eastAsia="Calibri" w:hAnsi="Times New Roman" w:cs="Times New Roman"/>
          <w:sz w:val="12"/>
          <w:szCs w:val="12"/>
        </w:rPr>
        <w:t>тыс</w:t>
      </w:r>
      <w:proofErr w:type="gramStart"/>
      <w:r w:rsidRPr="00B25846">
        <w:rPr>
          <w:rFonts w:ascii="Times New Roman" w:eastAsia="Calibri" w:hAnsi="Times New Roman" w:cs="Times New Roman"/>
          <w:sz w:val="12"/>
          <w:szCs w:val="12"/>
        </w:rPr>
        <w:t>.р</w:t>
      </w:r>
      <w:proofErr w:type="gramEnd"/>
      <w:r w:rsidRPr="00B25846">
        <w:rPr>
          <w:rFonts w:ascii="Times New Roman" w:eastAsia="Calibri" w:hAnsi="Times New Roman" w:cs="Times New Roman"/>
          <w:sz w:val="12"/>
          <w:szCs w:val="12"/>
        </w:rPr>
        <w:t>ублей</w:t>
      </w:r>
      <w:proofErr w:type="spellEnd"/>
      <w:r w:rsidRPr="00B25846">
        <w:rPr>
          <w:rFonts w:ascii="Times New Roman" w:eastAsia="Calibri" w:hAnsi="Times New Roman" w:cs="Times New Roman"/>
          <w:sz w:val="12"/>
          <w:szCs w:val="12"/>
        </w:rPr>
        <w:t>.</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sz w:val="12"/>
          <w:szCs w:val="12"/>
        </w:rPr>
      </w:pPr>
      <w:r w:rsidRPr="00B25846">
        <w:rPr>
          <w:rFonts w:ascii="Times New Roman" w:eastAsia="Calibri" w:hAnsi="Times New Roman" w:cs="Times New Roman"/>
          <w:sz w:val="12"/>
          <w:szCs w:val="12"/>
        </w:rPr>
        <w:t xml:space="preserve">- прочие безвозмездные поступления – 494,35500 </w:t>
      </w:r>
      <w:proofErr w:type="spellStart"/>
      <w:r w:rsidRPr="00B25846">
        <w:rPr>
          <w:rFonts w:ascii="Times New Roman" w:eastAsia="Calibri" w:hAnsi="Times New Roman" w:cs="Times New Roman"/>
          <w:sz w:val="12"/>
          <w:szCs w:val="12"/>
        </w:rPr>
        <w:t>тыс</w:t>
      </w:r>
      <w:proofErr w:type="gramStart"/>
      <w:r w:rsidRPr="00B25846">
        <w:rPr>
          <w:rFonts w:ascii="Times New Roman" w:eastAsia="Calibri" w:hAnsi="Times New Roman" w:cs="Times New Roman"/>
          <w:sz w:val="12"/>
          <w:szCs w:val="12"/>
        </w:rPr>
        <w:t>.р</w:t>
      </w:r>
      <w:proofErr w:type="gramEnd"/>
      <w:r w:rsidRPr="00B25846">
        <w:rPr>
          <w:rFonts w:ascii="Times New Roman" w:eastAsia="Calibri" w:hAnsi="Times New Roman" w:cs="Times New Roman"/>
          <w:sz w:val="12"/>
          <w:szCs w:val="12"/>
        </w:rPr>
        <w:t>ублей</w:t>
      </w:r>
      <w:proofErr w:type="spellEnd"/>
      <w:r w:rsidRPr="00B25846">
        <w:rPr>
          <w:rFonts w:ascii="Times New Roman" w:eastAsia="Calibri" w:hAnsi="Times New Roman" w:cs="Times New Roman"/>
          <w:sz w:val="12"/>
          <w:szCs w:val="12"/>
        </w:rPr>
        <w:t xml:space="preserve"> (прогноз):</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sz w:val="12"/>
          <w:szCs w:val="12"/>
        </w:rPr>
      </w:pPr>
      <w:r w:rsidRPr="00B25846">
        <w:rPr>
          <w:rFonts w:ascii="Times New Roman" w:eastAsia="Calibri" w:hAnsi="Times New Roman" w:cs="Times New Roman"/>
          <w:sz w:val="12"/>
          <w:szCs w:val="12"/>
        </w:rPr>
        <w:t xml:space="preserve">2016 год 0,00 </w:t>
      </w:r>
      <w:proofErr w:type="spellStart"/>
      <w:r w:rsidRPr="00B25846">
        <w:rPr>
          <w:rFonts w:ascii="Times New Roman" w:eastAsia="Calibri" w:hAnsi="Times New Roman" w:cs="Times New Roman"/>
          <w:sz w:val="12"/>
          <w:szCs w:val="12"/>
        </w:rPr>
        <w:t>тыс</w:t>
      </w:r>
      <w:proofErr w:type="gramStart"/>
      <w:r w:rsidRPr="00B25846">
        <w:rPr>
          <w:rFonts w:ascii="Times New Roman" w:eastAsia="Calibri" w:hAnsi="Times New Roman" w:cs="Times New Roman"/>
          <w:sz w:val="12"/>
          <w:szCs w:val="12"/>
        </w:rPr>
        <w:t>.р</w:t>
      </w:r>
      <w:proofErr w:type="gramEnd"/>
      <w:r w:rsidRPr="00B25846">
        <w:rPr>
          <w:rFonts w:ascii="Times New Roman" w:eastAsia="Calibri" w:hAnsi="Times New Roman" w:cs="Times New Roman"/>
          <w:sz w:val="12"/>
          <w:szCs w:val="12"/>
        </w:rPr>
        <w:t>ублей</w:t>
      </w:r>
      <w:proofErr w:type="spellEnd"/>
      <w:r w:rsidRPr="00B25846">
        <w:rPr>
          <w:rFonts w:ascii="Times New Roman" w:eastAsia="Calibri" w:hAnsi="Times New Roman" w:cs="Times New Roman"/>
          <w:sz w:val="12"/>
          <w:szCs w:val="12"/>
        </w:rPr>
        <w:t>;</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sz w:val="12"/>
          <w:szCs w:val="12"/>
        </w:rPr>
      </w:pPr>
      <w:r w:rsidRPr="00B25846">
        <w:rPr>
          <w:rFonts w:ascii="Times New Roman" w:eastAsia="Calibri" w:hAnsi="Times New Roman" w:cs="Times New Roman"/>
          <w:sz w:val="12"/>
          <w:szCs w:val="12"/>
        </w:rPr>
        <w:t xml:space="preserve">2017 год 234,35500 </w:t>
      </w:r>
      <w:proofErr w:type="spellStart"/>
      <w:r w:rsidRPr="00B25846">
        <w:rPr>
          <w:rFonts w:ascii="Times New Roman" w:eastAsia="Calibri" w:hAnsi="Times New Roman" w:cs="Times New Roman"/>
          <w:sz w:val="12"/>
          <w:szCs w:val="12"/>
        </w:rPr>
        <w:t>тыс</w:t>
      </w:r>
      <w:proofErr w:type="gramStart"/>
      <w:r w:rsidRPr="00B25846">
        <w:rPr>
          <w:rFonts w:ascii="Times New Roman" w:eastAsia="Calibri" w:hAnsi="Times New Roman" w:cs="Times New Roman"/>
          <w:sz w:val="12"/>
          <w:szCs w:val="12"/>
        </w:rPr>
        <w:t>.р</w:t>
      </w:r>
      <w:proofErr w:type="gramEnd"/>
      <w:r w:rsidRPr="00B25846">
        <w:rPr>
          <w:rFonts w:ascii="Times New Roman" w:eastAsia="Calibri" w:hAnsi="Times New Roman" w:cs="Times New Roman"/>
          <w:sz w:val="12"/>
          <w:szCs w:val="12"/>
        </w:rPr>
        <w:t>ублей</w:t>
      </w:r>
      <w:proofErr w:type="spellEnd"/>
      <w:r w:rsidRPr="00B25846">
        <w:rPr>
          <w:rFonts w:ascii="Times New Roman" w:eastAsia="Calibri" w:hAnsi="Times New Roman" w:cs="Times New Roman"/>
          <w:sz w:val="12"/>
          <w:szCs w:val="12"/>
        </w:rPr>
        <w:t>;</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sz w:val="12"/>
          <w:szCs w:val="12"/>
        </w:rPr>
      </w:pPr>
      <w:r w:rsidRPr="00B25846">
        <w:rPr>
          <w:rFonts w:ascii="Times New Roman" w:eastAsia="Calibri" w:hAnsi="Times New Roman" w:cs="Times New Roman"/>
          <w:sz w:val="12"/>
          <w:szCs w:val="12"/>
        </w:rPr>
        <w:t xml:space="preserve">2018 год 260,00000 </w:t>
      </w:r>
      <w:proofErr w:type="spellStart"/>
      <w:r w:rsidRPr="00B25846">
        <w:rPr>
          <w:rFonts w:ascii="Times New Roman" w:eastAsia="Calibri" w:hAnsi="Times New Roman" w:cs="Times New Roman"/>
          <w:sz w:val="12"/>
          <w:szCs w:val="12"/>
        </w:rPr>
        <w:t>тыс</w:t>
      </w:r>
      <w:proofErr w:type="gramStart"/>
      <w:r w:rsidRPr="00B25846">
        <w:rPr>
          <w:rFonts w:ascii="Times New Roman" w:eastAsia="Calibri" w:hAnsi="Times New Roman" w:cs="Times New Roman"/>
          <w:sz w:val="12"/>
          <w:szCs w:val="12"/>
        </w:rPr>
        <w:t>.р</w:t>
      </w:r>
      <w:proofErr w:type="gramEnd"/>
      <w:r w:rsidRPr="00B25846">
        <w:rPr>
          <w:rFonts w:ascii="Times New Roman" w:eastAsia="Calibri" w:hAnsi="Times New Roman" w:cs="Times New Roman"/>
          <w:sz w:val="12"/>
          <w:szCs w:val="12"/>
        </w:rPr>
        <w:t>ублей</w:t>
      </w:r>
      <w:proofErr w:type="spellEnd"/>
      <w:r w:rsidRPr="00B25846">
        <w:rPr>
          <w:rFonts w:ascii="Times New Roman" w:eastAsia="Calibri" w:hAnsi="Times New Roman" w:cs="Times New Roman"/>
          <w:sz w:val="12"/>
          <w:szCs w:val="12"/>
        </w:rPr>
        <w:t>.</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sz w:val="12"/>
          <w:szCs w:val="12"/>
        </w:rPr>
      </w:pPr>
      <w:r w:rsidRPr="00B25846">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sz w:val="12"/>
          <w:szCs w:val="12"/>
        </w:rPr>
      </w:pPr>
      <w:r w:rsidRPr="00B25846">
        <w:rPr>
          <w:rFonts w:ascii="Times New Roman" w:eastAsia="Calibri" w:hAnsi="Times New Roman" w:cs="Times New Roman"/>
          <w:sz w:val="12"/>
          <w:szCs w:val="12"/>
        </w:rPr>
        <w:t xml:space="preserve">Общий объем финансирования на реализацию Программы составляет </w:t>
      </w:r>
      <w:r w:rsidRPr="00B25846">
        <w:rPr>
          <w:rFonts w:ascii="Times New Roman" w:eastAsia="Calibri" w:hAnsi="Times New Roman" w:cs="Times New Roman"/>
          <w:b/>
          <w:sz w:val="12"/>
          <w:szCs w:val="12"/>
        </w:rPr>
        <w:t>2992,68493</w:t>
      </w:r>
      <w:r w:rsidRPr="00B25846">
        <w:rPr>
          <w:rFonts w:ascii="Times New Roman" w:eastAsia="Calibri" w:hAnsi="Times New Roman" w:cs="Times New Roman"/>
          <w:sz w:val="12"/>
          <w:szCs w:val="12"/>
        </w:rPr>
        <w:t xml:space="preserve"> тыс. рублей, в том числе по годам:</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sz w:val="12"/>
          <w:szCs w:val="12"/>
        </w:rPr>
      </w:pPr>
      <w:r w:rsidRPr="00B25846">
        <w:rPr>
          <w:rFonts w:ascii="Times New Roman" w:eastAsia="Calibri" w:hAnsi="Times New Roman" w:cs="Times New Roman"/>
          <w:sz w:val="12"/>
          <w:szCs w:val="12"/>
        </w:rPr>
        <w:t>2016 год – 703,75114 тыс. рублей;</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sz w:val="12"/>
          <w:szCs w:val="12"/>
        </w:rPr>
      </w:pPr>
      <w:r w:rsidRPr="00B25846">
        <w:rPr>
          <w:rFonts w:ascii="Times New Roman" w:eastAsia="Calibri" w:hAnsi="Times New Roman" w:cs="Times New Roman"/>
          <w:sz w:val="12"/>
          <w:szCs w:val="12"/>
        </w:rPr>
        <w:t>2017 год – 1248,52697 тыс. рублей;</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sz w:val="12"/>
          <w:szCs w:val="12"/>
        </w:rPr>
      </w:pPr>
      <w:r w:rsidRPr="00B25846">
        <w:rPr>
          <w:rFonts w:ascii="Times New Roman" w:eastAsia="Calibri" w:hAnsi="Times New Roman" w:cs="Times New Roman"/>
          <w:sz w:val="12"/>
          <w:szCs w:val="12"/>
        </w:rPr>
        <w:t>2018 год – 1040,40682 тыс. рублей.</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sz w:val="12"/>
          <w:szCs w:val="12"/>
        </w:rPr>
      </w:pPr>
      <w:r w:rsidRPr="00B25846">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851"/>
        <w:gridCol w:w="3260"/>
        <w:gridCol w:w="1134"/>
        <w:gridCol w:w="1134"/>
        <w:gridCol w:w="1134"/>
      </w:tblGrid>
      <w:tr w:rsidR="00B25846" w:rsidRPr="00B25846" w:rsidTr="00B25846">
        <w:trPr>
          <w:trHeight w:val="20"/>
        </w:trPr>
        <w:tc>
          <w:tcPr>
            <w:tcW w:w="851" w:type="dxa"/>
            <w:vMerge w:val="restart"/>
            <w:hideMark/>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Наименование бюджета</w:t>
            </w:r>
          </w:p>
        </w:tc>
        <w:tc>
          <w:tcPr>
            <w:tcW w:w="3260" w:type="dxa"/>
            <w:vMerge w:val="restart"/>
            <w:hideMark/>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Наименование мероприятий</w:t>
            </w:r>
          </w:p>
        </w:tc>
        <w:tc>
          <w:tcPr>
            <w:tcW w:w="3402" w:type="dxa"/>
            <w:gridSpan w:val="3"/>
            <w:hideMark/>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Сельское поселение Липовка</w:t>
            </w:r>
          </w:p>
        </w:tc>
      </w:tr>
      <w:tr w:rsidR="00B25846" w:rsidRPr="00B25846" w:rsidTr="00B25846">
        <w:trPr>
          <w:trHeight w:val="20"/>
        </w:trPr>
        <w:tc>
          <w:tcPr>
            <w:tcW w:w="851" w:type="dxa"/>
            <w:vMerge/>
            <w:hideMark/>
          </w:tcPr>
          <w:p w:rsidR="00B25846" w:rsidRPr="00B25846" w:rsidRDefault="00B25846" w:rsidP="00B25846">
            <w:pPr>
              <w:tabs>
                <w:tab w:val="left" w:pos="284"/>
              </w:tabs>
              <w:rPr>
                <w:rFonts w:ascii="Times New Roman" w:eastAsia="Calibri" w:hAnsi="Times New Roman" w:cs="Times New Roman"/>
                <w:sz w:val="12"/>
                <w:szCs w:val="12"/>
              </w:rPr>
            </w:pPr>
          </w:p>
        </w:tc>
        <w:tc>
          <w:tcPr>
            <w:tcW w:w="3260" w:type="dxa"/>
            <w:vMerge/>
            <w:hideMark/>
          </w:tcPr>
          <w:p w:rsidR="00B25846" w:rsidRPr="00B25846" w:rsidRDefault="00B25846" w:rsidP="00B25846">
            <w:pPr>
              <w:tabs>
                <w:tab w:val="left" w:pos="284"/>
              </w:tabs>
              <w:rPr>
                <w:rFonts w:ascii="Times New Roman" w:eastAsia="Calibri" w:hAnsi="Times New Roman" w:cs="Times New Roman"/>
                <w:sz w:val="12"/>
                <w:szCs w:val="12"/>
              </w:rPr>
            </w:pPr>
          </w:p>
        </w:tc>
        <w:tc>
          <w:tcPr>
            <w:tcW w:w="1134" w:type="dxa"/>
            <w:hideMark/>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 xml:space="preserve">Затраты на 2016 год, </w:t>
            </w:r>
            <w:proofErr w:type="spellStart"/>
            <w:r w:rsidRPr="00B25846">
              <w:rPr>
                <w:rFonts w:ascii="Times New Roman" w:eastAsia="Calibri" w:hAnsi="Times New Roman" w:cs="Times New Roman"/>
                <w:sz w:val="12"/>
                <w:szCs w:val="12"/>
              </w:rPr>
              <w:t>тыс</w:t>
            </w:r>
            <w:proofErr w:type="gramStart"/>
            <w:r w:rsidRPr="00B25846">
              <w:rPr>
                <w:rFonts w:ascii="Times New Roman" w:eastAsia="Calibri" w:hAnsi="Times New Roman" w:cs="Times New Roman"/>
                <w:sz w:val="12"/>
                <w:szCs w:val="12"/>
              </w:rPr>
              <w:t>.р</w:t>
            </w:r>
            <w:proofErr w:type="gramEnd"/>
            <w:r w:rsidRPr="00B25846">
              <w:rPr>
                <w:rFonts w:ascii="Times New Roman" w:eastAsia="Calibri" w:hAnsi="Times New Roman" w:cs="Times New Roman"/>
                <w:sz w:val="12"/>
                <w:szCs w:val="12"/>
              </w:rPr>
              <w:t>ублей</w:t>
            </w:r>
            <w:proofErr w:type="spellEnd"/>
          </w:p>
        </w:tc>
        <w:tc>
          <w:tcPr>
            <w:tcW w:w="1134" w:type="dxa"/>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 xml:space="preserve">Затраты на 2017 год, </w:t>
            </w:r>
            <w:proofErr w:type="spellStart"/>
            <w:r w:rsidRPr="00B25846">
              <w:rPr>
                <w:rFonts w:ascii="Times New Roman" w:eastAsia="Calibri" w:hAnsi="Times New Roman" w:cs="Times New Roman"/>
                <w:sz w:val="12"/>
                <w:szCs w:val="12"/>
              </w:rPr>
              <w:t>тыс</w:t>
            </w:r>
            <w:proofErr w:type="gramStart"/>
            <w:r w:rsidRPr="00B25846">
              <w:rPr>
                <w:rFonts w:ascii="Times New Roman" w:eastAsia="Calibri" w:hAnsi="Times New Roman" w:cs="Times New Roman"/>
                <w:sz w:val="12"/>
                <w:szCs w:val="12"/>
              </w:rPr>
              <w:t>.р</w:t>
            </w:r>
            <w:proofErr w:type="gramEnd"/>
            <w:r w:rsidRPr="00B25846">
              <w:rPr>
                <w:rFonts w:ascii="Times New Roman" w:eastAsia="Calibri" w:hAnsi="Times New Roman" w:cs="Times New Roman"/>
                <w:sz w:val="12"/>
                <w:szCs w:val="12"/>
              </w:rPr>
              <w:t>ублей</w:t>
            </w:r>
            <w:proofErr w:type="spellEnd"/>
          </w:p>
        </w:tc>
        <w:tc>
          <w:tcPr>
            <w:tcW w:w="1134" w:type="dxa"/>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 xml:space="preserve">Затраты на 2018 год, </w:t>
            </w:r>
            <w:proofErr w:type="spellStart"/>
            <w:r w:rsidRPr="00B25846">
              <w:rPr>
                <w:rFonts w:ascii="Times New Roman" w:eastAsia="Calibri" w:hAnsi="Times New Roman" w:cs="Times New Roman"/>
                <w:sz w:val="12"/>
                <w:szCs w:val="12"/>
              </w:rPr>
              <w:t>тыс</w:t>
            </w:r>
            <w:proofErr w:type="gramStart"/>
            <w:r w:rsidRPr="00B25846">
              <w:rPr>
                <w:rFonts w:ascii="Times New Roman" w:eastAsia="Calibri" w:hAnsi="Times New Roman" w:cs="Times New Roman"/>
                <w:sz w:val="12"/>
                <w:szCs w:val="12"/>
              </w:rPr>
              <w:t>.р</w:t>
            </w:r>
            <w:proofErr w:type="gramEnd"/>
            <w:r w:rsidRPr="00B25846">
              <w:rPr>
                <w:rFonts w:ascii="Times New Roman" w:eastAsia="Calibri" w:hAnsi="Times New Roman" w:cs="Times New Roman"/>
                <w:sz w:val="12"/>
                <w:szCs w:val="12"/>
              </w:rPr>
              <w:t>ублей</w:t>
            </w:r>
            <w:proofErr w:type="spellEnd"/>
          </w:p>
        </w:tc>
      </w:tr>
      <w:tr w:rsidR="00B25846" w:rsidRPr="00B25846" w:rsidTr="00B25846">
        <w:trPr>
          <w:trHeight w:val="20"/>
        </w:trPr>
        <w:tc>
          <w:tcPr>
            <w:tcW w:w="851" w:type="dxa"/>
            <w:vMerge w:val="restart"/>
            <w:hideMark/>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Местный бюджет</w:t>
            </w:r>
          </w:p>
        </w:tc>
        <w:tc>
          <w:tcPr>
            <w:tcW w:w="3260" w:type="dxa"/>
            <w:hideMark/>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Уличное освещение</w:t>
            </w:r>
          </w:p>
        </w:tc>
        <w:tc>
          <w:tcPr>
            <w:tcW w:w="1134" w:type="dxa"/>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179,97100</w:t>
            </w:r>
          </w:p>
        </w:tc>
        <w:tc>
          <w:tcPr>
            <w:tcW w:w="1134" w:type="dxa"/>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314,56850</w:t>
            </w:r>
          </w:p>
        </w:tc>
        <w:tc>
          <w:tcPr>
            <w:tcW w:w="1134" w:type="dxa"/>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301,93400</w:t>
            </w:r>
          </w:p>
        </w:tc>
      </w:tr>
      <w:tr w:rsidR="00B25846" w:rsidRPr="00B25846" w:rsidTr="00B25846">
        <w:trPr>
          <w:trHeight w:val="20"/>
        </w:trPr>
        <w:tc>
          <w:tcPr>
            <w:tcW w:w="851" w:type="dxa"/>
            <w:vMerge/>
            <w:hideMark/>
          </w:tcPr>
          <w:p w:rsidR="00B25846" w:rsidRPr="00B25846" w:rsidRDefault="00B25846" w:rsidP="00B25846">
            <w:pPr>
              <w:tabs>
                <w:tab w:val="left" w:pos="284"/>
              </w:tabs>
              <w:rPr>
                <w:rFonts w:ascii="Times New Roman" w:eastAsia="Calibri" w:hAnsi="Times New Roman" w:cs="Times New Roman"/>
                <w:sz w:val="12"/>
                <w:szCs w:val="12"/>
              </w:rPr>
            </w:pPr>
          </w:p>
        </w:tc>
        <w:tc>
          <w:tcPr>
            <w:tcW w:w="3260" w:type="dxa"/>
            <w:hideMark/>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Трудоустройство безработных, несовершеннолетних (сезонно)</w:t>
            </w:r>
          </w:p>
        </w:tc>
        <w:tc>
          <w:tcPr>
            <w:tcW w:w="1134" w:type="dxa"/>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117,32648</w:t>
            </w:r>
          </w:p>
        </w:tc>
        <w:tc>
          <w:tcPr>
            <w:tcW w:w="1134" w:type="dxa"/>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132,21810</w:t>
            </w:r>
          </w:p>
        </w:tc>
        <w:tc>
          <w:tcPr>
            <w:tcW w:w="1134" w:type="dxa"/>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137,17440</w:t>
            </w:r>
          </w:p>
        </w:tc>
      </w:tr>
      <w:tr w:rsidR="00B25846" w:rsidRPr="00B25846" w:rsidTr="00B25846">
        <w:trPr>
          <w:trHeight w:val="20"/>
        </w:trPr>
        <w:tc>
          <w:tcPr>
            <w:tcW w:w="851" w:type="dxa"/>
            <w:vMerge/>
            <w:hideMark/>
          </w:tcPr>
          <w:p w:rsidR="00B25846" w:rsidRPr="00B25846" w:rsidRDefault="00B25846" w:rsidP="00B25846">
            <w:pPr>
              <w:tabs>
                <w:tab w:val="left" w:pos="284"/>
              </w:tabs>
              <w:rPr>
                <w:rFonts w:ascii="Times New Roman" w:eastAsia="Calibri" w:hAnsi="Times New Roman" w:cs="Times New Roman"/>
                <w:sz w:val="12"/>
                <w:szCs w:val="12"/>
              </w:rPr>
            </w:pPr>
          </w:p>
        </w:tc>
        <w:tc>
          <w:tcPr>
            <w:tcW w:w="3260" w:type="dxa"/>
            <w:hideMark/>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43,03400</w:t>
            </w:r>
          </w:p>
        </w:tc>
        <w:tc>
          <w:tcPr>
            <w:tcW w:w="1134" w:type="dxa"/>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51,88700</w:t>
            </w:r>
          </w:p>
        </w:tc>
        <w:tc>
          <w:tcPr>
            <w:tcW w:w="1134" w:type="dxa"/>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53,20736</w:t>
            </w:r>
          </w:p>
        </w:tc>
      </w:tr>
      <w:tr w:rsidR="00B25846" w:rsidRPr="00B25846" w:rsidTr="00B25846">
        <w:trPr>
          <w:trHeight w:val="20"/>
        </w:trPr>
        <w:tc>
          <w:tcPr>
            <w:tcW w:w="851" w:type="dxa"/>
            <w:vMerge/>
            <w:hideMark/>
          </w:tcPr>
          <w:p w:rsidR="00B25846" w:rsidRPr="00B25846" w:rsidRDefault="00B25846" w:rsidP="00B25846">
            <w:pPr>
              <w:tabs>
                <w:tab w:val="left" w:pos="284"/>
              </w:tabs>
              <w:rPr>
                <w:rFonts w:ascii="Times New Roman" w:eastAsia="Calibri" w:hAnsi="Times New Roman" w:cs="Times New Roman"/>
                <w:sz w:val="12"/>
                <w:szCs w:val="12"/>
              </w:rPr>
            </w:pPr>
          </w:p>
        </w:tc>
        <w:tc>
          <w:tcPr>
            <w:tcW w:w="3260" w:type="dxa"/>
            <w:hideMark/>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Бак</w:t>
            </w:r>
            <w:proofErr w:type="gramStart"/>
            <w:r w:rsidRPr="00B25846">
              <w:rPr>
                <w:rFonts w:ascii="Times New Roman" w:eastAsia="Calibri" w:hAnsi="Times New Roman" w:cs="Times New Roman"/>
                <w:sz w:val="12"/>
                <w:szCs w:val="12"/>
              </w:rPr>
              <w:t>.</w:t>
            </w:r>
            <w:proofErr w:type="gramEnd"/>
            <w:r w:rsidRPr="00B25846">
              <w:rPr>
                <w:rFonts w:ascii="Times New Roman" w:eastAsia="Calibri" w:hAnsi="Times New Roman" w:cs="Times New Roman"/>
                <w:sz w:val="12"/>
                <w:szCs w:val="12"/>
              </w:rPr>
              <w:t xml:space="preserve"> </w:t>
            </w:r>
            <w:proofErr w:type="gramStart"/>
            <w:r w:rsidRPr="00B25846">
              <w:rPr>
                <w:rFonts w:ascii="Times New Roman" w:eastAsia="Calibri" w:hAnsi="Times New Roman" w:cs="Times New Roman"/>
                <w:sz w:val="12"/>
                <w:szCs w:val="12"/>
              </w:rPr>
              <w:t>а</w:t>
            </w:r>
            <w:proofErr w:type="gramEnd"/>
            <w:r w:rsidRPr="00B25846">
              <w:rPr>
                <w:rFonts w:ascii="Times New Roman" w:eastAsia="Calibri" w:hAnsi="Times New Roman" w:cs="Times New Roman"/>
                <w:sz w:val="12"/>
                <w:szCs w:val="12"/>
              </w:rPr>
              <w:t>нализ воды</w:t>
            </w:r>
          </w:p>
        </w:tc>
        <w:tc>
          <w:tcPr>
            <w:tcW w:w="1134" w:type="dxa"/>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10,70900</w:t>
            </w:r>
          </w:p>
        </w:tc>
        <w:tc>
          <w:tcPr>
            <w:tcW w:w="1134" w:type="dxa"/>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10,70900</w:t>
            </w:r>
          </w:p>
        </w:tc>
        <w:tc>
          <w:tcPr>
            <w:tcW w:w="1134" w:type="dxa"/>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10,70900</w:t>
            </w:r>
          </w:p>
        </w:tc>
      </w:tr>
      <w:tr w:rsidR="00B25846" w:rsidRPr="00B25846" w:rsidTr="00B25846">
        <w:trPr>
          <w:trHeight w:val="20"/>
        </w:trPr>
        <w:tc>
          <w:tcPr>
            <w:tcW w:w="851" w:type="dxa"/>
            <w:vMerge/>
            <w:hideMark/>
          </w:tcPr>
          <w:p w:rsidR="00B25846" w:rsidRPr="00B25846" w:rsidRDefault="00B25846" w:rsidP="00B25846">
            <w:pPr>
              <w:tabs>
                <w:tab w:val="left" w:pos="284"/>
              </w:tabs>
              <w:rPr>
                <w:rFonts w:ascii="Times New Roman" w:eastAsia="Calibri" w:hAnsi="Times New Roman" w:cs="Times New Roman"/>
                <w:sz w:val="12"/>
                <w:szCs w:val="12"/>
              </w:rPr>
            </w:pPr>
          </w:p>
        </w:tc>
        <w:tc>
          <w:tcPr>
            <w:tcW w:w="3260" w:type="dxa"/>
            <w:hideMark/>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Прочие мероприятия</w:t>
            </w:r>
          </w:p>
        </w:tc>
        <w:tc>
          <w:tcPr>
            <w:tcW w:w="1134" w:type="dxa"/>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203,20000</w:t>
            </w:r>
          </w:p>
        </w:tc>
        <w:tc>
          <w:tcPr>
            <w:tcW w:w="1134" w:type="dxa"/>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93,26133</w:t>
            </w:r>
          </w:p>
        </w:tc>
        <w:tc>
          <w:tcPr>
            <w:tcW w:w="1134" w:type="dxa"/>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77,38206</w:t>
            </w:r>
          </w:p>
        </w:tc>
      </w:tr>
      <w:tr w:rsidR="00B25846" w:rsidRPr="00B25846" w:rsidTr="00B25846">
        <w:trPr>
          <w:trHeight w:val="20"/>
        </w:trPr>
        <w:tc>
          <w:tcPr>
            <w:tcW w:w="851" w:type="dxa"/>
            <w:vMerge/>
            <w:hideMark/>
          </w:tcPr>
          <w:p w:rsidR="00B25846" w:rsidRPr="00B25846" w:rsidRDefault="00B25846" w:rsidP="00B25846">
            <w:pPr>
              <w:tabs>
                <w:tab w:val="left" w:pos="284"/>
              </w:tabs>
              <w:rPr>
                <w:rFonts w:ascii="Times New Roman" w:eastAsia="Calibri" w:hAnsi="Times New Roman" w:cs="Times New Roman"/>
                <w:sz w:val="12"/>
                <w:szCs w:val="12"/>
              </w:rPr>
            </w:pPr>
          </w:p>
        </w:tc>
        <w:tc>
          <w:tcPr>
            <w:tcW w:w="3260" w:type="dxa"/>
            <w:hideMark/>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ИТОГО</w:t>
            </w:r>
          </w:p>
        </w:tc>
        <w:tc>
          <w:tcPr>
            <w:tcW w:w="1134" w:type="dxa"/>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554,24048</w:t>
            </w:r>
          </w:p>
        </w:tc>
        <w:tc>
          <w:tcPr>
            <w:tcW w:w="1134" w:type="dxa"/>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602,64393</w:t>
            </w:r>
          </w:p>
        </w:tc>
        <w:tc>
          <w:tcPr>
            <w:tcW w:w="1134" w:type="dxa"/>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580,40682</w:t>
            </w:r>
          </w:p>
        </w:tc>
      </w:tr>
      <w:tr w:rsidR="00B25846" w:rsidRPr="00B25846" w:rsidTr="00B25846">
        <w:trPr>
          <w:trHeight w:val="20"/>
        </w:trPr>
        <w:tc>
          <w:tcPr>
            <w:tcW w:w="851" w:type="dxa"/>
            <w:vMerge w:val="restart"/>
            <w:hideMark/>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Областной бюджет</w:t>
            </w:r>
          </w:p>
        </w:tc>
        <w:tc>
          <w:tcPr>
            <w:tcW w:w="3260" w:type="dxa"/>
            <w:hideMark/>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149,51066</w:t>
            </w:r>
          </w:p>
        </w:tc>
        <w:tc>
          <w:tcPr>
            <w:tcW w:w="1134" w:type="dxa"/>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411,52804</w:t>
            </w:r>
          </w:p>
        </w:tc>
        <w:tc>
          <w:tcPr>
            <w:tcW w:w="1134" w:type="dxa"/>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200,00000</w:t>
            </w:r>
          </w:p>
        </w:tc>
      </w:tr>
      <w:tr w:rsidR="00B25846" w:rsidRPr="00B25846" w:rsidTr="00B25846">
        <w:trPr>
          <w:trHeight w:val="20"/>
        </w:trPr>
        <w:tc>
          <w:tcPr>
            <w:tcW w:w="851" w:type="dxa"/>
            <w:vMerge/>
            <w:hideMark/>
          </w:tcPr>
          <w:p w:rsidR="00B25846" w:rsidRPr="00B25846" w:rsidRDefault="00B25846" w:rsidP="00B25846">
            <w:pPr>
              <w:tabs>
                <w:tab w:val="left" w:pos="284"/>
              </w:tabs>
              <w:rPr>
                <w:rFonts w:ascii="Times New Roman" w:eastAsia="Calibri" w:hAnsi="Times New Roman" w:cs="Times New Roman"/>
                <w:sz w:val="12"/>
                <w:szCs w:val="12"/>
              </w:rPr>
            </w:pPr>
          </w:p>
        </w:tc>
        <w:tc>
          <w:tcPr>
            <w:tcW w:w="3260" w:type="dxa"/>
            <w:hideMark/>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ИТОГО</w:t>
            </w:r>
          </w:p>
        </w:tc>
        <w:tc>
          <w:tcPr>
            <w:tcW w:w="1134" w:type="dxa"/>
            <w:hideMark/>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149,51066</w:t>
            </w:r>
          </w:p>
        </w:tc>
        <w:tc>
          <w:tcPr>
            <w:tcW w:w="1134" w:type="dxa"/>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411,52804</w:t>
            </w:r>
          </w:p>
        </w:tc>
        <w:tc>
          <w:tcPr>
            <w:tcW w:w="1134" w:type="dxa"/>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200,00000</w:t>
            </w:r>
          </w:p>
        </w:tc>
      </w:tr>
      <w:tr w:rsidR="00B25846" w:rsidRPr="00B25846" w:rsidTr="00B25846">
        <w:trPr>
          <w:trHeight w:val="20"/>
        </w:trPr>
        <w:tc>
          <w:tcPr>
            <w:tcW w:w="851" w:type="dxa"/>
            <w:vMerge w:val="restart"/>
            <w:hideMark/>
          </w:tcPr>
          <w:p w:rsidR="00B25846" w:rsidRPr="00B25846" w:rsidRDefault="00B25846" w:rsidP="00B25846">
            <w:pPr>
              <w:tabs>
                <w:tab w:val="left" w:pos="284"/>
              </w:tabs>
              <w:rPr>
                <w:rFonts w:ascii="Times New Roman" w:eastAsia="Calibri" w:hAnsi="Times New Roman" w:cs="Times New Roman"/>
                <w:sz w:val="12"/>
                <w:szCs w:val="12"/>
              </w:rPr>
            </w:pPr>
            <w:proofErr w:type="spellStart"/>
            <w:r w:rsidRPr="00B25846">
              <w:rPr>
                <w:rFonts w:ascii="Times New Roman" w:eastAsia="Calibri" w:hAnsi="Times New Roman" w:cs="Times New Roman"/>
                <w:sz w:val="12"/>
                <w:szCs w:val="12"/>
              </w:rPr>
              <w:t>Безвозм</w:t>
            </w:r>
            <w:proofErr w:type="gramStart"/>
            <w:r w:rsidRPr="00B25846">
              <w:rPr>
                <w:rFonts w:ascii="Times New Roman" w:eastAsia="Calibri" w:hAnsi="Times New Roman" w:cs="Times New Roman"/>
                <w:sz w:val="12"/>
                <w:szCs w:val="12"/>
              </w:rPr>
              <w:t>.п</w:t>
            </w:r>
            <w:proofErr w:type="gramEnd"/>
            <w:r w:rsidRPr="00B25846">
              <w:rPr>
                <w:rFonts w:ascii="Times New Roman" w:eastAsia="Calibri" w:hAnsi="Times New Roman" w:cs="Times New Roman"/>
                <w:sz w:val="12"/>
                <w:szCs w:val="12"/>
              </w:rPr>
              <w:t>оступления</w:t>
            </w:r>
            <w:proofErr w:type="spellEnd"/>
          </w:p>
        </w:tc>
        <w:tc>
          <w:tcPr>
            <w:tcW w:w="3260" w:type="dxa"/>
            <w:hideMark/>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Прочие мероприятия</w:t>
            </w:r>
          </w:p>
        </w:tc>
        <w:tc>
          <w:tcPr>
            <w:tcW w:w="1134" w:type="dxa"/>
            <w:hideMark/>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0,00000</w:t>
            </w:r>
          </w:p>
        </w:tc>
        <w:tc>
          <w:tcPr>
            <w:tcW w:w="1134" w:type="dxa"/>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234,35500</w:t>
            </w:r>
          </w:p>
        </w:tc>
        <w:tc>
          <w:tcPr>
            <w:tcW w:w="1134" w:type="dxa"/>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260,00000</w:t>
            </w:r>
          </w:p>
        </w:tc>
      </w:tr>
      <w:tr w:rsidR="00B25846" w:rsidRPr="00B25846" w:rsidTr="00B25846">
        <w:trPr>
          <w:trHeight w:val="20"/>
        </w:trPr>
        <w:tc>
          <w:tcPr>
            <w:tcW w:w="851" w:type="dxa"/>
            <w:vMerge/>
            <w:hideMark/>
          </w:tcPr>
          <w:p w:rsidR="00B25846" w:rsidRPr="00B25846" w:rsidRDefault="00B25846" w:rsidP="00B25846">
            <w:pPr>
              <w:tabs>
                <w:tab w:val="left" w:pos="284"/>
              </w:tabs>
              <w:rPr>
                <w:rFonts w:ascii="Times New Roman" w:eastAsia="Calibri" w:hAnsi="Times New Roman" w:cs="Times New Roman"/>
                <w:sz w:val="12"/>
                <w:szCs w:val="12"/>
              </w:rPr>
            </w:pPr>
          </w:p>
        </w:tc>
        <w:tc>
          <w:tcPr>
            <w:tcW w:w="3260" w:type="dxa"/>
            <w:hideMark/>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ИТОГО</w:t>
            </w:r>
          </w:p>
        </w:tc>
        <w:tc>
          <w:tcPr>
            <w:tcW w:w="1134" w:type="dxa"/>
            <w:hideMark/>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0,00000</w:t>
            </w:r>
          </w:p>
        </w:tc>
        <w:tc>
          <w:tcPr>
            <w:tcW w:w="1134" w:type="dxa"/>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234,35500</w:t>
            </w:r>
          </w:p>
        </w:tc>
        <w:tc>
          <w:tcPr>
            <w:tcW w:w="1134" w:type="dxa"/>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260,00000</w:t>
            </w:r>
          </w:p>
        </w:tc>
      </w:tr>
      <w:tr w:rsidR="00B25846" w:rsidRPr="00B25846" w:rsidTr="00B25846">
        <w:trPr>
          <w:trHeight w:val="20"/>
        </w:trPr>
        <w:tc>
          <w:tcPr>
            <w:tcW w:w="4111" w:type="dxa"/>
            <w:gridSpan w:val="2"/>
            <w:hideMark/>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 xml:space="preserve">            ВСЕГО</w:t>
            </w:r>
          </w:p>
        </w:tc>
        <w:tc>
          <w:tcPr>
            <w:tcW w:w="1134" w:type="dxa"/>
            <w:hideMark/>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703,75114</w:t>
            </w:r>
          </w:p>
        </w:tc>
        <w:tc>
          <w:tcPr>
            <w:tcW w:w="1134" w:type="dxa"/>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1248,52697</w:t>
            </w:r>
          </w:p>
        </w:tc>
        <w:tc>
          <w:tcPr>
            <w:tcW w:w="1134" w:type="dxa"/>
          </w:tcPr>
          <w:p w:rsidR="00B25846" w:rsidRPr="00B25846" w:rsidRDefault="00B25846" w:rsidP="00B25846">
            <w:pPr>
              <w:tabs>
                <w:tab w:val="left" w:pos="284"/>
              </w:tabs>
              <w:rPr>
                <w:rFonts w:ascii="Times New Roman" w:eastAsia="Calibri" w:hAnsi="Times New Roman" w:cs="Times New Roman"/>
                <w:sz w:val="12"/>
                <w:szCs w:val="12"/>
              </w:rPr>
            </w:pPr>
            <w:r w:rsidRPr="00B25846">
              <w:rPr>
                <w:rFonts w:ascii="Times New Roman" w:eastAsia="Calibri" w:hAnsi="Times New Roman" w:cs="Times New Roman"/>
                <w:sz w:val="12"/>
                <w:szCs w:val="12"/>
              </w:rPr>
              <w:t>1040,40682</w:t>
            </w:r>
          </w:p>
        </w:tc>
      </w:tr>
    </w:tbl>
    <w:p w:rsidR="00B25846" w:rsidRPr="00B25846" w:rsidRDefault="00B25846" w:rsidP="00B25846">
      <w:pPr>
        <w:tabs>
          <w:tab w:val="left" w:pos="284"/>
        </w:tabs>
        <w:spacing w:after="0" w:line="240" w:lineRule="auto"/>
        <w:rPr>
          <w:rFonts w:ascii="Times New Roman" w:eastAsia="Calibri" w:hAnsi="Times New Roman" w:cs="Times New Roman"/>
          <w:sz w:val="12"/>
          <w:szCs w:val="12"/>
        </w:rPr>
      </w:pPr>
      <w:r w:rsidRPr="00B25846">
        <w:rPr>
          <w:rFonts w:ascii="Times New Roman" w:eastAsia="Calibri" w:hAnsi="Times New Roman" w:cs="Times New Roman"/>
          <w:sz w:val="12"/>
          <w:szCs w:val="12"/>
        </w:rPr>
        <w:t xml:space="preserve">   </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sz w:val="12"/>
          <w:szCs w:val="12"/>
        </w:rPr>
      </w:pPr>
      <w:r w:rsidRPr="00B25846">
        <w:rPr>
          <w:rFonts w:ascii="Times New Roman" w:eastAsia="Calibri" w:hAnsi="Times New Roman" w:cs="Times New Roman"/>
          <w:sz w:val="12"/>
          <w:szCs w:val="12"/>
        </w:rPr>
        <w:t>2.Опубликовать настоящее Постановление в газете «Сергиевский вестник».</w:t>
      </w:r>
    </w:p>
    <w:p w:rsidR="00B25846" w:rsidRPr="00B25846" w:rsidRDefault="00B25846" w:rsidP="00B25846">
      <w:pPr>
        <w:tabs>
          <w:tab w:val="left" w:pos="284"/>
        </w:tabs>
        <w:spacing w:after="0" w:line="240" w:lineRule="auto"/>
        <w:ind w:firstLine="284"/>
        <w:jc w:val="both"/>
        <w:rPr>
          <w:rFonts w:ascii="Times New Roman" w:eastAsia="Calibri" w:hAnsi="Times New Roman" w:cs="Times New Roman"/>
          <w:sz w:val="12"/>
          <w:szCs w:val="12"/>
        </w:rPr>
      </w:pPr>
      <w:r w:rsidRPr="00B25846">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B25846" w:rsidRPr="00B25846" w:rsidRDefault="00B25846" w:rsidP="00B25846">
      <w:pPr>
        <w:tabs>
          <w:tab w:val="left" w:pos="284"/>
        </w:tabs>
        <w:spacing w:after="0" w:line="240" w:lineRule="auto"/>
        <w:jc w:val="right"/>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Глава сельского поселения Липовка</w:t>
      </w:r>
    </w:p>
    <w:p w:rsidR="00B25846" w:rsidRDefault="00B25846" w:rsidP="00B25846">
      <w:pPr>
        <w:tabs>
          <w:tab w:val="left" w:pos="284"/>
        </w:tabs>
        <w:spacing w:after="0" w:line="240" w:lineRule="auto"/>
        <w:jc w:val="right"/>
        <w:rPr>
          <w:rFonts w:ascii="Times New Roman" w:eastAsia="Calibri" w:hAnsi="Times New Roman" w:cs="Times New Roman"/>
          <w:bCs/>
          <w:sz w:val="12"/>
          <w:szCs w:val="12"/>
        </w:rPr>
      </w:pPr>
      <w:r w:rsidRPr="00B25846">
        <w:rPr>
          <w:rFonts w:ascii="Times New Roman" w:eastAsia="Calibri" w:hAnsi="Times New Roman" w:cs="Times New Roman"/>
          <w:bCs/>
          <w:sz w:val="12"/>
          <w:szCs w:val="12"/>
        </w:rPr>
        <w:t>муниципального района Сергиевский</w:t>
      </w:r>
    </w:p>
    <w:p w:rsidR="00B25846" w:rsidRPr="00B25846" w:rsidRDefault="00B25846" w:rsidP="00B25846">
      <w:pPr>
        <w:tabs>
          <w:tab w:val="left" w:pos="284"/>
        </w:tabs>
        <w:spacing w:after="0" w:line="240" w:lineRule="auto"/>
        <w:jc w:val="right"/>
        <w:rPr>
          <w:rFonts w:ascii="Times New Roman" w:eastAsia="Calibri" w:hAnsi="Times New Roman" w:cs="Times New Roman"/>
          <w:sz w:val="12"/>
          <w:szCs w:val="12"/>
        </w:rPr>
      </w:pPr>
      <w:r w:rsidRPr="00B25846">
        <w:rPr>
          <w:rFonts w:ascii="Times New Roman" w:eastAsia="Calibri" w:hAnsi="Times New Roman" w:cs="Times New Roman"/>
          <w:sz w:val="12"/>
          <w:szCs w:val="12"/>
        </w:rPr>
        <w:t>Вершинин С.И.</w:t>
      </w:r>
    </w:p>
    <w:p w:rsidR="00B25846" w:rsidRDefault="00B25846" w:rsidP="00B25846">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B25846" w:rsidRPr="000318BE" w:rsidRDefault="00B25846" w:rsidP="00B25846">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B25846">
        <w:rPr>
          <w:rFonts w:ascii="Times New Roman" w:eastAsia="Calibri" w:hAnsi="Times New Roman" w:cs="Times New Roman"/>
          <w:b/>
          <w:sz w:val="12"/>
          <w:szCs w:val="12"/>
        </w:rPr>
        <w:t>ЛИПОВКА</w:t>
      </w:r>
    </w:p>
    <w:p w:rsidR="00B25846" w:rsidRPr="000318BE" w:rsidRDefault="00B25846" w:rsidP="00B25846">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B25846" w:rsidRPr="000318BE" w:rsidRDefault="00B25846" w:rsidP="00B25846">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B25846" w:rsidRPr="000318BE" w:rsidRDefault="00B25846" w:rsidP="00B25846">
      <w:pPr>
        <w:tabs>
          <w:tab w:val="left" w:pos="284"/>
        </w:tabs>
        <w:spacing w:after="0" w:line="240" w:lineRule="auto"/>
        <w:jc w:val="center"/>
        <w:rPr>
          <w:rFonts w:ascii="Times New Roman" w:eastAsia="Calibri" w:hAnsi="Times New Roman" w:cs="Times New Roman"/>
          <w:sz w:val="12"/>
          <w:szCs w:val="12"/>
        </w:rPr>
      </w:pPr>
    </w:p>
    <w:p w:rsidR="00B25846" w:rsidRPr="000318BE" w:rsidRDefault="00B25846" w:rsidP="00B25846">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B25846" w:rsidRPr="000318BE" w:rsidRDefault="00B25846" w:rsidP="00B2584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№63</w:t>
      </w:r>
    </w:p>
    <w:p w:rsidR="00B25846" w:rsidRDefault="00B25846" w:rsidP="00B25846">
      <w:pPr>
        <w:tabs>
          <w:tab w:val="left" w:pos="284"/>
        </w:tabs>
        <w:spacing w:after="0" w:line="240" w:lineRule="auto"/>
        <w:jc w:val="center"/>
        <w:rPr>
          <w:rFonts w:ascii="Times New Roman" w:eastAsia="Calibri" w:hAnsi="Times New Roman" w:cs="Times New Roman"/>
          <w:b/>
          <w:sz w:val="12"/>
          <w:szCs w:val="12"/>
        </w:rPr>
      </w:pPr>
      <w:r w:rsidRPr="00B25846">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Липовка </w:t>
      </w:r>
    </w:p>
    <w:p w:rsidR="009C4589" w:rsidRDefault="00B25846" w:rsidP="00B25846">
      <w:pPr>
        <w:tabs>
          <w:tab w:val="left" w:pos="284"/>
        </w:tabs>
        <w:spacing w:after="0" w:line="240" w:lineRule="auto"/>
        <w:jc w:val="center"/>
        <w:rPr>
          <w:rFonts w:ascii="Times New Roman" w:eastAsia="Calibri" w:hAnsi="Times New Roman" w:cs="Times New Roman"/>
          <w:b/>
          <w:sz w:val="12"/>
          <w:szCs w:val="12"/>
        </w:rPr>
      </w:pPr>
      <w:r w:rsidRPr="00B25846">
        <w:rPr>
          <w:rFonts w:ascii="Times New Roman" w:eastAsia="Calibri" w:hAnsi="Times New Roman" w:cs="Times New Roman"/>
          <w:b/>
          <w:sz w:val="12"/>
          <w:szCs w:val="12"/>
        </w:rPr>
        <w:t xml:space="preserve">муниципального района Сергиевский № 45 от 31.12.2015г. «Об утверждении муниципальной программы «Управление и распоряжение </w:t>
      </w:r>
    </w:p>
    <w:p w:rsidR="00B25846" w:rsidRDefault="00B25846" w:rsidP="00B25846">
      <w:pPr>
        <w:tabs>
          <w:tab w:val="left" w:pos="284"/>
        </w:tabs>
        <w:spacing w:after="0" w:line="240" w:lineRule="auto"/>
        <w:jc w:val="center"/>
        <w:rPr>
          <w:rFonts w:ascii="Times New Roman" w:eastAsia="Calibri" w:hAnsi="Times New Roman" w:cs="Times New Roman"/>
          <w:b/>
          <w:sz w:val="12"/>
          <w:szCs w:val="12"/>
        </w:rPr>
      </w:pPr>
      <w:r w:rsidRPr="00B25846">
        <w:rPr>
          <w:rFonts w:ascii="Times New Roman" w:eastAsia="Calibri" w:hAnsi="Times New Roman" w:cs="Times New Roman"/>
          <w:b/>
          <w:sz w:val="12"/>
          <w:szCs w:val="12"/>
        </w:rPr>
        <w:lastRenderedPageBreak/>
        <w:t>муниципальным имуществом сельского поселения Липовка муниципального района Сергиевский» на 2016-2018гг.»</w:t>
      </w:r>
    </w:p>
    <w:p w:rsidR="004A2CAF" w:rsidRDefault="004A2CAF" w:rsidP="00B25846">
      <w:pPr>
        <w:tabs>
          <w:tab w:val="left" w:pos="284"/>
        </w:tabs>
        <w:spacing w:after="0" w:line="240" w:lineRule="auto"/>
        <w:jc w:val="center"/>
        <w:rPr>
          <w:rFonts w:ascii="Times New Roman" w:eastAsia="Calibri" w:hAnsi="Times New Roman" w:cs="Times New Roman"/>
          <w:b/>
          <w:sz w:val="12"/>
          <w:szCs w:val="12"/>
        </w:rPr>
      </w:pP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b/>
          <w:sz w:val="12"/>
          <w:szCs w:val="12"/>
        </w:rPr>
      </w:pPr>
      <w:r w:rsidRPr="004A2CAF">
        <w:rPr>
          <w:rFonts w:ascii="Times New Roman" w:eastAsia="Calibri" w:hAnsi="Times New Roman" w:cs="Times New Roman"/>
          <w:b/>
          <w:sz w:val="12"/>
          <w:szCs w:val="12"/>
        </w:rPr>
        <w:t>ПОСТАНОВЛЯЕТ:</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 45 от 31.12.2015г. «Об утверждении муниципальной Программы «Управление и распоряжение муниципальным имуществом сельского поселения Липовка муниципального района Сергиевский» на 2016-2018гг.» (далее - Программа) следующего содержания:</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 xml:space="preserve">Общий объем финансирования Программы составляет </w:t>
      </w:r>
      <w:r w:rsidRPr="004A2CAF">
        <w:rPr>
          <w:rFonts w:ascii="Times New Roman" w:eastAsia="Calibri" w:hAnsi="Times New Roman" w:cs="Times New Roman"/>
          <w:b/>
          <w:sz w:val="12"/>
          <w:szCs w:val="12"/>
        </w:rPr>
        <w:t>149,17090</w:t>
      </w:r>
      <w:r w:rsidRPr="004A2CAF">
        <w:rPr>
          <w:rFonts w:ascii="Times New Roman" w:eastAsia="Calibri" w:hAnsi="Times New Roman" w:cs="Times New Roman"/>
          <w:sz w:val="12"/>
          <w:szCs w:val="12"/>
        </w:rPr>
        <w:t xml:space="preserve"> тыс. рублей, в том числе из местного бюджета –  149,17090 тыс. рублей.</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2016г.- 35,59334 тыс. руб.</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2017г.- 46,98895 тыс. руб.</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2018г.- 66,58861 тыс. руб.</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Общий объем финансирования Программы составляет 149,17090 тыс. рублей.</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436"/>
        <w:gridCol w:w="3392"/>
        <w:gridCol w:w="850"/>
        <w:gridCol w:w="851"/>
        <w:gridCol w:w="870"/>
        <w:gridCol w:w="1114"/>
      </w:tblGrid>
      <w:tr w:rsidR="004A2CAF" w:rsidRPr="009C4589" w:rsidTr="004A2CAF">
        <w:trPr>
          <w:trHeight w:val="20"/>
        </w:trPr>
        <w:tc>
          <w:tcPr>
            <w:tcW w:w="436" w:type="dxa"/>
            <w:hideMark/>
          </w:tcPr>
          <w:p w:rsidR="004A2CAF" w:rsidRPr="009C4589" w:rsidRDefault="004A2CAF" w:rsidP="004A2CAF">
            <w:pPr>
              <w:tabs>
                <w:tab w:val="left" w:pos="284"/>
              </w:tabs>
              <w:rPr>
                <w:rFonts w:ascii="Times New Roman" w:eastAsia="Calibri" w:hAnsi="Times New Roman" w:cs="Times New Roman"/>
                <w:sz w:val="12"/>
                <w:szCs w:val="12"/>
              </w:rPr>
            </w:pPr>
            <w:r w:rsidRPr="009C4589">
              <w:rPr>
                <w:rFonts w:ascii="Times New Roman" w:eastAsia="Calibri" w:hAnsi="Times New Roman" w:cs="Times New Roman"/>
                <w:sz w:val="12"/>
                <w:szCs w:val="12"/>
              </w:rPr>
              <w:t xml:space="preserve">№ </w:t>
            </w:r>
            <w:proofErr w:type="gramStart"/>
            <w:r w:rsidRPr="009C4589">
              <w:rPr>
                <w:rFonts w:ascii="Times New Roman" w:eastAsia="Calibri" w:hAnsi="Times New Roman" w:cs="Times New Roman"/>
                <w:sz w:val="12"/>
                <w:szCs w:val="12"/>
              </w:rPr>
              <w:t>п</w:t>
            </w:r>
            <w:proofErr w:type="gramEnd"/>
            <w:r w:rsidRPr="009C4589">
              <w:rPr>
                <w:rFonts w:ascii="Times New Roman" w:eastAsia="Calibri" w:hAnsi="Times New Roman" w:cs="Times New Roman"/>
                <w:sz w:val="12"/>
                <w:szCs w:val="12"/>
              </w:rPr>
              <w:t>/п</w:t>
            </w:r>
          </w:p>
        </w:tc>
        <w:tc>
          <w:tcPr>
            <w:tcW w:w="3392" w:type="dxa"/>
            <w:hideMark/>
          </w:tcPr>
          <w:p w:rsidR="004A2CAF" w:rsidRPr="009C4589" w:rsidRDefault="004A2CAF" w:rsidP="004A2CAF">
            <w:pPr>
              <w:tabs>
                <w:tab w:val="left" w:pos="284"/>
              </w:tabs>
              <w:rPr>
                <w:rFonts w:ascii="Times New Roman" w:eastAsia="Calibri" w:hAnsi="Times New Roman" w:cs="Times New Roman"/>
                <w:sz w:val="12"/>
                <w:szCs w:val="12"/>
              </w:rPr>
            </w:pPr>
            <w:r w:rsidRPr="009C4589">
              <w:rPr>
                <w:rFonts w:ascii="Times New Roman" w:eastAsia="Calibri" w:hAnsi="Times New Roman" w:cs="Times New Roman"/>
                <w:sz w:val="12"/>
                <w:szCs w:val="12"/>
              </w:rPr>
              <w:t>Наименование мероприятия</w:t>
            </w:r>
          </w:p>
        </w:tc>
        <w:tc>
          <w:tcPr>
            <w:tcW w:w="850" w:type="dxa"/>
            <w:hideMark/>
          </w:tcPr>
          <w:p w:rsidR="004A2CAF" w:rsidRPr="009C4589" w:rsidRDefault="004A2CAF" w:rsidP="004A2CAF">
            <w:pPr>
              <w:tabs>
                <w:tab w:val="left" w:pos="284"/>
              </w:tabs>
              <w:rPr>
                <w:rFonts w:ascii="Times New Roman" w:eastAsia="Calibri" w:hAnsi="Times New Roman" w:cs="Times New Roman"/>
                <w:sz w:val="12"/>
                <w:szCs w:val="12"/>
              </w:rPr>
            </w:pPr>
            <w:r w:rsidRPr="009C4589">
              <w:rPr>
                <w:rFonts w:ascii="Times New Roman" w:eastAsia="Calibri" w:hAnsi="Times New Roman" w:cs="Times New Roman"/>
                <w:sz w:val="12"/>
                <w:szCs w:val="12"/>
              </w:rPr>
              <w:t>2016 год, тыс. рублей</w:t>
            </w:r>
          </w:p>
        </w:tc>
        <w:tc>
          <w:tcPr>
            <w:tcW w:w="851" w:type="dxa"/>
            <w:hideMark/>
          </w:tcPr>
          <w:p w:rsidR="004A2CAF" w:rsidRPr="009C4589" w:rsidRDefault="004A2CAF" w:rsidP="004A2CAF">
            <w:pPr>
              <w:tabs>
                <w:tab w:val="left" w:pos="284"/>
              </w:tabs>
              <w:rPr>
                <w:rFonts w:ascii="Times New Roman" w:eastAsia="Calibri" w:hAnsi="Times New Roman" w:cs="Times New Roman"/>
                <w:sz w:val="12"/>
                <w:szCs w:val="12"/>
              </w:rPr>
            </w:pPr>
            <w:r w:rsidRPr="009C4589">
              <w:rPr>
                <w:rFonts w:ascii="Times New Roman" w:eastAsia="Calibri" w:hAnsi="Times New Roman" w:cs="Times New Roman"/>
                <w:sz w:val="12"/>
                <w:szCs w:val="12"/>
              </w:rPr>
              <w:t>2017 год, тыс. рублей</w:t>
            </w:r>
          </w:p>
        </w:tc>
        <w:tc>
          <w:tcPr>
            <w:tcW w:w="870" w:type="dxa"/>
            <w:hideMark/>
          </w:tcPr>
          <w:p w:rsidR="004A2CAF" w:rsidRPr="009C4589" w:rsidRDefault="004A2CAF" w:rsidP="004A2CAF">
            <w:pPr>
              <w:tabs>
                <w:tab w:val="left" w:pos="284"/>
              </w:tabs>
              <w:rPr>
                <w:rFonts w:ascii="Times New Roman" w:eastAsia="Calibri" w:hAnsi="Times New Roman" w:cs="Times New Roman"/>
                <w:sz w:val="12"/>
                <w:szCs w:val="12"/>
              </w:rPr>
            </w:pPr>
            <w:r w:rsidRPr="009C4589">
              <w:rPr>
                <w:rFonts w:ascii="Times New Roman" w:eastAsia="Calibri" w:hAnsi="Times New Roman" w:cs="Times New Roman"/>
                <w:sz w:val="12"/>
                <w:szCs w:val="12"/>
              </w:rPr>
              <w:t>2018 год, тыс. рублей</w:t>
            </w:r>
          </w:p>
        </w:tc>
        <w:tc>
          <w:tcPr>
            <w:tcW w:w="1114" w:type="dxa"/>
            <w:hideMark/>
          </w:tcPr>
          <w:p w:rsidR="004A2CAF" w:rsidRPr="009C4589" w:rsidRDefault="004A2CAF" w:rsidP="004A2CAF">
            <w:pPr>
              <w:tabs>
                <w:tab w:val="left" w:pos="284"/>
              </w:tabs>
              <w:rPr>
                <w:rFonts w:ascii="Times New Roman" w:eastAsia="Calibri" w:hAnsi="Times New Roman" w:cs="Times New Roman"/>
                <w:sz w:val="12"/>
                <w:szCs w:val="12"/>
              </w:rPr>
            </w:pPr>
            <w:r w:rsidRPr="009C4589">
              <w:rPr>
                <w:rFonts w:ascii="Times New Roman" w:eastAsia="Calibri" w:hAnsi="Times New Roman" w:cs="Times New Roman"/>
                <w:sz w:val="12"/>
                <w:szCs w:val="12"/>
              </w:rPr>
              <w:t>Источник финансирования</w:t>
            </w:r>
          </w:p>
        </w:tc>
      </w:tr>
      <w:tr w:rsidR="004A2CAF" w:rsidRPr="009C4589" w:rsidTr="004A2CAF">
        <w:trPr>
          <w:trHeight w:val="20"/>
        </w:trPr>
        <w:tc>
          <w:tcPr>
            <w:tcW w:w="436" w:type="dxa"/>
            <w:hideMark/>
          </w:tcPr>
          <w:p w:rsidR="004A2CAF" w:rsidRPr="009C4589" w:rsidRDefault="004A2CAF" w:rsidP="004A2CAF">
            <w:pPr>
              <w:tabs>
                <w:tab w:val="left" w:pos="284"/>
              </w:tabs>
              <w:rPr>
                <w:rFonts w:ascii="Times New Roman" w:eastAsia="Calibri" w:hAnsi="Times New Roman" w:cs="Times New Roman"/>
                <w:sz w:val="12"/>
                <w:szCs w:val="12"/>
              </w:rPr>
            </w:pPr>
            <w:r w:rsidRPr="009C4589">
              <w:rPr>
                <w:rFonts w:ascii="Times New Roman" w:eastAsia="Calibri" w:hAnsi="Times New Roman" w:cs="Times New Roman"/>
                <w:sz w:val="12"/>
                <w:szCs w:val="12"/>
              </w:rPr>
              <w:t>1.</w:t>
            </w:r>
          </w:p>
        </w:tc>
        <w:tc>
          <w:tcPr>
            <w:tcW w:w="3392" w:type="dxa"/>
            <w:hideMark/>
          </w:tcPr>
          <w:p w:rsidR="004A2CAF" w:rsidRPr="009C4589" w:rsidRDefault="004A2CAF" w:rsidP="004A2CAF">
            <w:pPr>
              <w:tabs>
                <w:tab w:val="left" w:pos="284"/>
              </w:tabs>
              <w:rPr>
                <w:rFonts w:ascii="Times New Roman" w:eastAsia="Calibri" w:hAnsi="Times New Roman" w:cs="Times New Roman"/>
                <w:sz w:val="12"/>
                <w:szCs w:val="12"/>
              </w:rPr>
            </w:pPr>
            <w:r w:rsidRPr="009C4589">
              <w:rPr>
                <w:rFonts w:ascii="Times New Roman" w:eastAsia="Calibri" w:hAnsi="Times New Roman" w:cs="Times New Roman"/>
                <w:sz w:val="12"/>
                <w:szCs w:val="12"/>
              </w:rPr>
              <w:t xml:space="preserve">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9C4589">
              <w:rPr>
                <w:rFonts w:ascii="Times New Roman" w:eastAsia="Calibri" w:hAnsi="Times New Roman" w:cs="Times New Roman"/>
                <w:sz w:val="12"/>
                <w:szCs w:val="12"/>
              </w:rPr>
              <w:t>контроля за</w:t>
            </w:r>
            <w:proofErr w:type="gramEnd"/>
            <w:r w:rsidRPr="009C4589">
              <w:rPr>
                <w:rFonts w:ascii="Times New Roman" w:eastAsia="Calibri" w:hAnsi="Times New Roman" w:cs="Times New Roman"/>
                <w:sz w:val="12"/>
                <w:szCs w:val="12"/>
              </w:rPr>
              <w:t xml:space="preserve"> использованием земель поселения</w:t>
            </w:r>
          </w:p>
        </w:tc>
        <w:tc>
          <w:tcPr>
            <w:tcW w:w="850" w:type="dxa"/>
            <w:hideMark/>
          </w:tcPr>
          <w:p w:rsidR="004A2CAF" w:rsidRPr="009C4589" w:rsidRDefault="004A2CAF" w:rsidP="004A2CAF">
            <w:pPr>
              <w:tabs>
                <w:tab w:val="left" w:pos="284"/>
              </w:tabs>
              <w:rPr>
                <w:rFonts w:ascii="Times New Roman" w:eastAsia="Calibri" w:hAnsi="Times New Roman" w:cs="Times New Roman"/>
                <w:sz w:val="12"/>
                <w:szCs w:val="12"/>
              </w:rPr>
            </w:pPr>
            <w:r w:rsidRPr="009C4589">
              <w:rPr>
                <w:rFonts w:ascii="Times New Roman" w:eastAsia="Calibri" w:hAnsi="Times New Roman" w:cs="Times New Roman"/>
                <w:sz w:val="12"/>
                <w:szCs w:val="12"/>
              </w:rPr>
              <w:t>11,49937</w:t>
            </w:r>
          </w:p>
        </w:tc>
        <w:tc>
          <w:tcPr>
            <w:tcW w:w="851" w:type="dxa"/>
            <w:hideMark/>
          </w:tcPr>
          <w:p w:rsidR="004A2CAF" w:rsidRPr="009C4589" w:rsidRDefault="004A2CAF" w:rsidP="004A2CAF">
            <w:pPr>
              <w:tabs>
                <w:tab w:val="left" w:pos="284"/>
              </w:tabs>
              <w:rPr>
                <w:rFonts w:ascii="Times New Roman" w:eastAsia="Calibri" w:hAnsi="Times New Roman" w:cs="Times New Roman"/>
                <w:sz w:val="12"/>
                <w:szCs w:val="12"/>
              </w:rPr>
            </w:pPr>
            <w:r w:rsidRPr="009C4589">
              <w:rPr>
                <w:rFonts w:ascii="Times New Roman" w:eastAsia="Calibri" w:hAnsi="Times New Roman" w:cs="Times New Roman"/>
                <w:sz w:val="12"/>
                <w:szCs w:val="12"/>
              </w:rPr>
              <w:t>12,71608</w:t>
            </w:r>
          </w:p>
        </w:tc>
        <w:tc>
          <w:tcPr>
            <w:tcW w:w="870" w:type="dxa"/>
            <w:hideMark/>
          </w:tcPr>
          <w:p w:rsidR="004A2CAF" w:rsidRPr="009C4589" w:rsidRDefault="004A2CAF" w:rsidP="004A2CAF">
            <w:pPr>
              <w:tabs>
                <w:tab w:val="left" w:pos="284"/>
              </w:tabs>
              <w:rPr>
                <w:rFonts w:ascii="Times New Roman" w:eastAsia="Calibri" w:hAnsi="Times New Roman" w:cs="Times New Roman"/>
                <w:sz w:val="12"/>
                <w:szCs w:val="12"/>
              </w:rPr>
            </w:pPr>
            <w:r w:rsidRPr="009C4589">
              <w:rPr>
                <w:rFonts w:ascii="Times New Roman" w:eastAsia="Calibri" w:hAnsi="Times New Roman" w:cs="Times New Roman"/>
                <w:sz w:val="12"/>
                <w:szCs w:val="12"/>
              </w:rPr>
              <w:t>8,02013</w:t>
            </w:r>
          </w:p>
        </w:tc>
        <w:tc>
          <w:tcPr>
            <w:tcW w:w="1114" w:type="dxa"/>
            <w:hideMark/>
          </w:tcPr>
          <w:p w:rsidR="004A2CAF" w:rsidRPr="009C4589" w:rsidRDefault="004A2CAF" w:rsidP="004A2CAF">
            <w:pPr>
              <w:tabs>
                <w:tab w:val="left" w:pos="284"/>
              </w:tabs>
              <w:rPr>
                <w:rFonts w:ascii="Times New Roman" w:eastAsia="Calibri" w:hAnsi="Times New Roman" w:cs="Times New Roman"/>
                <w:sz w:val="12"/>
                <w:szCs w:val="12"/>
              </w:rPr>
            </w:pPr>
            <w:r w:rsidRPr="009C4589">
              <w:rPr>
                <w:rFonts w:ascii="Times New Roman" w:eastAsia="Calibri" w:hAnsi="Times New Roman" w:cs="Times New Roman"/>
                <w:sz w:val="12"/>
                <w:szCs w:val="12"/>
              </w:rPr>
              <w:t>Бюджет поселения</w:t>
            </w:r>
          </w:p>
        </w:tc>
      </w:tr>
      <w:tr w:rsidR="004A2CAF" w:rsidRPr="009C4589" w:rsidTr="004A2CAF">
        <w:trPr>
          <w:trHeight w:val="20"/>
        </w:trPr>
        <w:tc>
          <w:tcPr>
            <w:tcW w:w="436" w:type="dxa"/>
            <w:hideMark/>
          </w:tcPr>
          <w:p w:rsidR="004A2CAF" w:rsidRPr="009C4589" w:rsidRDefault="004A2CAF" w:rsidP="004A2CAF">
            <w:pPr>
              <w:tabs>
                <w:tab w:val="left" w:pos="284"/>
              </w:tabs>
              <w:rPr>
                <w:rFonts w:ascii="Times New Roman" w:eastAsia="Calibri" w:hAnsi="Times New Roman" w:cs="Times New Roman"/>
                <w:sz w:val="12"/>
                <w:szCs w:val="12"/>
              </w:rPr>
            </w:pPr>
            <w:r w:rsidRPr="009C4589">
              <w:rPr>
                <w:rFonts w:ascii="Times New Roman" w:eastAsia="Calibri" w:hAnsi="Times New Roman" w:cs="Times New Roman"/>
                <w:sz w:val="12"/>
                <w:szCs w:val="12"/>
              </w:rPr>
              <w:t>2.</w:t>
            </w:r>
          </w:p>
        </w:tc>
        <w:tc>
          <w:tcPr>
            <w:tcW w:w="3392" w:type="dxa"/>
            <w:hideMark/>
          </w:tcPr>
          <w:p w:rsidR="004A2CAF" w:rsidRPr="009C4589" w:rsidRDefault="004A2CAF" w:rsidP="004A2CAF">
            <w:pPr>
              <w:tabs>
                <w:tab w:val="left" w:pos="284"/>
              </w:tabs>
              <w:rPr>
                <w:rFonts w:ascii="Times New Roman" w:eastAsia="Calibri" w:hAnsi="Times New Roman" w:cs="Times New Roman"/>
                <w:sz w:val="12"/>
                <w:szCs w:val="12"/>
              </w:rPr>
            </w:pPr>
            <w:proofErr w:type="gramStart"/>
            <w:r w:rsidRPr="009C4589">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9C4589">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w:t>
            </w:r>
          </w:p>
        </w:tc>
        <w:tc>
          <w:tcPr>
            <w:tcW w:w="850" w:type="dxa"/>
            <w:hideMark/>
          </w:tcPr>
          <w:p w:rsidR="004A2CAF" w:rsidRPr="009C4589" w:rsidRDefault="004A2CAF" w:rsidP="004A2CAF">
            <w:pPr>
              <w:tabs>
                <w:tab w:val="left" w:pos="284"/>
              </w:tabs>
              <w:rPr>
                <w:rFonts w:ascii="Times New Roman" w:eastAsia="Calibri" w:hAnsi="Times New Roman" w:cs="Times New Roman"/>
                <w:sz w:val="12"/>
                <w:szCs w:val="12"/>
              </w:rPr>
            </w:pPr>
            <w:r w:rsidRPr="009C4589">
              <w:rPr>
                <w:rFonts w:ascii="Times New Roman" w:eastAsia="Calibri" w:hAnsi="Times New Roman" w:cs="Times New Roman"/>
                <w:sz w:val="12"/>
                <w:szCs w:val="12"/>
              </w:rPr>
              <w:t>24,09397</w:t>
            </w:r>
          </w:p>
        </w:tc>
        <w:tc>
          <w:tcPr>
            <w:tcW w:w="851" w:type="dxa"/>
            <w:hideMark/>
          </w:tcPr>
          <w:p w:rsidR="004A2CAF" w:rsidRPr="009C4589" w:rsidRDefault="004A2CAF" w:rsidP="004A2CAF">
            <w:pPr>
              <w:tabs>
                <w:tab w:val="left" w:pos="284"/>
              </w:tabs>
              <w:rPr>
                <w:rFonts w:ascii="Times New Roman" w:eastAsia="Calibri" w:hAnsi="Times New Roman" w:cs="Times New Roman"/>
                <w:sz w:val="12"/>
                <w:szCs w:val="12"/>
              </w:rPr>
            </w:pPr>
            <w:r w:rsidRPr="009C4589">
              <w:rPr>
                <w:rFonts w:ascii="Times New Roman" w:eastAsia="Calibri" w:hAnsi="Times New Roman" w:cs="Times New Roman"/>
                <w:sz w:val="12"/>
                <w:szCs w:val="12"/>
              </w:rPr>
              <w:t>26,64322</w:t>
            </w:r>
          </w:p>
        </w:tc>
        <w:tc>
          <w:tcPr>
            <w:tcW w:w="870" w:type="dxa"/>
            <w:hideMark/>
          </w:tcPr>
          <w:p w:rsidR="004A2CAF" w:rsidRPr="009C4589" w:rsidRDefault="004A2CAF" w:rsidP="004A2CAF">
            <w:pPr>
              <w:tabs>
                <w:tab w:val="left" w:pos="284"/>
              </w:tabs>
              <w:rPr>
                <w:rFonts w:ascii="Times New Roman" w:eastAsia="Calibri" w:hAnsi="Times New Roman" w:cs="Times New Roman"/>
                <w:sz w:val="12"/>
                <w:szCs w:val="12"/>
              </w:rPr>
            </w:pPr>
            <w:r w:rsidRPr="009C4589">
              <w:rPr>
                <w:rFonts w:ascii="Times New Roman" w:eastAsia="Calibri" w:hAnsi="Times New Roman" w:cs="Times New Roman"/>
                <w:sz w:val="12"/>
                <w:szCs w:val="12"/>
              </w:rPr>
              <w:t>37,75641</w:t>
            </w:r>
          </w:p>
        </w:tc>
        <w:tc>
          <w:tcPr>
            <w:tcW w:w="1114" w:type="dxa"/>
            <w:hideMark/>
          </w:tcPr>
          <w:p w:rsidR="004A2CAF" w:rsidRPr="009C4589" w:rsidRDefault="004A2CAF" w:rsidP="004A2CAF">
            <w:pPr>
              <w:tabs>
                <w:tab w:val="left" w:pos="284"/>
              </w:tabs>
              <w:rPr>
                <w:rFonts w:ascii="Times New Roman" w:eastAsia="Calibri" w:hAnsi="Times New Roman" w:cs="Times New Roman"/>
                <w:sz w:val="12"/>
                <w:szCs w:val="12"/>
              </w:rPr>
            </w:pPr>
            <w:r w:rsidRPr="009C4589">
              <w:rPr>
                <w:rFonts w:ascii="Times New Roman" w:eastAsia="Calibri" w:hAnsi="Times New Roman" w:cs="Times New Roman"/>
                <w:sz w:val="12"/>
                <w:szCs w:val="12"/>
              </w:rPr>
              <w:t>Бюджет поселения</w:t>
            </w:r>
          </w:p>
        </w:tc>
      </w:tr>
      <w:tr w:rsidR="004A2CAF" w:rsidRPr="009C4589" w:rsidTr="004A2CAF">
        <w:trPr>
          <w:trHeight w:val="20"/>
        </w:trPr>
        <w:tc>
          <w:tcPr>
            <w:tcW w:w="436" w:type="dxa"/>
            <w:hideMark/>
          </w:tcPr>
          <w:p w:rsidR="004A2CAF" w:rsidRPr="009C4589" w:rsidRDefault="004A2CAF" w:rsidP="004A2CAF">
            <w:pPr>
              <w:tabs>
                <w:tab w:val="left" w:pos="284"/>
              </w:tabs>
              <w:rPr>
                <w:rFonts w:ascii="Times New Roman" w:eastAsia="Calibri" w:hAnsi="Times New Roman" w:cs="Times New Roman"/>
                <w:sz w:val="12"/>
                <w:szCs w:val="12"/>
              </w:rPr>
            </w:pPr>
            <w:r w:rsidRPr="009C4589">
              <w:rPr>
                <w:rFonts w:ascii="Times New Roman" w:eastAsia="Calibri" w:hAnsi="Times New Roman" w:cs="Times New Roman"/>
                <w:sz w:val="12"/>
                <w:szCs w:val="12"/>
              </w:rPr>
              <w:t>3.</w:t>
            </w:r>
          </w:p>
        </w:tc>
        <w:tc>
          <w:tcPr>
            <w:tcW w:w="3392" w:type="dxa"/>
            <w:hideMark/>
          </w:tcPr>
          <w:p w:rsidR="004A2CAF" w:rsidRPr="009C4589" w:rsidRDefault="004A2CAF" w:rsidP="004A2CAF">
            <w:pPr>
              <w:tabs>
                <w:tab w:val="left" w:pos="284"/>
              </w:tabs>
              <w:rPr>
                <w:rFonts w:ascii="Times New Roman" w:eastAsia="Calibri" w:hAnsi="Times New Roman" w:cs="Times New Roman"/>
                <w:sz w:val="12"/>
                <w:szCs w:val="12"/>
              </w:rPr>
            </w:pPr>
            <w:r w:rsidRPr="009C4589">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850" w:type="dxa"/>
            <w:hideMark/>
          </w:tcPr>
          <w:p w:rsidR="004A2CAF" w:rsidRPr="009C4589" w:rsidRDefault="004A2CAF" w:rsidP="004A2CAF">
            <w:pPr>
              <w:tabs>
                <w:tab w:val="left" w:pos="284"/>
              </w:tabs>
              <w:rPr>
                <w:rFonts w:ascii="Times New Roman" w:eastAsia="Calibri" w:hAnsi="Times New Roman" w:cs="Times New Roman"/>
                <w:sz w:val="12"/>
                <w:szCs w:val="12"/>
              </w:rPr>
            </w:pPr>
            <w:r w:rsidRPr="009C4589">
              <w:rPr>
                <w:rFonts w:ascii="Times New Roman" w:eastAsia="Calibri" w:hAnsi="Times New Roman" w:cs="Times New Roman"/>
                <w:sz w:val="12"/>
                <w:szCs w:val="12"/>
              </w:rPr>
              <w:t>0,00000</w:t>
            </w:r>
          </w:p>
        </w:tc>
        <w:tc>
          <w:tcPr>
            <w:tcW w:w="851" w:type="dxa"/>
            <w:hideMark/>
          </w:tcPr>
          <w:p w:rsidR="004A2CAF" w:rsidRPr="009C4589" w:rsidRDefault="004A2CAF" w:rsidP="004A2CAF">
            <w:pPr>
              <w:tabs>
                <w:tab w:val="left" w:pos="284"/>
              </w:tabs>
              <w:rPr>
                <w:rFonts w:ascii="Times New Roman" w:eastAsia="Calibri" w:hAnsi="Times New Roman" w:cs="Times New Roman"/>
                <w:sz w:val="12"/>
                <w:szCs w:val="12"/>
              </w:rPr>
            </w:pPr>
            <w:r w:rsidRPr="009C4589">
              <w:rPr>
                <w:rFonts w:ascii="Times New Roman" w:eastAsia="Calibri" w:hAnsi="Times New Roman" w:cs="Times New Roman"/>
                <w:sz w:val="12"/>
                <w:szCs w:val="12"/>
              </w:rPr>
              <w:t>7,62965</w:t>
            </w:r>
          </w:p>
        </w:tc>
        <w:tc>
          <w:tcPr>
            <w:tcW w:w="870" w:type="dxa"/>
            <w:hideMark/>
          </w:tcPr>
          <w:p w:rsidR="004A2CAF" w:rsidRPr="009C4589" w:rsidRDefault="004A2CAF" w:rsidP="004A2CAF">
            <w:pPr>
              <w:tabs>
                <w:tab w:val="left" w:pos="284"/>
              </w:tabs>
              <w:rPr>
                <w:rFonts w:ascii="Times New Roman" w:eastAsia="Calibri" w:hAnsi="Times New Roman" w:cs="Times New Roman"/>
                <w:sz w:val="12"/>
                <w:szCs w:val="12"/>
              </w:rPr>
            </w:pPr>
            <w:r w:rsidRPr="009C4589">
              <w:rPr>
                <w:rFonts w:ascii="Times New Roman" w:eastAsia="Calibri" w:hAnsi="Times New Roman" w:cs="Times New Roman"/>
                <w:sz w:val="12"/>
                <w:szCs w:val="12"/>
              </w:rPr>
              <w:t>10,00000</w:t>
            </w:r>
          </w:p>
        </w:tc>
        <w:tc>
          <w:tcPr>
            <w:tcW w:w="1114" w:type="dxa"/>
            <w:hideMark/>
          </w:tcPr>
          <w:p w:rsidR="004A2CAF" w:rsidRPr="009C4589" w:rsidRDefault="004A2CAF" w:rsidP="004A2CAF">
            <w:pPr>
              <w:tabs>
                <w:tab w:val="left" w:pos="284"/>
              </w:tabs>
              <w:rPr>
                <w:rFonts w:ascii="Times New Roman" w:eastAsia="Calibri" w:hAnsi="Times New Roman" w:cs="Times New Roman"/>
                <w:sz w:val="12"/>
                <w:szCs w:val="12"/>
              </w:rPr>
            </w:pPr>
            <w:r w:rsidRPr="009C4589">
              <w:rPr>
                <w:rFonts w:ascii="Times New Roman" w:eastAsia="Calibri" w:hAnsi="Times New Roman" w:cs="Times New Roman"/>
                <w:sz w:val="12"/>
                <w:szCs w:val="12"/>
              </w:rPr>
              <w:t>Бюджет поселения</w:t>
            </w:r>
          </w:p>
        </w:tc>
      </w:tr>
      <w:tr w:rsidR="004A2CAF" w:rsidRPr="009C4589" w:rsidTr="004A2CAF">
        <w:trPr>
          <w:trHeight w:val="20"/>
        </w:trPr>
        <w:tc>
          <w:tcPr>
            <w:tcW w:w="436" w:type="dxa"/>
            <w:hideMark/>
          </w:tcPr>
          <w:p w:rsidR="004A2CAF" w:rsidRPr="009C4589" w:rsidRDefault="004A2CAF" w:rsidP="004A2CAF">
            <w:pPr>
              <w:tabs>
                <w:tab w:val="left" w:pos="284"/>
              </w:tabs>
              <w:rPr>
                <w:rFonts w:ascii="Times New Roman" w:eastAsia="Calibri" w:hAnsi="Times New Roman" w:cs="Times New Roman"/>
                <w:sz w:val="12"/>
                <w:szCs w:val="12"/>
              </w:rPr>
            </w:pPr>
            <w:r w:rsidRPr="009C4589">
              <w:rPr>
                <w:rFonts w:ascii="Times New Roman" w:eastAsia="Calibri" w:hAnsi="Times New Roman" w:cs="Times New Roman"/>
                <w:sz w:val="12"/>
                <w:szCs w:val="12"/>
              </w:rPr>
              <w:t>4.</w:t>
            </w:r>
          </w:p>
        </w:tc>
        <w:tc>
          <w:tcPr>
            <w:tcW w:w="3392" w:type="dxa"/>
            <w:hideMark/>
          </w:tcPr>
          <w:p w:rsidR="004A2CAF" w:rsidRPr="009C4589" w:rsidRDefault="004A2CAF" w:rsidP="004A2CAF">
            <w:pPr>
              <w:tabs>
                <w:tab w:val="left" w:pos="284"/>
              </w:tabs>
              <w:rPr>
                <w:rFonts w:ascii="Times New Roman" w:eastAsia="Calibri" w:hAnsi="Times New Roman" w:cs="Times New Roman"/>
                <w:sz w:val="12"/>
                <w:szCs w:val="12"/>
              </w:rPr>
            </w:pPr>
            <w:r w:rsidRPr="009C4589">
              <w:rPr>
                <w:rFonts w:ascii="Times New Roman" w:eastAsia="Calibri" w:hAnsi="Times New Roman" w:cs="Times New Roman"/>
                <w:sz w:val="12"/>
                <w:szCs w:val="12"/>
              </w:rPr>
              <w:t>Распоряжение земельными участками, государственная собственность на которые не разграничена</w:t>
            </w:r>
          </w:p>
        </w:tc>
        <w:tc>
          <w:tcPr>
            <w:tcW w:w="850" w:type="dxa"/>
            <w:hideMark/>
          </w:tcPr>
          <w:p w:rsidR="004A2CAF" w:rsidRPr="009C4589" w:rsidRDefault="004A2CAF" w:rsidP="004A2CAF">
            <w:pPr>
              <w:tabs>
                <w:tab w:val="left" w:pos="284"/>
              </w:tabs>
              <w:rPr>
                <w:rFonts w:ascii="Times New Roman" w:eastAsia="Calibri" w:hAnsi="Times New Roman" w:cs="Times New Roman"/>
                <w:sz w:val="12"/>
                <w:szCs w:val="12"/>
              </w:rPr>
            </w:pPr>
            <w:r w:rsidRPr="009C4589">
              <w:rPr>
                <w:rFonts w:ascii="Times New Roman" w:eastAsia="Calibri" w:hAnsi="Times New Roman" w:cs="Times New Roman"/>
                <w:sz w:val="12"/>
                <w:szCs w:val="12"/>
              </w:rPr>
              <w:t>0,00000</w:t>
            </w:r>
          </w:p>
        </w:tc>
        <w:tc>
          <w:tcPr>
            <w:tcW w:w="851" w:type="dxa"/>
            <w:hideMark/>
          </w:tcPr>
          <w:p w:rsidR="004A2CAF" w:rsidRPr="009C4589" w:rsidRDefault="004A2CAF" w:rsidP="004A2CAF">
            <w:pPr>
              <w:tabs>
                <w:tab w:val="left" w:pos="284"/>
              </w:tabs>
              <w:rPr>
                <w:rFonts w:ascii="Times New Roman" w:eastAsia="Calibri" w:hAnsi="Times New Roman" w:cs="Times New Roman"/>
                <w:sz w:val="12"/>
                <w:szCs w:val="12"/>
              </w:rPr>
            </w:pPr>
            <w:r w:rsidRPr="009C4589">
              <w:rPr>
                <w:rFonts w:ascii="Times New Roman" w:eastAsia="Calibri" w:hAnsi="Times New Roman" w:cs="Times New Roman"/>
                <w:sz w:val="12"/>
                <w:szCs w:val="12"/>
              </w:rPr>
              <w:t>0,00000</w:t>
            </w:r>
          </w:p>
        </w:tc>
        <w:tc>
          <w:tcPr>
            <w:tcW w:w="870" w:type="dxa"/>
            <w:hideMark/>
          </w:tcPr>
          <w:p w:rsidR="004A2CAF" w:rsidRPr="009C4589" w:rsidRDefault="004A2CAF" w:rsidP="004A2CAF">
            <w:pPr>
              <w:tabs>
                <w:tab w:val="left" w:pos="284"/>
              </w:tabs>
              <w:rPr>
                <w:rFonts w:ascii="Times New Roman" w:eastAsia="Calibri" w:hAnsi="Times New Roman" w:cs="Times New Roman"/>
                <w:sz w:val="12"/>
                <w:szCs w:val="12"/>
              </w:rPr>
            </w:pPr>
            <w:r w:rsidRPr="009C4589">
              <w:rPr>
                <w:rFonts w:ascii="Times New Roman" w:eastAsia="Calibri" w:hAnsi="Times New Roman" w:cs="Times New Roman"/>
                <w:sz w:val="12"/>
                <w:szCs w:val="12"/>
              </w:rPr>
              <w:t>10,81207</w:t>
            </w:r>
          </w:p>
        </w:tc>
        <w:tc>
          <w:tcPr>
            <w:tcW w:w="1114" w:type="dxa"/>
            <w:hideMark/>
          </w:tcPr>
          <w:p w:rsidR="004A2CAF" w:rsidRPr="009C4589" w:rsidRDefault="004A2CAF" w:rsidP="004A2CAF">
            <w:pPr>
              <w:tabs>
                <w:tab w:val="left" w:pos="284"/>
              </w:tabs>
              <w:rPr>
                <w:rFonts w:ascii="Times New Roman" w:eastAsia="Calibri" w:hAnsi="Times New Roman" w:cs="Times New Roman"/>
                <w:sz w:val="12"/>
                <w:szCs w:val="12"/>
              </w:rPr>
            </w:pPr>
            <w:r w:rsidRPr="009C4589">
              <w:rPr>
                <w:rFonts w:ascii="Times New Roman" w:eastAsia="Calibri" w:hAnsi="Times New Roman" w:cs="Times New Roman"/>
                <w:sz w:val="12"/>
                <w:szCs w:val="12"/>
              </w:rPr>
              <w:t>Бюджет поселения</w:t>
            </w:r>
          </w:p>
        </w:tc>
      </w:tr>
      <w:tr w:rsidR="004A2CAF" w:rsidRPr="009C4589" w:rsidTr="004A2CAF">
        <w:trPr>
          <w:trHeight w:val="20"/>
        </w:trPr>
        <w:tc>
          <w:tcPr>
            <w:tcW w:w="436" w:type="dxa"/>
            <w:hideMark/>
          </w:tcPr>
          <w:p w:rsidR="004A2CAF" w:rsidRPr="009C4589" w:rsidRDefault="004A2CAF" w:rsidP="004A2CAF">
            <w:pPr>
              <w:tabs>
                <w:tab w:val="left" w:pos="284"/>
              </w:tabs>
              <w:rPr>
                <w:rFonts w:ascii="Times New Roman" w:eastAsia="Calibri" w:hAnsi="Times New Roman" w:cs="Times New Roman"/>
                <w:sz w:val="12"/>
                <w:szCs w:val="12"/>
              </w:rPr>
            </w:pPr>
          </w:p>
        </w:tc>
        <w:tc>
          <w:tcPr>
            <w:tcW w:w="3392" w:type="dxa"/>
            <w:hideMark/>
          </w:tcPr>
          <w:p w:rsidR="004A2CAF" w:rsidRPr="009C4589" w:rsidRDefault="004A2CAF" w:rsidP="004A2CAF">
            <w:pPr>
              <w:tabs>
                <w:tab w:val="left" w:pos="284"/>
              </w:tabs>
              <w:rPr>
                <w:rFonts w:ascii="Times New Roman" w:eastAsia="Calibri" w:hAnsi="Times New Roman" w:cs="Times New Roman"/>
                <w:sz w:val="12"/>
                <w:szCs w:val="12"/>
              </w:rPr>
            </w:pPr>
            <w:r w:rsidRPr="009C4589">
              <w:rPr>
                <w:rFonts w:ascii="Times New Roman" w:eastAsia="Calibri" w:hAnsi="Times New Roman" w:cs="Times New Roman"/>
                <w:sz w:val="12"/>
                <w:szCs w:val="12"/>
              </w:rPr>
              <w:t>Итого по программе:</w:t>
            </w:r>
          </w:p>
        </w:tc>
        <w:tc>
          <w:tcPr>
            <w:tcW w:w="850" w:type="dxa"/>
            <w:hideMark/>
          </w:tcPr>
          <w:p w:rsidR="004A2CAF" w:rsidRPr="009C4589" w:rsidRDefault="004A2CAF" w:rsidP="004A2CAF">
            <w:pPr>
              <w:tabs>
                <w:tab w:val="left" w:pos="284"/>
              </w:tabs>
              <w:rPr>
                <w:rFonts w:ascii="Times New Roman" w:eastAsia="Calibri" w:hAnsi="Times New Roman" w:cs="Times New Roman"/>
                <w:sz w:val="12"/>
                <w:szCs w:val="12"/>
              </w:rPr>
            </w:pPr>
            <w:r w:rsidRPr="009C4589">
              <w:rPr>
                <w:rFonts w:ascii="Times New Roman" w:eastAsia="Calibri" w:hAnsi="Times New Roman" w:cs="Times New Roman"/>
                <w:sz w:val="12"/>
                <w:szCs w:val="12"/>
              </w:rPr>
              <w:t>35,59334</w:t>
            </w:r>
          </w:p>
        </w:tc>
        <w:tc>
          <w:tcPr>
            <w:tcW w:w="851" w:type="dxa"/>
            <w:hideMark/>
          </w:tcPr>
          <w:p w:rsidR="004A2CAF" w:rsidRPr="009C4589" w:rsidRDefault="004A2CAF" w:rsidP="004A2CAF">
            <w:pPr>
              <w:tabs>
                <w:tab w:val="left" w:pos="284"/>
              </w:tabs>
              <w:rPr>
                <w:rFonts w:ascii="Times New Roman" w:eastAsia="Calibri" w:hAnsi="Times New Roman" w:cs="Times New Roman"/>
                <w:sz w:val="12"/>
                <w:szCs w:val="12"/>
              </w:rPr>
            </w:pPr>
            <w:r w:rsidRPr="009C4589">
              <w:rPr>
                <w:rFonts w:ascii="Times New Roman" w:eastAsia="Calibri" w:hAnsi="Times New Roman" w:cs="Times New Roman"/>
                <w:sz w:val="12"/>
                <w:szCs w:val="12"/>
              </w:rPr>
              <w:t>46,98895</w:t>
            </w:r>
          </w:p>
        </w:tc>
        <w:tc>
          <w:tcPr>
            <w:tcW w:w="870" w:type="dxa"/>
            <w:hideMark/>
          </w:tcPr>
          <w:p w:rsidR="004A2CAF" w:rsidRPr="009C4589" w:rsidRDefault="004A2CAF" w:rsidP="004A2CAF">
            <w:pPr>
              <w:tabs>
                <w:tab w:val="left" w:pos="284"/>
              </w:tabs>
              <w:rPr>
                <w:rFonts w:ascii="Times New Roman" w:eastAsia="Calibri" w:hAnsi="Times New Roman" w:cs="Times New Roman"/>
                <w:sz w:val="12"/>
                <w:szCs w:val="12"/>
              </w:rPr>
            </w:pPr>
            <w:r w:rsidRPr="009C4589">
              <w:rPr>
                <w:rFonts w:ascii="Times New Roman" w:eastAsia="Calibri" w:hAnsi="Times New Roman" w:cs="Times New Roman"/>
                <w:sz w:val="12"/>
                <w:szCs w:val="12"/>
              </w:rPr>
              <w:t>66,58861</w:t>
            </w:r>
          </w:p>
        </w:tc>
        <w:tc>
          <w:tcPr>
            <w:tcW w:w="1114" w:type="dxa"/>
            <w:hideMark/>
          </w:tcPr>
          <w:p w:rsidR="004A2CAF" w:rsidRPr="009C4589" w:rsidRDefault="004A2CAF" w:rsidP="004A2CAF">
            <w:pPr>
              <w:tabs>
                <w:tab w:val="left" w:pos="284"/>
              </w:tabs>
              <w:rPr>
                <w:rFonts w:ascii="Times New Roman" w:eastAsia="Calibri" w:hAnsi="Times New Roman" w:cs="Times New Roman"/>
                <w:sz w:val="12"/>
                <w:szCs w:val="12"/>
              </w:rPr>
            </w:pPr>
          </w:p>
        </w:tc>
      </w:tr>
    </w:tbl>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2.Опубликовать настоящее Постановление в газете «Сергиевский вестник».</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4A2CAF" w:rsidRPr="004A2CAF" w:rsidRDefault="004A2CAF" w:rsidP="004A2CAF">
      <w:pPr>
        <w:tabs>
          <w:tab w:val="left" w:pos="284"/>
        </w:tabs>
        <w:spacing w:after="0" w:line="240" w:lineRule="auto"/>
        <w:jc w:val="right"/>
        <w:rPr>
          <w:rFonts w:ascii="Times New Roman" w:eastAsia="Calibri" w:hAnsi="Times New Roman" w:cs="Times New Roman"/>
          <w:bCs/>
          <w:sz w:val="12"/>
          <w:szCs w:val="12"/>
        </w:rPr>
      </w:pPr>
      <w:r w:rsidRPr="004A2CAF">
        <w:rPr>
          <w:rFonts w:ascii="Times New Roman" w:eastAsia="Calibri" w:hAnsi="Times New Roman" w:cs="Times New Roman"/>
          <w:bCs/>
          <w:sz w:val="12"/>
          <w:szCs w:val="12"/>
        </w:rPr>
        <w:t>Глава сельского поселения Липовка</w:t>
      </w:r>
    </w:p>
    <w:p w:rsidR="004A2CAF" w:rsidRDefault="004A2CAF" w:rsidP="004A2CAF">
      <w:pPr>
        <w:tabs>
          <w:tab w:val="left" w:pos="284"/>
        </w:tabs>
        <w:spacing w:after="0" w:line="240" w:lineRule="auto"/>
        <w:jc w:val="right"/>
        <w:rPr>
          <w:rFonts w:ascii="Times New Roman" w:eastAsia="Calibri" w:hAnsi="Times New Roman" w:cs="Times New Roman"/>
          <w:bCs/>
          <w:sz w:val="12"/>
          <w:szCs w:val="12"/>
        </w:rPr>
      </w:pPr>
      <w:r w:rsidRPr="004A2CAF">
        <w:rPr>
          <w:rFonts w:ascii="Times New Roman" w:eastAsia="Calibri" w:hAnsi="Times New Roman" w:cs="Times New Roman"/>
          <w:bCs/>
          <w:sz w:val="12"/>
          <w:szCs w:val="12"/>
        </w:rPr>
        <w:t>муниципального района Сергиевский</w:t>
      </w:r>
    </w:p>
    <w:p w:rsidR="004A2CAF" w:rsidRPr="004A2CAF" w:rsidRDefault="004A2CAF" w:rsidP="004A2CAF">
      <w:pPr>
        <w:tabs>
          <w:tab w:val="left" w:pos="284"/>
        </w:tabs>
        <w:spacing w:after="0" w:line="240" w:lineRule="auto"/>
        <w:jc w:val="right"/>
        <w:rPr>
          <w:rFonts w:ascii="Times New Roman" w:eastAsia="Calibri" w:hAnsi="Times New Roman" w:cs="Times New Roman"/>
          <w:sz w:val="12"/>
          <w:szCs w:val="12"/>
        </w:rPr>
      </w:pPr>
      <w:r w:rsidRPr="004A2CAF">
        <w:rPr>
          <w:rFonts w:ascii="Times New Roman" w:eastAsia="Calibri" w:hAnsi="Times New Roman" w:cs="Times New Roman"/>
          <w:sz w:val="12"/>
          <w:szCs w:val="12"/>
        </w:rPr>
        <w:t>Вершинин С.И.</w:t>
      </w:r>
    </w:p>
    <w:p w:rsidR="004A2CAF" w:rsidRDefault="004A2CAF" w:rsidP="004A2CAF">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4A2CAF" w:rsidRPr="000318BE" w:rsidRDefault="004A2CAF" w:rsidP="004A2CAF">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B25846">
        <w:rPr>
          <w:rFonts w:ascii="Times New Roman" w:eastAsia="Calibri" w:hAnsi="Times New Roman" w:cs="Times New Roman"/>
          <w:b/>
          <w:sz w:val="12"/>
          <w:szCs w:val="12"/>
        </w:rPr>
        <w:t>ЛИПОВКА</w:t>
      </w:r>
    </w:p>
    <w:p w:rsidR="004A2CAF" w:rsidRPr="000318BE" w:rsidRDefault="004A2CAF" w:rsidP="004A2CAF">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4A2CAF" w:rsidRPr="000318BE" w:rsidRDefault="004A2CAF" w:rsidP="004A2CAF">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4A2CAF" w:rsidRPr="000318BE" w:rsidRDefault="004A2CAF" w:rsidP="004A2CAF">
      <w:pPr>
        <w:tabs>
          <w:tab w:val="left" w:pos="284"/>
        </w:tabs>
        <w:spacing w:after="0" w:line="240" w:lineRule="auto"/>
        <w:jc w:val="center"/>
        <w:rPr>
          <w:rFonts w:ascii="Times New Roman" w:eastAsia="Calibri" w:hAnsi="Times New Roman" w:cs="Times New Roman"/>
          <w:sz w:val="12"/>
          <w:szCs w:val="12"/>
        </w:rPr>
      </w:pPr>
    </w:p>
    <w:p w:rsidR="004A2CAF" w:rsidRPr="000318BE" w:rsidRDefault="004A2CAF" w:rsidP="004A2CAF">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4A2CAF" w:rsidRPr="000318BE" w:rsidRDefault="004A2CAF" w:rsidP="004A2CA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№64</w:t>
      </w:r>
    </w:p>
    <w:p w:rsidR="004A2CAF" w:rsidRDefault="004A2CAF" w:rsidP="004A2CAF">
      <w:pPr>
        <w:tabs>
          <w:tab w:val="left" w:pos="284"/>
        </w:tabs>
        <w:spacing w:after="0" w:line="240" w:lineRule="auto"/>
        <w:jc w:val="center"/>
        <w:rPr>
          <w:rFonts w:ascii="Times New Roman" w:eastAsia="Calibri" w:hAnsi="Times New Roman" w:cs="Times New Roman"/>
          <w:b/>
          <w:sz w:val="12"/>
          <w:szCs w:val="12"/>
        </w:rPr>
      </w:pPr>
      <w:r w:rsidRPr="004A2CAF">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Липовка муниципального района Сергиевский № 48 от 31.12.2015г. «Об утверждении муниципальной программы «Реконструкция, ремонт и укрепление материально-технической базы учреждений сельского поселения Липовка муниципального района Сергиевский» на 2016-2018гг.</w:t>
      </w:r>
    </w:p>
    <w:p w:rsidR="004A2CAF" w:rsidRDefault="004A2CAF" w:rsidP="004A2CAF">
      <w:pPr>
        <w:tabs>
          <w:tab w:val="left" w:pos="284"/>
        </w:tabs>
        <w:spacing w:after="0" w:line="240" w:lineRule="auto"/>
        <w:jc w:val="center"/>
        <w:rPr>
          <w:rFonts w:ascii="Times New Roman" w:eastAsia="Calibri" w:hAnsi="Times New Roman" w:cs="Times New Roman"/>
          <w:b/>
          <w:sz w:val="12"/>
          <w:szCs w:val="12"/>
        </w:rPr>
      </w:pP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b/>
          <w:sz w:val="12"/>
          <w:szCs w:val="12"/>
        </w:rPr>
      </w:pPr>
      <w:r w:rsidRPr="004A2CAF">
        <w:rPr>
          <w:rFonts w:ascii="Times New Roman" w:eastAsia="Calibri" w:hAnsi="Times New Roman" w:cs="Times New Roman"/>
          <w:b/>
          <w:sz w:val="12"/>
          <w:szCs w:val="12"/>
        </w:rPr>
        <w:t>ПОСТАНОВЛЯЕТ:</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 48 от 31.12.2015г.  «Об утверждении муниципальной программы «Реконструкция, ремонт и укрепление материально-технической базы учреждений сельского поселения Липовка муниципального района Сергиевский» на 2016-2018гг. (далее - Программа) следующего содержания:</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 xml:space="preserve">Объем   финансирования, необходимый для реализации  мероприятий  Программы составит </w:t>
      </w:r>
      <w:r w:rsidRPr="004A2CAF">
        <w:rPr>
          <w:rFonts w:ascii="Times New Roman" w:eastAsia="Calibri" w:hAnsi="Times New Roman" w:cs="Times New Roman"/>
          <w:b/>
          <w:sz w:val="12"/>
          <w:szCs w:val="12"/>
        </w:rPr>
        <w:t>325,84114</w:t>
      </w:r>
      <w:r w:rsidRPr="004A2CAF">
        <w:rPr>
          <w:rFonts w:ascii="Times New Roman" w:eastAsia="Calibri" w:hAnsi="Times New Roman" w:cs="Times New Roman"/>
          <w:sz w:val="12"/>
          <w:szCs w:val="12"/>
        </w:rPr>
        <w:t xml:space="preserve"> </w:t>
      </w:r>
      <w:proofErr w:type="spellStart"/>
      <w:r w:rsidRPr="004A2CAF">
        <w:rPr>
          <w:rFonts w:ascii="Times New Roman" w:eastAsia="Calibri" w:hAnsi="Times New Roman" w:cs="Times New Roman"/>
          <w:sz w:val="12"/>
          <w:szCs w:val="12"/>
        </w:rPr>
        <w:t>тыс</w:t>
      </w:r>
      <w:proofErr w:type="gramStart"/>
      <w:r w:rsidRPr="004A2CAF">
        <w:rPr>
          <w:rFonts w:ascii="Times New Roman" w:eastAsia="Calibri" w:hAnsi="Times New Roman" w:cs="Times New Roman"/>
          <w:sz w:val="12"/>
          <w:szCs w:val="12"/>
        </w:rPr>
        <w:t>.р</w:t>
      </w:r>
      <w:proofErr w:type="gramEnd"/>
      <w:r w:rsidRPr="004A2CAF">
        <w:rPr>
          <w:rFonts w:ascii="Times New Roman" w:eastAsia="Calibri" w:hAnsi="Times New Roman" w:cs="Times New Roman"/>
          <w:sz w:val="12"/>
          <w:szCs w:val="12"/>
        </w:rPr>
        <w:t>ублей</w:t>
      </w:r>
      <w:proofErr w:type="spellEnd"/>
      <w:r w:rsidRPr="004A2CAF">
        <w:rPr>
          <w:rFonts w:ascii="Times New Roman" w:eastAsia="Calibri" w:hAnsi="Times New Roman" w:cs="Times New Roman"/>
          <w:sz w:val="12"/>
          <w:szCs w:val="12"/>
        </w:rPr>
        <w:t>, в том числе по годам:</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 xml:space="preserve">2016 год – 76,97170 </w:t>
      </w:r>
      <w:proofErr w:type="spellStart"/>
      <w:r w:rsidRPr="004A2CAF">
        <w:rPr>
          <w:rFonts w:ascii="Times New Roman" w:eastAsia="Calibri" w:hAnsi="Times New Roman" w:cs="Times New Roman"/>
          <w:sz w:val="12"/>
          <w:szCs w:val="12"/>
        </w:rPr>
        <w:t>тыс</w:t>
      </w:r>
      <w:proofErr w:type="gramStart"/>
      <w:r w:rsidRPr="004A2CAF">
        <w:rPr>
          <w:rFonts w:ascii="Times New Roman" w:eastAsia="Calibri" w:hAnsi="Times New Roman" w:cs="Times New Roman"/>
          <w:sz w:val="12"/>
          <w:szCs w:val="12"/>
        </w:rPr>
        <w:t>.р</w:t>
      </w:r>
      <w:proofErr w:type="gramEnd"/>
      <w:r w:rsidRPr="004A2CAF">
        <w:rPr>
          <w:rFonts w:ascii="Times New Roman" w:eastAsia="Calibri" w:hAnsi="Times New Roman" w:cs="Times New Roman"/>
          <w:sz w:val="12"/>
          <w:szCs w:val="12"/>
        </w:rPr>
        <w:t>уб</w:t>
      </w:r>
      <w:proofErr w:type="spellEnd"/>
      <w:r w:rsidRPr="004A2CAF">
        <w:rPr>
          <w:rFonts w:ascii="Times New Roman" w:eastAsia="Calibri" w:hAnsi="Times New Roman" w:cs="Times New Roman"/>
          <w:sz w:val="12"/>
          <w:szCs w:val="12"/>
        </w:rPr>
        <w:t>.,</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 xml:space="preserve">2017 год – 165,21648 </w:t>
      </w:r>
      <w:proofErr w:type="spellStart"/>
      <w:r w:rsidRPr="004A2CAF">
        <w:rPr>
          <w:rFonts w:ascii="Times New Roman" w:eastAsia="Calibri" w:hAnsi="Times New Roman" w:cs="Times New Roman"/>
          <w:sz w:val="12"/>
          <w:szCs w:val="12"/>
        </w:rPr>
        <w:t>тыс</w:t>
      </w:r>
      <w:proofErr w:type="gramStart"/>
      <w:r w:rsidRPr="004A2CAF">
        <w:rPr>
          <w:rFonts w:ascii="Times New Roman" w:eastAsia="Calibri" w:hAnsi="Times New Roman" w:cs="Times New Roman"/>
          <w:sz w:val="12"/>
          <w:szCs w:val="12"/>
        </w:rPr>
        <w:t>.р</w:t>
      </w:r>
      <w:proofErr w:type="gramEnd"/>
      <w:r w:rsidRPr="004A2CAF">
        <w:rPr>
          <w:rFonts w:ascii="Times New Roman" w:eastAsia="Calibri" w:hAnsi="Times New Roman" w:cs="Times New Roman"/>
          <w:sz w:val="12"/>
          <w:szCs w:val="12"/>
        </w:rPr>
        <w:t>уб</w:t>
      </w:r>
      <w:proofErr w:type="spellEnd"/>
      <w:r w:rsidRPr="004A2CAF">
        <w:rPr>
          <w:rFonts w:ascii="Times New Roman" w:eastAsia="Calibri" w:hAnsi="Times New Roman" w:cs="Times New Roman"/>
          <w:sz w:val="12"/>
          <w:szCs w:val="12"/>
        </w:rPr>
        <w:t>.,</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 xml:space="preserve">2018 год – 83,65296 </w:t>
      </w:r>
      <w:proofErr w:type="spellStart"/>
      <w:r w:rsidRPr="004A2CAF">
        <w:rPr>
          <w:rFonts w:ascii="Times New Roman" w:eastAsia="Calibri" w:hAnsi="Times New Roman" w:cs="Times New Roman"/>
          <w:sz w:val="12"/>
          <w:szCs w:val="12"/>
        </w:rPr>
        <w:t>тыс</w:t>
      </w:r>
      <w:proofErr w:type="gramStart"/>
      <w:r w:rsidRPr="004A2CAF">
        <w:rPr>
          <w:rFonts w:ascii="Times New Roman" w:eastAsia="Calibri" w:hAnsi="Times New Roman" w:cs="Times New Roman"/>
          <w:sz w:val="12"/>
          <w:szCs w:val="12"/>
        </w:rPr>
        <w:t>.р</w:t>
      </w:r>
      <w:proofErr w:type="gramEnd"/>
      <w:r w:rsidRPr="004A2CAF">
        <w:rPr>
          <w:rFonts w:ascii="Times New Roman" w:eastAsia="Calibri" w:hAnsi="Times New Roman" w:cs="Times New Roman"/>
          <w:sz w:val="12"/>
          <w:szCs w:val="12"/>
        </w:rPr>
        <w:t>уб</w:t>
      </w:r>
      <w:proofErr w:type="spellEnd"/>
      <w:r w:rsidRPr="004A2CAF">
        <w:rPr>
          <w:rFonts w:ascii="Times New Roman" w:eastAsia="Calibri" w:hAnsi="Times New Roman" w:cs="Times New Roman"/>
          <w:sz w:val="12"/>
          <w:szCs w:val="12"/>
        </w:rPr>
        <w:t>.</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W w:w="7513" w:type="dxa"/>
        <w:tblInd w:w="108" w:type="dxa"/>
        <w:tblLayout w:type="fixed"/>
        <w:tblLook w:val="00A0" w:firstRow="1" w:lastRow="0" w:firstColumn="1" w:lastColumn="0" w:noHBand="0" w:noVBand="0"/>
      </w:tblPr>
      <w:tblGrid>
        <w:gridCol w:w="378"/>
        <w:gridCol w:w="2883"/>
        <w:gridCol w:w="850"/>
        <w:gridCol w:w="851"/>
        <w:gridCol w:w="888"/>
        <w:gridCol w:w="1663"/>
      </w:tblGrid>
      <w:tr w:rsidR="004A2CAF" w:rsidRPr="004A2CAF" w:rsidTr="004A2CAF">
        <w:trPr>
          <w:trHeight w:val="20"/>
        </w:trPr>
        <w:tc>
          <w:tcPr>
            <w:tcW w:w="378" w:type="dxa"/>
            <w:vMerge w:val="restart"/>
            <w:tcBorders>
              <w:top w:val="single" w:sz="4" w:space="0" w:color="000000"/>
              <w:left w:val="single" w:sz="4" w:space="0" w:color="000000"/>
              <w:bottom w:val="single" w:sz="4" w:space="0" w:color="000000"/>
              <w:right w:val="nil"/>
            </w:tcBorders>
          </w:tcPr>
          <w:p w:rsidR="004A2CAF" w:rsidRPr="004A2CAF" w:rsidRDefault="004A2CAF" w:rsidP="004A2CAF">
            <w:pPr>
              <w:tabs>
                <w:tab w:val="left" w:pos="284"/>
              </w:tabs>
              <w:spacing w:after="0" w:line="240" w:lineRule="auto"/>
              <w:rPr>
                <w:rFonts w:ascii="Times New Roman" w:eastAsia="Calibri" w:hAnsi="Times New Roman" w:cs="Times New Roman"/>
                <w:sz w:val="12"/>
                <w:szCs w:val="12"/>
              </w:rPr>
            </w:pPr>
            <w:r w:rsidRPr="004A2CAF">
              <w:rPr>
                <w:rFonts w:ascii="Times New Roman" w:eastAsia="Calibri" w:hAnsi="Times New Roman" w:cs="Times New Roman"/>
                <w:sz w:val="12"/>
                <w:szCs w:val="12"/>
              </w:rPr>
              <w:t xml:space="preserve">№ </w:t>
            </w:r>
            <w:proofErr w:type="gramStart"/>
            <w:r w:rsidRPr="004A2CAF">
              <w:rPr>
                <w:rFonts w:ascii="Times New Roman" w:eastAsia="Calibri" w:hAnsi="Times New Roman" w:cs="Times New Roman"/>
                <w:sz w:val="12"/>
                <w:szCs w:val="12"/>
              </w:rPr>
              <w:t>п</w:t>
            </w:r>
            <w:proofErr w:type="gramEnd"/>
            <w:r w:rsidRPr="004A2CAF">
              <w:rPr>
                <w:rFonts w:ascii="Times New Roman" w:eastAsia="Calibri" w:hAnsi="Times New Roman" w:cs="Times New Roman"/>
                <w:sz w:val="12"/>
                <w:szCs w:val="12"/>
              </w:rPr>
              <w:t>/п</w:t>
            </w:r>
          </w:p>
        </w:tc>
        <w:tc>
          <w:tcPr>
            <w:tcW w:w="2883" w:type="dxa"/>
            <w:vMerge w:val="restart"/>
            <w:tcBorders>
              <w:top w:val="single" w:sz="4" w:space="0" w:color="000000"/>
              <w:left w:val="single" w:sz="4" w:space="0" w:color="000000"/>
              <w:bottom w:val="single" w:sz="4" w:space="0" w:color="000000"/>
              <w:right w:val="nil"/>
            </w:tcBorders>
          </w:tcPr>
          <w:p w:rsidR="004A2CAF" w:rsidRPr="004A2CAF" w:rsidRDefault="004A2CAF" w:rsidP="004A2CAF">
            <w:pPr>
              <w:tabs>
                <w:tab w:val="left" w:pos="284"/>
              </w:tabs>
              <w:spacing w:after="0" w:line="240" w:lineRule="auto"/>
              <w:rPr>
                <w:rFonts w:ascii="Times New Roman" w:eastAsia="Calibri" w:hAnsi="Times New Roman" w:cs="Times New Roman"/>
                <w:sz w:val="12"/>
                <w:szCs w:val="12"/>
              </w:rPr>
            </w:pPr>
            <w:r w:rsidRPr="004A2CAF">
              <w:rPr>
                <w:rFonts w:ascii="Times New Roman" w:eastAsia="Calibri" w:hAnsi="Times New Roman" w:cs="Times New Roman"/>
                <w:sz w:val="12"/>
                <w:szCs w:val="12"/>
              </w:rPr>
              <w:t>Наименование мероприятия</w:t>
            </w:r>
          </w:p>
        </w:tc>
        <w:tc>
          <w:tcPr>
            <w:tcW w:w="2589" w:type="dxa"/>
            <w:gridSpan w:val="3"/>
            <w:tcBorders>
              <w:top w:val="single" w:sz="4" w:space="0" w:color="000000"/>
              <w:left w:val="single" w:sz="4" w:space="0" w:color="000000"/>
              <w:bottom w:val="single" w:sz="4" w:space="0" w:color="000000"/>
              <w:right w:val="nil"/>
            </w:tcBorders>
          </w:tcPr>
          <w:p w:rsidR="004A2CAF" w:rsidRPr="004A2CAF" w:rsidRDefault="004A2CAF" w:rsidP="004A2CAF">
            <w:pPr>
              <w:tabs>
                <w:tab w:val="left" w:pos="284"/>
              </w:tabs>
              <w:spacing w:after="0" w:line="240" w:lineRule="auto"/>
              <w:rPr>
                <w:rFonts w:ascii="Times New Roman" w:eastAsia="Calibri" w:hAnsi="Times New Roman" w:cs="Times New Roman"/>
                <w:sz w:val="12"/>
                <w:szCs w:val="12"/>
              </w:rPr>
            </w:pPr>
            <w:r w:rsidRPr="004A2CAF">
              <w:rPr>
                <w:rFonts w:ascii="Times New Roman" w:eastAsia="Calibri" w:hAnsi="Times New Roman" w:cs="Times New Roman"/>
                <w:sz w:val="12"/>
                <w:szCs w:val="12"/>
              </w:rPr>
              <w:t>Планируемый объем финансирования, тыс. рублей</w:t>
            </w:r>
          </w:p>
        </w:tc>
        <w:tc>
          <w:tcPr>
            <w:tcW w:w="1663" w:type="dxa"/>
            <w:tcBorders>
              <w:top w:val="single" w:sz="4" w:space="0" w:color="000000"/>
              <w:left w:val="single" w:sz="4" w:space="0" w:color="000000"/>
              <w:bottom w:val="single" w:sz="4" w:space="0" w:color="000000"/>
              <w:right w:val="single" w:sz="4" w:space="0" w:color="000000"/>
            </w:tcBorders>
          </w:tcPr>
          <w:p w:rsidR="004A2CAF" w:rsidRPr="004A2CAF" w:rsidRDefault="004A2CAF" w:rsidP="004A2CAF">
            <w:pPr>
              <w:tabs>
                <w:tab w:val="left" w:pos="284"/>
              </w:tabs>
              <w:spacing w:after="0" w:line="240" w:lineRule="auto"/>
              <w:rPr>
                <w:rFonts w:ascii="Times New Roman" w:eastAsia="Calibri" w:hAnsi="Times New Roman" w:cs="Times New Roman"/>
                <w:sz w:val="12"/>
                <w:szCs w:val="12"/>
              </w:rPr>
            </w:pPr>
            <w:r w:rsidRPr="004A2CAF">
              <w:rPr>
                <w:rFonts w:ascii="Times New Roman" w:eastAsia="Calibri" w:hAnsi="Times New Roman" w:cs="Times New Roman"/>
                <w:sz w:val="12"/>
                <w:szCs w:val="12"/>
              </w:rPr>
              <w:t>Исполнитель мероприятия</w:t>
            </w:r>
          </w:p>
        </w:tc>
      </w:tr>
      <w:tr w:rsidR="004A2CAF" w:rsidRPr="004A2CAF" w:rsidTr="004A2CAF">
        <w:trPr>
          <w:trHeight w:val="20"/>
        </w:trPr>
        <w:tc>
          <w:tcPr>
            <w:tcW w:w="378" w:type="dxa"/>
            <w:vMerge/>
            <w:tcBorders>
              <w:top w:val="single" w:sz="4" w:space="0" w:color="000000"/>
              <w:left w:val="single" w:sz="4" w:space="0" w:color="000000"/>
              <w:bottom w:val="single" w:sz="4" w:space="0" w:color="000000"/>
              <w:right w:val="nil"/>
            </w:tcBorders>
            <w:vAlign w:val="center"/>
          </w:tcPr>
          <w:p w:rsidR="004A2CAF" w:rsidRPr="004A2CAF" w:rsidRDefault="004A2CAF" w:rsidP="004A2CAF">
            <w:pPr>
              <w:tabs>
                <w:tab w:val="left" w:pos="284"/>
              </w:tabs>
              <w:spacing w:after="0" w:line="240" w:lineRule="auto"/>
              <w:rPr>
                <w:rFonts w:ascii="Times New Roman" w:eastAsia="Calibri" w:hAnsi="Times New Roman" w:cs="Times New Roman"/>
                <w:sz w:val="12"/>
                <w:szCs w:val="12"/>
              </w:rPr>
            </w:pPr>
          </w:p>
        </w:tc>
        <w:tc>
          <w:tcPr>
            <w:tcW w:w="2883" w:type="dxa"/>
            <w:vMerge/>
            <w:tcBorders>
              <w:top w:val="single" w:sz="4" w:space="0" w:color="000000"/>
              <w:left w:val="single" w:sz="4" w:space="0" w:color="000000"/>
              <w:bottom w:val="single" w:sz="4" w:space="0" w:color="000000"/>
              <w:right w:val="nil"/>
            </w:tcBorders>
            <w:vAlign w:val="center"/>
          </w:tcPr>
          <w:p w:rsidR="004A2CAF" w:rsidRPr="004A2CAF" w:rsidRDefault="004A2CAF" w:rsidP="004A2CAF">
            <w:pPr>
              <w:tabs>
                <w:tab w:val="left" w:pos="284"/>
              </w:tabs>
              <w:spacing w:after="0" w:line="240" w:lineRule="auto"/>
              <w:rPr>
                <w:rFonts w:ascii="Times New Roman" w:eastAsia="Calibri" w:hAnsi="Times New Roman" w:cs="Times New Roman"/>
                <w:sz w:val="12"/>
                <w:szCs w:val="12"/>
              </w:rPr>
            </w:pPr>
          </w:p>
        </w:tc>
        <w:tc>
          <w:tcPr>
            <w:tcW w:w="850" w:type="dxa"/>
            <w:tcBorders>
              <w:top w:val="single" w:sz="4" w:space="0" w:color="000000"/>
              <w:left w:val="single" w:sz="4" w:space="0" w:color="000000"/>
              <w:bottom w:val="single" w:sz="4" w:space="0" w:color="000000"/>
              <w:right w:val="nil"/>
            </w:tcBorders>
          </w:tcPr>
          <w:p w:rsidR="004A2CAF" w:rsidRPr="004A2CAF" w:rsidRDefault="004A2CAF" w:rsidP="004A2CAF">
            <w:pPr>
              <w:tabs>
                <w:tab w:val="left" w:pos="284"/>
              </w:tabs>
              <w:spacing w:after="0" w:line="240" w:lineRule="auto"/>
              <w:rPr>
                <w:rFonts w:ascii="Times New Roman" w:eastAsia="Calibri" w:hAnsi="Times New Roman" w:cs="Times New Roman"/>
                <w:sz w:val="12"/>
                <w:szCs w:val="12"/>
              </w:rPr>
            </w:pPr>
            <w:r w:rsidRPr="004A2CAF">
              <w:rPr>
                <w:rFonts w:ascii="Times New Roman" w:eastAsia="Calibri" w:hAnsi="Times New Roman" w:cs="Times New Roman"/>
                <w:sz w:val="12"/>
                <w:szCs w:val="12"/>
              </w:rPr>
              <w:t>2016</w:t>
            </w:r>
          </w:p>
        </w:tc>
        <w:tc>
          <w:tcPr>
            <w:tcW w:w="851" w:type="dxa"/>
            <w:tcBorders>
              <w:top w:val="single" w:sz="4" w:space="0" w:color="000000"/>
              <w:left w:val="single" w:sz="4" w:space="0" w:color="000000"/>
              <w:bottom w:val="single" w:sz="4" w:space="0" w:color="000000"/>
              <w:right w:val="nil"/>
            </w:tcBorders>
          </w:tcPr>
          <w:p w:rsidR="004A2CAF" w:rsidRPr="004A2CAF" w:rsidRDefault="004A2CAF" w:rsidP="004A2CAF">
            <w:pPr>
              <w:tabs>
                <w:tab w:val="left" w:pos="284"/>
              </w:tabs>
              <w:spacing w:after="0" w:line="240" w:lineRule="auto"/>
              <w:rPr>
                <w:rFonts w:ascii="Times New Roman" w:eastAsia="Calibri" w:hAnsi="Times New Roman" w:cs="Times New Roman"/>
                <w:sz w:val="12"/>
                <w:szCs w:val="12"/>
              </w:rPr>
            </w:pPr>
            <w:r w:rsidRPr="004A2CAF">
              <w:rPr>
                <w:rFonts w:ascii="Times New Roman" w:eastAsia="Calibri" w:hAnsi="Times New Roman" w:cs="Times New Roman"/>
                <w:sz w:val="12"/>
                <w:szCs w:val="12"/>
              </w:rPr>
              <w:t>2017</w:t>
            </w:r>
          </w:p>
        </w:tc>
        <w:tc>
          <w:tcPr>
            <w:tcW w:w="888" w:type="dxa"/>
            <w:tcBorders>
              <w:top w:val="single" w:sz="4" w:space="0" w:color="000000"/>
              <w:left w:val="single" w:sz="4" w:space="0" w:color="000000"/>
              <w:bottom w:val="single" w:sz="4" w:space="0" w:color="000000"/>
              <w:right w:val="nil"/>
            </w:tcBorders>
          </w:tcPr>
          <w:p w:rsidR="004A2CAF" w:rsidRPr="004A2CAF" w:rsidRDefault="004A2CAF" w:rsidP="004A2CAF">
            <w:pPr>
              <w:tabs>
                <w:tab w:val="left" w:pos="284"/>
              </w:tabs>
              <w:spacing w:after="0" w:line="240" w:lineRule="auto"/>
              <w:rPr>
                <w:rFonts w:ascii="Times New Roman" w:eastAsia="Calibri" w:hAnsi="Times New Roman" w:cs="Times New Roman"/>
                <w:sz w:val="12"/>
                <w:szCs w:val="12"/>
              </w:rPr>
            </w:pPr>
            <w:r w:rsidRPr="004A2CAF">
              <w:rPr>
                <w:rFonts w:ascii="Times New Roman" w:eastAsia="Calibri" w:hAnsi="Times New Roman" w:cs="Times New Roman"/>
                <w:sz w:val="12"/>
                <w:szCs w:val="12"/>
              </w:rPr>
              <w:t>2018</w:t>
            </w:r>
          </w:p>
        </w:tc>
        <w:tc>
          <w:tcPr>
            <w:tcW w:w="1663" w:type="dxa"/>
            <w:tcBorders>
              <w:top w:val="single" w:sz="4" w:space="0" w:color="000000"/>
              <w:left w:val="single" w:sz="4" w:space="0" w:color="000000"/>
              <w:bottom w:val="single" w:sz="4" w:space="0" w:color="000000"/>
              <w:right w:val="single" w:sz="4" w:space="0" w:color="000000"/>
            </w:tcBorders>
          </w:tcPr>
          <w:p w:rsidR="004A2CAF" w:rsidRPr="004A2CAF" w:rsidRDefault="004A2CAF" w:rsidP="004A2CAF">
            <w:pPr>
              <w:tabs>
                <w:tab w:val="left" w:pos="284"/>
              </w:tabs>
              <w:spacing w:after="0" w:line="240" w:lineRule="auto"/>
              <w:rPr>
                <w:rFonts w:ascii="Times New Roman" w:eastAsia="Calibri" w:hAnsi="Times New Roman" w:cs="Times New Roman"/>
                <w:sz w:val="12"/>
                <w:szCs w:val="12"/>
              </w:rPr>
            </w:pPr>
          </w:p>
        </w:tc>
      </w:tr>
      <w:tr w:rsidR="004A2CAF" w:rsidRPr="004A2CAF" w:rsidTr="004A2CAF">
        <w:trPr>
          <w:trHeight w:val="20"/>
        </w:trPr>
        <w:tc>
          <w:tcPr>
            <w:tcW w:w="378" w:type="dxa"/>
            <w:tcBorders>
              <w:top w:val="single" w:sz="4" w:space="0" w:color="000000"/>
              <w:left w:val="single" w:sz="4" w:space="0" w:color="000000"/>
              <w:bottom w:val="single" w:sz="4" w:space="0" w:color="000000"/>
              <w:right w:val="nil"/>
            </w:tcBorders>
          </w:tcPr>
          <w:p w:rsidR="004A2CAF" w:rsidRPr="004A2CAF" w:rsidRDefault="004A2CAF" w:rsidP="004A2CAF">
            <w:pPr>
              <w:tabs>
                <w:tab w:val="left" w:pos="284"/>
              </w:tabs>
              <w:spacing w:after="0" w:line="240" w:lineRule="auto"/>
              <w:rPr>
                <w:rFonts w:ascii="Times New Roman" w:eastAsia="Calibri" w:hAnsi="Times New Roman" w:cs="Times New Roman"/>
                <w:sz w:val="12"/>
                <w:szCs w:val="12"/>
              </w:rPr>
            </w:pPr>
            <w:r w:rsidRPr="004A2CAF">
              <w:rPr>
                <w:rFonts w:ascii="Times New Roman" w:eastAsia="Calibri" w:hAnsi="Times New Roman" w:cs="Times New Roman"/>
                <w:sz w:val="12"/>
                <w:szCs w:val="12"/>
              </w:rPr>
              <w:t>1</w:t>
            </w:r>
          </w:p>
        </w:tc>
        <w:tc>
          <w:tcPr>
            <w:tcW w:w="2883" w:type="dxa"/>
            <w:tcBorders>
              <w:top w:val="single" w:sz="4" w:space="0" w:color="000000"/>
              <w:left w:val="single" w:sz="4" w:space="0" w:color="000000"/>
              <w:bottom w:val="single" w:sz="4" w:space="0" w:color="000000"/>
              <w:right w:val="nil"/>
            </w:tcBorders>
          </w:tcPr>
          <w:p w:rsidR="004A2CAF" w:rsidRPr="004A2CAF" w:rsidRDefault="004A2CAF" w:rsidP="004A2CAF">
            <w:pPr>
              <w:tabs>
                <w:tab w:val="left" w:pos="284"/>
              </w:tabs>
              <w:spacing w:after="0" w:line="240" w:lineRule="auto"/>
              <w:rPr>
                <w:rFonts w:ascii="Times New Roman" w:eastAsia="Calibri" w:hAnsi="Times New Roman" w:cs="Times New Roman"/>
                <w:sz w:val="12"/>
                <w:szCs w:val="12"/>
              </w:rPr>
            </w:pPr>
            <w:r w:rsidRPr="004A2CAF">
              <w:rPr>
                <w:rFonts w:ascii="Times New Roman" w:eastAsia="Calibri" w:hAnsi="Times New Roman" w:cs="Times New Roman"/>
                <w:sz w:val="12"/>
                <w:szCs w:val="12"/>
              </w:rPr>
              <w:t xml:space="preserve">Техническое обслуживание газового оборудования </w:t>
            </w:r>
            <w:r w:rsidRPr="004A2CAF">
              <w:rPr>
                <w:rFonts w:ascii="Times New Roman" w:eastAsia="Calibri" w:hAnsi="Times New Roman" w:cs="Times New Roman"/>
                <w:sz w:val="12"/>
                <w:szCs w:val="12"/>
              </w:rPr>
              <w:lastRenderedPageBreak/>
              <w:t>перед началом отопительного сезона</w:t>
            </w:r>
          </w:p>
        </w:tc>
        <w:tc>
          <w:tcPr>
            <w:tcW w:w="850" w:type="dxa"/>
            <w:tcBorders>
              <w:top w:val="single" w:sz="4" w:space="0" w:color="000000"/>
              <w:left w:val="single" w:sz="4" w:space="0" w:color="000000"/>
              <w:bottom w:val="single" w:sz="4" w:space="0" w:color="000000"/>
              <w:right w:val="nil"/>
            </w:tcBorders>
          </w:tcPr>
          <w:p w:rsidR="004A2CAF" w:rsidRPr="004A2CAF" w:rsidRDefault="004A2CAF" w:rsidP="004A2CAF">
            <w:pPr>
              <w:tabs>
                <w:tab w:val="left" w:pos="284"/>
              </w:tabs>
              <w:spacing w:after="0" w:line="240" w:lineRule="auto"/>
              <w:rPr>
                <w:rFonts w:ascii="Times New Roman" w:eastAsia="Calibri" w:hAnsi="Times New Roman" w:cs="Times New Roman"/>
                <w:sz w:val="12"/>
                <w:szCs w:val="12"/>
              </w:rPr>
            </w:pPr>
            <w:r w:rsidRPr="004A2CAF">
              <w:rPr>
                <w:rFonts w:ascii="Times New Roman" w:eastAsia="Calibri" w:hAnsi="Times New Roman" w:cs="Times New Roman"/>
                <w:sz w:val="12"/>
                <w:szCs w:val="12"/>
              </w:rPr>
              <w:lastRenderedPageBreak/>
              <w:t>4,00000</w:t>
            </w:r>
          </w:p>
        </w:tc>
        <w:tc>
          <w:tcPr>
            <w:tcW w:w="851" w:type="dxa"/>
            <w:tcBorders>
              <w:top w:val="single" w:sz="4" w:space="0" w:color="000000"/>
              <w:left w:val="single" w:sz="4" w:space="0" w:color="000000"/>
              <w:bottom w:val="single" w:sz="4" w:space="0" w:color="000000"/>
              <w:right w:val="nil"/>
            </w:tcBorders>
          </w:tcPr>
          <w:p w:rsidR="004A2CAF" w:rsidRPr="004A2CAF" w:rsidRDefault="004A2CAF" w:rsidP="004A2CAF">
            <w:pPr>
              <w:tabs>
                <w:tab w:val="left" w:pos="284"/>
              </w:tabs>
              <w:spacing w:after="0" w:line="240" w:lineRule="auto"/>
              <w:rPr>
                <w:rFonts w:ascii="Times New Roman" w:eastAsia="Calibri" w:hAnsi="Times New Roman" w:cs="Times New Roman"/>
                <w:sz w:val="12"/>
                <w:szCs w:val="12"/>
              </w:rPr>
            </w:pPr>
            <w:r w:rsidRPr="004A2CAF">
              <w:rPr>
                <w:rFonts w:ascii="Times New Roman" w:eastAsia="Calibri" w:hAnsi="Times New Roman" w:cs="Times New Roman"/>
                <w:sz w:val="12"/>
                <w:szCs w:val="12"/>
              </w:rPr>
              <w:t>40,08440</w:t>
            </w:r>
          </w:p>
        </w:tc>
        <w:tc>
          <w:tcPr>
            <w:tcW w:w="888" w:type="dxa"/>
            <w:tcBorders>
              <w:top w:val="single" w:sz="4" w:space="0" w:color="000000"/>
              <w:left w:val="single" w:sz="4" w:space="0" w:color="000000"/>
              <w:bottom w:val="single" w:sz="4" w:space="0" w:color="000000"/>
              <w:right w:val="nil"/>
            </w:tcBorders>
          </w:tcPr>
          <w:p w:rsidR="004A2CAF" w:rsidRPr="004A2CAF" w:rsidRDefault="004A2CAF" w:rsidP="004A2CAF">
            <w:pPr>
              <w:tabs>
                <w:tab w:val="left" w:pos="284"/>
              </w:tabs>
              <w:spacing w:after="0" w:line="240" w:lineRule="auto"/>
              <w:rPr>
                <w:rFonts w:ascii="Times New Roman" w:eastAsia="Calibri" w:hAnsi="Times New Roman" w:cs="Times New Roman"/>
                <w:sz w:val="12"/>
                <w:szCs w:val="12"/>
              </w:rPr>
            </w:pPr>
            <w:r w:rsidRPr="004A2CAF">
              <w:rPr>
                <w:rFonts w:ascii="Times New Roman" w:eastAsia="Calibri" w:hAnsi="Times New Roman" w:cs="Times New Roman"/>
                <w:sz w:val="12"/>
                <w:szCs w:val="12"/>
              </w:rPr>
              <w:t xml:space="preserve">46,94396 </w:t>
            </w:r>
          </w:p>
        </w:tc>
        <w:tc>
          <w:tcPr>
            <w:tcW w:w="1663" w:type="dxa"/>
            <w:tcBorders>
              <w:top w:val="single" w:sz="4" w:space="0" w:color="000000"/>
              <w:left w:val="single" w:sz="4" w:space="0" w:color="000000"/>
              <w:bottom w:val="single" w:sz="4" w:space="0" w:color="000000"/>
              <w:right w:val="single" w:sz="4" w:space="0" w:color="000000"/>
            </w:tcBorders>
          </w:tcPr>
          <w:p w:rsidR="004A2CAF" w:rsidRPr="004A2CAF" w:rsidRDefault="004A2CAF" w:rsidP="004A2CAF">
            <w:pPr>
              <w:tabs>
                <w:tab w:val="left" w:pos="284"/>
              </w:tabs>
              <w:spacing w:after="0" w:line="240" w:lineRule="auto"/>
              <w:rPr>
                <w:rFonts w:ascii="Times New Roman" w:eastAsia="Calibri" w:hAnsi="Times New Roman" w:cs="Times New Roman"/>
                <w:sz w:val="12"/>
                <w:szCs w:val="12"/>
              </w:rPr>
            </w:pPr>
            <w:r w:rsidRPr="004A2CAF">
              <w:rPr>
                <w:rFonts w:ascii="Times New Roman" w:eastAsia="Calibri" w:hAnsi="Times New Roman" w:cs="Times New Roman"/>
                <w:sz w:val="12"/>
                <w:szCs w:val="12"/>
              </w:rPr>
              <w:t xml:space="preserve">Администрация сельского </w:t>
            </w:r>
            <w:r w:rsidRPr="004A2CAF">
              <w:rPr>
                <w:rFonts w:ascii="Times New Roman" w:eastAsia="Calibri" w:hAnsi="Times New Roman" w:cs="Times New Roman"/>
                <w:sz w:val="12"/>
                <w:szCs w:val="12"/>
              </w:rPr>
              <w:lastRenderedPageBreak/>
              <w:t>поселения Липовка</w:t>
            </w:r>
          </w:p>
        </w:tc>
      </w:tr>
      <w:tr w:rsidR="004A2CAF" w:rsidRPr="004A2CAF" w:rsidTr="004A2CAF">
        <w:trPr>
          <w:trHeight w:val="20"/>
        </w:trPr>
        <w:tc>
          <w:tcPr>
            <w:tcW w:w="378" w:type="dxa"/>
            <w:tcBorders>
              <w:top w:val="single" w:sz="4" w:space="0" w:color="000000"/>
              <w:left w:val="single" w:sz="4" w:space="0" w:color="000000"/>
              <w:bottom w:val="single" w:sz="4" w:space="0" w:color="000000"/>
              <w:right w:val="nil"/>
            </w:tcBorders>
          </w:tcPr>
          <w:p w:rsidR="004A2CAF" w:rsidRPr="004A2CAF" w:rsidRDefault="004A2CAF" w:rsidP="004A2CAF">
            <w:pPr>
              <w:tabs>
                <w:tab w:val="left" w:pos="284"/>
              </w:tabs>
              <w:spacing w:after="0" w:line="240" w:lineRule="auto"/>
              <w:rPr>
                <w:rFonts w:ascii="Times New Roman" w:eastAsia="Calibri" w:hAnsi="Times New Roman" w:cs="Times New Roman"/>
                <w:sz w:val="12"/>
                <w:szCs w:val="12"/>
              </w:rPr>
            </w:pPr>
            <w:r w:rsidRPr="004A2CAF">
              <w:rPr>
                <w:rFonts w:ascii="Times New Roman" w:eastAsia="Calibri" w:hAnsi="Times New Roman" w:cs="Times New Roman"/>
                <w:sz w:val="12"/>
                <w:szCs w:val="12"/>
              </w:rPr>
              <w:lastRenderedPageBreak/>
              <w:t>2</w:t>
            </w:r>
          </w:p>
        </w:tc>
        <w:tc>
          <w:tcPr>
            <w:tcW w:w="2883" w:type="dxa"/>
            <w:tcBorders>
              <w:top w:val="single" w:sz="4" w:space="0" w:color="000000"/>
              <w:left w:val="single" w:sz="4" w:space="0" w:color="000000"/>
              <w:bottom w:val="single" w:sz="4" w:space="0" w:color="000000"/>
              <w:right w:val="nil"/>
            </w:tcBorders>
          </w:tcPr>
          <w:p w:rsidR="004A2CAF" w:rsidRPr="004A2CAF" w:rsidRDefault="004A2CAF" w:rsidP="004A2CAF">
            <w:pPr>
              <w:tabs>
                <w:tab w:val="left" w:pos="284"/>
              </w:tabs>
              <w:spacing w:after="0" w:line="240" w:lineRule="auto"/>
              <w:rPr>
                <w:rFonts w:ascii="Times New Roman" w:eastAsia="Calibri" w:hAnsi="Times New Roman" w:cs="Times New Roman"/>
                <w:sz w:val="12"/>
                <w:szCs w:val="12"/>
              </w:rPr>
            </w:pPr>
            <w:r w:rsidRPr="004A2CAF">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850" w:type="dxa"/>
            <w:tcBorders>
              <w:top w:val="single" w:sz="4" w:space="0" w:color="000000"/>
              <w:left w:val="single" w:sz="4" w:space="0" w:color="000000"/>
              <w:bottom w:val="single" w:sz="4" w:space="0" w:color="000000"/>
              <w:right w:val="nil"/>
            </w:tcBorders>
          </w:tcPr>
          <w:p w:rsidR="004A2CAF" w:rsidRPr="004A2CAF" w:rsidRDefault="004A2CAF" w:rsidP="004A2CAF">
            <w:pPr>
              <w:tabs>
                <w:tab w:val="left" w:pos="284"/>
              </w:tabs>
              <w:spacing w:after="0" w:line="240" w:lineRule="auto"/>
              <w:rPr>
                <w:rFonts w:ascii="Times New Roman" w:eastAsia="Calibri" w:hAnsi="Times New Roman" w:cs="Times New Roman"/>
                <w:sz w:val="12"/>
                <w:szCs w:val="12"/>
              </w:rPr>
            </w:pPr>
            <w:r w:rsidRPr="004A2CAF">
              <w:rPr>
                <w:rFonts w:ascii="Times New Roman" w:eastAsia="Calibri" w:hAnsi="Times New Roman" w:cs="Times New Roman"/>
                <w:sz w:val="12"/>
                <w:szCs w:val="12"/>
              </w:rPr>
              <w:t>24,97170</w:t>
            </w:r>
          </w:p>
        </w:tc>
        <w:tc>
          <w:tcPr>
            <w:tcW w:w="851" w:type="dxa"/>
            <w:tcBorders>
              <w:top w:val="single" w:sz="4" w:space="0" w:color="000000"/>
              <w:left w:val="single" w:sz="4" w:space="0" w:color="000000"/>
              <w:bottom w:val="single" w:sz="4" w:space="0" w:color="000000"/>
              <w:right w:val="nil"/>
            </w:tcBorders>
          </w:tcPr>
          <w:p w:rsidR="004A2CAF" w:rsidRPr="004A2CAF" w:rsidRDefault="004A2CAF" w:rsidP="004A2CAF">
            <w:pPr>
              <w:tabs>
                <w:tab w:val="left" w:pos="284"/>
              </w:tabs>
              <w:spacing w:after="0" w:line="240" w:lineRule="auto"/>
              <w:rPr>
                <w:rFonts w:ascii="Times New Roman" w:eastAsia="Calibri" w:hAnsi="Times New Roman" w:cs="Times New Roman"/>
                <w:sz w:val="12"/>
                <w:szCs w:val="12"/>
              </w:rPr>
            </w:pPr>
            <w:r w:rsidRPr="004A2CAF">
              <w:rPr>
                <w:rFonts w:ascii="Times New Roman" w:eastAsia="Calibri" w:hAnsi="Times New Roman" w:cs="Times New Roman"/>
                <w:sz w:val="12"/>
                <w:szCs w:val="12"/>
              </w:rPr>
              <w:t>59,93208</w:t>
            </w:r>
          </w:p>
        </w:tc>
        <w:tc>
          <w:tcPr>
            <w:tcW w:w="888" w:type="dxa"/>
            <w:tcBorders>
              <w:top w:val="single" w:sz="4" w:space="0" w:color="000000"/>
              <w:left w:val="single" w:sz="4" w:space="0" w:color="000000"/>
              <w:bottom w:val="single" w:sz="4" w:space="0" w:color="000000"/>
              <w:right w:val="nil"/>
            </w:tcBorders>
          </w:tcPr>
          <w:p w:rsidR="004A2CAF" w:rsidRPr="004A2CAF" w:rsidRDefault="004A2CAF" w:rsidP="004A2CAF">
            <w:pPr>
              <w:tabs>
                <w:tab w:val="left" w:pos="284"/>
              </w:tabs>
              <w:spacing w:after="0" w:line="240" w:lineRule="auto"/>
              <w:rPr>
                <w:rFonts w:ascii="Times New Roman" w:eastAsia="Calibri" w:hAnsi="Times New Roman" w:cs="Times New Roman"/>
                <w:sz w:val="12"/>
                <w:szCs w:val="12"/>
              </w:rPr>
            </w:pPr>
            <w:r w:rsidRPr="004A2CAF">
              <w:rPr>
                <w:rFonts w:ascii="Times New Roman" w:eastAsia="Calibri" w:hAnsi="Times New Roman" w:cs="Times New Roman"/>
                <w:sz w:val="12"/>
                <w:szCs w:val="12"/>
              </w:rPr>
              <w:t>6,50900</w:t>
            </w:r>
          </w:p>
        </w:tc>
        <w:tc>
          <w:tcPr>
            <w:tcW w:w="1663" w:type="dxa"/>
            <w:tcBorders>
              <w:top w:val="single" w:sz="4" w:space="0" w:color="000000"/>
              <w:left w:val="single" w:sz="4" w:space="0" w:color="000000"/>
              <w:bottom w:val="single" w:sz="4" w:space="0" w:color="000000"/>
              <w:right w:val="single" w:sz="4" w:space="0" w:color="000000"/>
            </w:tcBorders>
          </w:tcPr>
          <w:p w:rsidR="004A2CAF" w:rsidRPr="004A2CAF" w:rsidRDefault="004A2CAF" w:rsidP="004A2CAF">
            <w:pPr>
              <w:tabs>
                <w:tab w:val="left" w:pos="284"/>
              </w:tabs>
              <w:spacing w:after="0" w:line="240" w:lineRule="auto"/>
              <w:rPr>
                <w:rFonts w:ascii="Times New Roman" w:eastAsia="Calibri" w:hAnsi="Times New Roman" w:cs="Times New Roman"/>
                <w:sz w:val="12"/>
                <w:szCs w:val="12"/>
              </w:rPr>
            </w:pPr>
            <w:r w:rsidRPr="004A2CAF">
              <w:rPr>
                <w:rFonts w:ascii="Times New Roman" w:eastAsia="Calibri" w:hAnsi="Times New Roman" w:cs="Times New Roman"/>
                <w:sz w:val="12"/>
                <w:szCs w:val="12"/>
              </w:rPr>
              <w:t>Администрация сельского поселения Липовка</w:t>
            </w:r>
          </w:p>
        </w:tc>
      </w:tr>
      <w:tr w:rsidR="004A2CAF" w:rsidRPr="004A2CAF" w:rsidTr="004A2CAF">
        <w:trPr>
          <w:trHeight w:val="20"/>
        </w:trPr>
        <w:tc>
          <w:tcPr>
            <w:tcW w:w="378" w:type="dxa"/>
            <w:tcBorders>
              <w:top w:val="single" w:sz="4" w:space="0" w:color="000000"/>
              <w:left w:val="single" w:sz="4" w:space="0" w:color="000000"/>
              <w:bottom w:val="single" w:sz="4" w:space="0" w:color="000000"/>
              <w:right w:val="nil"/>
            </w:tcBorders>
          </w:tcPr>
          <w:p w:rsidR="004A2CAF" w:rsidRPr="004A2CAF" w:rsidRDefault="004A2CAF" w:rsidP="004A2CAF">
            <w:pPr>
              <w:tabs>
                <w:tab w:val="left" w:pos="284"/>
              </w:tabs>
              <w:spacing w:after="0" w:line="240" w:lineRule="auto"/>
              <w:rPr>
                <w:rFonts w:ascii="Times New Roman" w:eastAsia="Calibri" w:hAnsi="Times New Roman" w:cs="Times New Roman"/>
                <w:sz w:val="12"/>
                <w:szCs w:val="12"/>
              </w:rPr>
            </w:pPr>
            <w:r w:rsidRPr="004A2CAF">
              <w:rPr>
                <w:rFonts w:ascii="Times New Roman" w:eastAsia="Calibri" w:hAnsi="Times New Roman" w:cs="Times New Roman"/>
                <w:sz w:val="12"/>
                <w:szCs w:val="12"/>
              </w:rPr>
              <w:t>3</w:t>
            </w:r>
          </w:p>
        </w:tc>
        <w:tc>
          <w:tcPr>
            <w:tcW w:w="2883" w:type="dxa"/>
            <w:tcBorders>
              <w:top w:val="single" w:sz="4" w:space="0" w:color="000000"/>
              <w:left w:val="single" w:sz="4" w:space="0" w:color="000000"/>
              <w:bottom w:val="single" w:sz="4" w:space="0" w:color="000000"/>
              <w:right w:val="nil"/>
            </w:tcBorders>
          </w:tcPr>
          <w:p w:rsidR="004A2CAF" w:rsidRPr="004A2CAF" w:rsidRDefault="004A2CAF" w:rsidP="004A2CAF">
            <w:pPr>
              <w:tabs>
                <w:tab w:val="left" w:pos="284"/>
              </w:tabs>
              <w:spacing w:after="0" w:line="240" w:lineRule="auto"/>
              <w:rPr>
                <w:rFonts w:ascii="Times New Roman" w:eastAsia="Calibri" w:hAnsi="Times New Roman" w:cs="Times New Roman"/>
                <w:sz w:val="12"/>
                <w:szCs w:val="12"/>
              </w:rPr>
            </w:pPr>
            <w:r w:rsidRPr="004A2CAF">
              <w:rPr>
                <w:rFonts w:ascii="Times New Roman" w:eastAsia="Calibri" w:hAnsi="Times New Roman" w:cs="Times New Roman"/>
                <w:sz w:val="12"/>
                <w:szCs w:val="12"/>
              </w:rPr>
              <w:t>Ремонт и укрепление материально-технической базы учреждений</w:t>
            </w:r>
          </w:p>
        </w:tc>
        <w:tc>
          <w:tcPr>
            <w:tcW w:w="850" w:type="dxa"/>
            <w:tcBorders>
              <w:top w:val="single" w:sz="4" w:space="0" w:color="000000"/>
              <w:left w:val="single" w:sz="4" w:space="0" w:color="000000"/>
              <w:bottom w:val="single" w:sz="4" w:space="0" w:color="000000"/>
              <w:right w:val="nil"/>
            </w:tcBorders>
          </w:tcPr>
          <w:p w:rsidR="004A2CAF" w:rsidRPr="004A2CAF" w:rsidRDefault="004A2CAF" w:rsidP="004A2CAF">
            <w:pPr>
              <w:tabs>
                <w:tab w:val="left" w:pos="284"/>
              </w:tabs>
              <w:spacing w:after="0" w:line="240" w:lineRule="auto"/>
              <w:rPr>
                <w:rFonts w:ascii="Times New Roman" w:eastAsia="Calibri" w:hAnsi="Times New Roman" w:cs="Times New Roman"/>
                <w:sz w:val="12"/>
                <w:szCs w:val="12"/>
              </w:rPr>
            </w:pPr>
            <w:r w:rsidRPr="004A2CAF">
              <w:rPr>
                <w:rFonts w:ascii="Times New Roman" w:eastAsia="Calibri" w:hAnsi="Times New Roman" w:cs="Times New Roman"/>
                <w:sz w:val="12"/>
                <w:szCs w:val="12"/>
              </w:rPr>
              <w:t>48,00000</w:t>
            </w:r>
          </w:p>
        </w:tc>
        <w:tc>
          <w:tcPr>
            <w:tcW w:w="851" w:type="dxa"/>
            <w:tcBorders>
              <w:top w:val="single" w:sz="4" w:space="0" w:color="000000"/>
              <w:left w:val="single" w:sz="4" w:space="0" w:color="000000"/>
              <w:bottom w:val="single" w:sz="4" w:space="0" w:color="000000"/>
              <w:right w:val="nil"/>
            </w:tcBorders>
          </w:tcPr>
          <w:p w:rsidR="004A2CAF" w:rsidRPr="004A2CAF" w:rsidRDefault="004A2CAF" w:rsidP="004A2CAF">
            <w:pPr>
              <w:tabs>
                <w:tab w:val="left" w:pos="284"/>
              </w:tabs>
              <w:spacing w:after="0" w:line="240" w:lineRule="auto"/>
              <w:rPr>
                <w:rFonts w:ascii="Times New Roman" w:eastAsia="Calibri" w:hAnsi="Times New Roman" w:cs="Times New Roman"/>
                <w:sz w:val="12"/>
                <w:szCs w:val="12"/>
              </w:rPr>
            </w:pPr>
            <w:r w:rsidRPr="004A2CAF">
              <w:rPr>
                <w:rFonts w:ascii="Times New Roman" w:eastAsia="Calibri" w:hAnsi="Times New Roman" w:cs="Times New Roman"/>
                <w:sz w:val="12"/>
                <w:szCs w:val="12"/>
              </w:rPr>
              <w:t>50,00000</w:t>
            </w:r>
          </w:p>
        </w:tc>
        <w:tc>
          <w:tcPr>
            <w:tcW w:w="888" w:type="dxa"/>
            <w:tcBorders>
              <w:top w:val="single" w:sz="4" w:space="0" w:color="000000"/>
              <w:left w:val="single" w:sz="4" w:space="0" w:color="000000"/>
              <w:bottom w:val="single" w:sz="4" w:space="0" w:color="000000"/>
              <w:right w:val="nil"/>
            </w:tcBorders>
          </w:tcPr>
          <w:p w:rsidR="004A2CAF" w:rsidRPr="004A2CAF" w:rsidRDefault="004A2CAF" w:rsidP="004A2CAF">
            <w:pPr>
              <w:tabs>
                <w:tab w:val="left" w:pos="284"/>
              </w:tabs>
              <w:spacing w:after="0" w:line="240" w:lineRule="auto"/>
              <w:rPr>
                <w:rFonts w:ascii="Times New Roman" w:eastAsia="Calibri" w:hAnsi="Times New Roman" w:cs="Times New Roman"/>
                <w:sz w:val="12"/>
                <w:szCs w:val="12"/>
              </w:rPr>
            </w:pPr>
            <w:r w:rsidRPr="004A2CAF">
              <w:rPr>
                <w:rFonts w:ascii="Times New Roman" w:eastAsia="Calibri" w:hAnsi="Times New Roman" w:cs="Times New Roman"/>
                <w:sz w:val="12"/>
                <w:szCs w:val="12"/>
              </w:rPr>
              <w:t>23,00000</w:t>
            </w:r>
          </w:p>
        </w:tc>
        <w:tc>
          <w:tcPr>
            <w:tcW w:w="1663" w:type="dxa"/>
            <w:tcBorders>
              <w:top w:val="single" w:sz="4" w:space="0" w:color="000000"/>
              <w:left w:val="single" w:sz="4" w:space="0" w:color="000000"/>
              <w:bottom w:val="single" w:sz="4" w:space="0" w:color="000000"/>
              <w:right w:val="single" w:sz="4" w:space="0" w:color="000000"/>
            </w:tcBorders>
          </w:tcPr>
          <w:p w:rsidR="004A2CAF" w:rsidRPr="004A2CAF" w:rsidRDefault="004A2CAF" w:rsidP="004A2CAF">
            <w:pPr>
              <w:tabs>
                <w:tab w:val="left" w:pos="284"/>
              </w:tabs>
              <w:spacing w:after="0" w:line="240" w:lineRule="auto"/>
              <w:rPr>
                <w:rFonts w:ascii="Times New Roman" w:eastAsia="Calibri" w:hAnsi="Times New Roman" w:cs="Times New Roman"/>
                <w:sz w:val="12"/>
                <w:szCs w:val="12"/>
              </w:rPr>
            </w:pPr>
            <w:r w:rsidRPr="004A2CAF">
              <w:rPr>
                <w:rFonts w:ascii="Times New Roman" w:eastAsia="Calibri" w:hAnsi="Times New Roman" w:cs="Times New Roman"/>
                <w:sz w:val="12"/>
                <w:szCs w:val="12"/>
              </w:rPr>
              <w:t>Администрация сельского поселения Липовка</w:t>
            </w:r>
          </w:p>
        </w:tc>
      </w:tr>
      <w:tr w:rsidR="004A2CAF" w:rsidRPr="004A2CAF" w:rsidTr="004A2CAF">
        <w:trPr>
          <w:trHeight w:val="20"/>
        </w:trPr>
        <w:tc>
          <w:tcPr>
            <w:tcW w:w="378" w:type="dxa"/>
            <w:tcBorders>
              <w:top w:val="single" w:sz="4" w:space="0" w:color="000000"/>
              <w:left w:val="single" w:sz="4" w:space="0" w:color="000000"/>
              <w:bottom w:val="single" w:sz="4" w:space="0" w:color="000000"/>
              <w:right w:val="nil"/>
            </w:tcBorders>
          </w:tcPr>
          <w:p w:rsidR="004A2CAF" w:rsidRPr="004A2CAF" w:rsidRDefault="004A2CAF" w:rsidP="004A2CAF">
            <w:pPr>
              <w:tabs>
                <w:tab w:val="left" w:pos="284"/>
              </w:tabs>
              <w:spacing w:after="0" w:line="240" w:lineRule="auto"/>
              <w:rPr>
                <w:rFonts w:ascii="Times New Roman" w:eastAsia="Calibri" w:hAnsi="Times New Roman" w:cs="Times New Roman"/>
                <w:sz w:val="12"/>
                <w:szCs w:val="12"/>
              </w:rPr>
            </w:pPr>
            <w:r w:rsidRPr="004A2CAF">
              <w:rPr>
                <w:rFonts w:ascii="Times New Roman" w:eastAsia="Calibri" w:hAnsi="Times New Roman" w:cs="Times New Roman"/>
                <w:sz w:val="12"/>
                <w:szCs w:val="12"/>
              </w:rPr>
              <w:t>4</w:t>
            </w:r>
          </w:p>
        </w:tc>
        <w:tc>
          <w:tcPr>
            <w:tcW w:w="2883" w:type="dxa"/>
            <w:tcBorders>
              <w:top w:val="single" w:sz="4" w:space="0" w:color="000000"/>
              <w:left w:val="single" w:sz="4" w:space="0" w:color="000000"/>
              <w:bottom w:val="single" w:sz="4" w:space="0" w:color="000000"/>
              <w:right w:val="nil"/>
            </w:tcBorders>
          </w:tcPr>
          <w:p w:rsidR="004A2CAF" w:rsidRPr="004A2CAF" w:rsidRDefault="004A2CAF" w:rsidP="004A2CAF">
            <w:pPr>
              <w:tabs>
                <w:tab w:val="left" w:pos="284"/>
              </w:tabs>
              <w:spacing w:after="0" w:line="240" w:lineRule="auto"/>
              <w:rPr>
                <w:rFonts w:ascii="Times New Roman" w:eastAsia="Calibri" w:hAnsi="Times New Roman" w:cs="Times New Roman"/>
                <w:sz w:val="12"/>
                <w:szCs w:val="12"/>
              </w:rPr>
            </w:pPr>
            <w:r w:rsidRPr="004A2CAF">
              <w:rPr>
                <w:rFonts w:ascii="Times New Roman" w:eastAsia="Calibri" w:hAnsi="Times New Roman" w:cs="Times New Roman"/>
                <w:sz w:val="12"/>
                <w:szCs w:val="12"/>
              </w:rPr>
              <w:t>Техническое обслуживание пожарной сигнализации</w:t>
            </w:r>
          </w:p>
        </w:tc>
        <w:tc>
          <w:tcPr>
            <w:tcW w:w="850" w:type="dxa"/>
            <w:tcBorders>
              <w:top w:val="single" w:sz="4" w:space="0" w:color="000000"/>
              <w:left w:val="single" w:sz="4" w:space="0" w:color="000000"/>
              <w:bottom w:val="single" w:sz="4" w:space="0" w:color="000000"/>
              <w:right w:val="nil"/>
            </w:tcBorders>
          </w:tcPr>
          <w:p w:rsidR="004A2CAF" w:rsidRPr="004A2CAF" w:rsidRDefault="004A2CAF" w:rsidP="004A2CAF">
            <w:pPr>
              <w:tabs>
                <w:tab w:val="left" w:pos="284"/>
              </w:tabs>
              <w:spacing w:after="0" w:line="240" w:lineRule="auto"/>
              <w:rPr>
                <w:rFonts w:ascii="Times New Roman" w:eastAsia="Calibri" w:hAnsi="Times New Roman" w:cs="Times New Roman"/>
                <w:sz w:val="12"/>
                <w:szCs w:val="12"/>
              </w:rPr>
            </w:pPr>
            <w:r w:rsidRPr="004A2CAF">
              <w:rPr>
                <w:rFonts w:ascii="Times New Roman" w:eastAsia="Calibri" w:hAnsi="Times New Roman" w:cs="Times New Roman"/>
                <w:sz w:val="12"/>
                <w:szCs w:val="12"/>
              </w:rPr>
              <w:t>0,00000</w:t>
            </w:r>
          </w:p>
        </w:tc>
        <w:tc>
          <w:tcPr>
            <w:tcW w:w="851" w:type="dxa"/>
            <w:tcBorders>
              <w:top w:val="single" w:sz="4" w:space="0" w:color="000000"/>
              <w:left w:val="single" w:sz="4" w:space="0" w:color="000000"/>
              <w:bottom w:val="single" w:sz="4" w:space="0" w:color="000000"/>
              <w:right w:val="nil"/>
            </w:tcBorders>
          </w:tcPr>
          <w:p w:rsidR="004A2CAF" w:rsidRPr="004A2CAF" w:rsidRDefault="004A2CAF" w:rsidP="004A2CAF">
            <w:pPr>
              <w:tabs>
                <w:tab w:val="left" w:pos="284"/>
              </w:tabs>
              <w:spacing w:after="0" w:line="240" w:lineRule="auto"/>
              <w:rPr>
                <w:rFonts w:ascii="Times New Roman" w:eastAsia="Calibri" w:hAnsi="Times New Roman" w:cs="Times New Roman"/>
                <w:sz w:val="12"/>
                <w:szCs w:val="12"/>
              </w:rPr>
            </w:pPr>
            <w:r w:rsidRPr="004A2CAF">
              <w:rPr>
                <w:rFonts w:ascii="Times New Roman" w:eastAsia="Calibri" w:hAnsi="Times New Roman" w:cs="Times New Roman"/>
                <w:sz w:val="12"/>
                <w:szCs w:val="12"/>
              </w:rPr>
              <w:t>7,20000</w:t>
            </w:r>
          </w:p>
        </w:tc>
        <w:tc>
          <w:tcPr>
            <w:tcW w:w="888" w:type="dxa"/>
            <w:tcBorders>
              <w:top w:val="single" w:sz="4" w:space="0" w:color="000000"/>
              <w:left w:val="single" w:sz="4" w:space="0" w:color="000000"/>
              <w:bottom w:val="single" w:sz="4" w:space="0" w:color="000000"/>
              <w:right w:val="nil"/>
            </w:tcBorders>
          </w:tcPr>
          <w:p w:rsidR="004A2CAF" w:rsidRPr="004A2CAF" w:rsidRDefault="004A2CAF" w:rsidP="004A2CAF">
            <w:pPr>
              <w:tabs>
                <w:tab w:val="left" w:pos="284"/>
              </w:tabs>
              <w:spacing w:after="0" w:line="240" w:lineRule="auto"/>
              <w:rPr>
                <w:rFonts w:ascii="Times New Roman" w:eastAsia="Calibri" w:hAnsi="Times New Roman" w:cs="Times New Roman"/>
                <w:sz w:val="12"/>
                <w:szCs w:val="12"/>
              </w:rPr>
            </w:pPr>
            <w:r w:rsidRPr="004A2CAF">
              <w:rPr>
                <w:rFonts w:ascii="Times New Roman" w:eastAsia="Calibri" w:hAnsi="Times New Roman" w:cs="Times New Roman"/>
                <w:sz w:val="12"/>
                <w:szCs w:val="12"/>
              </w:rPr>
              <w:t>7,20000</w:t>
            </w:r>
          </w:p>
        </w:tc>
        <w:tc>
          <w:tcPr>
            <w:tcW w:w="1663" w:type="dxa"/>
            <w:tcBorders>
              <w:top w:val="single" w:sz="4" w:space="0" w:color="000000"/>
              <w:left w:val="single" w:sz="4" w:space="0" w:color="000000"/>
              <w:bottom w:val="single" w:sz="4" w:space="0" w:color="000000"/>
              <w:right w:val="single" w:sz="4" w:space="0" w:color="000000"/>
            </w:tcBorders>
          </w:tcPr>
          <w:p w:rsidR="004A2CAF" w:rsidRPr="004A2CAF" w:rsidRDefault="004A2CAF" w:rsidP="004A2CAF">
            <w:pPr>
              <w:tabs>
                <w:tab w:val="left" w:pos="284"/>
              </w:tabs>
              <w:spacing w:after="0" w:line="240" w:lineRule="auto"/>
              <w:rPr>
                <w:rFonts w:ascii="Times New Roman" w:eastAsia="Calibri" w:hAnsi="Times New Roman" w:cs="Times New Roman"/>
                <w:sz w:val="12"/>
                <w:szCs w:val="12"/>
              </w:rPr>
            </w:pPr>
            <w:r w:rsidRPr="004A2CAF">
              <w:rPr>
                <w:rFonts w:ascii="Times New Roman" w:eastAsia="Calibri" w:hAnsi="Times New Roman" w:cs="Times New Roman"/>
                <w:sz w:val="12"/>
                <w:szCs w:val="12"/>
              </w:rPr>
              <w:t>Администрация сельского поселения Липовка</w:t>
            </w:r>
          </w:p>
        </w:tc>
      </w:tr>
      <w:tr w:rsidR="004A2CAF" w:rsidRPr="004A2CAF" w:rsidTr="004A2CAF">
        <w:trPr>
          <w:trHeight w:val="20"/>
        </w:trPr>
        <w:tc>
          <w:tcPr>
            <w:tcW w:w="378" w:type="dxa"/>
            <w:tcBorders>
              <w:top w:val="single" w:sz="4" w:space="0" w:color="000000"/>
              <w:left w:val="single" w:sz="4" w:space="0" w:color="000000"/>
              <w:bottom w:val="single" w:sz="4" w:space="0" w:color="000000"/>
              <w:right w:val="nil"/>
            </w:tcBorders>
          </w:tcPr>
          <w:p w:rsidR="004A2CAF" w:rsidRPr="004A2CAF" w:rsidRDefault="004A2CAF" w:rsidP="004A2CAF">
            <w:pPr>
              <w:tabs>
                <w:tab w:val="left" w:pos="284"/>
              </w:tabs>
              <w:spacing w:after="0" w:line="240" w:lineRule="auto"/>
              <w:rPr>
                <w:rFonts w:ascii="Times New Roman" w:eastAsia="Calibri" w:hAnsi="Times New Roman" w:cs="Times New Roman"/>
                <w:sz w:val="12"/>
                <w:szCs w:val="12"/>
              </w:rPr>
            </w:pPr>
            <w:r w:rsidRPr="004A2CAF">
              <w:rPr>
                <w:rFonts w:ascii="Times New Roman" w:eastAsia="Calibri" w:hAnsi="Times New Roman" w:cs="Times New Roman"/>
                <w:sz w:val="12"/>
                <w:szCs w:val="12"/>
              </w:rPr>
              <w:t>5</w:t>
            </w:r>
          </w:p>
        </w:tc>
        <w:tc>
          <w:tcPr>
            <w:tcW w:w="2883" w:type="dxa"/>
            <w:tcBorders>
              <w:top w:val="single" w:sz="4" w:space="0" w:color="000000"/>
              <w:left w:val="single" w:sz="4" w:space="0" w:color="000000"/>
              <w:bottom w:val="single" w:sz="4" w:space="0" w:color="000000"/>
              <w:right w:val="nil"/>
            </w:tcBorders>
          </w:tcPr>
          <w:p w:rsidR="004A2CAF" w:rsidRPr="004A2CAF" w:rsidRDefault="004A2CAF" w:rsidP="004A2CAF">
            <w:pPr>
              <w:tabs>
                <w:tab w:val="left" w:pos="284"/>
              </w:tabs>
              <w:spacing w:after="0" w:line="240" w:lineRule="auto"/>
              <w:rPr>
                <w:rFonts w:ascii="Times New Roman" w:eastAsia="Calibri" w:hAnsi="Times New Roman" w:cs="Times New Roman"/>
                <w:sz w:val="12"/>
                <w:szCs w:val="12"/>
              </w:rPr>
            </w:pPr>
            <w:r w:rsidRPr="004A2CAF">
              <w:rPr>
                <w:rFonts w:ascii="Times New Roman" w:eastAsia="Calibri" w:hAnsi="Times New Roman" w:cs="Times New Roman"/>
                <w:sz w:val="12"/>
                <w:szCs w:val="12"/>
              </w:rPr>
              <w:t>Прочие мероприятия</w:t>
            </w:r>
          </w:p>
        </w:tc>
        <w:tc>
          <w:tcPr>
            <w:tcW w:w="850" w:type="dxa"/>
            <w:tcBorders>
              <w:top w:val="single" w:sz="4" w:space="0" w:color="000000"/>
              <w:left w:val="single" w:sz="4" w:space="0" w:color="000000"/>
              <w:bottom w:val="single" w:sz="4" w:space="0" w:color="000000"/>
              <w:right w:val="nil"/>
            </w:tcBorders>
          </w:tcPr>
          <w:p w:rsidR="004A2CAF" w:rsidRPr="004A2CAF" w:rsidRDefault="004A2CAF" w:rsidP="004A2CAF">
            <w:pPr>
              <w:tabs>
                <w:tab w:val="left" w:pos="284"/>
              </w:tabs>
              <w:spacing w:after="0" w:line="240" w:lineRule="auto"/>
              <w:rPr>
                <w:rFonts w:ascii="Times New Roman" w:eastAsia="Calibri" w:hAnsi="Times New Roman" w:cs="Times New Roman"/>
                <w:sz w:val="12"/>
                <w:szCs w:val="12"/>
              </w:rPr>
            </w:pPr>
            <w:r w:rsidRPr="004A2CAF">
              <w:rPr>
                <w:rFonts w:ascii="Times New Roman" w:eastAsia="Calibri" w:hAnsi="Times New Roman" w:cs="Times New Roman"/>
                <w:sz w:val="12"/>
                <w:szCs w:val="12"/>
              </w:rPr>
              <w:t>0,00000</w:t>
            </w:r>
          </w:p>
        </w:tc>
        <w:tc>
          <w:tcPr>
            <w:tcW w:w="851" w:type="dxa"/>
            <w:tcBorders>
              <w:top w:val="single" w:sz="4" w:space="0" w:color="000000"/>
              <w:left w:val="single" w:sz="4" w:space="0" w:color="000000"/>
              <w:bottom w:val="single" w:sz="4" w:space="0" w:color="000000"/>
              <w:right w:val="nil"/>
            </w:tcBorders>
          </w:tcPr>
          <w:p w:rsidR="004A2CAF" w:rsidRPr="004A2CAF" w:rsidRDefault="004A2CAF" w:rsidP="004A2CAF">
            <w:pPr>
              <w:tabs>
                <w:tab w:val="left" w:pos="284"/>
              </w:tabs>
              <w:spacing w:after="0" w:line="240" w:lineRule="auto"/>
              <w:rPr>
                <w:rFonts w:ascii="Times New Roman" w:eastAsia="Calibri" w:hAnsi="Times New Roman" w:cs="Times New Roman"/>
                <w:sz w:val="12"/>
                <w:szCs w:val="12"/>
              </w:rPr>
            </w:pPr>
            <w:r w:rsidRPr="004A2CAF">
              <w:rPr>
                <w:rFonts w:ascii="Times New Roman" w:eastAsia="Calibri" w:hAnsi="Times New Roman" w:cs="Times New Roman"/>
                <w:sz w:val="12"/>
                <w:szCs w:val="12"/>
              </w:rPr>
              <w:t>8,00000</w:t>
            </w:r>
          </w:p>
        </w:tc>
        <w:tc>
          <w:tcPr>
            <w:tcW w:w="888" w:type="dxa"/>
            <w:tcBorders>
              <w:top w:val="single" w:sz="4" w:space="0" w:color="000000"/>
              <w:left w:val="single" w:sz="4" w:space="0" w:color="000000"/>
              <w:bottom w:val="single" w:sz="4" w:space="0" w:color="000000"/>
              <w:right w:val="nil"/>
            </w:tcBorders>
          </w:tcPr>
          <w:p w:rsidR="004A2CAF" w:rsidRPr="004A2CAF" w:rsidRDefault="004A2CAF" w:rsidP="004A2CAF">
            <w:pPr>
              <w:tabs>
                <w:tab w:val="left" w:pos="284"/>
              </w:tabs>
              <w:spacing w:after="0" w:line="240" w:lineRule="auto"/>
              <w:rPr>
                <w:rFonts w:ascii="Times New Roman" w:eastAsia="Calibri" w:hAnsi="Times New Roman" w:cs="Times New Roman"/>
                <w:sz w:val="12"/>
                <w:szCs w:val="12"/>
              </w:rPr>
            </w:pPr>
            <w:r w:rsidRPr="004A2CAF">
              <w:rPr>
                <w:rFonts w:ascii="Times New Roman" w:eastAsia="Calibri" w:hAnsi="Times New Roman" w:cs="Times New Roman"/>
                <w:sz w:val="12"/>
                <w:szCs w:val="12"/>
              </w:rPr>
              <w:t>0,00000</w:t>
            </w:r>
          </w:p>
        </w:tc>
        <w:tc>
          <w:tcPr>
            <w:tcW w:w="1663" w:type="dxa"/>
            <w:tcBorders>
              <w:top w:val="single" w:sz="4" w:space="0" w:color="000000"/>
              <w:left w:val="single" w:sz="4" w:space="0" w:color="000000"/>
              <w:bottom w:val="single" w:sz="4" w:space="0" w:color="000000"/>
              <w:right w:val="single" w:sz="4" w:space="0" w:color="000000"/>
            </w:tcBorders>
          </w:tcPr>
          <w:p w:rsidR="004A2CAF" w:rsidRPr="004A2CAF" w:rsidRDefault="004A2CAF" w:rsidP="004A2CAF">
            <w:pPr>
              <w:tabs>
                <w:tab w:val="left" w:pos="284"/>
              </w:tabs>
              <w:spacing w:after="0" w:line="240" w:lineRule="auto"/>
              <w:rPr>
                <w:rFonts w:ascii="Times New Roman" w:eastAsia="Calibri" w:hAnsi="Times New Roman" w:cs="Times New Roman"/>
                <w:sz w:val="12"/>
                <w:szCs w:val="12"/>
              </w:rPr>
            </w:pPr>
            <w:r w:rsidRPr="004A2CAF">
              <w:rPr>
                <w:rFonts w:ascii="Times New Roman" w:eastAsia="Calibri" w:hAnsi="Times New Roman" w:cs="Times New Roman"/>
                <w:sz w:val="12"/>
                <w:szCs w:val="12"/>
              </w:rPr>
              <w:t>Администрация сельского поселения Липовка</w:t>
            </w:r>
          </w:p>
        </w:tc>
      </w:tr>
      <w:tr w:rsidR="004A2CAF" w:rsidRPr="004A2CAF" w:rsidTr="004A2CAF">
        <w:trPr>
          <w:trHeight w:val="20"/>
        </w:trPr>
        <w:tc>
          <w:tcPr>
            <w:tcW w:w="3261" w:type="dxa"/>
            <w:gridSpan w:val="2"/>
            <w:tcBorders>
              <w:top w:val="single" w:sz="4" w:space="0" w:color="000000"/>
              <w:left w:val="single" w:sz="4" w:space="0" w:color="000000"/>
              <w:bottom w:val="single" w:sz="4" w:space="0" w:color="000000"/>
              <w:right w:val="nil"/>
            </w:tcBorders>
          </w:tcPr>
          <w:p w:rsidR="004A2CAF" w:rsidRPr="004A2CAF" w:rsidRDefault="004A2CAF" w:rsidP="004A2CAF">
            <w:pPr>
              <w:tabs>
                <w:tab w:val="left" w:pos="284"/>
              </w:tabs>
              <w:spacing w:after="0" w:line="240" w:lineRule="auto"/>
              <w:rPr>
                <w:rFonts w:ascii="Times New Roman" w:eastAsia="Calibri" w:hAnsi="Times New Roman" w:cs="Times New Roman"/>
                <w:b/>
                <w:sz w:val="12"/>
                <w:szCs w:val="12"/>
              </w:rPr>
            </w:pPr>
            <w:r w:rsidRPr="004A2CAF">
              <w:rPr>
                <w:rFonts w:ascii="Times New Roman" w:eastAsia="Calibri" w:hAnsi="Times New Roman" w:cs="Times New Roman"/>
                <w:b/>
                <w:sz w:val="12"/>
                <w:szCs w:val="12"/>
              </w:rPr>
              <w:t>Всего:</w:t>
            </w:r>
          </w:p>
        </w:tc>
        <w:tc>
          <w:tcPr>
            <w:tcW w:w="850" w:type="dxa"/>
            <w:tcBorders>
              <w:top w:val="single" w:sz="4" w:space="0" w:color="000000"/>
              <w:left w:val="single" w:sz="4" w:space="0" w:color="000000"/>
              <w:bottom w:val="single" w:sz="4" w:space="0" w:color="000000"/>
              <w:right w:val="nil"/>
            </w:tcBorders>
          </w:tcPr>
          <w:p w:rsidR="004A2CAF" w:rsidRPr="004A2CAF" w:rsidRDefault="004A2CAF" w:rsidP="004A2CAF">
            <w:pPr>
              <w:tabs>
                <w:tab w:val="left" w:pos="284"/>
              </w:tabs>
              <w:spacing w:after="0" w:line="240" w:lineRule="auto"/>
              <w:rPr>
                <w:rFonts w:ascii="Times New Roman" w:eastAsia="Calibri" w:hAnsi="Times New Roman" w:cs="Times New Roman"/>
                <w:b/>
                <w:sz w:val="12"/>
                <w:szCs w:val="12"/>
              </w:rPr>
            </w:pPr>
            <w:r w:rsidRPr="004A2CAF">
              <w:rPr>
                <w:rFonts w:ascii="Times New Roman" w:eastAsia="Calibri" w:hAnsi="Times New Roman" w:cs="Times New Roman"/>
                <w:b/>
                <w:sz w:val="12"/>
                <w:szCs w:val="12"/>
              </w:rPr>
              <w:t>76,97170</w:t>
            </w:r>
          </w:p>
        </w:tc>
        <w:tc>
          <w:tcPr>
            <w:tcW w:w="851" w:type="dxa"/>
            <w:tcBorders>
              <w:top w:val="single" w:sz="4" w:space="0" w:color="000000"/>
              <w:left w:val="single" w:sz="4" w:space="0" w:color="000000"/>
              <w:bottom w:val="single" w:sz="4" w:space="0" w:color="000000"/>
              <w:right w:val="nil"/>
            </w:tcBorders>
          </w:tcPr>
          <w:p w:rsidR="004A2CAF" w:rsidRPr="004A2CAF" w:rsidRDefault="004A2CAF" w:rsidP="004A2CAF">
            <w:pPr>
              <w:tabs>
                <w:tab w:val="left" w:pos="284"/>
              </w:tabs>
              <w:spacing w:after="0" w:line="240" w:lineRule="auto"/>
              <w:rPr>
                <w:rFonts w:ascii="Times New Roman" w:eastAsia="Calibri" w:hAnsi="Times New Roman" w:cs="Times New Roman"/>
                <w:b/>
                <w:sz w:val="12"/>
                <w:szCs w:val="12"/>
              </w:rPr>
            </w:pPr>
            <w:r w:rsidRPr="004A2CAF">
              <w:rPr>
                <w:rFonts w:ascii="Times New Roman" w:eastAsia="Calibri" w:hAnsi="Times New Roman" w:cs="Times New Roman"/>
                <w:b/>
                <w:sz w:val="12"/>
                <w:szCs w:val="12"/>
              </w:rPr>
              <w:t>165,21648</w:t>
            </w:r>
          </w:p>
        </w:tc>
        <w:tc>
          <w:tcPr>
            <w:tcW w:w="888" w:type="dxa"/>
            <w:tcBorders>
              <w:top w:val="single" w:sz="4" w:space="0" w:color="000000"/>
              <w:left w:val="single" w:sz="4" w:space="0" w:color="000000"/>
              <w:bottom w:val="single" w:sz="4" w:space="0" w:color="000000"/>
              <w:right w:val="nil"/>
            </w:tcBorders>
          </w:tcPr>
          <w:p w:rsidR="004A2CAF" w:rsidRPr="004A2CAF" w:rsidRDefault="004A2CAF" w:rsidP="004A2CAF">
            <w:pPr>
              <w:tabs>
                <w:tab w:val="left" w:pos="284"/>
              </w:tabs>
              <w:spacing w:after="0" w:line="240" w:lineRule="auto"/>
              <w:rPr>
                <w:rFonts w:ascii="Times New Roman" w:eastAsia="Calibri" w:hAnsi="Times New Roman" w:cs="Times New Roman"/>
                <w:b/>
                <w:sz w:val="12"/>
                <w:szCs w:val="12"/>
              </w:rPr>
            </w:pPr>
            <w:r w:rsidRPr="004A2CAF">
              <w:rPr>
                <w:rFonts w:ascii="Times New Roman" w:eastAsia="Calibri" w:hAnsi="Times New Roman" w:cs="Times New Roman"/>
                <w:b/>
                <w:sz w:val="12"/>
                <w:szCs w:val="12"/>
              </w:rPr>
              <w:t>83,65296</w:t>
            </w:r>
          </w:p>
        </w:tc>
        <w:tc>
          <w:tcPr>
            <w:tcW w:w="1663" w:type="dxa"/>
            <w:tcBorders>
              <w:top w:val="single" w:sz="4" w:space="0" w:color="000000"/>
              <w:left w:val="single" w:sz="4" w:space="0" w:color="000000"/>
              <w:bottom w:val="single" w:sz="4" w:space="0" w:color="000000"/>
              <w:right w:val="single" w:sz="4" w:space="0" w:color="000000"/>
            </w:tcBorders>
          </w:tcPr>
          <w:p w:rsidR="004A2CAF" w:rsidRPr="004A2CAF" w:rsidRDefault="004A2CAF" w:rsidP="004A2CAF">
            <w:pPr>
              <w:tabs>
                <w:tab w:val="left" w:pos="284"/>
              </w:tabs>
              <w:spacing w:after="0" w:line="240" w:lineRule="auto"/>
              <w:rPr>
                <w:rFonts w:ascii="Times New Roman" w:eastAsia="Calibri" w:hAnsi="Times New Roman" w:cs="Times New Roman"/>
                <w:sz w:val="12"/>
                <w:szCs w:val="12"/>
              </w:rPr>
            </w:pPr>
          </w:p>
        </w:tc>
      </w:tr>
    </w:tbl>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 xml:space="preserve">Объем   финансирования, необходимый для реализации  мероприятий  Программы  составит  </w:t>
      </w:r>
      <w:r w:rsidRPr="004A2CAF">
        <w:rPr>
          <w:rFonts w:ascii="Times New Roman" w:eastAsia="Calibri" w:hAnsi="Times New Roman" w:cs="Times New Roman"/>
          <w:b/>
          <w:sz w:val="12"/>
          <w:szCs w:val="12"/>
        </w:rPr>
        <w:t>325,84114</w:t>
      </w:r>
      <w:r w:rsidRPr="004A2CAF">
        <w:rPr>
          <w:rFonts w:ascii="Times New Roman" w:eastAsia="Calibri" w:hAnsi="Times New Roman" w:cs="Times New Roman"/>
          <w:sz w:val="12"/>
          <w:szCs w:val="12"/>
        </w:rPr>
        <w:t xml:space="preserve"> тыс. рублей, в том числе по годам:</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 на 2016 год – 76,97170 тыс. рублей;</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 на 2017 год – 165,21648 тыс. рублей;</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 на 2018 год – 83,65296 тыс. рублей</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2.Опубликовать настоящее Постановление в газете «Сергиевский вестник».</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4A2CAF" w:rsidRPr="004A2CAF" w:rsidRDefault="004A2CAF" w:rsidP="004A2CAF">
      <w:pPr>
        <w:tabs>
          <w:tab w:val="left" w:pos="284"/>
        </w:tabs>
        <w:spacing w:after="0" w:line="240" w:lineRule="auto"/>
        <w:jc w:val="right"/>
        <w:rPr>
          <w:rFonts w:ascii="Times New Roman" w:eastAsia="Calibri" w:hAnsi="Times New Roman" w:cs="Times New Roman"/>
          <w:bCs/>
          <w:sz w:val="12"/>
          <w:szCs w:val="12"/>
        </w:rPr>
      </w:pPr>
      <w:r w:rsidRPr="004A2CAF">
        <w:rPr>
          <w:rFonts w:ascii="Times New Roman" w:eastAsia="Calibri" w:hAnsi="Times New Roman" w:cs="Times New Roman"/>
          <w:bCs/>
          <w:sz w:val="12"/>
          <w:szCs w:val="12"/>
        </w:rPr>
        <w:t>Глава сельского поселения Липовка</w:t>
      </w:r>
    </w:p>
    <w:p w:rsidR="004A2CAF" w:rsidRDefault="004A2CAF" w:rsidP="004A2CAF">
      <w:pPr>
        <w:tabs>
          <w:tab w:val="left" w:pos="284"/>
        </w:tabs>
        <w:spacing w:after="0" w:line="240" w:lineRule="auto"/>
        <w:jc w:val="right"/>
        <w:rPr>
          <w:rFonts w:ascii="Times New Roman" w:eastAsia="Calibri" w:hAnsi="Times New Roman" w:cs="Times New Roman"/>
          <w:bCs/>
          <w:sz w:val="12"/>
          <w:szCs w:val="12"/>
        </w:rPr>
      </w:pPr>
      <w:r w:rsidRPr="004A2CAF">
        <w:rPr>
          <w:rFonts w:ascii="Times New Roman" w:eastAsia="Calibri" w:hAnsi="Times New Roman" w:cs="Times New Roman"/>
          <w:bCs/>
          <w:sz w:val="12"/>
          <w:szCs w:val="12"/>
        </w:rPr>
        <w:t>муниципального района Сергиевский</w:t>
      </w:r>
    </w:p>
    <w:p w:rsidR="004A2CAF" w:rsidRPr="004A2CAF" w:rsidRDefault="004A2CAF" w:rsidP="004A2CAF">
      <w:pPr>
        <w:tabs>
          <w:tab w:val="left" w:pos="284"/>
        </w:tabs>
        <w:spacing w:after="0" w:line="240" w:lineRule="auto"/>
        <w:jc w:val="right"/>
        <w:rPr>
          <w:rFonts w:ascii="Times New Roman" w:eastAsia="Calibri" w:hAnsi="Times New Roman" w:cs="Times New Roman"/>
          <w:sz w:val="12"/>
          <w:szCs w:val="12"/>
        </w:rPr>
      </w:pPr>
      <w:r w:rsidRPr="004A2CAF">
        <w:rPr>
          <w:rFonts w:ascii="Times New Roman" w:eastAsia="Calibri" w:hAnsi="Times New Roman" w:cs="Times New Roman"/>
          <w:bCs/>
          <w:sz w:val="12"/>
          <w:szCs w:val="12"/>
        </w:rPr>
        <w:t>Вершинин С.И.</w:t>
      </w:r>
    </w:p>
    <w:p w:rsidR="004A2CAF" w:rsidRDefault="004A2CAF" w:rsidP="004A2CAF">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4A2CAF" w:rsidRPr="000318BE" w:rsidRDefault="004A2CAF" w:rsidP="004A2CAF">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B25846">
        <w:rPr>
          <w:rFonts w:ascii="Times New Roman" w:eastAsia="Calibri" w:hAnsi="Times New Roman" w:cs="Times New Roman"/>
          <w:b/>
          <w:sz w:val="12"/>
          <w:szCs w:val="12"/>
        </w:rPr>
        <w:t>ЛИПОВКА</w:t>
      </w:r>
    </w:p>
    <w:p w:rsidR="004A2CAF" w:rsidRPr="000318BE" w:rsidRDefault="004A2CAF" w:rsidP="004A2CAF">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4A2CAF" w:rsidRPr="000318BE" w:rsidRDefault="004A2CAF" w:rsidP="004A2CAF">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4A2CAF" w:rsidRPr="000318BE" w:rsidRDefault="004A2CAF" w:rsidP="004A2CAF">
      <w:pPr>
        <w:tabs>
          <w:tab w:val="left" w:pos="284"/>
        </w:tabs>
        <w:spacing w:after="0" w:line="240" w:lineRule="auto"/>
        <w:jc w:val="center"/>
        <w:rPr>
          <w:rFonts w:ascii="Times New Roman" w:eastAsia="Calibri" w:hAnsi="Times New Roman" w:cs="Times New Roman"/>
          <w:sz w:val="12"/>
          <w:szCs w:val="12"/>
        </w:rPr>
      </w:pPr>
    </w:p>
    <w:p w:rsidR="004A2CAF" w:rsidRPr="000318BE" w:rsidRDefault="004A2CAF" w:rsidP="004A2CAF">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4A2CAF" w:rsidRPr="000318BE" w:rsidRDefault="004A2CAF" w:rsidP="004A2CA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№65</w:t>
      </w:r>
    </w:p>
    <w:p w:rsidR="004A2CAF" w:rsidRDefault="004A2CAF" w:rsidP="004A2CAF">
      <w:pPr>
        <w:tabs>
          <w:tab w:val="left" w:pos="284"/>
        </w:tabs>
        <w:spacing w:after="0" w:line="240" w:lineRule="auto"/>
        <w:jc w:val="center"/>
        <w:rPr>
          <w:rFonts w:ascii="Times New Roman" w:eastAsia="Calibri" w:hAnsi="Times New Roman" w:cs="Times New Roman"/>
          <w:b/>
          <w:sz w:val="12"/>
          <w:szCs w:val="12"/>
        </w:rPr>
      </w:pPr>
      <w:r w:rsidRPr="004A2CAF">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Липовка</w:t>
      </w:r>
    </w:p>
    <w:p w:rsidR="004A2CAF" w:rsidRDefault="004A2CAF" w:rsidP="004A2CAF">
      <w:pPr>
        <w:tabs>
          <w:tab w:val="left" w:pos="284"/>
        </w:tabs>
        <w:spacing w:after="0" w:line="240" w:lineRule="auto"/>
        <w:jc w:val="center"/>
        <w:rPr>
          <w:rFonts w:ascii="Times New Roman" w:eastAsia="Calibri" w:hAnsi="Times New Roman" w:cs="Times New Roman"/>
          <w:b/>
          <w:sz w:val="12"/>
          <w:szCs w:val="12"/>
        </w:rPr>
      </w:pPr>
      <w:r w:rsidRPr="004A2CAF">
        <w:rPr>
          <w:rFonts w:ascii="Times New Roman" w:eastAsia="Calibri" w:hAnsi="Times New Roman" w:cs="Times New Roman"/>
          <w:b/>
          <w:sz w:val="12"/>
          <w:szCs w:val="12"/>
        </w:rPr>
        <w:t xml:space="preserve"> муниципального района Сергиевский № 44 от 31.12.2015г. «Об утверждении муниципальной программы «Совершенствование муниципального управления  сельского поселения Липовка муниципального района Сергиевский» на 2016-2018гг.</w:t>
      </w:r>
    </w:p>
    <w:p w:rsidR="004A2CAF" w:rsidRDefault="004A2CAF" w:rsidP="004A2CAF">
      <w:pPr>
        <w:tabs>
          <w:tab w:val="left" w:pos="284"/>
        </w:tabs>
        <w:spacing w:after="0" w:line="240" w:lineRule="auto"/>
        <w:jc w:val="center"/>
        <w:rPr>
          <w:rFonts w:ascii="Times New Roman" w:eastAsia="Calibri" w:hAnsi="Times New Roman" w:cs="Times New Roman"/>
          <w:b/>
          <w:sz w:val="12"/>
          <w:szCs w:val="12"/>
        </w:rPr>
      </w:pP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ПОСТАНОВЛЯЕТ:</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 44от 31.12.2015г. «Об утверждении муниципальной программы «Совершенствование муниципального управления  сельского поселения Липовка муниципального района Сергиевский» на 2016-2018гг. (далее - Программа) следующего содержания:</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Общий объем финансирования Программы составляет 5040,62793  тыс. руб.,  в том числе:</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 xml:space="preserve">- средства местного бюджета – 4039,45104 </w:t>
      </w:r>
      <w:proofErr w:type="spellStart"/>
      <w:r w:rsidRPr="004A2CAF">
        <w:rPr>
          <w:rFonts w:ascii="Times New Roman" w:eastAsia="Calibri" w:hAnsi="Times New Roman" w:cs="Times New Roman"/>
          <w:sz w:val="12"/>
          <w:szCs w:val="12"/>
        </w:rPr>
        <w:t>тыс</w:t>
      </w:r>
      <w:proofErr w:type="gramStart"/>
      <w:r w:rsidRPr="004A2CAF">
        <w:rPr>
          <w:rFonts w:ascii="Times New Roman" w:eastAsia="Calibri" w:hAnsi="Times New Roman" w:cs="Times New Roman"/>
          <w:sz w:val="12"/>
          <w:szCs w:val="12"/>
        </w:rPr>
        <w:t>.р</w:t>
      </w:r>
      <w:proofErr w:type="gramEnd"/>
      <w:r w:rsidRPr="004A2CAF">
        <w:rPr>
          <w:rFonts w:ascii="Times New Roman" w:eastAsia="Calibri" w:hAnsi="Times New Roman" w:cs="Times New Roman"/>
          <w:sz w:val="12"/>
          <w:szCs w:val="12"/>
        </w:rPr>
        <w:t>ублей</w:t>
      </w:r>
      <w:proofErr w:type="spellEnd"/>
      <w:r w:rsidRPr="004A2CAF">
        <w:rPr>
          <w:rFonts w:ascii="Times New Roman" w:eastAsia="Calibri" w:hAnsi="Times New Roman" w:cs="Times New Roman"/>
          <w:sz w:val="12"/>
          <w:szCs w:val="12"/>
        </w:rPr>
        <w:t>:</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2016 год – 1474,07819 тыс. руб.;</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2017 год –1214,28943 тыс. руб.;</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2018 год – 1351,08342 тыс. руб.</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 xml:space="preserve">- средств областного бюджета – 674,46524 </w:t>
      </w:r>
      <w:proofErr w:type="spellStart"/>
      <w:r w:rsidRPr="004A2CAF">
        <w:rPr>
          <w:rFonts w:ascii="Times New Roman" w:eastAsia="Calibri" w:hAnsi="Times New Roman" w:cs="Times New Roman"/>
          <w:sz w:val="12"/>
          <w:szCs w:val="12"/>
        </w:rPr>
        <w:t>тыс</w:t>
      </w:r>
      <w:proofErr w:type="gramStart"/>
      <w:r w:rsidRPr="004A2CAF">
        <w:rPr>
          <w:rFonts w:ascii="Times New Roman" w:eastAsia="Calibri" w:hAnsi="Times New Roman" w:cs="Times New Roman"/>
          <w:sz w:val="12"/>
          <w:szCs w:val="12"/>
        </w:rPr>
        <w:t>.р</w:t>
      </w:r>
      <w:proofErr w:type="gramEnd"/>
      <w:r w:rsidRPr="004A2CAF">
        <w:rPr>
          <w:rFonts w:ascii="Times New Roman" w:eastAsia="Calibri" w:hAnsi="Times New Roman" w:cs="Times New Roman"/>
          <w:sz w:val="12"/>
          <w:szCs w:val="12"/>
        </w:rPr>
        <w:t>ублей</w:t>
      </w:r>
      <w:proofErr w:type="spellEnd"/>
      <w:r w:rsidRPr="004A2CAF">
        <w:rPr>
          <w:rFonts w:ascii="Times New Roman" w:eastAsia="Calibri" w:hAnsi="Times New Roman" w:cs="Times New Roman"/>
          <w:sz w:val="12"/>
          <w:szCs w:val="12"/>
        </w:rPr>
        <w:t>:</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 xml:space="preserve">2016 год – 70,83734 </w:t>
      </w:r>
      <w:proofErr w:type="spellStart"/>
      <w:r w:rsidRPr="004A2CAF">
        <w:rPr>
          <w:rFonts w:ascii="Times New Roman" w:eastAsia="Calibri" w:hAnsi="Times New Roman" w:cs="Times New Roman"/>
          <w:sz w:val="12"/>
          <w:szCs w:val="12"/>
        </w:rPr>
        <w:t>тыс</w:t>
      </w:r>
      <w:proofErr w:type="gramStart"/>
      <w:r w:rsidRPr="004A2CAF">
        <w:rPr>
          <w:rFonts w:ascii="Times New Roman" w:eastAsia="Calibri" w:hAnsi="Times New Roman" w:cs="Times New Roman"/>
          <w:sz w:val="12"/>
          <w:szCs w:val="12"/>
        </w:rPr>
        <w:t>.р</w:t>
      </w:r>
      <w:proofErr w:type="gramEnd"/>
      <w:r w:rsidRPr="004A2CAF">
        <w:rPr>
          <w:rFonts w:ascii="Times New Roman" w:eastAsia="Calibri" w:hAnsi="Times New Roman" w:cs="Times New Roman"/>
          <w:sz w:val="12"/>
          <w:szCs w:val="12"/>
        </w:rPr>
        <w:t>уб</w:t>
      </w:r>
      <w:proofErr w:type="spellEnd"/>
      <w:r w:rsidRPr="004A2CAF">
        <w:rPr>
          <w:rFonts w:ascii="Times New Roman" w:eastAsia="Calibri" w:hAnsi="Times New Roman" w:cs="Times New Roman"/>
          <w:sz w:val="12"/>
          <w:szCs w:val="12"/>
        </w:rPr>
        <w:t>.;</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 xml:space="preserve">2017 год – 259,17196 </w:t>
      </w:r>
      <w:proofErr w:type="spellStart"/>
      <w:r w:rsidRPr="004A2CAF">
        <w:rPr>
          <w:rFonts w:ascii="Times New Roman" w:eastAsia="Calibri" w:hAnsi="Times New Roman" w:cs="Times New Roman"/>
          <w:sz w:val="12"/>
          <w:szCs w:val="12"/>
        </w:rPr>
        <w:t>тыс</w:t>
      </w:r>
      <w:proofErr w:type="gramStart"/>
      <w:r w:rsidRPr="004A2CAF">
        <w:rPr>
          <w:rFonts w:ascii="Times New Roman" w:eastAsia="Calibri" w:hAnsi="Times New Roman" w:cs="Times New Roman"/>
          <w:sz w:val="12"/>
          <w:szCs w:val="12"/>
        </w:rPr>
        <w:t>.р</w:t>
      </w:r>
      <w:proofErr w:type="gramEnd"/>
      <w:r w:rsidRPr="004A2CAF">
        <w:rPr>
          <w:rFonts w:ascii="Times New Roman" w:eastAsia="Calibri" w:hAnsi="Times New Roman" w:cs="Times New Roman"/>
          <w:sz w:val="12"/>
          <w:szCs w:val="12"/>
        </w:rPr>
        <w:t>уб</w:t>
      </w:r>
      <w:proofErr w:type="spellEnd"/>
      <w:r w:rsidRPr="004A2CAF">
        <w:rPr>
          <w:rFonts w:ascii="Times New Roman" w:eastAsia="Calibri" w:hAnsi="Times New Roman" w:cs="Times New Roman"/>
          <w:sz w:val="12"/>
          <w:szCs w:val="12"/>
        </w:rPr>
        <w:t>.</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 xml:space="preserve">2018 год – 344,45594 </w:t>
      </w:r>
      <w:proofErr w:type="spellStart"/>
      <w:r w:rsidRPr="004A2CAF">
        <w:rPr>
          <w:rFonts w:ascii="Times New Roman" w:eastAsia="Calibri" w:hAnsi="Times New Roman" w:cs="Times New Roman"/>
          <w:sz w:val="12"/>
          <w:szCs w:val="12"/>
        </w:rPr>
        <w:t>тыс</w:t>
      </w:r>
      <w:proofErr w:type="gramStart"/>
      <w:r w:rsidRPr="004A2CAF">
        <w:rPr>
          <w:rFonts w:ascii="Times New Roman" w:eastAsia="Calibri" w:hAnsi="Times New Roman" w:cs="Times New Roman"/>
          <w:sz w:val="12"/>
          <w:szCs w:val="12"/>
        </w:rPr>
        <w:t>.р</w:t>
      </w:r>
      <w:proofErr w:type="gramEnd"/>
      <w:r w:rsidRPr="004A2CAF">
        <w:rPr>
          <w:rFonts w:ascii="Times New Roman" w:eastAsia="Calibri" w:hAnsi="Times New Roman" w:cs="Times New Roman"/>
          <w:sz w:val="12"/>
          <w:szCs w:val="12"/>
        </w:rPr>
        <w:t>уб</w:t>
      </w:r>
      <w:proofErr w:type="spellEnd"/>
      <w:r w:rsidRPr="004A2CAF">
        <w:rPr>
          <w:rFonts w:ascii="Times New Roman" w:eastAsia="Calibri" w:hAnsi="Times New Roman" w:cs="Times New Roman"/>
          <w:sz w:val="12"/>
          <w:szCs w:val="12"/>
        </w:rPr>
        <w:t>.</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 xml:space="preserve">- средства федерального бюджета – 234,90000 </w:t>
      </w:r>
      <w:proofErr w:type="spellStart"/>
      <w:r w:rsidRPr="004A2CAF">
        <w:rPr>
          <w:rFonts w:ascii="Times New Roman" w:eastAsia="Calibri" w:hAnsi="Times New Roman" w:cs="Times New Roman"/>
          <w:sz w:val="12"/>
          <w:szCs w:val="12"/>
        </w:rPr>
        <w:t>тыс</w:t>
      </w:r>
      <w:proofErr w:type="gramStart"/>
      <w:r w:rsidRPr="004A2CAF">
        <w:rPr>
          <w:rFonts w:ascii="Times New Roman" w:eastAsia="Calibri" w:hAnsi="Times New Roman" w:cs="Times New Roman"/>
          <w:sz w:val="12"/>
          <w:szCs w:val="12"/>
        </w:rPr>
        <w:t>.р</w:t>
      </w:r>
      <w:proofErr w:type="gramEnd"/>
      <w:r w:rsidRPr="004A2CAF">
        <w:rPr>
          <w:rFonts w:ascii="Times New Roman" w:eastAsia="Calibri" w:hAnsi="Times New Roman" w:cs="Times New Roman"/>
          <w:sz w:val="12"/>
          <w:szCs w:val="12"/>
        </w:rPr>
        <w:t>ублей</w:t>
      </w:r>
      <w:proofErr w:type="spellEnd"/>
      <w:r w:rsidRPr="004A2CAF">
        <w:rPr>
          <w:rFonts w:ascii="Times New Roman" w:eastAsia="Calibri" w:hAnsi="Times New Roman" w:cs="Times New Roman"/>
          <w:sz w:val="12"/>
          <w:szCs w:val="12"/>
        </w:rPr>
        <w:t>:</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2016 год – 77,20000 тыс. руб.;</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2017 год- 74,50000 тыс. руб.;</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2018 год- 83,20000 тыс. руб.</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 xml:space="preserve">- внебюджетные средства – 91,81165 </w:t>
      </w:r>
      <w:proofErr w:type="spellStart"/>
      <w:r w:rsidRPr="004A2CAF">
        <w:rPr>
          <w:rFonts w:ascii="Times New Roman" w:eastAsia="Calibri" w:hAnsi="Times New Roman" w:cs="Times New Roman"/>
          <w:sz w:val="12"/>
          <w:szCs w:val="12"/>
        </w:rPr>
        <w:t>тыс</w:t>
      </w:r>
      <w:proofErr w:type="gramStart"/>
      <w:r w:rsidRPr="004A2CAF">
        <w:rPr>
          <w:rFonts w:ascii="Times New Roman" w:eastAsia="Calibri" w:hAnsi="Times New Roman" w:cs="Times New Roman"/>
          <w:sz w:val="12"/>
          <w:szCs w:val="12"/>
        </w:rPr>
        <w:t>.р</w:t>
      </w:r>
      <w:proofErr w:type="gramEnd"/>
      <w:r w:rsidRPr="004A2CAF">
        <w:rPr>
          <w:rFonts w:ascii="Times New Roman" w:eastAsia="Calibri" w:hAnsi="Times New Roman" w:cs="Times New Roman"/>
          <w:sz w:val="12"/>
          <w:szCs w:val="12"/>
        </w:rPr>
        <w:t>ублей</w:t>
      </w:r>
      <w:proofErr w:type="spellEnd"/>
      <w:r w:rsidRPr="004A2CAF">
        <w:rPr>
          <w:rFonts w:ascii="Times New Roman" w:eastAsia="Calibri" w:hAnsi="Times New Roman" w:cs="Times New Roman"/>
          <w:sz w:val="12"/>
          <w:szCs w:val="12"/>
        </w:rPr>
        <w:t>:</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2016 год – 34,16638 тыс. руб.;</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2017 год- 22,67061 тыс. руб.;</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2018 год- 34,97466 тыс. руб.</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2.Опубликовать настоящее Постановление в газете «Сергиевский вестник».</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4A2CAF" w:rsidRPr="004A2CAF" w:rsidRDefault="004A2CAF" w:rsidP="004A2CAF">
      <w:pPr>
        <w:tabs>
          <w:tab w:val="left" w:pos="284"/>
        </w:tabs>
        <w:spacing w:after="0" w:line="240" w:lineRule="auto"/>
        <w:jc w:val="right"/>
        <w:rPr>
          <w:rFonts w:ascii="Times New Roman" w:eastAsia="Calibri" w:hAnsi="Times New Roman" w:cs="Times New Roman"/>
          <w:sz w:val="12"/>
          <w:szCs w:val="12"/>
        </w:rPr>
      </w:pPr>
      <w:r w:rsidRPr="004A2CAF">
        <w:rPr>
          <w:rFonts w:ascii="Times New Roman" w:eastAsia="Calibri" w:hAnsi="Times New Roman" w:cs="Times New Roman"/>
          <w:sz w:val="12"/>
          <w:szCs w:val="12"/>
        </w:rPr>
        <w:t>Глава сельского поселения Липовка</w:t>
      </w:r>
    </w:p>
    <w:p w:rsidR="004A2CAF" w:rsidRDefault="004A2CAF" w:rsidP="004A2CAF">
      <w:pPr>
        <w:tabs>
          <w:tab w:val="left" w:pos="284"/>
        </w:tabs>
        <w:spacing w:after="0" w:line="240" w:lineRule="auto"/>
        <w:jc w:val="right"/>
        <w:rPr>
          <w:rFonts w:ascii="Times New Roman" w:eastAsia="Calibri" w:hAnsi="Times New Roman" w:cs="Times New Roman"/>
          <w:sz w:val="12"/>
          <w:szCs w:val="12"/>
        </w:rPr>
      </w:pPr>
      <w:r w:rsidRPr="004A2CAF">
        <w:rPr>
          <w:rFonts w:ascii="Times New Roman" w:eastAsia="Calibri" w:hAnsi="Times New Roman" w:cs="Times New Roman"/>
          <w:sz w:val="12"/>
          <w:szCs w:val="12"/>
        </w:rPr>
        <w:t>муниципального района Сергиевский</w:t>
      </w:r>
    </w:p>
    <w:p w:rsidR="00B25846" w:rsidRDefault="004A2CAF" w:rsidP="004A2CAF">
      <w:pPr>
        <w:tabs>
          <w:tab w:val="left" w:pos="284"/>
        </w:tabs>
        <w:spacing w:after="0" w:line="240" w:lineRule="auto"/>
        <w:jc w:val="right"/>
        <w:rPr>
          <w:rFonts w:ascii="Times New Roman" w:eastAsia="Calibri" w:hAnsi="Times New Roman" w:cs="Times New Roman"/>
          <w:sz w:val="12"/>
          <w:szCs w:val="12"/>
        </w:rPr>
      </w:pPr>
      <w:r w:rsidRPr="004A2CAF">
        <w:rPr>
          <w:rFonts w:ascii="Times New Roman" w:eastAsia="Calibri" w:hAnsi="Times New Roman" w:cs="Times New Roman"/>
          <w:sz w:val="12"/>
          <w:szCs w:val="12"/>
        </w:rPr>
        <w:t>Вершинин С.И.</w:t>
      </w:r>
    </w:p>
    <w:p w:rsidR="004A2CAF" w:rsidRDefault="004A2CAF" w:rsidP="004A2CAF">
      <w:pPr>
        <w:tabs>
          <w:tab w:val="left" w:pos="284"/>
        </w:tabs>
        <w:spacing w:after="0" w:line="240" w:lineRule="auto"/>
        <w:jc w:val="right"/>
        <w:rPr>
          <w:rFonts w:ascii="Times New Roman" w:eastAsia="Calibri" w:hAnsi="Times New Roman" w:cs="Times New Roman"/>
          <w:sz w:val="12"/>
          <w:szCs w:val="12"/>
        </w:rPr>
      </w:pPr>
    </w:p>
    <w:p w:rsidR="004A2CAF" w:rsidRPr="009A2EFF" w:rsidRDefault="004A2CAF" w:rsidP="004A2CAF">
      <w:pPr>
        <w:tabs>
          <w:tab w:val="left" w:pos="284"/>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Приложение №1</w:t>
      </w:r>
    </w:p>
    <w:p w:rsidR="004A2CAF" w:rsidRPr="009A2EFF" w:rsidRDefault="004A2CAF" w:rsidP="004A2CAF">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к Постановлению администрации</w:t>
      </w:r>
    </w:p>
    <w:p w:rsidR="004A2CAF" w:rsidRPr="009A2EFF" w:rsidRDefault="004A2CAF" w:rsidP="004A2CAF">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 xml:space="preserve">сельского поселения </w:t>
      </w:r>
      <w:r w:rsidRPr="004A2CAF">
        <w:rPr>
          <w:rFonts w:ascii="Times New Roman" w:eastAsia="Calibri" w:hAnsi="Times New Roman" w:cs="Times New Roman"/>
          <w:i/>
          <w:sz w:val="12"/>
          <w:szCs w:val="12"/>
        </w:rPr>
        <w:t>Липовка</w:t>
      </w:r>
    </w:p>
    <w:p w:rsidR="004A2CAF" w:rsidRPr="009A2EFF" w:rsidRDefault="004A2CAF" w:rsidP="004A2CAF">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муниципального района Сергиевский</w:t>
      </w:r>
    </w:p>
    <w:p w:rsidR="004A2CAF" w:rsidRPr="004A2CAF" w:rsidRDefault="004A2CAF" w:rsidP="004A2CAF">
      <w:pPr>
        <w:tabs>
          <w:tab w:val="left" w:pos="284"/>
          <w:tab w:val="left" w:pos="1843"/>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№65 от  «29</w:t>
      </w:r>
      <w:r w:rsidRPr="009A2EFF">
        <w:rPr>
          <w:rFonts w:ascii="Times New Roman" w:eastAsia="Calibri" w:hAnsi="Times New Roman" w:cs="Times New Roman"/>
          <w:i/>
          <w:sz w:val="12"/>
          <w:szCs w:val="12"/>
        </w:rPr>
        <w:t>» декабря 2018г.</w:t>
      </w:r>
    </w:p>
    <w:tbl>
      <w:tblPr>
        <w:tblStyle w:val="212"/>
        <w:tblW w:w="7513" w:type="dxa"/>
        <w:tblInd w:w="108" w:type="dxa"/>
        <w:tblLook w:val="01C0" w:firstRow="0" w:lastRow="1" w:firstColumn="1" w:lastColumn="1" w:noHBand="0" w:noVBand="0"/>
      </w:tblPr>
      <w:tblGrid>
        <w:gridCol w:w="378"/>
        <w:gridCol w:w="4584"/>
        <w:gridCol w:w="850"/>
        <w:gridCol w:w="851"/>
        <w:gridCol w:w="850"/>
      </w:tblGrid>
      <w:tr w:rsidR="004A2CAF" w:rsidRPr="004A2CAF" w:rsidTr="004A2CAF">
        <w:trPr>
          <w:trHeight w:val="20"/>
        </w:trPr>
        <w:tc>
          <w:tcPr>
            <w:tcW w:w="378" w:type="dxa"/>
            <w:vMerge w:val="restart"/>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 xml:space="preserve">№ </w:t>
            </w:r>
            <w:proofErr w:type="gramStart"/>
            <w:r w:rsidRPr="004A2CAF">
              <w:rPr>
                <w:rFonts w:ascii="Times New Roman" w:eastAsia="Calibri" w:hAnsi="Times New Roman" w:cs="Times New Roman"/>
                <w:sz w:val="12"/>
                <w:szCs w:val="12"/>
              </w:rPr>
              <w:t>п</w:t>
            </w:r>
            <w:proofErr w:type="gramEnd"/>
            <w:r w:rsidRPr="004A2CAF">
              <w:rPr>
                <w:rFonts w:ascii="Times New Roman" w:eastAsia="Calibri" w:hAnsi="Times New Roman" w:cs="Times New Roman"/>
                <w:sz w:val="12"/>
                <w:szCs w:val="12"/>
              </w:rPr>
              <w:t>/п</w:t>
            </w:r>
          </w:p>
        </w:tc>
        <w:tc>
          <w:tcPr>
            <w:tcW w:w="4584" w:type="dxa"/>
            <w:vMerge w:val="restart"/>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Наименование мероприятия</w:t>
            </w:r>
          </w:p>
          <w:p w:rsidR="004A2CAF" w:rsidRPr="004A2CAF" w:rsidRDefault="004A2CAF" w:rsidP="004A2CAF">
            <w:pPr>
              <w:tabs>
                <w:tab w:val="left" w:pos="284"/>
              </w:tabs>
              <w:rPr>
                <w:rFonts w:ascii="Times New Roman" w:eastAsia="Calibri" w:hAnsi="Times New Roman" w:cs="Times New Roman"/>
                <w:sz w:val="12"/>
                <w:szCs w:val="12"/>
              </w:rPr>
            </w:pPr>
          </w:p>
        </w:tc>
        <w:tc>
          <w:tcPr>
            <w:tcW w:w="2551" w:type="dxa"/>
            <w:gridSpan w:val="3"/>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Годы реализации</w:t>
            </w:r>
          </w:p>
        </w:tc>
      </w:tr>
      <w:tr w:rsidR="004A2CAF" w:rsidRPr="004A2CAF" w:rsidTr="004A2CAF">
        <w:trPr>
          <w:trHeight w:val="20"/>
        </w:trPr>
        <w:tc>
          <w:tcPr>
            <w:tcW w:w="378" w:type="dxa"/>
            <w:vMerge/>
            <w:hideMark/>
          </w:tcPr>
          <w:p w:rsidR="004A2CAF" w:rsidRPr="004A2CAF" w:rsidRDefault="004A2CAF" w:rsidP="004A2CAF">
            <w:pPr>
              <w:tabs>
                <w:tab w:val="left" w:pos="284"/>
              </w:tabs>
              <w:rPr>
                <w:rFonts w:ascii="Times New Roman" w:eastAsia="Calibri" w:hAnsi="Times New Roman" w:cs="Times New Roman"/>
                <w:sz w:val="12"/>
                <w:szCs w:val="12"/>
              </w:rPr>
            </w:pPr>
          </w:p>
        </w:tc>
        <w:tc>
          <w:tcPr>
            <w:tcW w:w="4584" w:type="dxa"/>
            <w:vMerge/>
            <w:hideMark/>
          </w:tcPr>
          <w:p w:rsidR="004A2CAF" w:rsidRPr="004A2CAF" w:rsidRDefault="004A2CAF" w:rsidP="004A2CAF">
            <w:pPr>
              <w:tabs>
                <w:tab w:val="left" w:pos="284"/>
              </w:tabs>
              <w:rPr>
                <w:rFonts w:ascii="Times New Roman" w:eastAsia="Calibri" w:hAnsi="Times New Roman" w:cs="Times New Roman"/>
                <w:sz w:val="12"/>
                <w:szCs w:val="12"/>
              </w:rPr>
            </w:pPr>
          </w:p>
        </w:tc>
        <w:tc>
          <w:tcPr>
            <w:tcW w:w="850"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 xml:space="preserve">2016 год в </w:t>
            </w:r>
            <w:proofErr w:type="spellStart"/>
            <w:r w:rsidRPr="004A2CAF">
              <w:rPr>
                <w:rFonts w:ascii="Times New Roman" w:eastAsia="Calibri" w:hAnsi="Times New Roman" w:cs="Times New Roman"/>
                <w:sz w:val="12"/>
                <w:szCs w:val="12"/>
              </w:rPr>
              <w:t>тыс</w:t>
            </w:r>
            <w:proofErr w:type="gramStart"/>
            <w:r w:rsidRPr="004A2CAF">
              <w:rPr>
                <w:rFonts w:ascii="Times New Roman" w:eastAsia="Calibri" w:hAnsi="Times New Roman" w:cs="Times New Roman"/>
                <w:sz w:val="12"/>
                <w:szCs w:val="12"/>
              </w:rPr>
              <w:t>.р</w:t>
            </w:r>
            <w:proofErr w:type="gramEnd"/>
            <w:r w:rsidRPr="004A2CAF">
              <w:rPr>
                <w:rFonts w:ascii="Times New Roman" w:eastAsia="Calibri" w:hAnsi="Times New Roman" w:cs="Times New Roman"/>
                <w:sz w:val="12"/>
                <w:szCs w:val="12"/>
              </w:rPr>
              <w:t>уб</w:t>
            </w:r>
            <w:proofErr w:type="spellEnd"/>
            <w:r w:rsidRPr="004A2CAF">
              <w:rPr>
                <w:rFonts w:ascii="Times New Roman" w:eastAsia="Calibri" w:hAnsi="Times New Roman" w:cs="Times New Roman"/>
                <w:sz w:val="12"/>
                <w:szCs w:val="12"/>
              </w:rPr>
              <w:t>.</w:t>
            </w:r>
          </w:p>
        </w:tc>
        <w:tc>
          <w:tcPr>
            <w:tcW w:w="851" w:type="dxa"/>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 xml:space="preserve">2017 год в </w:t>
            </w:r>
            <w:proofErr w:type="spellStart"/>
            <w:r w:rsidRPr="004A2CAF">
              <w:rPr>
                <w:rFonts w:ascii="Times New Roman" w:eastAsia="Calibri" w:hAnsi="Times New Roman" w:cs="Times New Roman"/>
                <w:sz w:val="12"/>
                <w:szCs w:val="12"/>
              </w:rPr>
              <w:t>тыс</w:t>
            </w:r>
            <w:proofErr w:type="gramStart"/>
            <w:r w:rsidRPr="004A2CAF">
              <w:rPr>
                <w:rFonts w:ascii="Times New Roman" w:eastAsia="Calibri" w:hAnsi="Times New Roman" w:cs="Times New Roman"/>
                <w:sz w:val="12"/>
                <w:szCs w:val="12"/>
              </w:rPr>
              <w:t>.р</w:t>
            </w:r>
            <w:proofErr w:type="gramEnd"/>
            <w:r w:rsidRPr="004A2CAF">
              <w:rPr>
                <w:rFonts w:ascii="Times New Roman" w:eastAsia="Calibri" w:hAnsi="Times New Roman" w:cs="Times New Roman"/>
                <w:sz w:val="12"/>
                <w:szCs w:val="12"/>
              </w:rPr>
              <w:t>уб</w:t>
            </w:r>
            <w:proofErr w:type="spellEnd"/>
            <w:r w:rsidRPr="004A2CAF">
              <w:rPr>
                <w:rFonts w:ascii="Times New Roman" w:eastAsia="Calibri" w:hAnsi="Times New Roman" w:cs="Times New Roman"/>
                <w:sz w:val="12"/>
                <w:szCs w:val="12"/>
              </w:rPr>
              <w:t>.</w:t>
            </w:r>
          </w:p>
        </w:tc>
        <w:tc>
          <w:tcPr>
            <w:tcW w:w="850" w:type="dxa"/>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 xml:space="preserve">2018 год в </w:t>
            </w:r>
            <w:proofErr w:type="spellStart"/>
            <w:r w:rsidRPr="004A2CAF">
              <w:rPr>
                <w:rFonts w:ascii="Times New Roman" w:eastAsia="Calibri" w:hAnsi="Times New Roman" w:cs="Times New Roman"/>
                <w:sz w:val="12"/>
                <w:szCs w:val="12"/>
              </w:rPr>
              <w:t>тыс</w:t>
            </w:r>
            <w:proofErr w:type="gramStart"/>
            <w:r w:rsidRPr="004A2CAF">
              <w:rPr>
                <w:rFonts w:ascii="Times New Roman" w:eastAsia="Calibri" w:hAnsi="Times New Roman" w:cs="Times New Roman"/>
                <w:sz w:val="12"/>
                <w:szCs w:val="12"/>
              </w:rPr>
              <w:t>.р</w:t>
            </w:r>
            <w:proofErr w:type="gramEnd"/>
            <w:r w:rsidRPr="004A2CAF">
              <w:rPr>
                <w:rFonts w:ascii="Times New Roman" w:eastAsia="Calibri" w:hAnsi="Times New Roman" w:cs="Times New Roman"/>
                <w:sz w:val="12"/>
                <w:szCs w:val="12"/>
              </w:rPr>
              <w:t>уб</w:t>
            </w:r>
            <w:proofErr w:type="spellEnd"/>
            <w:r w:rsidRPr="004A2CAF">
              <w:rPr>
                <w:rFonts w:ascii="Times New Roman" w:eastAsia="Calibri" w:hAnsi="Times New Roman" w:cs="Times New Roman"/>
                <w:sz w:val="12"/>
                <w:szCs w:val="12"/>
              </w:rPr>
              <w:t>.</w:t>
            </w:r>
          </w:p>
        </w:tc>
      </w:tr>
      <w:tr w:rsidR="004A2CAF" w:rsidRPr="004A2CAF" w:rsidTr="004A2CAF">
        <w:trPr>
          <w:trHeight w:val="20"/>
        </w:trPr>
        <w:tc>
          <w:tcPr>
            <w:tcW w:w="378"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1</w:t>
            </w:r>
          </w:p>
        </w:tc>
        <w:tc>
          <w:tcPr>
            <w:tcW w:w="4584"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575,88531</w:t>
            </w:r>
          </w:p>
        </w:tc>
        <w:tc>
          <w:tcPr>
            <w:tcW w:w="851" w:type="dxa"/>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621,04332</w:t>
            </w:r>
          </w:p>
        </w:tc>
        <w:tc>
          <w:tcPr>
            <w:tcW w:w="850" w:type="dxa"/>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755,58850</w:t>
            </w:r>
          </w:p>
        </w:tc>
      </w:tr>
      <w:tr w:rsidR="004A2CAF" w:rsidRPr="004A2CAF" w:rsidTr="004A2CAF">
        <w:trPr>
          <w:trHeight w:val="20"/>
        </w:trPr>
        <w:tc>
          <w:tcPr>
            <w:tcW w:w="378"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lastRenderedPageBreak/>
              <w:t>2</w:t>
            </w:r>
          </w:p>
        </w:tc>
        <w:tc>
          <w:tcPr>
            <w:tcW w:w="4584"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Функционирование местных администраций</w:t>
            </w:r>
          </w:p>
        </w:tc>
        <w:tc>
          <w:tcPr>
            <w:tcW w:w="850"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670,32661</w:t>
            </w:r>
          </w:p>
        </w:tc>
        <w:tc>
          <w:tcPr>
            <w:tcW w:w="851" w:type="dxa"/>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597,32436</w:t>
            </w:r>
          </w:p>
        </w:tc>
        <w:tc>
          <w:tcPr>
            <w:tcW w:w="850" w:type="dxa"/>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657,38294</w:t>
            </w:r>
          </w:p>
        </w:tc>
      </w:tr>
      <w:tr w:rsidR="004A2CAF" w:rsidRPr="004A2CAF" w:rsidTr="004A2CAF">
        <w:trPr>
          <w:trHeight w:val="20"/>
        </w:trPr>
        <w:tc>
          <w:tcPr>
            <w:tcW w:w="378"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3</w:t>
            </w:r>
          </w:p>
        </w:tc>
        <w:tc>
          <w:tcPr>
            <w:tcW w:w="4584"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74,48500</w:t>
            </w:r>
          </w:p>
        </w:tc>
        <w:tc>
          <w:tcPr>
            <w:tcW w:w="851" w:type="dxa"/>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0,00000</w:t>
            </w:r>
          </w:p>
        </w:tc>
        <w:tc>
          <w:tcPr>
            <w:tcW w:w="850" w:type="dxa"/>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0,00000</w:t>
            </w:r>
          </w:p>
        </w:tc>
      </w:tr>
      <w:tr w:rsidR="004A2CAF" w:rsidRPr="004A2CAF" w:rsidTr="004A2CAF">
        <w:trPr>
          <w:trHeight w:val="20"/>
        </w:trPr>
        <w:tc>
          <w:tcPr>
            <w:tcW w:w="378"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4</w:t>
            </w:r>
          </w:p>
        </w:tc>
        <w:tc>
          <w:tcPr>
            <w:tcW w:w="4584"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3,78904</w:t>
            </w:r>
          </w:p>
        </w:tc>
        <w:tc>
          <w:tcPr>
            <w:tcW w:w="851" w:type="dxa"/>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3,40026</w:t>
            </w:r>
          </w:p>
        </w:tc>
        <w:tc>
          <w:tcPr>
            <w:tcW w:w="850" w:type="dxa"/>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3,32630</w:t>
            </w:r>
          </w:p>
        </w:tc>
      </w:tr>
      <w:tr w:rsidR="004A2CAF" w:rsidRPr="004A2CAF" w:rsidTr="004A2CAF">
        <w:trPr>
          <w:trHeight w:val="20"/>
        </w:trPr>
        <w:tc>
          <w:tcPr>
            <w:tcW w:w="378"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5</w:t>
            </w:r>
          </w:p>
        </w:tc>
        <w:tc>
          <w:tcPr>
            <w:tcW w:w="4584"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Осуществление полномочий по определению поставщико</w:t>
            </w:r>
            <w:proofErr w:type="gramStart"/>
            <w:r w:rsidRPr="004A2CAF">
              <w:rPr>
                <w:rFonts w:ascii="Times New Roman" w:eastAsia="Calibri" w:hAnsi="Times New Roman" w:cs="Times New Roman"/>
                <w:sz w:val="12"/>
                <w:szCs w:val="12"/>
              </w:rPr>
              <w:t>в(</w:t>
            </w:r>
            <w:proofErr w:type="gramEnd"/>
            <w:r w:rsidRPr="004A2CAF">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1,93610</w:t>
            </w:r>
          </w:p>
        </w:tc>
        <w:tc>
          <w:tcPr>
            <w:tcW w:w="851" w:type="dxa"/>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2,36739</w:t>
            </w:r>
          </w:p>
        </w:tc>
        <w:tc>
          <w:tcPr>
            <w:tcW w:w="850" w:type="dxa"/>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3,46053</w:t>
            </w:r>
          </w:p>
        </w:tc>
      </w:tr>
      <w:tr w:rsidR="004A2CAF" w:rsidRPr="004A2CAF" w:rsidTr="004A2CAF">
        <w:trPr>
          <w:trHeight w:val="20"/>
        </w:trPr>
        <w:tc>
          <w:tcPr>
            <w:tcW w:w="378"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6</w:t>
            </w:r>
          </w:p>
        </w:tc>
        <w:tc>
          <w:tcPr>
            <w:tcW w:w="4584"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6,89962</w:t>
            </w:r>
          </w:p>
        </w:tc>
        <w:tc>
          <w:tcPr>
            <w:tcW w:w="851" w:type="dxa"/>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7,62965</w:t>
            </w:r>
          </w:p>
        </w:tc>
        <w:tc>
          <w:tcPr>
            <w:tcW w:w="850" w:type="dxa"/>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10,81207</w:t>
            </w:r>
          </w:p>
        </w:tc>
      </w:tr>
      <w:tr w:rsidR="004A2CAF" w:rsidRPr="004A2CAF" w:rsidTr="004A2CAF">
        <w:trPr>
          <w:trHeight w:val="20"/>
        </w:trPr>
        <w:tc>
          <w:tcPr>
            <w:tcW w:w="378"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7</w:t>
            </w:r>
          </w:p>
        </w:tc>
        <w:tc>
          <w:tcPr>
            <w:tcW w:w="4584"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4A2CAF">
              <w:rPr>
                <w:rFonts w:ascii="Times New Roman" w:eastAsia="Calibri" w:hAnsi="Times New Roman" w:cs="Times New Roman"/>
                <w:sz w:val="12"/>
                <w:szCs w:val="12"/>
              </w:rPr>
              <w:t>контроля за</w:t>
            </w:r>
            <w:proofErr w:type="gramEnd"/>
            <w:r w:rsidRPr="004A2CAF">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36,14095</w:t>
            </w:r>
          </w:p>
        </w:tc>
        <w:tc>
          <w:tcPr>
            <w:tcW w:w="851" w:type="dxa"/>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39,96482</w:t>
            </w:r>
          </w:p>
        </w:tc>
        <w:tc>
          <w:tcPr>
            <w:tcW w:w="850" w:type="dxa"/>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56,63461</w:t>
            </w:r>
          </w:p>
        </w:tc>
      </w:tr>
      <w:tr w:rsidR="004A2CAF" w:rsidRPr="004A2CAF" w:rsidTr="004A2CAF">
        <w:trPr>
          <w:trHeight w:val="20"/>
        </w:trPr>
        <w:tc>
          <w:tcPr>
            <w:tcW w:w="378"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8</w:t>
            </w:r>
          </w:p>
        </w:tc>
        <w:tc>
          <w:tcPr>
            <w:tcW w:w="4584"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1,62091</w:t>
            </w:r>
          </w:p>
        </w:tc>
        <w:tc>
          <w:tcPr>
            <w:tcW w:w="851" w:type="dxa"/>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1,81074</w:t>
            </w:r>
          </w:p>
        </w:tc>
        <w:tc>
          <w:tcPr>
            <w:tcW w:w="850" w:type="dxa"/>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2,83724</w:t>
            </w:r>
          </w:p>
        </w:tc>
      </w:tr>
      <w:tr w:rsidR="004A2CAF" w:rsidRPr="004A2CAF" w:rsidTr="004A2CAF">
        <w:trPr>
          <w:trHeight w:val="20"/>
        </w:trPr>
        <w:tc>
          <w:tcPr>
            <w:tcW w:w="378"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9</w:t>
            </w:r>
          </w:p>
        </w:tc>
        <w:tc>
          <w:tcPr>
            <w:tcW w:w="4584"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150,30000</w:t>
            </w:r>
          </w:p>
        </w:tc>
        <w:tc>
          <w:tcPr>
            <w:tcW w:w="851" w:type="dxa"/>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150,30000</w:t>
            </w:r>
          </w:p>
        </w:tc>
        <w:tc>
          <w:tcPr>
            <w:tcW w:w="850" w:type="dxa"/>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150,30000</w:t>
            </w:r>
          </w:p>
        </w:tc>
      </w:tr>
      <w:tr w:rsidR="004A2CAF" w:rsidRPr="004A2CAF" w:rsidTr="004A2CAF">
        <w:trPr>
          <w:trHeight w:val="20"/>
        </w:trPr>
        <w:tc>
          <w:tcPr>
            <w:tcW w:w="378"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10</w:t>
            </w:r>
          </w:p>
        </w:tc>
        <w:tc>
          <w:tcPr>
            <w:tcW w:w="4584"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6,89962</w:t>
            </w:r>
          </w:p>
        </w:tc>
        <w:tc>
          <w:tcPr>
            <w:tcW w:w="851" w:type="dxa"/>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7,62965</w:t>
            </w:r>
          </w:p>
        </w:tc>
        <w:tc>
          <w:tcPr>
            <w:tcW w:w="850" w:type="dxa"/>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10,81207</w:t>
            </w:r>
          </w:p>
        </w:tc>
      </w:tr>
      <w:tr w:rsidR="004A2CAF" w:rsidRPr="004A2CAF" w:rsidTr="004A2CAF">
        <w:trPr>
          <w:trHeight w:val="20"/>
        </w:trPr>
        <w:tc>
          <w:tcPr>
            <w:tcW w:w="378"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11</w:t>
            </w:r>
          </w:p>
        </w:tc>
        <w:tc>
          <w:tcPr>
            <w:tcW w:w="4584"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11,49937</w:t>
            </w:r>
          </w:p>
        </w:tc>
        <w:tc>
          <w:tcPr>
            <w:tcW w:w="851" w:type="dxa"/>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12,71608</w:t>
            </w:r>
          </w:p>
        </w:tc>
        <w:tc>
          <w:tcPr>
            <w:tcW w:w="850" w:type="dxa"/>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18,02012</w:t>
            </w:r>
          </w:p>
        </w:tc>
      </w:tr>
      <w:tr w:rsidR="004A2CAF" w:rsidRPr="004A2CAF" w:rsidTr="004A2CAF">
        <w:trPr>
          <w:trHeight w:val="20"/>
        </w:trPr>
        <w:tc>
          <w:tcPr>
            <w:tcW w:w="378"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12</w:t>
            </w:r>
          </w:p>
        </w:tc>
        <w:tc>
          <w:tcPr>
            <w:tcW w:w="4584"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11,49937</w:t>
            </w:r>
          </w:p>
        </w:tc>
        <w:tc>
          <w:tcPr>
            <w:tcW w:w="851" w:type="dxa"/>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12,71608</w:t>
            </w:r>
          </w:p>
        </w:tc>
        <w:tc>
          <w:tcPr>
            <w:tcW w:w="850" w:type="dxa"/>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18,02012</w:t>
            </w:r>
          </w:p>
        </w:tc>
      </w:tr>
      <w:tr w:rsidR="004A2CAF" w:rsidRPr="004A2CAF" w:rsidTr="004A2CAF">
        <w:trPr>
          <w:trHeight w:val="20"/>
        </w:trPr>
        <w:tc>
          <w:tcPr>
            <w:tcW w:w="378"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13</w:t>
            </w:r>
          </w:p>
        </w:tc>
        <w:tc>
          <w:tcPr>
            <w:tcW w:w="4584"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Первичный воинский учет</w:t>
            </w:r>
          </w:p>
        </w:tc>
        <w:tc>
          <w:tcPr>
            <w:tcW w:w="850"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77,20000</w:t>
            </w:r>
          </w:p>
        </w:tc>
        <w:tc>
          <w:tcPr>
            <w:tcW w:w="851" w:type="dxa"/>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74,50000</w:t>
            </w:r>
          </w:p>
        </w:tc>
        <w:tc>
          <w:tcPr>
            <w:tcW w:w="850" w:type="dxa"/>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83,20000</w:t>
            </w:r>
          </w:p>
        </w:tc>
      </w:tr>
      <w:tr w:rsidR="004A2CAF" w:rsidRPr="004A2CAF" w:rsidTr="004A2CAF">
        <w:trPr>
          <w:trHeight w:val="20"/>
        </w:trPr>
        <w:tc>
          <w:tcPr>
            <w:tcW w:w="378"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14</w:t>
            </w:r>
          </w:p>
        </w:tc>
        <w:tc>
          <w:tcPr>
            <w:tcW w:w="4584"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Госпошлина</w:t>
            </w:r>
          </w:p>
        </w:tc>
        <w:tc>
          <w:tcPr>
            <w:tcW w:w="850"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0,00000</w:t>
            </w:r>
          </w:p>
        </w:tc>
        <w:tc>
          <w:tcPr>
            <w:tcW w:w="851" w:type="dxa"/>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0,00000</w:t>
            </w:r>
          </w:p>
        </w:tc>
        <w:tc>
          <w:tcPr>
            <w:tcW w:w="850" w:type="dxa"/>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0,00000</w:t>
            </w:r>
          </w:p>
        </w:tc>
      </w:tr>
      <w:tr w:rsidR="004A2CAF" w:rsidRPr="004A2CAF" w:rsidTr="004A2CAF">
        <w:trPr>
          <w:trHeight w:val="20"/>
        </w:trPr>
        <w:tc>
          <w:tcPr>
            <w:tcW w:w="378"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15</w:t>
            </w:r>
          </w:p>
        </w:tc>
        <w:tc>
          <w:tcPr>
            <w:tcW w:w="4584"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Обслуживание муниципального долга</w:t>
            </w:r>
          </w:p>
        </w:tc>
        <w:tc>
          <w:tcPr>
            <w:tcW w:w="850"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0,00000</w:t>
            </w:r>
          </w:p>
        </w:tc>
        <w:tc>
          <w:tcPr>
            <w:tcW w:w="851" w:type="dxa"/>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0,00000</w:t>
            </w:r>
          </w:p>
        </w:tc>
        <w:tc>
          <w:tcPr>
            <w:tcW w:w="850" w:type="dxa"/>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0,00000</w:t>
            </w:r>
          </w:p>
        </w:tc>
      </w:tr>
      <w:tr w:rsidR="004A2CAF" w:rsidRPr="004A2CAF" w:rsidTr="004A2CAF">
        <w:trPr>
          <w:trHeight w:val="20"/>
        </w:trPr>
        <w:tc>
          <w:tcPr>
            <w:tcW w:w="378"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16</w:t>
            </w:r>
          </w:p>
        </w:tc>
        <w:tc>
          <w:tcPr>
            <w:tcW w:w="4584"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Субсидии по итогам работы поселений</w:t>
            </w:r>
          </w:p>
        </w:tc>
        <w:tc>
          <w:tcPr>
            <w:tcW w:w="850"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27,80000</w:t>
            </w:r>
          </w:p>
        </w:tc>
        <w:tc>
          <w:tcPr>
            <w:tcW w:w="851" w:type="dxa"/>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0,00000</w:t>
            </w:r>
          </w:p>
        </w:tc>
        <w:tc>
          <w:tcPr>
            <w:tcW w:w="850" w:type="dxa"/>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0,00000</w:t>
            </w:r>
          </w:p>
        </w:tc>
      </w:tr>
      <w:tr w:rsidR="004A2CAF" w:rsidRPr="004A2CAF" w:rsidTr="004A2CAF">
        <w:trPr>
          <w:trHeight w:val="20"/>
        </w:trPr>
        <w:tc>
          <w:tcPr>
            <w:tcW w:w="378"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17</w:t>
            </w:r>
          </w:p>
        </w:tc>
        <w:tc>
          <w:tcPr>
            <w:tcW w:w="4584"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0,00000</w:t>
            </w:r>
          </w:p>
        </w:tc>
        <w:tc>
          <w:tcPr>
            <w:tcW w:w="851" w:type="dxa"/>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12,47965</w:t>
            </w:r>
          </w:p>
        </w:tc>
        <w:tc>
          <w:tcPr>
            <w:tcW w:w="850" w:type="dxa"/>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10,81208</w:t>
            </w:r>
          </w:p>
        </w:tc>
      </w:tr>
      <w:tr w:rsidR="004A2CAF" w:rsidRPr="004A2CAF" w:rsidTr="004A2CAF">
        <w:trPr>
          <w:trHeight w:val="20"/>
        </w:trPr>
        <w:tc>
          <w:tcPr>
            <w:tcW w:w="378"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18</w:t>
            </w:r>
          </w:p>
        </w:tc>
        <w:tc>
          <w:tcPr>
            <w:tcW w:w="4584"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Внесение изменений в генеральный план и правила землепользования</w:t>
            </w:r>
          </w:p>
        </w:tc>
        <w:tc>
          <w:tcPr>
            <w:tcW w:w="850"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0,00000</w:t>
            </w:r>
          </w:p>
        </w:tc>
        <w:tc>
          <w:tcPr>
            <w:tcW w:w="851" w:type="dxa"/>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0,00000</w:t>
            </w:r>
          </w:p>
        </w:tc>
        <w:tc>
          <w:tcPr>
            <w:tcW w:w="850" w:type="dxa"/>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5,75744</w:t>
            </w:r>
          </w:p>
        </w:tc>
      </w:tr>
      <w:tr w:rsidR="004A2CAF" w:rsidRPr="004A2CAF" w:rsidTr="004A2CAF">
        <w:trPr>
          <w:trHeight w:val="20"/>
        </w:trPr>
        <w:tc>
          <w:tcPr>
            <w:tcW w:w="378"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19</w:t>
            </w:r>
          </w:p>
        </w:tc>
        <w:tc>
          <w:tcPr>
            <w:tcW w:w="4584"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Прочие мероприятия</w:t>
            </w:r>
          </w:p>
        </w:tc>
        <w:tc>
          <w:tcPr>
            <w:tcW w:w="850" w:type="dxa"/>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0,00000</w:t>
            </w:r>
          </w:p>
        </w:tc>
        <w:tc>
          <w:tcPr>
            <w:tcW w:w="851" w:type="dxa"/>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26,75000</w:t>
            </w:r>
          </w:p>
        </w:tc>
        <w:tc>
          <w:tcPr>
            <w:tcW w:w="850" w:type="dxa"/>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26,75000</w:t>
            </w:r>
          </w:p>
        </w:tc>
      </w:tr>
      <w:tr w:rsidR="004A2CAF" w:rsidRPr="004A2CAF" w:rsidTr="004A2CAF">
        <w:trPr>
          <w:trHeight w:val="20"/>
        </w:trPr>
        <w:tc>
          <w:tcPr>
            <w:tcW w:w="378" w:type="dxa"/>
          </w:tcPr>
          <w:p w:rsidR="004A2CAF" w:rsidRPr="004A2CAF" w:rsidRDefault="004A2CAF" w:rsidP="004A2CAF">
            <w:pPr>
              <w:tabs>
                <w:tab w:val="left" w:pos="284"/>
              </w:tabs>
              <w:rPr>
                <w:rFonts w:ascii="Times New Roman" w:eastAsia="Calibri" w:hAnsi="Times New Roman" w:cs="Times New Roman"/>
                <w:sz w:val="12"/>
                <w:szCs w:val="12"/>
              </w:rPr>
            </w:pPr>
          </w:p>
        </w:tc>
        <w:tc>
          <w:tcPr>
            <w:tcW w:w="4584" w:type="dxa"/>
          </w:tcPr>
          <w:p w:rsidR="004A2CAF" w:rsidRPr="004A2CAF" w:rsidRDefault="004A2CAF" w:rsidP="004A2CAF">
            <w:pPr>
              <w:tabs>
                <w:tab w:val="left" w:pos="284"/>
              </w:tabs>
              <w:rPr>
                <w:rFonts w:ascii="Times New Roman" w:eastAsia="Calibri" w:hAnsi="Times New Roman" w:cs="Times New Roman"/>
                <w:b/>
                <w:sz w:val="12"/>
                <w:szCs w:val="12"/>
              </w:rPr>
            </w:pPr>
            <w:r w:rsidRPr="004A2CAF">
              <w:rPr>
                <w:rFonts w:ascii="Times New Roman" w:eastAsia="Calibri" w:hAnsi="Times New Roman" w:cs="Times New Roman"/>
                <w:b/>
                <w:sz w:val="12"/>
                <w:szCs w:val="12"/>
              </w:rPr>
              <w:t>За счет средств местного бюджета:</w:t>
            </w:r>
          </w:p>
        </w:tc>
        <w:tc>
          <w:tcPr>
            <w:tcW w:w="850" w:type="dxa"/>
          </w:tcPr>
          <w:p w:rsidR="004A2CAF" w:rsidRPr="004A2CAF" w:rsidRDefault="004A2CAF" w:rsidP="004A2CAF">
            <w:pPr>
              <w:tabs>
                <w:tab w:val="left" w:pos="284"/>
              </w:tabs>
              <w:rPr>
                <w:rFonts w:ascii="Times New Roman" w:eastAsia="Calibri" w:hAnsi="Times New Roman" w:cs="Times New Roman"/>
                <w:b/>
                <w:sz w:val="12"/>
                <w:szCs w:val="12"/>
              </w:rPr>
            </w:pPr>
            <w:r w:rsidRPr="004A2CAF">
              <w:rPr>
                <w:rFonts w:ascii="Times New Roman" w:eastAsia="Calibri" w:hAnsi="Times New Roman" w:cs="Times New Roman"/>
                <w:b/>
                <w:sz w:val="12"/>
                <w:szCs w:val="12"/>
              </w:rPr>
              <w:t>1474,07819</w:t>
            </w:r>
          </w:p>
        </w:tc>
        <w:tc>
          <w:tcPr>
            <w:tcW w:w="851" w:type="dxa"/>
          </w:tcPr>
          <w:p w:rsidR="004A2CAF" w:rsidRPr="004A2CAF" w:rsidRDefault="004A2CAF" w:rsidP="004A2CAF">
            <w:pPr>
              <w:tabs>
                <w:tab w:val="left" w:pos="284"/>
              </w:tabs>
              <w:rPr>
                <w:rFonts w:ascii="Times New Roman" w:eastAsia="Calibri" w:hAnsi="Times New Roman" w:cs="Times New Roman"/>
                <w:b/>
                <w:sz w:val="12"/>
                <w:szCs w:val="12"/>
              </w:rPr>
            </w:pPr>
            <w:r w:rsidRPr="004A2CAF">
              <w:rPr>
                <w:rFonts w:ascii="Times New Roman" w:eastAsia="Calibri" w:hAnsi="Times New Roman" w:cs="Times New Roman"/>
                <w:b/>
                <w:sz w:val="12"/>
                <w:szCs w:val="12"/>
              </w:rPr>
              <w:t>1214,28943</w:t>
            </w:r>
          </w:p>
        </w:tc>
        <w:tc>
          <w:tcPr>
            <w:tcW w:w="850" w:type="dxa"/>
          </w:tcPr>
          <w:p w:rsidR="004A2CAF" w:rsidRPr="004A2CAF" w:rsidRDefault="004A2CAF" w:rsidP="004A2CAF">
            <w:pPr>
              <w:tabs>
                <w:tab w:val="left" w:pos="284"/>
              </w:tabs>
              <w:rPr>
                <w:rFonts w:ascii="Times New Roman" w:eastAsia="Calibri" w:hAnsi="Times New Roman" w:cs="Times New Roman"/>
                <w:b/>
                <w:sz w:val="12"/>
                <w:szCs w:val="12"/>
              </w:rPr>
            </w:pPr>
            <w:r w:rsidRPr="004A2CAF">
              <w:rPr>
                <w:rFonts w:ascii="Times New Roman" w:eastAsia="Calibri" w:hAnsi="Times New Roman" w:cs="Times New Roman"/>
                <w:b/>
                <w:sz w:val="12"/>
                <w:szCs w:val="12"/>
              </w:rPr>
              <w:t>1351,08342</w:t>
            </w:r>
          </w:p>
        </w:tc>
      </w:tr>
      <w:tr w:rsidR="004A2CAF" w:rsidRPr="004A2CAF" w:rsidTr="004A2CAF">
        <w:trPr>
          <w:trHeight w:val="20"/>
        </w:trPr>
        <w:tc>
          <w:tcPr>
            <w:tcW w:w="378" w:type="dxa"/>
          </w:tcPr>
          <w:p w:rsidR="004A2CAF" w:rsidRPr="004A2CAF" w:rsidRDefault="004A2CAF" w:rsidP="004A2CAF">
            <w:pPr>
              <w:tabs>
                <w:tab w:val="left" w:pos="284"/>
              </w:tabs>
              <w:rPr>
                <w:rFonts w:ascii="Times New Roman" w:eastAsia="Calibri" w:hAnsi="Times New Roman" w:cs="Times New Roman"/>
                <w:sz w:val="12"/>
                <w:szCs w:val="12"/>
              </w:rPr>
            </w:pPr>
          </w:p>
        </w:tc>
        <w:tc>
          <w:tcPr>
            <w:tcW w:w="4584" w:type="dxa"/>
          </w:tcPr>
          <w:p w:rsidR="004A2CAF" w:rsidRPr="004A2CAF" w:rsidRDefault="004A2CAF" w:rsidP="004A2CAF">
            <w:pPr>
              <w:tabs>
                <w:tab w:val="left" w:pos="284"/>
              </w:tabs>
              <w:rPr>
                <w:rFonts w:ascii="Times New Roman" w:eastAsia="Calibri" w:hAnsi="Times New Roman" w:cs="Times New Roman"/>
                <w:b/>
                <w:sz w:val="12"/>
                <w:szCs w:val="12"/>
              </w:rPr>
            </w:pPr>
            <w:r w:rsidRPr="004A2CAF">
              <w:rPr>
                <w:rFonts w:ascii="Times New Roman" w:eastAsia="Calibri" w:hAnsi="Times New Roman" w:cs="Times New Roman"/>
                <w:b/>
                <w:sz w:val="12"/>
                <w:szCs w:val="12"/>
              </w:rPr>
              <w:t>За счет внебюджетных средств:</w:t>
            </w:r>
          </w:p>
        </w:tc>
        <w:tc>
          <w:tcPr>
            <w:tcW w:w="850" w:type="dxa"/>
          </w:tcPr>
          <w:p w:rsidR="004A2CAF" w:rsidRPr="004A2CAF" w:rsidRDefault="004A2CAF" w:rsidP="004A2CAF">
            <w:pPr>
              <w:tabs>
                <w:tab w:val="left" w:pos="284"/>
              </w:tabs>
              <w:rPr>
                <w:rFonts w:ascii="Times New Roman" w:eastAsia="Calibri" w:hAnsi="Times New Roman" w:cs="Times New Roman"/>
                <w:b/>
                <w:sz w:val="12"/>
                <w:szCs w:val="12"/>
              </w:rPr>
            </w:pPr>
            <w:r w:rsidRPr="004A2CAF">
              <w:rPr>
                <w:rFonts w:ascii="Times New Roman" w:eastAsia="Calibri" w:hAnsi="Times New Roman" w:cs="Times New Roman"/>
                <w:b/>
                <w:sz w:val="12"/>
                <w:szCs w:val="12"/>
              </w:rPr>
              <w:t>34,16638</w:t>
            </w:r>
          </w:p>
        </w:tc>
        <w:tc>
          <w:tcPr>
            <w:tcW w:w="851" w:type="dxa"/>
          </w:tcPr>
          <w:p w:rsidR="004A2CAF" w:rsidRPr="004A2CAF" w:rsidRDefault="004A2CAF" w:rsidP="004A2CAF">
            <w:pPr>
              <w:tabs>
                <w:tab w:val="left" w:pos="284"/>
              </w:tabs>
              <w:rPr>
                <w:rFonts w:ascii="Times New Roman" w:eastAsia="Calibri" w:hAnsi="Times New Roman" w:cs="Times New Roman"/>
                <w:b/>
                <w:sz w:val="12"/>
                <w:szCs w:val="12"/>
              </w:rPr>
            </w:pPr>
            <w:r w:rsidRPr="004A2CAF">
              <w:rPr>
                <w:rFonts w:ascii="Times New Roman" w:eastAsia="Calibri" w:hAnsi="Times New Roman" w:cs="Times New Roman"/>
                <w:b/>
                <w:sz w:val="12"/>
                <w:szCs w:val="12"/>
              </w:rPr>
              <w:t>22,67061</w:t>
            </w:r>
          </w:p>
        </w:tc>
        <w:tc>
          <w:tcPr>
            <w:tcW w:w="850" w:type="dxa"/>
          </w:tcPr>
          <w:p w:rsidR="004A2CAF" w:rsidRPr="004A2CAF" w:rsidRDefault="004A2CAF" w:rsidP="004A2CAF">
            <w:pPr>
              <w:tabs>
                <w:tab w:val="left" w:pos="284"/>
              </w:tabs>
              <w:rPr>
                <w:rFonts w:ascii="Times New Roman" w:eastAsia="Calibri" w:hAnsi="Times New Roman" w:cs="Times New Roman"/>
                <w:b/>
                <w:sz w:val="12"/>
                <w:szCs w:val="12"/>
              </w:rPr>
            </w:pPr>
            <w:r w:rsidRPr="004A2CAF">
              <w:rPr>
                <w:rFonts w:ascii="Times New Roman" w:eastAsia="Calibri" w:hAnsi="Times New Roman" w:cs="Times New Roman"/>
                <w:b/>
                <w:sz w:val="12"/>
                <w:szCs w:val="12"/>
              </w:rPr>
              <w:t>34,97466</w:t>
            </w:r>
          </w:p>
        </w:tc>
      </w:tr>
      <w:tr w:rsidR="004A2CAF" w:rsidRPr="004A2CAF" w:rsidTr="004A2CAF">
        <w:trPr>
          <w:trHeight w:val="20"/>
        </w:trPr>
        <w:tc>
          <w:tcPr>
            <w:tcW w:w="378" w:type="dxa"/>
          </w:tcPr>
          <w:p w:rsidR="004A2CAF" w:rsidRPr="004A2CAF" w:rsidRDefault="004A2CAF" w:rsidP="004A2CAF">
            <w:pPr>
              <w:tabs>
                <w:tab w:val="left" w:pos="284"/>
              </w:tabs>
              <w:rPr>
                <w:rFonts w:ascii="Times New Roman" w:eastAsia="Calibri" w:hAnsi="Times New Roman" w:cs="Times New Roman"/>
                <w:sz w:val="12"/>
                <w:szCs w:val="12"/>
              </w:rPr>
            </w:pPr>
          </w:p>
        </w:tc>
        <w:tc>
          <w:tcPr>
            <w:tcW w:w="4584" w:type="dxa"/>
          </w:tcPr>
          <w:p w:rsidR="004A2CAF" w:rsidRPr="004A2CAF" w:rsidRDefault="004A2CAF" w:rsidP="004A2CAF">
            <w:pPr>
              <w:tabs>
                <w:tab w:val="left" w:pos="284"/>
              </w:tabs>
              <w:rPr>
                <w:rFonts w:ascii="Times New Roman" w:eastAsia="Calibri" w:hAnsi="Times New Roman" w:cs="Times New Roman"/>
                <w:b/>
                <w:sz w:val="12"/>
                <w:szCs w:val="12"/>
              </w:rPr>
            </w:pPr>
            <w:r w:rsidRPr="004A2CAF">
              <w:rPr>
                <w:rFonts w:ascii="Times New Roman" w:eastAsia="Calibri" w:hAnsi="Times New Roman" w:cs="Times New Roman"/>
                <w:b/>
                <w:sz w:val="12"/>
                <w:szCs w:val="12"/>
              </w:rPr>
              <w:t>За счет средств областного бюджета:</w:t>
            </w:r>
          </w:p>
        </w:tc>
        <w:tc>
          <w:tcPr>
            <w:tcW w:w="850" w:type="dxa"/>
          </w:tcPr>
          <w:p w:rsidR="004A2CAF" w:rsidRPr="004A2CAF" w:rsidRDefault="004A2CAF" w:rsidP="004A2CAF">
            <w:pPr>
              <w:tabs>
                <w:tab w:val="left" w:pos="284"/>
              </w:tabs>
              <w:rPr>
                <w:rFonts w:ascii="Times New Roman" w:eastAsia="Calibri" w:hAnsi="Times New Roman" w:cs="Times New Roman"/>
                <w:b/>
                <w:sz w:val="12"/>
                <w:szCs w:val="12"/>
              </w:rPr>
            </w:pPr>
            <w:r w:rsidRPr="004A2CAF">
              <w:rPr>
                <w:rFonts w:ascii="Times New Roman" w:eastAsia="Calibri" w:hAnsi="Times New Roman" w:cs="Times New Roman"/>
                <w:b/>
                <w:sz w:val="12"/>
                <w:szCs w:val="12"/>
              </w:rPr>
              <w:t>70,83734</w:t>
            </w:r>
          </w:p>
        </w:tc>
        <w:tc>
          <w:tcPr>
            <w:tcW w:w="851" w:type="dxa"/>
          </w:tcPr>
          <w:p w:rsidR="004A2CAF" w:rsidRPr="004A2CAF" w:rsidRDefault="004A2CAF" w:rsidP="004A2CAF">
            <w:pPr>
              <w:tabs>
                <w:tab w:val="left" w:pos="284"/>
              </w:tabs>
              <w:rPr>
                <w:rFonts w:ascii="Times New Roman" w:eastAsia="Calibri" w:hAnsi="Times New Roman" w:cs="Times New Roman"/>
                <w:b/>
                <w:sz w:val="12"/>
                <w:szCs w:val="12"/>
              </w:rPr>
            </w:pPr>
            <w:r w:rsidRPr="004A2CAF">
              <w:rPr>
                <w:rFonts w:ascii="Times New Roman" w:eastAsia="Calibri" w:hAnsi="Times New Roman" w:cs="Times New Roman"/>
                <w:b/>
                <w:sz w:val="12"/>
                <w:szCs w:val="12"/>
              </w:rPr>
              <w:t>259,17196</w:t>
            </w:r>
          </w:p>
        </w:tc>
        <w:tc>
          <w:tcPr>
            <w:tcW w:w="850" w:type="dxa"/>
          </w:tcPr>
          <w:p w:rsidR="004A2CAF" w:rsidRPr="004A2CAF" w:rsidRDefault="004A2CAF" w:rsidP="004A2CAF">
            <w:pPr>
              <w:tabs>
                <w:tab w:val="left" w:pos="284"/>
              </w:tabs>
              <w:rPr>
                <w:rFonts w:ascii="Times New Roman" w:eastAsia="Calibri" w:hAnsi="Times New Roman" w:cs="Times New Roman"/>
                <w:b/>
                <w:sz w:val="12"/>
                <w:szCs w:val="12"/>
              </w:rPr>
            </w:pPr>
            <w:r w:rsidRPr="004A2CAF">
              <w:rPr>
                <w:rFonts w:ascii="Times New Roman" w:eastAsia="Calibri" w:hAnsi="Times New Roman" w:cs="Times New Roman"/>
                <w:b/>
                <w:sz w:val="12"/>
                <w:szCs w:val="12"/>
              </w:rPr>
              <w:t>344,45594</w:t>
            </w:r>
          </w:p>
        </w:tc>
      </w:tr>
      <w:tr w:rsidR="004A2CAF" w:rsidRPr="004A2CAF" w:rsidTr="004A2CAF">
        <w:trPr>
          <w:trHeight w:val="20"/>
        </w:trPr>
        <w:tc>
          <w:tcPr>
            <w:tcW w:w="378" w:type="dxa"/>
          </w:tcPr>
          <w:p w:rsidR="004A2CAF" w:rsidRPr="004A2CAF" w:rsidRDefault="004A2CAF" w:rsidP="004A2CAF">
            <w:pPr>
              <w:tabs>
                <w:tab w:val="left" w:pos="284"/>
              </w:tabs>
              <w:rPr>
                <w:rFonts w:ascii="Times New Roman" w:eastAsia="Calibri" w:hAnsi="Times New Roman" w:cs="Times New Roman"/>
                <w:sz w:val="12"/>
                <w:szCs w:val="12"/>
              </w:rPr>
            </w:pPr>
          </w:p>
        </w:tc>
        <w:tc>
          <w:tcPr>
            <w:tcW w:w="4584" w:type="dxa"/>
          </w:tcPr>
          <w:p w:rsidR="004A2CAF" w:rsidRPr="004A2CAF" w:rsidRDefault="004A2CAF" w:rsidP="004A2CAF">
            <w:pPr>
              <w:tabs>
                <w:tab w:val="left" w:pos="284"/>
              </w:tabs>
              <w:rPr>
                <w:rFonts w:ascii="Times New Roman" w:eastAsia="Calibri" w:hAnsi="Times New Roman" w:cs="Times New Roman"/>
                <w:b/>
                <w:sz w:val="12"/>
                <w:szCs w:val="12"/>
              </w:rPr>
            </w:pPr>
            <w:r w:rsidRPr="004A2CAF">
              <w:rPr>
                <w:rFonts w:ascii="Times New Roman" w:eastAsia="Calibri" w:hAnsi="Times New Roman" w:cs="Times New Roman"/>
                <w:b/>
                <w:sz w:val="12"/>
                <w:szCs w:val="12"/>
              </w:rPr>
              <w:t>За счет средств федерального бюджета:</w:t>
            </w:r>
          </w:p>
        </w:tc>
        <w:tc>
          <w:tcPr>
            <w:tcW w:w="850" w:type="dxa"/>
          </w:tcPr>
          <w:p w:rsidR="004A2CAF" w:rsidRPr="004A2CAF" w:rsidRDefault="004A2CAF" w:rsidP="004A2CAF">
            <w:pPr>
              <w:tabs>
                <w:tab w:val="left" w:pos="284"/>
              </w:tabs>
              <w:rPr>
                <w:rFonts w:ascii="Times New Roman" w:eastAsia="Calibri" w:hAnsi="Times New Roman" w:cs="Times New Roman"/>
                <w:b/>
                <w:sz w:val="12"/>
                <w:szCs w:val="12"/>
              </w:rPr>
            </w:pPr>
            <w:r w:rsidRPr="004A2CAF">
              <w:rPr>
                <w:rFonts w:ascii="Times New Roman" w:eastAsia="Calibri" w:hAnsi="Times New Roman" w:cs="Times New Roman"/>
                <w:b/>
                <w:sz w:val="12"/>
                <w:szCs w:val="12"/>
              </w:rPr>
              <w:t>77,20000</w:t>
            </w:r>
          </w:p>
        </w:tc>
        <w:tc>
          <w:tcPr>
            <w:tcW w:w="851" w:type="dxa"/>
          </w:tcPr>
          <w:p w:rsidR="004A2CAF" w:rsidRPr="004A2CAF" w:rsidRDefault="004A2CAF" w:rsidP="004A2CAF">
            <w:pPr>
              <w:tabs>
                <w:tab w:val="left" w:pos="284"/>
              </w:tabs>
              <w:rPr>
                <w:rFonts w:ascii="Times New Roman" w:eastAsia="Calibri" w:hAnsi="Times New Roman" w:cs="Times New Roman"/>
                <w:b/>
                <w:sz w:val="12"/>
                <w:szCs w:val="12"/>
              </w:rPr>
            </w:pPr>
            <w:r w:rsidRPr="004A2CAF">
              <w:rPr>
                <w:rFonts w:ascii="Times New Roman" w:eastAsia="Calibri" w:hAnsi="Times New Roman" w:cs="Times New Roman"/>
                <w:b/>
                <w:sz w:val="12"/>
                <w:szCs w:val="12"/>
              </w:rPr>
              <w:t>74,50000</w:t>
            </w:r>
          </w:p>
        </w:tc>
        <w:tc>
          <w:tcPr>
            <w:tcW w:w="850" w:type="dxa"/>
          </w:tcPr>
          <w:p w:rsidR="004A2CAF" w:rsidRPr="004A2CAF" w:rsidRDefault="004A2CAF" w:rsidP="004A2CAF">
            <w:pPr>
              <w:tabs>
                <w:tab w:val="left" w:pos="284"/>
              </w:tabs>
              <w:rPr>
                <w:rFonts w:ascii="Times New Roman" w:eastAsia="Calibri" w:hAnsi="Times New Roman" w:cs="Times New Roman"/>
                <w:b/>
                <w:sz w:val="12"/>
                <w:szCs w:val="12"/>
              </w:rPr>
            </w:pPr>
            <w:r w:rsidRPr="004A2CAF">
              <w:rPr>
                <w:rFonts w:ascii="Times New Roman" w:eastAsia="Calibri" w:hAnsi="Times New Roman" w:cs="Times New Roman"/>
                <w:b/>
                <w:sz w:val="12"/>
                <w:szCs w:val="12"/>
              </w:rPr>
              <w:t>83,20000</w:t>
            </w:r>
          </w:p>
        </w:tc>
      </w:tr>
      <w:tr w:rsidR="004A2CAF" w:rsidRPr="004A2CAF" w:rsidTr="004A2CAF">
        <w:trPr>
          <w:trHeight w:val="20"/>
        </w:trPr>
        <w:tc>
          <w:tcPr>
            <w:tcW w:w="378" w:type="dxa"/>
          </w:tcPr>
          <w:p w:rsidR="004A2CAF" w:rsidRPr="004A2CAF" w:rsidRDefault="004A2CAF" w:rsidP="004A2CAF">
            <w:pPr>
              <w:tabs>
                <w:tab w:val="left" w:pos="284"/>
              </w:tabs>
              <w:rPr>
                <w:rFonts w:ascii="Times New Roman" w:eastAsia="Calibri" w:hAnsi="Times New Roman" w:cs="Times New Roman"/>
                <w:sz w:val="12"/>
                <w:szCs w:val="12"/>
              </w:rPr>
            </w:pPr>
          </w:p>
        </w:tc>
        <w:tc>
          <w:tcPr>
            <w:tcW w:w="4584" w:type="dxa"/>
          </w:tcPr>
          <w:p w:rsidR="004A2CAF" w:rsidRPr="004A2CAF" w:rsidRDefault="004A2CAF" w:rsidP="004A2CAF">
            <w:pPr>
              <w:tabs>
                <w:tab w:val="left" w:pos="284"/>
              </w:tabs>
              <w:rPr>
                <w:rFonts w:ascii="Times New Roman" w:eastAsia="Calibri" w:hAnsi="Times New Roman" w:cs="Times New Roman"/>
                <w:b/>
                <w:sz w:val="12"/>
                <w:szCs w:val="12"/>
              </w:rPr>
            </w:pPr>
            <w:r w:rsidRPr="004A2CAF">
              <w:rPr>
                <w:rFonts w:ascii="Times New Roman" w:eastAsia="Calibri" w:hAnsi="Times New Roman" w:cs="Times New Roman"/>
                <w:b/>
                <w:sz w:val="12"/>
                <w:szCs w:val="12"/>
              </w:rPr>
              <w:t>ВСЕГО:</w:t>
            </w:r>
          </w:p>
        </w:tc>
        <w:tc>
          <w:tcPr>
            <w:tcW w:w="850" w:type="dxa"/>
          </w:tcPr>
          <w:p w:rsidR="004A2CAF" w:rsidRPr="004A2CAF" w:rsidRDefault="004A2CAF" w:rsidP="004A2CAF">
            <w:pPr>
              <w:tabs>
                <w:tab w:val="left" w:pos="284"/>
              </w:tabs>
              <w:rPr>
                <w:rFonts w:ascii="Times New Roman" w:eastAsia="Calibri" w:hAnsi="Times New Roman" w:cs="Times New Roman"/>
                <w:b/>
                <w:sz w:val="12"/>
                <w:szCs w:val="12"/>
              </w:rPr>
            </w:pPr>
            <w:r w:rsidRPr="004A2CAF">
              <w:rPr>
                <w:rFonts w:ascii="Times New Roman" w:eastAsia="Calibri" w:hAnsi="Times New Roman" w:cs="Times New Roman"/>
                <w:b/>
                <w:sz w:val="12"/>
                <w:szCs w:val="12"/>
              </w:rPr>
              <w:t>1656,28191</w:t>
            </w:r>
          </w:p>
        </w:tc>
        <w:tc>
          <w:tcPr>
            <w:tcW w:w="851" w:type="dxa"/>
          </w:tcPr>
          <w:p w:rsidR="004A2CAF" w:rsidRPr="004A2CAF" w:rsidRDefault="004A2CAF" w:rsidP="004A2CAF">
            <w:pPr>
              <w:tabs>
                <w:tab w:val="left" w:pos="284"/>
              </w:tabs>
              <w:rPr>
                <w:rFonts w:ascii="Times New Roman" w:eastAsia="Calibri" w:hAnsi="Times New Roman" w:cs="Times New Roman"/>
                <w:b/>
                <w:sz w:val="12"/>
                <w:szCs w:val="12"/>
              </w:rPr>
            </w:pPr>
            <w:r w:rsidRPr="004A2CAF">
              <w:rPr>
                <w:rFonts w:ascii="Times New Roman" w:eastAsia="Calibri" w:hAnsi="Times New Roman" w:cs="Times New Roman"/>
                <w:b/>
                <w:sz w:val="12"/>
                <w:szCs w:val="12"/>
              </w:rPr>
              <w:t>1570,63200</w:t>
            </w:r>
          </w:p>
        </w:tc>
        <w:tc>
          <w:tcPr>
            <w:tcW w:w="850" w:type="dxa"/>
          </w:tcPr>
          <w:p w:rsidR="004A2CAF" w:rsidRPr="004A2CAF" w:rsidRDefault="004A2CAF" w:rsidP="004A2CAF">
            <w:pPr>
              <w:tabs>
                <w:tab w:val="left" w:pos="284"/>
              </w:tabs>
              <w:rPr>
                <w:rFonts w:ascii="Times New Roman" w:eastAsia="Calibri" w:hAnsi="Times New Roman" w:cs="Times New Roman"/>
                <w:b/>
                <w:sz w:val="12"/>
                <w:szCs w:val="12"/>
              </w:rPr>
            </w:pPr>
            <w:r w:rsidRPr="004A2CAF">
              <w:rPr>
                <w:rFonts w:ascii="Times New Roman" w:eastAsia="Calibri" w:hAnsi="Times New Roman" w:cs="Times New Roman"/>
                <w:b/>
                <w:sz w:val="12"/>
                <w:szCs w:val="12"/>
              </w:rPr>
              <w:t>1813,71402</w:t>
            </w:r>
          </w:p>
        </w:tc>
      </w:tr>
    </w:tbl>
    <w:p w:rsidR="004A2CAF" w:rsidRPr="004A2CAF" w:rsidRDefault="004A2CAF" w:rsidP="004A2CAF">
      <w:pPr>
        <w:tabs>
          <w:tab w:val="left" w:pos="284"/>
        </w:tabs>
        <w:spacing w:after="0" w:line="240" w:lineRule="auto"/>
        <w:ind w:firstLine="284"/>
        <w:rPr>
          <w:rFonts w:ascii="Times New Roman" w:eastAsia="Calibri" w:hAnsi="Times New Roman" w:cs="Times New Roman"/>
          <w:sz w:val="12"/>
          <w:szCs w:val="12"/>
        </w:rPr>
      </w:pPr>
      <w:r w:rsidRPr="004A2CAF">
        <w:rPr>
          <w:rFonts w:ascii="Times New Roman" w:eastAsia="Calibri" w:hAnsi="Times New Roman" w:cs="Times New Roman"/>
          <w:b/>
          <w:sz w:val="12"/>
          <w:szCs w:val="12"/>
        </w:rPr>
        <w:t xml:space="preserve">* </w:t>
      </w:r>
      <w:r w:rsidRPr="004A2CAF">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4A2CAF">
        <w:rPr>
          <w:rFonts w:ascii="Times New Roman" w:eastAsia="Calibri" w:hAnsi="Times New Roman" w:cs="Times New Roman"/>
          <w:sz w:val="12"/>
          <w:szCs w:val="12"/>
        </w:rPr>
        <w:t>согласно методик</w:t>
      </w:r>
      <w:proofErr w:type="gramEnd"/>
      <w:r w:rsidRPr="004A2CAF">
        <w:rPr>
          <w:rFonts w:ascii="Times New Roman" w:eastAsia="Calibri" w:hAnsi="Times New Roman" w:cs="Times New Roman"/>
          <w:sz w:val="12"/>
          <w:szCs w:val="12"/>
        </w:rPr>
        <w:t xml:space="preserve"> расчета объемов иных межбюджетных трансфертов.</w:t>
      </w:r>
    </w:p>
    <w:p w:rsidR="004A2CAF" w:rsidRDefault="004A2CAF" w:rsidP="004A2CAF">
      <w:pPr>
        <w:tabs>
          <w:tab w:val="left" w:pos="284"/>
        </w:tabs>
        <w:spacing w:after="0" w:line="240" w:lineRule="auto"/>
        <w:rPr>
          <w:rFonts w:ascii="Times New Roman" w:eastAsia="Calibri" w:hAnsi="Times New Roman" w:cs="Times New Roman"/>
          <w:sz w:val="12"/>
          <w:szCs w:val="12"/>
        </w:rPr>
      </w:pPr>
    </w:p>
    <w:p w:rsidR="004A2CAF" w:rsidRDefault="004A2CAF" w:rsidP="004A2CAF">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4A2CAF" w:rsidRPr="000318BE" w:rsidRDefault="004A2CAF" w:rsidP="004A2CAF">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B25846">
        <w:rPr>
          <w:rFonts w:ascii="Times New Roman" w:eastAsia="Calibri" w:hAnsi="Times New Roman" w:cs="Times New Roman"/>
          <w:b/>
          <w:sz w:val="12"/>
          <w:szCs w:val="12"/>
        </w:rPr>
        <w:t>ЛИПОВКА</w:t>
      </w:r>
    </w:p>
    <w:p w:rsidR="004A2CAF" w:rsidRPr="000318BE" w:rsidRDefault="004A2CAF" w:rsidP="004A2CAF">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4A2CAF" w:rsidRPr="000318BE" w:rsidRDefault="004A2CAF" w:rsidP="004A2CAF">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4A2CAF" w:rsidRPr="000318BE" w:rsidRDefault="004A2CAF" w:rsidP="004A2CAF">
      <w:pPr>
        <w:tabs>
          <w:tab w:val="left" w:pos="284"/>
        </w:tabs>
        <w:spacing w:after="0" w:line="240" w:lineRule="auto"/>
        <w:jc w:val="center"/>
        <w:rPr>
          <w:rFonts w:ascii="Times New Roman" w:eastAsia="Calibri" w:hAnsi="Times New Roman" w:cs="Times New Roman"/>
          <w:sz w:val="12"/>
          <w:szCs w:val="12"/>
        </w:rPr>
      </w:pPr>
    </w:p>
    <w:p w:rsidR="004A2CAF" w:rsidRPr="000318BE" w:rsidRDefault="004A2CAF" w:rsidP="004A2CAF">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4A2CAF" w:rsidRPr="000318BE" w:rsidRDefault="004A2CAF" w:rsidP="004A2CA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№66</w:t>
      </w:r>
    </w:p>
    <w:p w:rsidR="004A2CAF" w:rsidRDefault="004A2CAF" w:rsidP="004A2CAF">
      <w:pPr>
        <w:tabs>
          <w:tab w:val="left" w:pos="284"/>
        </w:tabs>
        <w:spacing w:after="0" w:line="240" w:lineRule="auto"/>
        <w:jc w:val="center"/>
        <w:rPr>
          <w:rFonts w:ascii="Times New Roman" w:eastAsia="Calibri" w:hAnsi="Times New Roman" w:cs="Times New Roman"/>
          <w:b/>
          <w:sz w:val="12"/>
          <w:szCs w:val="12"/>
        </w:rPr>
      </w:pPr>
      <w:r w:rsidRPr="004A2CAF">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Липовка </w:t>
      </w:r>
    </w:p>
    <w:p w:rsidR="004A2CAF" w:rsidRDefault="004A2CAF" w:rsidP="004A2CAF">
      <w:pPr>
        <w:tabs>
          <w:tab w:val="left" w:pos="284"/>
        </w:tabs>
        <w:spacing w:after="0" w:line="240" w:lineRule="auto"/>
        <w:jc w:val="center"/>
        <w:rPr>
          <w:rFonts w:ascii="Times New Roman" w:eastAsia="Calibri" w:hAnsi="Times New Roman" w:cs="Times New Roman"/>
          <w:b/>
          <w:sz w:val="12"/>
          <w:szCs w:val="12"/>
        </w:rPr>
      </w:pPr>
      <w:r w:rsidRPr="004A2CAF">
        <w:rPr>
          <w:rFonts w:ascii="Times New Roman" w:eastAsia="Calibri" w:hAnsi="Times New Roman" w:cs="Times New Roman"/>
          <w:b/>
          <w:sz w:val="12"/>
          <w:szCs w:val="12"/>
        </w:rPr>
        <w:t>муниципального района Сергиевский № 47 от 31.12.2015г. «Об утверждении муниципальной программы «Устойчивое развитие сельского поселения Липовка муниципального района Сергиевский» на 2016-2018гг.»</w:t>
      </w:r>
    </w:p>
    <w:p w:rsidR="004A2CAF" w:rsidRDefault="004A2CAF" w:rsidP="004A2CAF">
      <w:pPr>
        <w:tabs>
          <w:tab w:val="left" w:pos="284"/>
        </w:tabs>
        <w:spacing w:after="0" w:line="240" w:lineRule="auto"/>
        <w:jc w:val="center"/>
        <w:rPr>
          <w:rFonts w:ascii="Times New Roman" w:eastAsia="Calibri" w:hAnsi="Times New Roman" w:cs="Times New Roman"/>
          <w:b/>
          <w:sz w:val="12"/>
          <w:szCs w:val="12"/>
        </w:rPr>
      </w:pP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proofErr w:type="gramStart"/>
      <w:r w:rsidRPr="004A2CAF">
        <w:rPr>
          <w:rFonts w:ascii="Times New Roman" w:eastAsia="Calibri" w:hAnsi="Times New Roman" w:cs="Times New Roman"/>
          <w:sz w:val="12"/>
          <w:szCs w:val="12"/>
        </w:rPr>
        <w:t>В соответствии с постановлением Правительства Российской Федерации от 15 июля 2013 года № 598 «О федеральной целевой программе «Устойчивое развитие сельских территорий на 2014-2017 годы и на период до 2020 года», Федеральным законом от 06.10.2003 № 131-ФЗ «Об общих принципах организации местного самоуправления в Российской Федерации»,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w:t>
      </w:r>
      <w:proofErr w:type="gramEnd"/>
      <w:r w:rsidRPr="004A2CAF">
        <w:rPr>
          <w:rFonts w:ascii="Times New Roman" w:eastAsia="Calibri" w:hAnsi="Times New Roman" w:cs="Times New Roman"/>
          <w:sz w:val="12"/>
          <w:szCs w:val="12"/>
        </w:rPr>
        <w:t xml:space="preserve"> муниципального района Сергиевский</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b/>
          <w:sz w:val="12"/>
          <w:szCs w:val="12"/>
        </w:rPr>
      </w:pPr>
      <w:r w:rsidRPr="004A2CAF">
        <w:rPr>
          <w:rFonts w:ascii="Times New Roman" w:eastAsia="Calibri" w:hAnsi="Times New Roman" w:cs="Times New Roman"/>
          <w:b/>
          <w:sz w:val="12"/>
          <w:szCs w:val="12"/>
        </w:rPr>
        <w:t>ПОСТАНОВЛЯЕТ:</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 47 от 31.12.2015г. «Об утверждении муниципальной Программы «Устойчивое развитие сельского поселения Липовка муниципального района Сергиевский» на 2016-2018гг.» (далее - Программа) следующего содержания:</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1.1.В Паспорте Программы позицию «Объем и источники финансирования муниципальной программы» изложить в следующей редакции:</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Общий объем средств, направленных на реализацию муниципальной программы составляет -  499,51200 тыс. рублей,</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в том числе за счет средств областного бюджета – 499,51200 тыс. рублей.</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По годам:</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lastRenderedPageBreak/>
        <w:t>2016 г. – 151,15200 тыс. руб.</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2017 г. – 209,00000 тыс. руб.</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2018 г. – 139,36000 тыс. руб.</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1.2. Раздел Программы 4 «Перечень мероприятий муниципальной программы «Устойчивое развитие сельского поселения Липовка муниципального района Сергиевский» на 2016-2018 годы изложить в следующей редакции:</w:t>
      </w:r>
    </w:p>
    <w:tbl>
      <w:tblPr>
        <w:tblStyle w:val="212"/>
        <w:tblW w:w="7513" w:type="dxa"/>
        <w:tblInd w:w="108" w:type="dxa"/>
        <w:tblLayout w:type="fixed"/>
        <w:tblLook w:val="04A0" w:firstRow="1" w:lastRow="0" w:firstColumn="1" w:lastColumn="0" w:noHBand="0" w:noVBand="1"/>
      </w:tblPr>
      <w:tblGrid>
        <w:gridCol w:w="427"/>
        <w:gridCol w:w="2551"/>
        <w:gridCol w:w="850"/>
        <w:gridCol w:w="709"/>
        <w:gridCol w:w="711"/>
        <w:gridCol w:w="711"/>
        <w:gridCol w:w="652"/>
        <w:gridCol w:w="902"/>
      </w:tblGrid>
      <w:tr w:rsidR="004A2CAF" w:rsidRPr="004A2CAF" w:rsidTr="004A2CAF">
        <w:trPr>
          <w:trHeight w:val="20"/>
        </w:trPr>
        <w:tc>
          <w:tcPr>
            <w:tcW w:w="284" w:type="pct"/>
            <w:vMerge w:val="restart"/>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 xml:space="preserve">№ № </w:t>
            </w:r>
            <w:proofErr w:type="gramStart"/>
            <w:r w:rsidRPr="004A2CAF">
              <w:rPr>
                <w:rFonts w:ascii="Times New Roman" w:eastAsia="Calibri" w:hAnsi="Times New Roman" w:cs="Times New Roman"/>
                <w:sz w:val="12"/>
                <w:szCs w:val="12"/>
              </w:rPr>
              <w:t>п</w:t>
            </w:r>
            <w:proofErr w:type="gramEnd"/>
            <w:r w:rsidRPr="004A2CAF">
              <w:rPr>
                <w:rFonts w:ascii="Times New Roman" w:eastAsia="Calibri" w:hAnsi="Times New Roman" w:cs="Times New Roman"/>
                <w:sz w:val="12"/>
                <w:szCs w:val="12"/>
              </w:rPr>
              <w:t>/п</w:t>
            </w:r>
          </w:p>
        </w:tc>
        <w:tc>
          <w:tcPr>
            <w:tcW w:w="1698" w:type="pct"/>
            <w:vMerge w:val="restart"/>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Наименование мероприятия</w:t>
            </w:r>
          </w:p>
        </w:tc>
        <w:tc>
          <w:tcPr>
            <w:tcW w:w="566" w:type="pct"/>
            <w:vMerge w:val="restart"/>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 xml:space="preserve">Срок </w:t>
            </w:r>
            <w:proofErr w:type="spellStart"/>
            <w:proofErr w:type="gramStart"/>
            <w:r w:rsidRPr="004A2CAF">
              <w:rPr>
                <w:rFonts w:ascii="Times New Roman" w:eastAsia="Calibri" w:hAnsi="Times New Roman" w:cs="Times New Roman"/>
                <w:sz w:val="12"/>
                <w:szCs w:val="12"/>
              </w:rPr>
              <w:t>исполне-ния</w:t>
            </w:r>
            <w:proofErr w:type="spellEnd"/>
            <w:proofErr w:type="gramEnd"/>
            <w:r w:rsidRPr="004A2CAF">
              <w:rPr>
                <w:rFonts w:ascii="Times New Roman" w:eastAsia="Calibri" w:hAnsi="Times New Roman" w:cs="Times New Roman"/>
                <w:sz w:val="12"/>
                <w:szCs w:val="12"/>
              </w:rPr>
              <w:t>, годы</w:t>
            </w:r>
          </w:p>
        </w:tc>
        <w:tc>
          <w:tcPr>
            <w:tcW w:w="1852" w:type="pct"/>
            <w:gridSpan w:val="4"/>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Объем финансирования по годам, тыс. рублей</w:t>
            </w:r>
          </w:p>
        </w:tc>
        <w:tc>
          <w:tcPr>
            <w:tcW w:w="600" w:type="pct"/>
            <w:vMerge w:val="restart"/>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 xml:space="preserve">Источники </w:t>
            </w:r>
            <w:proofErr w:type="spellStart"/>
            <w:r w:rsidRPr="004A2CAF">
              <w:rPr>
                <w:rFonts w:ascii="Times New Roman" w:eastAsia="Calibri" w:hAnsi="Times New Roman" w:cs="Times New Roman"/>
                <w:sz w:val="12"/>
                <w:szCs w:val="12"/>
              </w:rPr>
              <w:t>финанси</w:t>
            </w:r>
            <w:proofErr w:type="spellEnd"/>
          </w:p>
          <w:p w:rsidR="004A2CAF" w:rsidRPr="004A2CAF" w:rsidRDefault="004A2CAF" w:rsidP="004A2CAF">
            <w:pPr>
              <w:tabs>
                <w:tab w:val="left" w:pos="284"/>
              </w:tabs>
              <w:rPr>
                <w:rFonts w:ascii="Times New Roman" w:eastAsia="Calibri" w:hAnsi="Times New Roman" w:cs="Times New Roman"/>
                <w:sz w:val="12"/>
                <w:szCs w:val="12"/>
              </w:rPr>
            </w:pPr>
            <w:proofErr w:type="spellStart"/>
            <w:r w:rsidRPr="004A2CAF">
              <w:rPr>
                <w:rFonts w:ascii="Times New Roman" w:eastAsia="Calibri" w:hAnsi="Times New Roman" w:cs="Times New Roman"/>
                <w:sz w:val="12"/>
                <w:szCs w:val="12"/>
              </w:rPr>
              <w:t>рования</w:t>
            </w:r>
            <w:proofErr w:type="spellEnd"/>
          </w:p>
        </w:tc>
      </w:tr>
      <w:tr w:rsidR="004A2CAF" w:rsidRPr="004A2CAF" w:rsidTr="004A2CAF">
        <w:trPr>
          <w:trHeight w:val="20"/>
        </w:trPr>
        <w:tc>
          <w:tcPr>
            <w:tcW w:w="284" w:type="pct"/>
            <w:vMerge/>
            <w:hideMark/>
          </w:tcPr>
          <w:p w:rsidR="004A2CAF" w:rsidRPr="004A2CAF" w:rsidRDefault="004A2CAF" w:rsidP="004A2CAF">
            <w:pPr>
              <w:tabs>
                <w:tab w:val="left" w:pos="284"/>
              </w:tabs>
              <w:rPr>
                <w:rFonts w:ascii="Times New Roman" w:eastAsia="Calibri" w:hAnsi="Times New Roman" w:cs="Times New Roman"/>
                <w:sz w:val="12"/>
                <w:szCs w:val="12"/>
              </w:rPr>
            </w:pPr>
          </w:p>
        </w:tc>
        <w:tc>
          <w:tcPr>
            <w:tcW w:w="1698" w:type="pct"/>
            <w:vMerge/>
            <w:hideMark/>
          </w:tcPr>
          <w:p w:rsidR="004A2CAF" w:rsidRPr="004A2CAF" w:rsidRDefault="004A2CAF" w:rsidP="004A2CAF">
            <w:pPr>
              <w:tabs>
                <w:tab w:val="left" w:pos="284"/>
              </w:tabs>
              <w:rPr>
                <w:rFonts w:ascii="Times New Roman" w:eastAsia="Calibri" w:hAnsi="Times New Roman" w:cs="Times New Roman"/>
                <w:sz w:val="12"/>
                <w:szCs w:val="12"/>
              </w:rPr>
            </w:pPr>
          </w:p>
        </w:tc>
        <w:tc>
          <w:tcPr>
            <w:tcW w:w="566" w:type="pct"/>
            <w:vMerge/>
            <w:hideMark/>
          </w:tcPr>
          <w:p w:rsidR="004A2CAF" w:rsidRPr="004A2CAF" w:rsidRDefault="004A2CAF" w:rsidP="004A2CAF">
            <w:pPr>
              <w:tabs>
                <w:tab w:val="left" w:pos="284"/>
              </w:tabs>
              <w:rPr>
                <w:rFonts w:ascii="Times New Roman" w:eastAsia="Calibri" w:hAnsi="Times New Roman" w:cs="Times New Roman"/>
                <w:sz w:val="12"/>
                <w:szCs w:val="12"/>
              </w:rPr>
            </w:pPr>
          </w:p>
        </w:tc>
        <w:tc>
          <w:tcPr>
            <w:tcW w:w="472" w:type="pct"/>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2016</w:t>
            </w:r>
          </w:p>
        </w:tc>
        <w:tc>
          <w:tcPr>
            <w:tcW w:w="473" w:type="pct"/>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2017</w:t>
            </w:r>
          </w:p>
        </w:tc>
        <w:tc>
          <w:tcPr>
            <w:tcW w:w="473" w:type="pct"/>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2018</w:t>
            </w:r>
          </w:p>
        </w:tc>
        <w:tc>
          <w:tcPr>
            <w:tcW w:w="434" w:type="pct"/>
            <w:hideMark/>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Всего</w:t>
            </w:r>
          </w:p>
        </w:tc>
        <w:tc>
          <w:tcPr>
            <w:tcW w:w="600" w:type="pct"/>
            <w:vMerge/>
          </w:tcPr>
          <w:p w:rsidR="004A2CAF" w:rsidRPr="004A2CAF" w:rsidRDefault="004A2CAF" w:rsidP="004A2CAF">
            <w:pPr>
              <w:tabs>
                <w:tab w:val="left" w:pos="284"/>
              </w:tabs>
              <w:rPr>
                <w:rFonts w:ascii="Times New Roman" w:eastAsia="Calibri" w:hAnsi="Times New Roman" w:cs="Times New Roman"/>
                <w:sz w:val="12"/>
                <w:szCs w:val="12"/>
              </w:rPr>
            </w:pPr>
          </w:p>
        </w:tc>
      </w:tr>
      <w:tr w:rsidR="004A2CAF" w:rsidRPr="004A2CAF" w:rsidTr="004A2CAF">
        <w:trPr>
          <w:trHeight w:val="20"/>
        </w:trPr>
        <w:tc>
          <w:tcPr>
            <w:tcW w:w="284" w:type="pct"/>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11.</w:t>
            </w:r>
          </w:p>
        </w:tc>
        <w:tc>
          <w:tcPr>
            <w:tcW w:w="1698" w:type="pct"/>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Предоставление субсидии за счет средств областного бюджета сельскохозяйственным товаропроизводителям, осуществляющим свою деятельность на территории сельского поселения Липовка Самарской области, в целях возмещения части затрат в связи с производством сельскохозяйственной продукции в части расходов на производство продукции животноводства</w:t>
            </w:r>
          </w:p>
        </w:tc>
        <w:tc>
          <w:tcPr>
            <w:tcW w:w="566" w:type="pct"/>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2016 - 2018</w:t>
            </w:r>
          </w:p>
        </w:tc>
        <w:tc>
          <w:tcPr>
            <w:tcW w:w="472" w:type="pct"/>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151,15200</w:t>
            </w:r>
          </w:p>
        </w:tc>
        <w:tc>
          <w:tcPr>
            <w:tcW w:w="473" w:type="pct"/>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209,00000</w:t>
            </w:r>
          </w:p>
        </w:tc>
        <w:tc>
          <w:tcPr>
            <w:tcW w:w="473" w:type="pct"/>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139,36000</w:t>
            </w:r>
          </w:p>
        </w:tc>
        <w:tc>
          <w:tcPr>
            <w:tcW w:w="434" w:type="pct"/>
          </w:tcPr>
          <w:p w:rsidR="004A2CAF" w:rsidRPr="004A2CAF" w:rsidRDefault="004A2CAF" w:rsidP="004A2CAF">
            <w:pPr>
              <w:tabs>
                <w:tab w:val="left" w:pos="284"/>
              </w:tabs>
              <w:rPr>
                <w:rFonts w:ascii="Times New Roman" w:eastAsia="Calibri" w:hAnsi="Times New Roman" w:cs="Times New Roman"/>
                <w:b/>
                <w:sz w:val="12"/>
                <w:szCs w:val="12"/>
              </w:rPr>
            </w:pPr>
            <w:r w:rsidRPr="004A2CAF">
              <w:rPr>
                <w:rFonts w:ascii="Times New Roman" w:eastAsia="Calibri" w:hAnsi="Times New Roman" w:cs="Times New Roman"/>
                <w:b/>
                <w:sz w:val="12"/>
                <w:szCs w:val="12"/>
              </w:rPr>
              <w:t>499,51200</w:t>
            </w:r>
          </w:p>
        </w:tc>
        <w:tc>
          <w:tcPr>
            <w:tcW w:w="600" w:type="pct"/>
          </w:tcPr>
          <w:p w:rsidR="004A2CAF" w:rsidRPr="004A2CAF" w:rsidRDefault="004A2CAF" w:rsidP="004A2CAF">
            <w:pPr>
              <w:tabs>
                <w:tab w:val="left" w:pos="284"/>
              </w:tabs>
              <w:rPr>
                <w:rFonts w:ascii="Times New Roman" w:eastAsia="Calibri" w:hAnsi="Times New Roman" w:cs="Times New Roman"/>
                <w:sz w:val="12"/>
                <w:szCs w:val="12"/>
              </w:rPr>
            </w:pPr>
            <w:r w:rsidRPr="004A2CAF">
              <w:rPr>
                <w:rFonts w:ascii="Times New Roman" w:eastAsia="Calibri" w:hAnsi="Times New Roman" w:cs="Times New Roman"/>
                <w:sz w:val="12"/>
                <w:szCs w:val="12"/>
              </w:rPr>
              <w:t>Бюджет поселения</w:t>
            </w:r>
          </w:p>
        </w:tc>
      </w:tr>
      <w:tr w:rsidR="004A2CAF" w:rsidRPr="004A2CAF" w:rsidTr="004A2CAF">
        <w:trPr>
          <w:trHeight w:val="20"/>
        </w:trPr>
        <w:tc>
          <w:tcPr>
            <w:tcW w:w="284" w:type="pct"/>
          </w:tcPr>
          <w:p w:rsidR="004A2CAF" w:rsidRPr="004A2CAF" w:rsidRDefault="004A2CAF" w:rsidP="004A2CAF">
            <w:pPr>
              <w:tabs>
                <w:tab w:val="left" w:pos="284"/>
              </w:tabs>
              <w:rPr>
                <w:rFonts w:ascii="Times New Roman" w:eastAsia="Calibri" w:hAnsi="Times New Roman" w:cs="Times New Roman"/>
                <w:sz w:val="12"/>
                <w:szCs w:val="12"/>
              </w:rPr>
            </w:pPr>
          </w:p>
        </w:tc>
        <w:tc>
          <w:tcPr>
            <w:tcW w:w="1698" w:type="pct"/>
          </w:tcPr>
          <w:p w:rsidR="004A2CAF" w:rsidRPr="004A2CAF" w:rsidRDefault="004A2CAF" w:rsidP="004A2CAF">
            <w:pPr>
              <w:tabs>
                <w:tab w:val="left" w:pos="284"/>
              </w:tabs>
              <w:rPr>
                <w:rFonts w:ascii="Times New Roman" w:eastAsia="Calibri" w:hAnsi="Times New Roman" w:cs="Times New Roman"/>
                <w:b/>
                <w:sz w:val="12"/>
                <w:szCs w:val="12"/>
              </w:rPr>
            </w:pPr>
            <w:r w:rsidRPr="004A2CAF">
              <w:rPr>
                <w:rFonts w:ascii="Times New Roman" w:eastAsia="Calibri" w:hAnsi="Times New Roman" w:cs="Times New Roman"/>
                <w:b/>
                <w:sz w:val="12"/>
                <w:szCs w:val="12"/>
              </w:rPr>
              <w:t>ИТОГО:</w:t>
            </w:r>
          </w:p>
        </w:tc>
        <w:tc>
          <w:tcPr>
            <w:tcW w:w="566" w:type="pct"/>
          </w:tcPr>
          <w:p w:rsidR="004A2CAF" w:rsidRPr="004A2CAF" w:rsidRDefault="004A2CAF" w:rsidP="004A2CAF">
            <w:pPr>
              <w:tabs>
                <w:tab w:val="left" w:pos="284"/>
              </w:tabs>
              <w:rPr>
                <w:rFonts w:ascii="Times New Roman" w:eastAsia="Calibri" w:hAnsi="Times New Roman" w:cs="Times New Roman"/>
                <w:sz w:val="12"/>
                <w:szCs w:val="12"/>
              </w:rPr>
            </w:pPr>
          </w:p>
        </w:tc>
        <w:tc>
          <w:tcPr>
            <w:tcW w:w="472" w:type="pct"/>
          </w:tcPr>
          <w:p w:rsidR="004A2CAF" w:rsidRPr="004A2CAF" w:rsidRDefault="004A2CAF" w:rsidP="004A2CAF">
            <w:pPr>
              <w:tabs>
                <w:tab w:val="left" w:pos="284"/>
              </w:tabs>
              <w:rPr>
                <w:rFonts w:ascii="Times New Roman" w:eastAsia="Calibri" w:hAnsi="Times New Roman" w:cs="Times New Roman"/>
                <w:b/>
                <w:sz w:val="12"/>
                <w:szCs w:val="12"/>
              </w:rPr>
            </w:pPr>
            <w:r w:rsidRPr="004A2CAF">
              <w:rPr>
                <w:rFonts w:ascii="Times New Roman" w:eastAsia="Calibri" w:hAnsi="Times New Roman" w:cs="Times New Roman"/>
                <w:b/>
                <w:sz w:val="12"/>
                <w:szCs w:val="12"/>
              </w:rPr>
              <w:t>151,15200</w:t>
            </w:r>
          </w:p>
        </w:tc>
        <w:tc>
          <w:tcPr>
            <w:tcW w:w="473" w:type="pct"/>
          </w:tcPr>
          <w:p w:rsidR="004A2CAF" w:rsidRPr="004A2CAF" w:rsidRDefault="004A2CAF" w:rsidP="004A2CAF">
            <w:pPr>
              <w:tabs>
                <w:tab w:val="left" w:pos="284"/>
              </w:tabs>
              <w:rPr>
                <w:rFonts w:ascii="Times New Roman" w:eastAsia="Calibri" w:hAnsi="Times New Roman" w:cs="Times New Roman"/>
                <w:b/>
                <w:sz w:val="12"/>
                <w:szCs w:val="12"/>
              </w:rPr>
            </w:pPr>
            <w:r w:rsidRPr="004A2CAF">
              <w:rPr>
                <w:rFonts w:ascii="Times New Roman" w:eastAsia="Calibri" w:hAnsi="Times New Roman" w:cs="Times New Roman"/>
                <w:b/>
                <w:sz w:val="12"/>
                <w:szCs w:val="12"/>
              </w:rPr>
              <w:t>209,00000</w:t>
            </w:r>
          </w:p>
        </w:tc>
        <w:tc>
          <w:tcPr>
            <w:tcW w:w="473" w:type="pct"/>
          </w:tcPr>
          <w:p w:rsidR="004A2CAF" w:rsidRPr="004A2CAF" w:rsidRDefault="004A2CAF" w:rsidP="004A2CAF">
            <w:pPr>
              <w:tabs>
                <w:tab w:val="left" w:pos="284"/>
              </w:tabs>
              <w:rPr>
                <w:rFonts w:ascii="Times New Roman" w:eastAsia="Calibri" w:hAnsi="Times New Roman" w:cs="Times New Roman"/>
                <w:b/>
                <w:sz w:val="12"/>
                <w:szCs w:val="12"/>
              </w:rPr>
            </w:pPr>
            <w:r w:rsidRPr="004A2CAF">
              <w:rPr>
                <w:rFonts w:ascii="Times New Roman" w:eastAsia="Calibri" w:hAnsi="Times New Roman" w:cs="Times New Roman"/>
                <w:b/>
                <w:sz w:val="12"/>
                <w:szCs w:val="12"/>
              </w:rPr>
              <w:t>139,36000</w:t>
            </w:r>
          </w:p>
        </w:tc>
        <w:tc>
          <w:tcPr>
            <w:tcW w:w="434" w:type="pct"/>
          </w:tcPr>
          <w:p w:rsidR="004A2CAF" w:rsidRPr="004A2CAF" w:rsidRDefault="004A2CAF" w:rsidP="004A2CAF">
            <w:pPr>
              <w:tabs>
                <w:tab w:val="left" w:pos="284"/>
              </w:tabs>
              <w:rPr>
                <w:rFonts w:ascii="Times New Roman" w:eastAsia="Calibri" w:hAnsi="Times New Roman" w:cs="Times New Roman"/>
                <w:b/>
                <w:sz w:val="12"/>
                <w:szCs w:val="12"/>
              </w:rPr>
            </w:pPr>
            <w:r w:rsidRPr="004A2CAF">
              <w:rPr>
                <w:rFonts w:ascii="Times New Roman" w:eastAsia="Calibri" w:hAnsi="Times New Roman" w:cs="Times New Roman"/>
                <w:b/>
                <w:sz w:val="12"/>
                <w:szCs w:val="12"/>
              </w:rPr>
              <w:t>499,51200</w:t>
            </w:r>
          </w:p>
        </w:tc>
        <w:tc>
          <w:tcPr>
            <w:tcW w:w="600" w:type="pct"/>
          </w:tcPr>
          <w:p w:rsidR="004A2CAF" w:rsidRPr="004A2CAF" w:rsidRDefault="004A2CAF" w:rsidP="004A2CAF">
            <w:pPr>
              <w:tabs>
                <w:tab w:val="left" w:pos="284"/>
              </w:tabs>
              <w:rPr>
                <w:rFonts w:ascii="Times New Roman" w:eastAsia="Calibri" w:hAnsi="Times New Roman" w:cs="Times New Roman"/>
                <w:sz w:val="12"/>
                <w:szCs w:val="12"/>
              </w:rPr>
            </w:pPr>
          </w:p>
        </w:tc>
      </w:tr>
    </w:tbl>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2.Опубликовать настоящее Постановление в газете «Сергиевский вестник».</w:t>
      </w:r>
    </w:p>
    <w:p w:rsidR="004A2CAF" w:rsidRPr="004A2CAF" w:rsidRDefault="004A2CAF" w:rsidP="004A2CAF">
      <w:pPr>
        <w:tabs>
          <w:tab w:val="left" w:pos="284"/>
        </w:tabs>
        <w:spacing w:after="0" w:line="240" w:lineRule="auto"/>
        <w:ind w:firstLine="284"/>
        <w:jc w:val="both"/>
        <w:rPr>
          <w:rFonts w:ascii="Times New Roman" w:eastAsia="Calibri" w:hAnsi="Times New Roman" w:cs="Times New Roman"/>
          <w:sz w:val="12"/>
          <w:szCs w:val="12"/>
        </w:rPr>
      </w:pPr>
      <w:r w:rsidRPr="004A2CAF">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4A2CAF" w:rsidRPr="004A2CAF" w:rsidRDefault="004A2CAF" w:rsidP="004A2CAF">
      <w:pPr>
        <w:tabs>
          <w:tab w:val="left" w:pos="284"/>
        </w:tabs>
        <w:spacing w:after="0" w:line="240" w:lineRule="auto"/>
        <w:jc w:val="right"/>
        <w:rPr>
          <w:rFonts w:ascii="Times New Roman" w:eastAsia="Calibri" w:hAnsi="Times New Roman" w:cs="Times New Roman"/>
          <w:bCs/>
          <w:sz w:val="12"/>
          <w:szCs w:val="12"/>
        </w:rPr>
      </w:pPr>
      <w:r w:rsidRPr="004A2CAF">
        <w:rPr>
          <w:rFonts w:ascii="Times New Roman" w:eastAsia="Calibri" w:hAnsi="Times New Roman" w:cs="Times New Roman"/>
          <w:bCs/>
          <w:sz w:val="12"/>
          <w:szCs w:val="12"/>
        </w:rPr>
        <w:t>Глава сельского поселения Липовка</w:t>
      </w:r>
    </w:p>
    <w:p w:rsidR="004A2CAF" w:rsidRDefault="004A2CAF" w:rsidP="004A2CAF">
      <w:pPr>
        <w:tabs>
          <w:tab w:val="left" w:pos="284"/>
        </w:tabs>
        <w:spacing w:after="0" w:line="240" w:lineRule="auto"/>
        <w:jc w:val="right"/>
        <w:rPr>
          <w:rFonts w:ascii="Times New Roman" w:eastAsia="Calibri" w:hAnsi="Times New Roman" w:cs="Times New Roman"/>
          <w:bCs/>
          <w:sz w:val="12"/>
          <w:szCs w:val="12"/>
        </w:rPr>
      </w:pPr>
      <w:r w:rsidRPr="004A2CAF">
        <w:rPr>
          <w:rFonts w:ascii="Times New Roman" w:eastAsia="Calibri" w:hAnsi="Times New Roman" w:cs="Times New Roman"/>
          <w:bCs/>
          <w:sz w:val="12"/>
          <w:szCs w:val="12"/>
        </w:rPr>
        <w:t>муниципального района Сергиевский</w:t>
      </w:r>
    </w:p>
    <w:p w:rsidR="004A2CAF" w:rsidRPr="004A2CAF" w:rsidRDefault="004A2CAF" w:rsidP="004A2CAF">
      <w:pPr>
        <w:tabs>
          <w:tab w:val="left" w:pos="284"/>
        </w:tabs>
        <w:spacing w:after="0" w:line="240" w:lineRule="auto"/>
        <w:jc w:val="right"/>
        <w:rPr>
          <w:rFonts w:ascii="Times New Roman" w:eastAsia="Calibri" w:hAnsi="Times New Roman" w:cs="Times New Roman"/>
          <w:sz w:val="12"/>
          <w:szCs w:val="12"/>
        </w:rPr>
      </w:pPr>
      <w:r w:rsidRPr="004A2CAF">
        <w:rPr>
          <w:rFonts w:ascii="Times New Roman" w:eastAsia="Calibri" w:hAnsi="Times New Roman" w:cs="Times New Roman"/>
          <w:bCs/>
          <w:sz w:val="12"/>
          <w:szCs w:val="12"/>
        </w:rPr>
        <w:t>Вершинин С.И.</w:t>
      </w:r>
    </w:p>
    <w:p w:rsidR="004A2CAF" w:rsidRDefault="004A2CAF" w:rsidP="004A2CAF">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4A2CAF" w:rsidRPr="000318BE" w:rsidRDefault="004A2CAF" w:rsidP="004A2CAF">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003978DA" w:rsidRPr="003978DA">
        <w:rPr>
          <w:rFonts w:ascii="Times New Roman" w:eastAsia="Calibri" w:hAnsi="Times New Roman" w:cs="Times New Roman"/>
          <w:b/>
          <w:sz w:val="12"/>
          <w:szCs w:val="12"/>
        </w:rPr>
        <w:t>СВЕТЛОДОЛЬСК</w:t>
      </w:r>
    </w:p>
    <w:p w:rsidR="004A2CAF" w:rsidRPr="000318BE" w:rsidRDefault="004A2CAF" w:rsidP="004A2CAF">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4A2CAF" w:rsidRPr="000318BE" w:rsidRDefault="004A2CAF" w:rsidP="004A2CAF">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4A2CAF" w:rsidRPr="000318BE" w:rsidRDefault="004A2CAF" w:rsidP="004A2CAF">
      <w:pPr>
        <w:tabs>
          <w:tab w:val="left" w:pos="284"/>
        </w:tabs>
        <w:spacing w:after="0" w:line="240" w:lineRule="auto"/>
        <w:jc w:val="center"/>
        <w:rPr>
          <w:rFonts w:ascii="Times New Roman" w:eastAsia="Calibri" w:hAnsi="Times New Roman" w:cs="Times New Roman"/>
          <w:sz w:val="12"/>
          <w:szCs w:val="12"/>
        </w:rPr>
      </w:pPr>
    </w:p>
    <w:p w:rsidR="004A2CAF" w:rsidRPr="000318BE" w:rsidRDefault="004A2CAF" w:rsidP="004A2CAF">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4A2CAF" w:rsidRPr="000318BE" w:rsidRDefault="004A2CAF" w:rsidP="004A2CA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3978DA">
        <w:rPr>
          <w:rFonts w:ascii="Times New Roman" w:eastAsia="Calibri" w:hAnsi="Times New Roman" w:cs="Times New Roman"/>
          <w:sz w:val="12"/>
          <w:szCs w:val="12"/>
        </w:rPr>
        <w:t xml:space="preserve">                             №61</w:t>
      </w:r>
    </w:p>
    <w:p w:rsidR="003978DA" w:rsidRDefault="003978DA" w:rsidP="004A2CAF">
      <w:pPr>
        <w:tabs>
          <w:tab w:val="left" w:pos="284"/>
        </w:tabs>
        <w:spacing w:after="0" w:line="240" w:lineRule="auto"/>
        <w:jc w:val="center"/>
        <w:rPr>
          <w:rFonts w:ascii="Times New Roman" w:eastAsia="Calibri" w:hAnsi="Times New Roman" w:cs="Times New Roman"/>
          <w:b/>
          <w:sz w:val="12"/>
          <w:szCs w:val="12"/>
        </w:rPr>
      </w:pPr>
      <w:r w:rsidRPr="003978DA">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Светлодольск </w:t>
      </w:r>
    </w:p>
    <w:p w:rsidR="004A2CAF" w:rsidRDefault="003978DA" w:rsidP="004A2CAF">
      <w:pPr>
        <w:tabs>
          <w:tab w:val="left" w:pos="284"/>
        </w:tabs>
        <w:spacing w:after="0" w:line="240" w:lineRule="auto"/>
        <w:jc w:val="center"/>
        <w:rPr>
          <w:rFonts w:ascii="Times New Roman" w:eastAsia="Calibri" w:hAnsi="Times New Roman" w:cs="Times New Roman"/>
          <w:b/>
          <w:sz w:val="12"/>
          <w:szCs w:val="12"/>
        </w:rPr>
      </w:pPr>
      <w:r w:rsidRPr="003978DA">
        <w:rPr>
          <w:rFonts w:ascii="Times New Roman" w:eastAsia="Calibri" w:hAnsi="Times New Roman" w:cs="Times New Roman"/>
          <w:b/>
          <w:sz w:val="12"/>
          <w:szCs w:val="12"/>
        </w:rPr>
        <w:t>муниципального района Сергиевский № 47 от 31.12.2015г. «Об утверждении муниципальной программы «Благоустройство территории сельского поселения Светлодольск муниципального района Сергиевский» на 2016-2018гг.»</w:t>
      </w:r>
    </w:p>
    <w:p w:rsidR="003978DA" w:rsidRDefault="003978DA" w:rsidP="004A2CAF">
      <w:pPr>
        <w:tabs>
          <w:tab w:val="left" w:pos="284"/>
        </w:tabs>
        <w:spacing w:after="0" w:line="240" w:lineRule="auto"/>
        <w:jc w:val="center"/>
        <w:rPr>
          <w:rFonts w:ascii="Times New Roman" w:eastAsia="Calibri" w:hAnsi="Times New Roman" w:cs="Times New Roman"/>
          <w:b/>
          <w:sz w:val="12"/>
          <w:szCs w:val="12"/>
        </w:rPr>
      </w:pP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w:t>
      </w: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b/>
          <w:sz w:val="12"/>
          <w:szCs w:val="12"/>
        </w:rPr>
      </w:pPr>
      <w:r w:rsidRPr="003978DA">
        <w:rPr>
          <w:rFonts w:ascii="Times New Roman" w:eastAsia="Calibri" w:hAnsi="Times New Roman" w:cs="Times New Roman"/>
          <w:b/>
          <w:sz w:val="12"/>
          <w:szCs w:val="12"/>
        </w:rPr>
        <w:t>ПОСТАНОВЛЯЕТ:</w:t>
      </w: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 47 от 31.12.2015г. «Об утверждении муниципальной программы «Благоустройство территории сельского поселения Светлодольск муниципального района Сергиевский» на 2016-2018гг.» (далее - Программа) следующего содержания:</w:t>
      </w: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 xml:space="preserve">Планируемый общий объем финансирования Программы составит:  </w:t>
      </w:r>
      <w:r w:rsidRPr="003978DA">
        <w:rPr>
          <w:rFonts w:ascii="Times New Roman" w:eastAsia="Calibri" w:hAnsi="Times New Roman" w:cs="Times New Roman"/>
          <w:b/>
          <w:sz w:val="12"/>
          <w:szCs w:val="12"/>
        </w:rPr>
        <w:t xml:space="preserve">7946,39901 </w:t>
      </w:r>
      <w:r w:rsidRPr="003978DA">
        <w:rPr>
          <w:rFonts w:ascii="Times New Roman" w:eastAsia="Calibri" w:hAnsi="Times New Roman" w:cs="Times New Roman"/>
          <w:sz w:val="12"/>
          <w:szCs w:val="12"/>
        </w:rPr>
        <w:t>тыс. рублей (прогноз), в том числе:</w:t>
      </w: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 xml:space="preserve">-средств местного бюджета – </w:t>
      </w:r>
      <w:r w:rsidRPr="003978DA">
        <w:rPr>
          <w:rFonts w:ascii="Times New Roman" w:eastAsia="Calibri" w:hAnsi="Times New Roman" w:cs="Times New Roman"/>
          <w:b/>
          <w:sz w:val="12"/>
          <w:szCs w:val="12"/>
        </w:rPr>
        <w:t>4520,01447</w:t>
      </w:r>
      <w:r w:rsidRPr="003978DA">
        <w:rPr>
          <w:rFonts w:ascii="Times New Roman" w:eastAsia="Calibri" w:hAnsi="Times New Roman" w:cs="Times New Roman"/>
          <w:sz w:val="12"/>
          <w:szCs w:val="12"/>
        </w:rPr>
        <w:t xml:space="preserve"> </w:t>
      </w:r>
      <w:proofErr w:type="spellStart"/>
      <w:r w:rsidRPr="003978DA">
        <w:rPr>
          <w:rFonts w:ascii="Times New Roman" w:eastAsia="Calibri" w:hAnsi="Times New Roman" w:cs="Times New Roman"/>
          <w:sz w:val="12"/>
          <w:szCs w:val="12"/>
        </w:rPr>
        <w:t>тыс</w:t>
      </w:r>
      <w:proofErr w:type="gramStart"/>
      <w:r w:rsidRPr="003978DA">
        <w:rPr>
          <w:rFonts w:ascii="Times New Roman" w:eastAsia="Calibri" w:hAnsi="Times New Roman" w:cs="Times New Roman"/>
          <w:sz w:val="12"/>
          <w:szCs w:val="12"/>
        </w:rPr>
        <w:t>.р</w:t>
      </w:r>
      <w:proofErr w:type="gramEnd"/>
      <w:r w:rsidRPr="003978DA">
        <w:rPr>
          <w:rFonts w:ascii="Times New Roman" w:eastAsia="Calibri" w:hAnsi="Times New Roman" w:cs="Times New Roman"/>
          <w:sz w:val="12"/>
          <w:szCs w:val="12"/>
        </w:rPr>
        <w:t>ублей</w:t>
      </w:r>
      <w:proofErr w:type="spellEnd"/>
      <w:r w:rsidRPr="003978DA">
        <w:rPr>
          <w:rFonts w:ascii="Times New Roman" w:eastAsia="Calibri" w:hAnsi="Times New Roman" w:cs="Times New Roman"/>
          <w:sz w:val="12"/>
          <w:szCs w:val="12"/>
        </w:rPr>
        <w:t xml:space="preserve"> (прогноз):</w:t>
      </w: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2016 год 1597,13743 тыс. рублей;</w:t>
      </w: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2017 год 1277,11644 тыс. рублей;</w:t>
      </w: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2018 год 1645,76060 тыс. рублей.</w:t>
      </w: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 xml:space="preserve">- средств областного бюджета – </w:t>
      </w:r>
      <w:r w:rsidRPr="003978DA">
        <w:rPr>
          <w:rFonts w:ascii="Times New Roman" w:eastAsia="Calibri" w:hAnsi="Times New Roman" w:cs="Times New Roman"/>
          <w:b/>
          <w:sz w:val="12"/>
          <w:szCs w:val="12"/>
        </w:rPr>
        <w:t>3426,38454</w:t>
      </w:r>
      <w:r w:rsidRPr="003978DA">
        <w:rPr>
          <w:rFonts w:ascii="Times New Roman" w:eastAsia="Calibri" w:hAnsi="Times New Roman" w:cs="Times New Roman"/>
          <w:sz w:val="12"/>
          <w:szCs w:val="12"/>
        </w:rPr>
        <w:t xml:space="preserve"> </w:t>
      </w:r>
      <w:proofErr w:type="spellStart"/>
      <w:r w:rsidRPr="003978DA">
        <w:rPr>
          <w:rFonts w:ascii="Times New Roman" w:eastAsia="Calibri" w:hAnsi="Times New Roman" w:cs="Times New Roman"/>
          <w:sz w:val="12"/>
          <w:szCs w:val="12"/>
        </w:rPr>
        <w:t>тыс</w:t>
      </w:r>
      <w:proofErr w:type="gramStart"/>
      <w:r w:rsidRPr="003978DA">
        <w:rPr>
          <w:rFonts w:ascii="Times New Roman" w:eastAsia="Calibri" w:hAnsi="Times New Roman" w:cs="Times New Roman"/>
          <w:sz w:val="12"/>
          <w:szCs w:val="12"/>
        </w:rPr>
        <w:t>.р</w:t>
      </w:r>
      <w:proofErr w:type="gramEnd"/>
      <w:r w:rsidRPr="003978DA">
        <w:rPr>
          <w:rFonts w:ascii="Times New Roman" w:eastAsia="Calibri" w:hAnsi="Times New Roman" w:cs="Times New Roman"/>
          <w:sz w:val="12"/>
          <w:szCs w:val="12"/>
        </w:rPr>
        <w:t>ублей</w:t>
      </w:r>
      <w:proofErr w:type="spellEnd"/>
      <w:r w:rsidRPr="003978DA">
        <w:rPr>
          <w:rFonts w:ascii="Times New Roman" w:eastAsia="Calibri" w:hAnsi="Times New Roman" w:cs="Times New Roman"/>
          <w:sz w:val="12"/>
          <w:szCs w:val="12"/>
        </w:rPr>
        <w:t xml:space="preserve"> (прогноз):</w:t>
      </w: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 xml:space="preserve">2016 год 532,94802 </w:t>
      </w:r>
      <w:proofErr w:type="spellStart"/>
      <w:r w:rsidRPr="003978DA">
        <w:rPr>
          <w:rFonts w:ascii="Times New Roman" w:eastAsia="Calibri" w:hAnsi="Times New Roman" w:cs="Times New Roman"/>
          <w:sz w:val="12"/>
          <w:szCs w:val="12"/>
        </w:rPr>
        <w:t>тыс</w:t>
      </w:r>
      <w:proofErr w:type="gramStart"/>
      <w:r w:rsidRPr="003978DA">
        <w:rPr>
          <w:rFonts w:ascii="Times New Roman" w:eastAsia="Calibri" w:hAnsi="Times New Roman" w:cs="Times New Roman"/>
          <w:sz w:val="12"/>
          <w:szCs w:val="12"/>
        </w:rPr>
        <w:t>.р</w:t>
      </w:r>
      <w:proofErr w:type="gramEnd"/>
      <w:r w:rsidRPr="003978DA">
        <w:rPr>
          <w:rFonts w:ascii="Times New Roman" w:eastAsia="Calibri" w:hAnsi="Times New Roman" w:cs="Times New Roman"/>
          <w:sz w:val="12"/>
          <w:szCs w:val="12"/>
        </w:rPr>
        <w:t>ублей</w:t>
      </w:r>
      <w:proofErr w:type="spellEnd"/>
      <w:r w:rsidRPr="003978DA">
        <w:rPr>
          <w:rFonts w:ascii="Times New Roman" w:eastAsia="Calibri" w:hAnsi="Times New Roman" w:cs="Times New Roman"/>
          <w:sz w:val="12"/>
          <w:szCs w:val="12"/>
        </w:rPr>
        <w:t>.</w:t>
      </w: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 xml:space="preserve">2017 год 732,50000 </w:t>
      </w:r>
      <w:proofErr w:type="spellStart"/>
      <w:r w:rsidRPr="003978DA">
        <w:rPr>
          <w:rFonts w:ascii="Times New Roman" w:eastAsia="Calibri" w:hAnsi="Times New Roman" w:cs="Times New Roman"/>
          <w:sz w:val="12"/>
          <w:szCs w:val="12"/>
        </w:rPr>
        <w:t>тыс</w:t>
      </w:r>
      <w:proofErr w:type="gramStart"/>
      <w:r w:rsidRPr="003978DA">
        <w:rPr>
          <w:rFonts w:ascii="Times New Roman" w:eastAsia="Calibri" w:hAnsi="Times New Roman" w:cs="Times New Roman"/>
          <w:sz w:val="12"/>
          <w:szCs w:val="12"/>
        </w:rPr>
        <w:t>.р</w:t>
      </w:r>
      <w:proofErr w:type="gramEnd"/>
      <w:r w:rsidRPr="003978DA">
        <w:rPr>
          <w:rFonts w:ascii="Times New Roman" w:eastAsia="Calibri" w:hAnsi="Times New Roman" w:cs="Times New Roman"/>
          <w:sz w:val="12"/>
          <w:szCs w:val="12"/>
        </w:rPr>
        <w:t>ублей</w:t>
      </w:r>
      <w:proofErr w:type="spellEnd"/>
      <w:r w:rsidRPr="003978DA">
        <w:rPr>
          <w:rFonts w:ascii="Times New Roman" w:eastAsia="Calibri" w:hAnsi="Times New Roman" w:cs="Times New Roman"/>
          <w:sz w:val="12"/>
          <w:szCs w:val="12"/>
        </w:rPr>
        <w:t>.</w:t>
      </w: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 xml:space="preserve">2018 год 2160,93652 </w:t>
      </w:r>
      <w:proofErr w:type="spellStart"/>
      <w:r w:rsidRPr="003978DA">
        <w:rPr>
          <w:rFonts w:ascii="Times New Roman" w:eastAsia="Calibri" w:hAnsi="Times New Roman" w:cs="Times New Roman"/>
          <w:sz w:val="12"/>
          <w:szCs w:val="12"/>
        </w:rPr>
        <w:t>тыс</w:t>
      </w:r>
      <w:proofErr w:type="gramStart"/>
      <w:r w:rsidRPr="003978DA">
        <w:rPr>
          <w:rFonts w:ascii="Times New Roman" w:eastAsia="Calibri" w:hAnsi="Times New Roman" w:cs="Times New Roman"/>
          <w:sz w:val="12"/>
          <w:szCs w:val="12"/>
        </w:rPr>
        <w:t>.р</w:t>
      </w:r>
      <w:proofErr w:type="gramEnd"/>
      <w:r w:rsidRPr="003978DA">
        <w:rPr>
          <w:rFonts w:ascii="Times New Roman" w:eastAsia="Calibri" w:hAnsi="Times New Roman" w:cs="Times New Roman"/>
          <w:sz w:val="12"/>
          <w:szCs w:val="12"/>
        </w:rPr>
        <w:t>ублей</w:t>
      </w:r>
      <w:proofErr w:type="spellEnd"/>
      <w:r w:rsidRPr="003978DA">
        <w:rPr>
          <w:rFonts w:ascii="Times New Roman" w:eastAsia="Calibri" w:hAnsi="Times New Roman" w:cs="Times New Roman"/>
          <w:sz w:val="12"/>
          <w:szCs w:val="12"/>
        </w:rPr>
        <w:t>.</w:t>
      </w: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 xml:space="preserve">Общий объем финансирования на реализацию Программы составляет </w:t>
      </w:r>
      <w:r w:rsidRPr="003978DA">
        <w:rPr>
          <w:rFonts w:ascii="Times New Roman" w:eastAsia="Calibri" w:hAnsi="Times New Roman" w:cs="Times New Roman"/>
          <w:b/>
          <w:sz w:val="12"/>
          <w:szCs w:val="12"/>
        </w:rPr>
        <w:t xml:space="preserve">7946,39901 </w:t>
      </w:r>
      <w:r w:rsidRPr="003978DA">
        <w:rPr>
          <w:rFonts w:ascii="Times New Roman" w:eastAsia="Calibri" w:hAnsi="Times New Roman" w:cs="Times New Roman"/>
          <w:sz w:val="12"/>
          <w:szCs w:val="12"/>
        </w:rPr>
        <w:t>тыс. рублей, в том числе по годам:</w:t>
      </w: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2016 год – 2130,08545 тыс. рублей;</w:t>
      </w: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2017 год – 2009,61644 тыс. рублей;</w:t>
      </w: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2018 год – 3806,69712 тыс. рублей.</w:t>
      </w: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851"/>
        <w:gridCol w:w="3260"/>
        <w:gridCol w:w="1134"/>
        <w:gridCol w:w="1134"/>
        <w:gridCol w:w="1134"/>
      </w:tblGrid>
      <w:tr w:rsidR="003978DA" w:rsidRPr="003978DA" w:rsidTr="003978DA">
        <w:trPr>
          <w:trHeight w:val="20"/>
        </w:trPr>
        <w:tc>
          <w:tcPr>
            <w:tcW w:w="851" w:type="dxa"/>
            <w:vMerge w:val="restart"/>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Наименование бюджета</w:t>
            </w:r>
          </w:p>
        </w:tc>
        <w:tc>
          <w:tcPr>
            <w:tcW w:w="3260" w:type="dxa"/>
            <w:vMerge w:val="restart"/>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Наименование мероприятий</w:t>
            </w:r>
          </w:p>
        </w:tc>
        <w:tc>
          <w:tcPr>
            <w:tcW w:w="3402" w:type="dxa"/>
            <w:gridSpan w:val="3"/>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Сельское поселение Светлодольск</w:t>
            </w:r>
          </w:p>
        </w:tc>
      </w:tr>
      <w:tr w:rsidR="003978DA" w:rsidRPr="003978DA" w:rsidTr="003978DA">
        <w:trPr>
          <w:trHeight w:val="20"/>
        </w:trPr>
        <w:tc>
          <w:tcPr>
            <w:tcW w:w="851" w:type="dxa"/>
            <w:vMerge/>
            <w:hideMark/>
          </w:tcPr>
          <w:p w:rsidR="003978DA" w:rsidRPr="003978DA" w:rsidRDefault="003978DA" w:rsidP="003978DA">
            <w:pPr>
              <w:tabs>
                <w:tab w:val="left" w:pos="284"/>
              </w:tabs>
              <w:rPr>
                <w:rFonts w:ascii="Times New Roman" w:eastAsia="Calibri" w:hAnsi="Times New Roman" w:cs="Times New Roman"/>
                <w:sz w:val="12"/>
                <w:szCs w:val="12"/>
              </w:rPr>
            </w:pPr>
          </w:p>
        </w:tc>
        <w:tc>
          <w:tcPr>
            <w:tcW w:w="3260" w:type="dxa"/>
            <w:vMerge/>
            <w:hideMark/>
          </w:tcPr>
          <w:p w:rsidR="003978DA" w:rsidRPr="003978DA" w:rsidRDefault="003978DA" w:rsidP="003978DA">
            <w:pPr>
              <w:tabs>
                <w:tab w:val="left" w:pos="284"/>
              </w:tabs>
              <w:rPr>
                <w:rFonts w:ascii="Times New Roman" w:eastAsia="Calibri" w:hAnsi="Times New Roman" w:cs="Times New Roman"/>
                <w:sz w:val="12"/>
                <w:szCs w:val="12"/>
              </w:rPr>
            </w:pPr>
          </w:p>
        </w:tc>
        <w:tc>
          <w:tcPr>
            <w:tcW w:w="1134"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 xml:space="preserve">Затраты на 2016 год, </w:t>
            </w:r>
            <w:proofErr w:type="spellStart"/>
            <w:r w:rsidRPr="003978DA">
              <w:rPr>
                <w:rFonts w:ascii="Times New Roman" w:eastAsia="Calibri" w:hAnsi="Times New Roman" w:cs="Times New Roman"/>
                <w:sz w:val="12"/>
                <w:szCs w:val="12"/>
              </w:rPr>
              <w:t>тыс</w:t>
            </w:r>
            <w:proofErr w:type="gramStart"/>
            <w:r w:rsidRPr="003978DA">
              <w:rPr>
                <w:rFonts w:ascii="Times New Roman" w:eastAsia="Calibri" w:hAnsi="Times New Roman" w:cs="Times New Roman"/>
                <w:sz w:val="12"/>
                <w:szCs w:val="12"/>
              </w:rPr>
              <w:t>.р</w:t>
            </w:r>
            <w:proofErr w:type="gramEnd"/>
            <w:r w:rsidRPr="003978DA">
              <w:rPr>
                <w:rFonts w:ascii="Times New Roman" w:eastAsia="Calibri" w:hAnsi="Times New Roman" w:cs="Times New Roman"/>
                <w:sz w:val="12"/>
                <w:szCs w:val="12"/>
              </w:rPr>
              <w:t>ублей</w:t>
            </w:r>
            <w:proofErr w:type="spellEnd"/>
          </w:p>
        </w:tc>
        <w:tc>
          <w:tcPr>
            <w:tcW w:w="1134"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 xml:space="preserve">Затраты на 2017 год, </w:t>
            </w:r>
            <w:proofErr w:type="spellStart"/>
            <w:r w:rsidRPr="003978DA">
              <w:rPr>
                <w:rFonts w:ascii="Times New Roman" w:eastAsia="Calibri" w:hAnsi="Times New Roman" w:cs="Times New Roman"/>
                <w:sz w:val="12"/>
                <w:szCs w:val="12"/>
              </w:rPr>
              <w:t>тыс</w:t>
            </w:r>
            <w:proofErr w:type="gramStart"/>
            <w:r w:rsidRPr="003978DA">
              <w:rPr>
                <w:rFonts w:ascii="Times New Roman" w:eastAsia="Calibri" w:hAnsi="Times New Roman" w:cs="Times New Roman"/>
                <w:sz w:val="12"/>
                <w:szCs w:val="12"/>
              </w:rPr>
              <w:t>.р</w:t>
            </w:r>
            <w:proofErr w:type="gramEnd"/>
            <w:r w:rsidRPr="003978DA">
              <w:rPr>
                <w:rFonts w:ascii="Times New Roman" w:eastAsia="Calibri" w:hAnsi="Times New Roman" w:cs="Times New Roman"/>
                <w:sz w:val="12"/>
                <w:szCs w:val="12"/>
              </w:rPr>
              <w:t>ублей</w:t>
            </w:r>
            <w:proofErr w:type="spellEnd"/>
          </w:p>
        </w:tc>
        <w:tc>
          <w:tcPr>
            <w:tcW w:w="1134"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 xml:space="preserve">Затраты на 2018 год, </w:t>
            </w:r>
            <w:proofErr w:type="spellStart"/>
            <w:r w:rsidRPr="003978DA">
              <w:rPr>
                <w:rFonts w:ascii="Times New Roman" w:eastAsia="Calibri" w:hAnsi="Times New Roman" w:cs="Times New Roman"/>
                <w:sz w:val="12"/>
                <w:szCs w:val="12"/>
              </w:rPr>
              <w:t>тыс</w:t>
            </w:r>
            <w:proofErr w:type="gramStart"/>
            <w:r w:rsidRPr="003978DA">
              <w:rPr>
                <w:rFonts w:ascii="Times New Roman" w:eastAsia="Calibri" w:hAnsi="Times New Roman" w:cs="Times New Roman"/>
                <w:sz w:val="12"/>
                <w:szCs w:val="12"/>
              </w:rPr>
              <w:t>.р</w:t>
            </w:r>
            <w:proofErr w:type="gramEnd"/>
            <w:r w:rsidRPr="003978DA">
              <w:rPr>
                <w:rFonts w:ascii="Times New Roman" w:eastAsia="Calibri" w:hAnsi="Times New Roman" w:cs="Times New Roman"/>
                <w:sz w:val="12"/>
                <w:szCs w:val="12"/>
              </w:rPr>
              <w:t>ублей</w:t>
            </w:r>
            <w:proofErr w:type="spellEnd"/>
          </w:p>
        </w:tc>
      </w:tr>
      <w:tr w:rsidR="003978DA" w:rsidRPr="003978DA" w:rsidTr="003978DA">
        <w:trPr>
          <w:trHeight w:val="20"/>
        </w:trPr>
        <w:tc>
          <w:tcPr>
            <w:tcW w:w="851" w:type="dxa"/>
            <w:vMerge w:val="restart"/>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Местный бюджет</w:t>
            </w:r>
          </w:p>
        </w:tc>
        <w:tc>
          <w:tcPr>
            <w:tcW w:w="3260"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Уличное освещение</w:t>
            </w:r>
          </w:p>
        </w:tc>
        <w:tc>
          <w:tcPr>
            <w:tcW w:w="1134"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579,69700</w:t>
            </w:r>
          </w:p>
        </w:tc>
        <w:tc>
          <w:tcPr>
            <w:tcW w:w="1134"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747,43692</w:t>
            </w:r>
          </w:p>
        </w:tc>
        <w:tc>
          <w:tcPr>
            <w:tcW w:w="1134"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780,75800</w:t>
            </w:r>
          </w:p>
        </w:tc>
      </w:tr>
      <w:tr w:rsidR="003978DA" w:rsidRPr="003978DA" w:rsidTr="003978DA">
        <w:trPr>
          <w:trHeight w:val="20"/>
        </w:trPr>
        <w:tc>
          <w:tcPr>
            <w:tcW w:w="851" w:type="dxa"/>
            <w:vMerge/>
            <w:hideMark/>
          </w:tcPr>
          <w:p w:rsidR="003978DA" w:rsidRPr="003978DA" w:rsidRDefault="003978DA" w:rsidP="003978DA">
            <w:pPr>
              <w:tabs>
                <w:tab w:val="left" w:pos="284"/>
              </w:tabs>
              <w:rPr>
                <w:rFonts w:ascii="Times New Roman" w:eastAsia="Calibri" w:hAnsi="Times New Roman" w:cs="Times New Roman"/>
                <w:sz w:val="12"/>
                <w:szCs w:val="12"/>
              </w:rPr>
            </w:pPr>
          </w:p>
        </w:tc>
        <w:tc>
          <w:tcPr>
            <w:tcW w:w="3260"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Трудоустройство безработных, несовершеннолетних (сезонно)</w:t>
            </w:r>
          </w:p>
        </w:tc>
        <w:tc>
          <w:tcPr>
            <w:tcW w:w="1134"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180,91663</w:t>
            </w:r>
          </w:p>
        </w:tc>
        <w:tc>
          <w:tcPr>
            <w:tcW w:w="1134"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225,19423</w:t>
            </w:r>
          </w:p>
        </w:tc>
        <w:tc>
          <w:tcPr>
            <w:tcW w:w="1134"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125,57110</w:t>
            </w:r>
          </w:p>
        </w:tc>
      </w:tr>
      <w:tr w:rsidR="003978DA" w:rsidRPr="003978DA" w:rsidTr="003978DA">
        <w:trPr>
          <w:trHeight w:val="20"/>
        </w:trPr>
        <w:tc>
          <w:tcPr>
            <w:tcW w:w="851" w:type="dxa"/>
            <w:vMerge/>
            <w:hideMark/>
          </w:tcPr>
          <w:p w:rsidR="003978DA" w:rsidRPr="003978DA" w:rsidRDefault="003978DA" w:rsidP="003978DA">
            <w:pPr>
              <w:tabs>
                <w:tab w:val="left" w:pos="284"/>
              </w:tabs>
              <w:rPr>
                <w:rFonts w:ascii="Times New Roman" w:eastAsia="Calibri" w:hAnsi="Times New Roman" w:cs="Times New Roman"/>
                <w:sz w:val="12"/>
                <w:szCs w:val="12"/>
              </w:rPr>
            </w:pPr>
          </w:p>
        </w:tc>
        <w:tc>
          <w:tcPr>
            <w:tcW w:w="3260"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89,45000</w:t>
            </w:r>
          </w:p>
        </w:tc>
        <w:tc>
          <w:tcPr>
            <w:tcW w:w="1134"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67,78000</w:t>
            </w:r>
          </w:p>
        </w:tc>
        <w:tc>
          <w:tcPr>
            <w:tcW w:w="1134"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88,76376</w:t>
            </w:r>
          </w:p>
        </w:tc>
      </w:tr>
      <w:tr w:rsidR="003978DA" w:rsidRPr="003978DA" w:rsidTr="003978DA">
        <w:trPr>
          <w:trHeight w:val="20"/>
        </w:trPr>
        <w:tc>
          <w:tcPr>
            <w:tcW w:w="851" w:type="dxa"/>
            <w:vMerge/>
            <w:hideMark/>
          </w:tcPr>
          <w:p w:rsidR="003978DA" w:rsidRPr="003978DA" w:rsidRDefault="003978DA" w:rsidP="003978DA">
            <w:pPr>
              <w:tabs>
                <w:tab w:val="left" w:pos="284"/>
              </w:tabs>
              <w:rPr>
                <w:rFonts w:ascii="Times New Roman" w:eastAsia="Calibri" w:hAnsi="Times New Roman" w:cs="Times New Roman"/>
                <w:sz w:val="12"/>
                <w:szCs w:val="12"/>
              </w:rPr>
            </w:pPr>
          </w:p>
        </w:tc>
        <w:tc>
          <w:tcPr>
            <w:tcW w:w="3260"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Бак</w:t>
            </w:r>
            <w:proofErr w:type="gramStart"/>
            <w:r w:rsidRPr="003978DA">
              <w:rPr>
                <w:rFonts w:ascii="Times New Roman" w:eastAsia="Calibri" w:hAnsi="Times New Roman" w:cs="Times New Roman"/>
                <w:sz w:val="12"/>
                <w:szCs w:val="12"/>
              </w:rPr>
              <w:t>.</w:t>
            </w:r>
            <w:proofErr w:type="gramEnd"/>
            <w:r w:rsidRPr="003978DA">
              <w:rPr>
                <w:rFonts w:ascii="Times New Roman" w:eastAsia="Calibri" w:hAnsi="Times New Roman" w:cs="Times New Roman"/>
                <w:sz w:val="12"/>
                <w:szCs w:val="12"/>
              </w:rPr>
              <w:t xml:space="preserve"> </w:t>
            </w:r>
            <w:proofErr w:type="gramStart"/>
            <w:r w:rsidRPr="003978DA">
              <w:rPr>
                <w:rFonts w:ascii="Times New Roman" w:eastAsia="Calibri" w:hAnsi="Times New Roman" w:cs="Times New Roman"/>
                <w:sz w:val="12"/>
                <w:szCs w:val="12"/>
              </w:rPr>
              <w:t>а</w:t>
            </w:r>
            <w:proofErr w:type="gramEnd"/>
            <w:r w:rsidRPr="003978DA">
              <w:rPr>
                <w:rFonts w:ascii="Times New Roman" w:eastAsia="Calibri" w:hAnsi="Times New Roman" w:cs="Times New Roman"/>
                <w:sz w:val="12"/>
                <w:szCs w:val="12"/>
              </w:rPr>
              <w:t>нализ воды</w:t>
            </w:r>
          </w:p>
        </w:tc>
        <w:tc>
          <w:tcPr>
            <w:tcW w:w="1134"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0,00000</w:t>
            </w:r>
          </w:p>
        </w:tc>
        <w:tc>
          <w:tcPr>
            <w:tcW w:w="1134"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0,00000</w:t>
            </w:r>
          </w:p>
        </w:tc>
        <w:tc>
          <w:tcPr>
            <w:tcW w:w="1134"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0,00008</w:t>
            </w:r>
          </w:p>
        </w:tc>
      </w:tr>
      <w:tr w:rsidR="003978DA" w:rsidRPr="003978DA" w:rsidTr="003978DA">
        <w:trPr>
          <w:trHeight w:val="20"/>
        </w:trPr>
        <w:tc>
          <w:tcPr>
            <w:tcW w:w="851" w:type="dxa"/>
            <w:vMerge/>
            <w:hideMark/>
          </w:tcPr>
          <w:p w:rsidR="003978DA" w:rsidRPr="003978DA" w:rsidRDefault="003978DA" w:rsidP="003978DA">
            <w:pPr>
              <w:tabs>
                <w:tab w:val="left" w:pos="284"/>
              </w:tabs>
              <w:rPr>
                <w:rFonts w:ascii="Times New Roman" w:eastAsia="Calibri" w:hAnsi="Times New Roman" w:cs="Times New Roman"/>
                <w:sz w:val="12"/>
                <w:szCs w:val="12"/>
              </w:rPr>
            </w:pPr>
          </w:p>
        </w:tc>
        <w:tc>
          <w:tcPr>
            <w:tcW w:w="3260"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 xml:space="preserve">Замена водонапорной башни </w:t>
            </w:r>
          </w:p>
        </w:tc>
        <w:tc>
          <w:tcPr>
            <w:tcW w:w="1134"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0,00000</w:t>
            </w:r>
          </w:p>
        </w:tc>
        <w:tc>
          <w:tcPr>
            <w:tcW w:w="1134"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0,00000</w:t>
            </w:r>
          </w:p>
        </w:tc>
        <w:tc>
          <w:tcPr>
            <w:tcW w:w="1134"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412,78848</w:t>
            </w:r>
          </w:p>
        </w:tc>
      </w:tr>
      <w:tr w:rsidR="003978DA" w:rsidRPr="003978DA" w:rsidTr="003978DA">
        <w:trPr>
          <w:trHeight w:val="20"/>
        </w:trPr>
        <w:tc>
          <w:tcPr>
            <w:tcW w:w="851" w:type="dxa"/>
            <w:vMerge/>
            <w:hideMark/>
          </w:tcPr>
          <w:p w:rsidR="003978DA" w:rsidRPr="003978DA" w:rsidRDefault="003978DA" w:rsidP="003978DA">
            <w:pPr>
              <w:tabs>
                <w:tab w:val="left" w:pos="284"/>
              </w:tabs>
              <w:rPr>
                <w:rFonts w:ascii="Times New Roman" w:eastAsia="Calibri" w:hAnsi="Times New Roman" w:cs="Times New Roman"/>
                <w:sz w:val="12"/>
                <w:szCs w:val="12"/>
              </w:rPr>
            </w:pPr>
          </w:p>
        </w:tc>
        <w:tc>
          <w:tcPr>
            <w:tcW w:w="3260"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Прочие мероприятия</w:t>
            </w:r>
          </w:p>
        </w:tc>
        <w:tc>
          <w:tcPr>
            <w:tcW w:w="1134"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747,07380</w:t>
            </w:r>
          </w:p>
        </w:tc>
        <w:tc>
          <w:tcPr>
            <w:tcW w:w="1134"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236,70529</w:t>
            </w:r>
          </w:p>
        </w:tc>
        <w:tc>
          <w:tcPr>
            <w:tcW w:w="1134"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237,87918</w:t>
            </w:r>
          </w:p>
        </w:tc>
      </w:tr>
      <w:tr w:rsidR="003978DA" w:rsidRPr="003978DA" w:rsidTr="003978DA">
        <w:trPr>
          <w:trHeight w:val="20"/>
        </w:trPr>
        <w:tc>
          <w:tcPr>
            <w:tcW w:w="851" w:type="dxa"/>
            <w:vMerge/>
            <w:hideMark/>
          </w:tcPr>
          <w:p w:rsidR="003978DA" w:rsidRPr="003978DA" w:rsidRDefault="003978DA" w:rsidP="003978DA">
            <w:pPr>
              <w:tabs>
                <w:tab w:val="left" w:pos="284"/>
              </w:tabs>
              <w:rPr>
                <w:rFonts w:ascii="Times New Roman" w:eastAsia="Calibri" w:hAnsi="Times New Roman" w:cs="Times New Roman"/>
                <w:sz w:val="12"/>
                <w:szCs w:val="12"/>
              </w:rPr>
            </w:pPr>
          </w:p>
        </w:tc>
        <w:tc>
          <w:tcPr>
            <w:tcW w:w="3260"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ИТОГО</w:t>
            </w:r>
          </w:p>
        </w:tc>
        <w:tc>
          <w:tcPr>
            <w:tcW w:w="1134"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1597,13743</w:t>
            </w:r>
          </w:p>
        </w:tc>
        <w:tc>
          <w:tcPr>
            <w:tcW w:w="1134"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1277,11644</w:t>
            </w:r>
          </w:p>
        </w:tc>
        <w:tc>
          <w:tcPr>
            <w:tcW w:w="1134"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1645,76060</w:t>
            </w:r>
          </w:p>
        </w:tc>
      </w:tr>
      <w:tr w:rsidR="003978DA" w:rsidRPr="003978DA" w:rsidTr="003978DA">
        <w:trPr>
          <w:trHeight w:val="20"/>
        </w:trPr>
        <w:tc>
          <w:tcPr>
            <w:tcW w:w="851" w:type="dxa"/>
            <w:vMerge w:val="restart"/>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Областной бюджет</w:t>
            </w:r>
          </w:p>
        </w:tc>
        <w:tc>
          <w:tcPr>
            <w:tcW w:w="3260"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532,94802</w:t>
            </w:r>
          </w:p>
        </w:tc>
        <w:tc>
          <w:tcPr>
            <w:tcW w:w="1134"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732,50000</w:t>
            </w:r>
          </w:p>
        </w:tc>
        <w:tc>
          <w:tcPr>
            <w:tcW w:w="1134"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922,57452</w:t>
            </w:r>
          </w:p>
        </w:tc>
      </w:tr>
      <w:tr w:rsidR="003978DA" w:rsidRPr="003978DA" w:rsidTr="003978DA">
        <w:trPr>
          <w:trHeight w:val="20"/>
        </w:trPr>
        <w:tc>
          <w:tcPr>
            <w:tcW w:w="851" w:type="dxa"/>
            <w:vMerge/>
            <w:hideMark/>
          </w:tcPr>
          <w:p w:rsidR="003978DA" w:rsidRPr="003978DA" w:rsidRDefault="003978DA" w:rsidP="003978DA">
            <w:pPr>
              <w:tabs>
                <w:tab w:val="left" w:pos="284"/>
              </w:tabs>
              <w:rPr>
                <w:rFonts w:ascii="Times New Roman" w:eastAsia="Calibri" w:hAnsi="Times New Roman" w:cs="Times New Roman"/>
                <w:sz w:val="12"/>
                <w:szCs w:val="12"/>
              </w:rPr>
            </w:pPr>
          </w:p>
        </w:tc>
        <w:tc>
          <w:tcPr>
            <w:tcW w:w="3260"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Замена водонапорной башни</w:t>
            </w:r>
          </w:p>
        </w:tc>
        <w:tc>
          <w:tcPr>
            <w:tcW w:w="1134"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0,00000</w:t>
            </w:r>
          </w:p>
        </w:tc>
        <w:tc>
          <w:tcPr>
            <w:tcW w:w="1134"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0,00000</w:t>
            </w:r>
          </w:p>
        </w:tc>
        <w:tc>
          <w:tcPr>
            <w:tcW w:w="1134"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1238,36200</w:t>
            </w:r>
          </w:p>
        </w:tc>
      </w:tr>
      <w:tr w:rsidR="003978DA" w:rsidRPr="003978DA" w:rsidTr="003978DA">
        <w:trPr>
          <w:trHeight w:val="20"/>
        </w:trPr>
        <w:tc>
          <w:tcPr>
            <w:tcW w:w="851" w:type="dxa"/>
            <w:vMerge/>
            <w:hideMark/>
          </w:tcPr>
          <w:p w:rsidR="003978DA" w:rsidRPr="003978DA" w:rsidRDefault="003978DA" w:rsidP="003978DA">
            <w:pPr>
              <w:tabs>
                <w:tab w:val="left" w:pos="284"/>
              </w:tabs>
              <w:rPr>
                <w:rFonts w:ascii="Times New Roman" w:eastAsia="Calibri" w:hAnsi="Times New Roman" w:cs="Times New Roman"/>
                <w:sz w:val="12"/>
                <w:szCs w:val="12"/>
              </w:rPr>
            </w:pPr>
          </w:p>
        </w:tc>
        <w:tc>
          <w:tcPr>
            <w:tcW w:w="3260"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ИТОГО</w:t>
            </w:r>
          </w:p>
        </w:tc>
        <w:tc>
          <w:tcPr>
            <w:tcW w:w="1134"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532,94802</w:t>
            </w:r>
          </w:p>
        </w:tc>
        <w:tc>
          <w:tcPr>
            <w:tcW w:w="1134"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732,50000</w:t>
            </w:r>
          </w:p>
        </w:tc>
        <w:tc>
          <w:tcPr>
            <w:tcW w:w="1134"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2160,93652</w:t>
            </w:r>
          </w:p>
        </w:tc>
      </w:tr>
      <w:tr w:rsidR="003978DA" w:rsidRPr="003978DA" w:rsidTr="003978DA">
        <w:trPr>
          <w:trHeight w:val="20"/>
        </w:trPr>
        <w:tc>
          <w:tcPr>
            <w:tcW w:w="4111" w:type="dxa"/>
            <w:gridSpan w:val="2"/>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 xml:space="preserve">            ВСЕГО</w:t>
            </w:r>
          </w:p>
        </w:tc>
        <w:tc>
          <w:tcPr>
            <w:tcW w:w="1134"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2130,08545</w:t>
            </w:r>
          </w:p>
        </w:tc>
        <w:tc>
          <w:tcPr>
            <w:tcW w:w="1134"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2009,61644</w:t>
            </w:r>
          </w:p>
        </w:tc>
        <w:tc>
          <w:tcPr>
            <w:tcW w:w="1134"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3806,69712</w:t>
            </w:r>
          </w:p>
        </w:tc>
      </w:tr>
    </w:tbl>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lastRenderedPageBreak/>
        <w:t>2.Опубликовать настоящее Постановление в газете «Сергиевский вестник».</w:t>
      </w: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3978DA" w:rsidRPr="003978DA" w:rsidRDefault="003978DA" w:rsidP="003978DA">
      <w:pPr>
        <w:tabs>
          <w:tab w:val="left" w:pos="284"/>
        </w:tabs>
        <w:spacing w:after="0" w:line="240" w:lineRule="auto"/>
        <w:jc w:val="right"/>
        <w:rPr>
          <w:rFonts w:ascii="Times New Roman" w:eastAsia="Calibri" w:hAnsi="Times New Roman" w:cs="Times New Roman"/>
          <w:bCs/>
          <w:sz w:val="12"/>
          <w:szCs w:val="12"/>
        </w:rPr>
      </w:pPr>
      <w:r w:rsidRPr="003978DA">
        <w:rPr>
          <w:rFonts w:ascii="Times New Roman" w:eastAsia="Calibri" w:hAnsi="Times New Roman" w:cs="Times New Roman"/>
          <w:bCs/>
          <w:sz w:val="12"/>
          <w:szCs w:val="12"/>
        </w:rPr>
        <w:t>Глава сельского поселения Светлодольск</w:t>
      </w:r>
    </w:p>
    <w:p w:rsidR="003978DA" w:rsidRDefault="003978DA" w:rsidP="003978DA">
      <w:pPr>
        <w:tabs>
          <w:tab w:val="left" w:pos="284"/>
        </w:tabs>
        <w:spacing w:after="0" w:line="240" w:lineRule="auto"/>
        <w:jc w:val="right"/>
        <w:rPr>
          <w:rFonts w:ascii="Times New Roman" w:eastAsia="Calibri" w:hAnsi="Times New Roman" w:cs="Times New Roman"/>
          <w:bCs/>
          <w:sz w:val="12"/>
          <w:szCs w:val="12"/>
        </w:rPr>
      </w:pPr>
      <w:r w:rsidRPr="003978DA">
        <w:rPr>
          <w:rFonts w:ascii="Times New Roman" w:eastAsia="Calibri" w:hAnsi="Times New Roman" w:cs="Times New Roman"/>
          <w:bCs/>
          <w:sz w:val="12"/>
          <w:szCs w:val="12"/>
        </w:rPr>
        <w:t>муниципального района Сергиевский</w:t>
      </w:r>
    </w:p>
    <w:p w:rsidR="003978DA" w:rsidRPr="003978DA" w:rsidRDefault="003978DA" w:rsidP="003978DA">
      <w:pPr>
        <w:tabs>
          <w:tab w:val="left" w:pos="284"/>
        </w:tabs>
        <w:spacing w:after="0" w:line="240" w:lineRule="auto"/>
        <w:jc w:val="right"/>
        <w:rPr>
          <w:rFonts w:ascii="Times New Roman" w:eastAsia="Calibri" w:hAnsi="Times New Roman" w:cs="Times New Roman"/>
          <w:sz w:val="12"/>
          <w:szCs w:val="12"/>
        </w:rPr>
      </w:pPr>
      <w:r w:rsidRPr="003978DA">
        <w:rPr>
          <w:rFonts w:ascii="Times New Roman" w:eastAsia="Calibri" w:hAnsi="Times New Roman" w:cs="Times New Roman"/>
          <w:sz w:val="12"/>
          <w:szCs w:val="12"/>
        </w:rPr>
        <w:t>Андрюхин Н.В.</w:t>
      </w:r>
    </w:p>
    <w:p w:rsidR="003978DA" w:rsidRDefault="003978DA" w:rsidP="003978DA">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3978DA" w:rsidRPr="000318BE" w:rsidRDefault="003978DA" w:rsidP="003978DA">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3978DA">
        <w:rPr>
          <w:rFonts w:ascii="Times New Roman" w:eastAsia="Calibri" w:hAnsi="Times New Roman" w:cs="Times New Roman"/>
          <w:b/>
          <w:sz w:val="12"/>
          <w:szCs w:val="12"/>
        </w:rPr>
        <w:t>СВЕТЛОДОЛЬСК</w:t>
      </w:r>
    </w:p>
    <w:p w:rsidR="003978DA" w:rsidRPr="000318BE" w:rsidRDefault="003978DA" w:rsidP="003978DA">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3978DA" w:rsidRPr="000318BE" w:rsidRDefault="003978DA" w:rsidP="003978DA">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3978DA" w:rsidRPr="000318BE" w:rsidRDefault="003978DA" w:rsidP="003978DA">
      <w:pPr>
        <w:tabs>
          <w:tab w:val="left" w:pos="284"/>
        </w:tabs>
        <w:spacing w:after="0" w:line="240" w:lineRule="auto"/>
        <w:jc w:val="center"/>
        <w:rPr>
          <w:rFonts w:ascii="Times New Roman" w:eastAsia="Calibri" w:hAnsi="Times New Roman" w:cs="Times New Roman"/>
          <w:sz w:val="12"/>
          <w:szCs w:val="12"/>
        </w:rPr>
      </w:pPr>
    </w:p>
    <w:p w:rsidR="003978DA" w:rsidRPr="000318BE" w:rsidRDefault="003978DA" w:rsidP="003978DA">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3978DA" w:rsidRPr="000318BE" w:rsidRDefault="003978DA" w:rsidP="003978D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№62</w:t>
      </w:r>
    </w:p>
    <w:p w:rsidR="003978DA" w:rsidRDefault="003978DA" w:rsidP="003978DA">
      <w:pPr>
        <w:tabs>
          <w:tab w:val="left" w:pos="284"/>
        </w:tabs>
        <w:spacing w:after="0" w:line="240" w:lineRule="auto"/>
        <w:jc w:val="center"/>
        <w:rPr>
          <w:rFonts w:ascii="Times New Roman" w:eastAsia="Calibri" w:hAnsi="Times New Roman" w:cs="Times New Roman"/>
          <w:b/>
          <w:sz w:val="12"/>
          <w:szCs w:val="12"/>
        </w:rPr>
      </w:pPr>
      <w:r w:rsidRPr="003978DA">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Светлодольск </w:t>
      </w:r>
    </w:p>
    <w:p w:rsidR="003978DA" w:rsidRDefault="003978DA" w:rsidP="003978DA">
      <w:pPr>
        <w:tabs>
          <w:tab w:val="left" w:pos="284"/>
        </w:tabs>
        <w:spacing w:after="0" w:line="240" w:lineRule="auto"/>
        <w:jc w:val="center"/>
        <w:rPr>
          <w:rFonts w:ascii="Times New Roman" w:eastAsia="Calibri" w:hAnsi="Times New Roman" w:cs="Times New Roman"/>
          <w:b/>
          <w:sz w:val="12"/>
          <w:szCs w:val="12"/>
        </w:rPr>
      </w:pPr>
      <w:r w:rsidRPr="003978DA">
        <w:rPr>
          <w:rFonts w:ascii="Times New Roman" w:eastAsia="Calibri" w:hAnsi="Times New Roman" w:cs="Times New Roman"/>
          <w:b/>
          <w:sz w:val="12"/>
          <w:szCs w:val="12"/>
        </w:rPr>
        <w:t>муниципального района Сергиевский № 51 от 31.12.2015г.  «Об утверждении муниципальной программы «Управление и распоряжение муниципальным имуществом сельского поселения Светлодольск муниципального района Сергиевский» на 2016-2018гг.»</w:t>
      </w:r>
    </w:p>
    <w:p w:rsidR="003978DA" w:rsidRDefault="003978DA" w:rsidP="003978DA">
      <w:pPr>
        <w:tabs>
          <w:tab w:val="left" w:pos="284"/>
        </w:tabs>
        <w:spacing w:after="0" w:line="240" w:lineRule="auto"/>
        <w:jc w:val="center"/>
        <w:rPr>
          <w:rFonts w:ascii="Times New Roman" w:eastAsia="Calibri" w:hAnsi="Times New Roman" w:cs="Times New Roman"/>
          <w:b/>
          <w:sz w:val="12"/>
          <w:szCs w:val="12"/>
        </w:rPr>
      </w:pP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w:t>
      </w: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b/>
          <w:sz w:val="12"/>
          <w:szCs w:val="12"/>
        </w:rPr>
      </w:pPr>
      <w:r w:rsidRPr="003978DA">
        <w:rPr>
          <w:rFonts w:ascii="Times New Roman" w:eastAsia="Calibri" w:hAnsi="Times New Roman" w:cs="Times New Roman"/>
          <w:b/>
          <w:sz w:val="12"/>
          <w:szCs w:val="12"/>
        </w:rPr>
        <w:t>ПОСТАНОВЛЯЕТ:</w:t>
      </w: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№51  от 31.12.15г. «Об утверждении муниципальной Программы «Управление и распоряжение муниципальным имуществом сельского поселения Светлодольск муниципального района Сергиевский» на 2016-2018гг.» (далее - Программа) следующего содержания:</w:t>
      </w: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 xml:space="preserve">Общий объем финансирования Программы составляет </w:t>
      </w:r>
      <w:r w:rsidRPr="003978DA">
        <w:rPr>
          <w:rFonts w:ascii="Times New Roman" w:eastAsia="Calibri" w:hAnsi="Times New Roman" w:cs="Times New Roman"/>
          <w:b/>
          <w:sz w:val="12"/>
          <w:szCs w:val="12"/>
        </w:rPr>
        <w:t>490,18317</w:t>
      </w:r>
      <w:r w:rsidRPr="003978DA">
        <w:rPr>
          <w:rFonts w:ascii="Times New Roman" w:eastAsia="Calibri" w:hAnsi="Times New Roman" w:cs="Times New Roman"/>
          <w:sz w:val="12"/>
          <w:szCs w:val="12"/>
        </w:rPr>
        <w:t xml:space="preserve"> тыс. рублей, в том числе из местного бюджета –  490,18317 тыс. рублей.</w:t>
      </w: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2016г.- 1940,91894 тыс. руб.</w:t>
      </w: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2017г.- 119,96161 тыс. руб.</w:t>
      </w: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2018г.- 175,30262 тыс. руб.</w:t>
      </w: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Общий объем финансирования Программы составляет 490,18317 тыс. рублей.</w:t>
      </w: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437"/>
        <w:gridCol w:w="3816"/>
        <w:gridCol w:w="709"/>
        <w:gridCol w:w="708"/>
        <w:gridCol w:w="729"/>
        <w:gridCol w:w="1114"/>
      </w:tblGrid>
      <w:tr w:rsidR="003978DA" w:rsidRPr="003978DA" w:rsidTr="003978DA">
        <w:trPr>
          <w:trHeight w:val="20"/>
        </w:trPr>
        <w:tc>
          <w:tcPr>
            <w:tcW w:w="437"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 xml:space="preserve">№ </w:t>
            </w:r>
            <w:proofErr w:type="gramStart"/>
            <w:r w:rsidRPr="003978DA">
              <w:rPr>
                <w:rFonts w:ascii="Times New Roman" w:eastAsia="Calibri" w:hAnsi="Times New Roman" w:cs="Times New Roman"/>
                <w:sz w:val="12"/>
                <w:szCs w:val="12"/>
              </w:rPr>
              <w:t>п</w:t>
            </w:r>
            <w:proofErr w:type="gramEnd"/>
            <w:r w:rsidRPr="003978DA">
              <w:rPr>
                <w:rFonts w:ascii="Times New Roman" w:eastAsia="Calibri" w:hAnsi="Times New Roman" w:cs="Times New Roman"/>
                <w:sz w:val="12"/>
                <w:szCs w:val="12"/>
              </w:rPr>
              <w:t>/п</w:t>
            </w:r>
          </w:p>
        </w:tc>
        <w:tc>
          <w:tcPr>
            <w:tcW w:w="3816"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Наименование мероприятия</w:t>
            </w:r>
          </w:p>
        </w:tc>
        <w:tc>
          <w:tcPr>
            <w:tcW w:w="709"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2016 год, тыс. рублей</w:t>
            </w:r>
          </w:p>
        </w:tc>
        <w:tc>
          <w:tcPr>
            <w:tcW w:w="708"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2017 год, тыс. рублей</w:t>
            </w:r>
          </w:p>
        </w:tc>
        <w:tc>
          <w:tcPr>
            <w:tcW w:w="729"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2018 год, тыс. рублей</w:t>
            </w:r>
          </w:p>
        </w:tc>
        <w:tc>
          <w:tcPr>
            <w:tcW w:w="1114"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Источник финансирования</w:t>
            </w:r>
          </w:p>
        </w:tc>
      </w:tr>
      <w:tr w:rsidR="003978DA" w:rsidRPr="003978DA" w:rsidTr="003978DA">
        <w:trPr>
          <w:trHeight w:val="20"/>
        </w:trPr>
        <w:tc>
          <w:tcPr>
            <w:tcW w:w="437"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1.</w:t>
            </w:r>
          </w:p>
        </w:tc>
        <w:tc>
          <w:tcPr>
            <w:tcW w:w="3816"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 xml:space="preserve">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3978DA">
              <w:rPr>
                <w:rFonts w:ascii="Times New Roman" w:eastAsia="Calibri" w:hAnsi="Times New Roman" w:cs="Times New Roman"/>
                <w:sz w:val="12"/>
                <w:szCs w:val="12"/>
              </w:rPr>
              <w:t>контроля за</w:t>
            </w:r>
            <w:proofErr w:type="gramEnd"/>
            <w:r w:rsidRPr="003978DA">
              <w:rPr>
                <w:rFonts w:ascii="Times New Roman" w:eastAsia="Calibri" w:hAnsi="Times New Roman" w:cs="Times New Roman"/>
                <w:sz w:val="12"/>
                <w:szCs w:val="12"/>
              </w:rPr>
              <w:t xml:space="preserve"> использованием земель поселения</w:t>
            </w:r>
          </w:p>
        </w:tc>
        <w:tc>
          <w:tcPr>
            <w:tcW w:w="709"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30,40083</w:t>
            </w:r>
          </w:p>
        </w:tc>
        <w:tc>
          <w:tcPr>
            <w:tcW w:w="708"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32,46384</w:t>
            </w:r>
          </w:p>
        </w:tc>
        <w:tc>
          <w:tcPr>
            <w:tcW w:w="729"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5,32917</w:t>
            </w:r>
          </w:p>
        </w:tc>
        <w:tc>
          <w:tcPr>
            <w:tcW w:w="1114"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Бюджет поселения</w:t>
            </w:r>
          </w:p>
        </w:tc>
      </w:tr>
      <w:tr w:rsidR="003978DA" w:rsidRPr="003978DA" w:rsidTr="003978DA">
        <w:trPr>
          <w:trHeight w:val="20"/>
        </w:trPr>
        <w:tc>
          <w:tcPr>
            <w:tcW w:w="437"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2.</w:t>
            </w:r>
          </w:p>
        </w:tc>
        <w:tc>
          <w:tcPr>
            <w:tcW w:w="3816" w:type="dxa"/>
            <w:hideMark/>
          </w:tcPr>
          <w:p w:rsidR="003978DA" w:rsidRPr="003978DA" w:rsidRDefault="003978DA" w:rsidP="003978DA">
            <w:pPr>
              <w:tabs>
                <w:tab w:val="left" w:pos="284"/>
              </w:tabs>
              <w:rPr>
                <w:rFonts w:ascii="Times New Roman" w:eastAsia="Calibri" w:hAnsi="Times New Roman" w:cs="Times New Roman"/>
                <w:sz w:val="12"/>
                <w:szCs w:val="12"/>
              </w:rPr>
            </w:pPr>
            <w:proofErr w:type="gramStart"/>
            <w:r w:rsidRPr="003978DA">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3978DA">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w:t>
            </w:r>
          </w:p>
        </w:tc>
        <w:tc>
          <w:tcPr>
            <w:tcW w:w="709"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63,69711</w:t>
            </w:r>
          </w:p>
        </w:tc>
        <w:tc>
          <w:tcPr>
            <w:tcW w:w="708"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68,01947</w:t>
            </w:r>
          </w:p>
        </w:tc>
        <w:tc>
          <w:tcPr>
            <w:tcW w:w="729"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99,39835</w:t>
            </w:r>
          </w:p>
        </w:tc>
        <w:tc>
          <w:tcPr>
            <w:tcW w:w="1114"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Бюджет поселения</w:t>
            </w:r>
          </w:p>
        </w:tc>
      </w:tr>
      <w:tr w:rsidR="003978DA" w:rsidRPr="003978DA" w:rsidTr="003978DA">
        <w:trPr>
          <w:trHeight w:val="20"/>
        </w:trPr>
        <w:tc>
          <w:tcPr>
            <w:tcW w:w="437"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3.</w:t>
            </w:r>
          </w:p>
        </w:tc>
        <w:tc>
          <w:tcPr>
            <w:tcW w:w="3816"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709"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100,82100</w:t>
            </w:r>
          </w:p>
        </w:tc>
        <w:tc>
          <w:tcPr>
            <w:tcW w:w="708"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19,47830</w:t>
            </w:r>
          </w:p>
        </w:tc>
        <w:tc>
          <w:tcPr>
            <w:tcW w:w="729"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42,11100</w:t>
            </w:r>
          </w:p>
        </w:tc>
        <w:tc>
          <w:tcPr>
            <w:tcW w:w="1114"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Бюджет поселения</w:t>
            </w:r>
          </w:p>
        </w:tc>
      </w:tr>
      <w:tr w:rsidR="003978DA" w:rsidRPr="003978DA" w:rsidTr="003978DA">
        <w:trPr>
          <w:trHeight w:val="20"/>
        </w:trPr>
        <w:tc>
          <w:tcPr>
            <w:tcW w:w="437"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4.</w:t>
            </w:r>
          </w:p>
        </w:tc>
        <w:tc>
          <w:tcPr>
            <w:tcW w:w="3816"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Распоряжение земельными участками, государственная собственность на которые не разграничена</w:t>
            </w:r>
          </w:p>
        </w:tc>
        <w:tc>
          <w:tcPr>
            <w:tcW w:w="709"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0,00000</w:t>
            </w:r>
          </w:p>
        </w:tc>
        <w:tc>
          <w:tcPr>
            <w:tcW w:w="708"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0,00000</w:t>
            </w:r>
          </w:p>
        </w:tc>
        <w:tc>
          <w:tcPr>
            <w:tcW w:w="729"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28,46410</w:t>
            </w:r>
          </w:p>
        </w:tc>
        <w:tc>
          <w:tcPr>
            <w:tcW w:w="1114"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 xml:space="preserve">Бюджет поселения </w:t>
            </w:r>
          </w:p>
        </w:tc>
      </w:tr>
      <w:tr w:rsidR="003978DA" w:rsidRPr="003978DA" w:rsidTr="003978DA">
        <w:trPr>
          <w:trHeight w:val="20"/>
        </w:trPr>
        <w:tc>
          <w:tcPr>
            <w:tcW w:w="437" w:type="dxa"/>
            <w:hideMark/>
          </w:tcPr>
          <w:p w:rsidR="003978DA" w:rsidRPr="003978DA" w:rsidRDefault="003978DA" w:rsidP="003978DA">
            <w:pPr>
              <w:tabs>
                <w:tab w:val="left" w:pos="284"/>
              </w:tabs>
              <w:rPr>
                <w:rFonts w:ascii="Times New Roman" w:eastAsia="Calibri" w:hAnsi="Times New Roman" w:cs="Times New Roman"/>
                <w:sz w:val="12"/>
                <w:szCs w:val="12"/>
              </w:rPr>
            </w:pPr>
          </w:p>
        </w:tc>
        <w:tc>
          <w:tcPr>
            <w:tcW w:w="3816"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Итого по программе:</w:t>
            </w:r>
          </w:p>
        </w:tc>
        <w:tc>
          <w:tcPr>
            <w:tcW w:w="709"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194,91894</w:t>
            </w:r>
          </w:p>
        </w:tc>
        <w:tc>
          <w:tcPr>
            <w:tcW w:w="708"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119,96161</w:t>
            </w:r>
          </w:p>
        </w:tc>
        <w:tc>
          <w:tcPr>
            <w:tcW w:w="729" w:type="dxa"/>
            <w:hideMark/>
          </w:tcPr>
          <w:p w:rsidR="003978DA" w:rsidRPr="003978DA" w:rsidRDefault="003978DA" w:rsidP="003978DA">
            <w:pPr>
              <w:tabs>
                <w:tab w:val="left" w:pos="284"/>
              </w:tabs>
              <w:rPr>
                <w:rFonts w:ascii="Times New Roman" w:eastAsia="Calibri" w:hAnsi="Times New Roman" w:cs="Times New Roman"/>
                <w:sz w:val="12"/>
                <w:szCs w:val="12"/>
              </w:rPr>
            </w:pPr>
            <w:r w:rsidRPr="003978DA">
              <w:rPr>
                <w:rFonts w:ascii="Times New Roman" w:eastAsia="Calibri" w:hAnsi="Times New Roman" w:cs="Times New Roman"/>
                <w:sz w:val="12"/>
                <w:szCs w:val="12"/>
              </w:rPr>
              <w:t>175,30262</w:t>
            </w:r>
          </w:p>
        </w:tc>
        <w:tc>
          <w:tcPr>
            <w:tcW w:w="1114" w:type="dxa"/>
            <w:hideMark/>
          </w:tcPr>
          <w:p w:rsidR="003978DA" w:rsidRPr="003978DA" w:rsidRDefault="003978DA" w:rsidP="003978DA">
            <w:pPr>
              <w:tabs>
                <w:tab w:val="left" w:pos="284"/>
              </w:tabs>
              <w:rPr>
                <w:rFonts w:ascii="Times New Roman" w:eastAsia="Calibri" w:hAnsi="Times New Roman" w:cs="Times New Roman"/>
                <w:sz w:val="12"/>
                <w:szCs w:val="12"/>
              </w:rPr>
            </w:pPr>
          </w:p>
        </w:tc>
      </w:tr>
    </w:tbl>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2.Опубликовать настоящее Постановление в газете «Сергиевский вестник».</w:t>
      </w: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3978DA" w:rsidRPr="003978DA" w:rsidRDefault="003978DA" w:rsidP="003978DA">
      <w:pPr>
        <w:tabs>
          <w:tab w:val="left" w:pos="284"/>
        </w:tabs>
        <w:spacing w:after="0" w:line="240" w:lineRule="auto"/>
        <w:jc w:val="right"/>
        <w:rPr>
          <w:rFonts w:ascii="Times New Roman" w:eastAsia="Calibri" w:hAnsi="Times New Roman" w:cs="Times New Roman"/>
          <w:bCs/>
          <w:sz w:val="12"/>
          <w:szCs w:val="12"/>
        </w:rPr>
      </w:pPr>
      <w:r w:rsidRPr="003978DA">
        <w:rPr>
          <w:rFonts w:ascii="Times New Roman" w:eastAsia="Calibri" w:hAnsi="Times New Roman" w:cs="Times New Roman"/>
          <w:bCs/>
          <w:sz w:val="12"/>
          <w:szCs w:val="12"/>
        </w:rPr>
        <w:t>Глава сельского поселения Светлодольск</w:t>
      </w:r>
    </w:p>
    <w:p w:rsidR="003978DA" w:rsidRDefault="003978DA" w:rsidP="003978DA">
      <w:pPr>
        <w:tabs>
          <w:tab w:val="left" w:pos="284"/>
        </w:tabs>
        <w:spacing w:after="0" w:line="240" w:lineRule="auto"/>
        <w:jc w:val="right"/>
        <w:rPr>
          <w:rFonts w:ascii="Times New Roman" w:eastAsia="Calibri" w:hAnsi="Times New Roman" w:cs="Times New Roman"/>
          <w:bCs/>
          <w:sz w:val="12"/>
          <w:szCs w:val="12"/>
        </w:rPr>
      </w:pPr>
      <w:r w:rsidRPr="003978DA">
        <w:rPr>
          <w:rFonts w:ascii="Times New Roman" w:eastAsia="Calibri" w:hAnsi="Times New Roman" w:cs="Times New Roman"/>
          <w:bCs/>
          <w:sz w:val="12"/>
          <w:szCs w:val="12"/>
        </w:rPr>
        <w:t>муниципального района Сергиевский</w:t>
      </w:r>
    </w:p>
    <w:p w:rsidR="003978DA" w:rsidRPr="003978DA" w:rsidRDefault="003978DA" w:rsidP="003978DA">
      <w:pPr>
        <w:tabs>
          <w:tab w:val="left" w:pos="284"/>
        </w:tabs>
        <w:spacing w:after="0" w:line="240" w:lineRule="auto"/>
        <w:jc w:val="right"/>
        <w:rPr>
          <w:rFonts w:ascii="Times New Roman" w:eastAsia="Calibri" w:hAnsi="Times New Roman" w:cs="Times New Roman"/>
          <w:sz w:val="12"/>
          <w:szCs w:val="12"/>
        </w:rPr>
      </w:pPr>
      <w:r w:rsidRPr="003978DA">
        <w:rPr>
          <w:rFonts w:ascii="Times New Roman" w:eastAsia="Calibri" w:hAnsi="Times New Roman" w:cs="Times New Roman"/>
          <w:sz w:val="12"/>
          <w:szCs w:val="12"/>
        </w:rPr>
        <w:t>Андрюхин Н.В.</w:t>
      </w:r>
    </w:p>
    <w:p w:rsidR="003978DA" w:rsidRDefault="003978DA" w:rsidP="003978DA">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3978DA" w:rsidRPr="000318BE" w:rsidRDefault="003978DA" w:rsidP="003978DA">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3978DA">
        <w:rPr>
          <w:rFonts w:ascii="Times New Roman" w:eastAsia="Calibri" w:hAnsi="Times New Roman" w:cs="Times New Roman"/>
          <w:b/>
          <w:sz w:val="12"/>
          <w:szCs w:val="12"/>
        </w:rPr>
        <w:t>СВЕТЛОДОЛЬСК</w:t>
      </w:r>
    </w:p>
    <w:p w:rsidR="003978DA" w:rsidRPr="000318BE" w:rsidRDefault="003978DA" w:rsidP="003978DA">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3978DA" w:rsidRPr="000318BE" w:rsidRDefault="003978DA" w:rsidP="003978DA">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3978DA" w:rsidRPr="000318BE" w:rsidRDefault="003978DA" w:rsidP="003978DA">
      <w:pPr>
        <w:tabs>
          <w:tab w:val="left" w:pos="284"/>
        </w:tabs>
        <w:spacing w:after="0" w:line="240" w:lineRule="auto"/>
        <w:jc w:val="center"/>
        <w:rPr>
          <w:rFonts w:ascii="Times New Roman" w:eastAsia="Calibri" w:hAnsi="Times New Roman" w:cs="Times New Roman"/>
          <w:sz w:val="12"/>
          <w:szCs w:val="12"/>
        </w:rPr>
      </w:pPr>
    </w:p>
    <w:p w:rsidR="003978DA" w:rsidRPr="000318BE" w:rsidRDefault="003978DA" w:rsidP="003978DA">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3978DA" w:rsidRPr="000318BE" w:rsidRDefault="003978DA" w:rsidP="003978D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№63</w:t>
      </w:r>
    </w:p>
    <w:p w:rsidR="003978DA" w:rsidRDefault="003978DA" w:rsidP="003978DA">
      <w:pPr>
        <w:tabs>
          <w:tab w:val="left" w:pos="284"/>
        </w:tabs>
        <w:spacing w:after="0" w:line="240" w:lineRule="auto"/>
        <w:jc w:val="center"/>
        <w:rPr>
          <w:rFonts w:ascii="Times New Roman" w:eastAsia="Calibri" w:hAnsi="Times New Roman" w:cs="Times New Roman"/>
          <w:b/>
          <w:sz w:val="12"/>
          <w:szCs w:val="12"/>
        </w:rPr>
      </w:pPr>
      <w:r w:rsidRPr="003978DA">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Светлодольск </w:t>
      </w:r>
    </w:p>
    <w:p w:rsidR="003978DA" w:rsidRDefault="003978DA" w:rsidP="003978DA">
      <w:pPr>
        <w:tabs>
          <w:tab w:val="left" w:pos="284"/>
        </w:tabs>
        <w:spacing w:after="0" w:line="240" w:lineRule="auto"/>
        <w:jc w:val="center"/>
        <w:rPr>
          <w:rFonts w:ascii="Times New Roman" w:eastAsia="Calibri" w:hAnsi="Times New Roman" w:cs="Times New Roman"/>
          <w:b/>
          <w:sz w:val="12"/>
          <w:szCs w:val="12"/>
        </w:rPr>
      </w:pPr>
      <w:r w:rsidRPr="003978DA">
        <w:rPr>
          <w:rFonts w:ascii="Times New Roman" w:eastAsia="Calibri" w:hAnsi="Times New Roman" w:cs="Times New Roman"/>
          <w:b/>
          <w:sz w:val="12"/>
          <w:szCs w:val="12"/>
        </w:rPr>
        <w:t>муниципального района Сергиевский № 50 от 31.12.2015г. «Об утверждении муниципальной программы «Совершенствование муниципального управления  сельского поселения Светлодольск муниципального района Сергиевский» на 2016-2018гг.</w:t>
      </w:r>
    </w:p>
    <w:p w:rsidR="003978DA" w:rsidRDefault="003978DA" w:rsidP="003978DA">
      <w:pPr>
        <w:tabs>
          <w:tab w:val="left" w:pos="284"/>
        </w:tabs>
        <w:spacing w:after="0" w:line="240" w:lineRule="auto"/>
        <w:jc w:val="center"/>
        <w:rPr>
          <w:rFonts w:ascii="Times New Roman" w:eastAsia="Calibri" w:hAnsi="Times New Roman" w:cs="Times New Roman"/>
          <w:b/>
          <w:sz w:val="12"/>
          <w:szCs w:val="12"/>
        </w:rPr>
      </w:pPr>
    </w:p>
    <w:p w:rsidR="009C4589"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Светлодольск, в целях уточнения объемов финансирования проводимых программных </w:t>
      </w: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lastRenderedPageBreak/>
        <w:t>мероприятий, Администрация сельского поселения Светлодольск муниципального района Сергиевский</w:t>
      </w: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b/>
          <w:sz w:val="12"/>
          <w:szCs w:val="12"/>
        </w:rPr>
      </w:pPr>
      <w:r w:rsidRPr="003978DA">
        <w:rPr>
          <w:rFonts w:ascii="Times New Roman" w:eastAsia="Calibri" w:hAnsi="Times New Roman" w:cs="Times New Roman"/>
          <w:b/>
          <w:sz w:val="12"/>
          <w:szCs w:val="12"/>
        </w:rPr>
        <w:t>ПОСТАНОВЛЯЕТ:</w:t>
      </w: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 50 от 31.12.2015г. «Об утверждении муниципальной программы «Совершенствование муниципального управления  сельского поселения Светлодольск муниципального района Сергиевский» на 2016-2018гг. (далее - Программа) следующего содержания:</w:t>
      </w: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Общий объем финансирования Программы составляет 8931,32156 тыс. руб.,  в том числе:</w:t>
      </w: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 средств местного бюджета – 8022,75004 тыс. рублей:</w:t>
      </w: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2016 год – 2760,35356 тыс. руб.;</w:t>
      </w: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2017 год –2524,40472 тыс. руб.;</w:t>
      </w: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2018 год – 2737,99176 тыс. руб.</w:t>
      </w: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 xml:space="preserve">- средств областного бюджета – 446,67152 </w:t>
      </w:r>
      <w:proofErr w:type="spellStart"/>
      <w:r w:rsidRPr="003978DA">
        <w:rPr>
          <w:rFonts w:ascii="Times New Roman" w:eastAsia="Calibri" w:hAnsi="Times New Roman" w:cs="Times New Roman"/>
          <w:sz w:val="12"/>
          <w:szCs w:val="12"/>
        </w:rPr>
        <w:t>тыс</w:t>
      </w:r>
      <w:proofErr w:type="gramStart"/>
      <w:r w:rsidRPr="003978DA">
        <w:rPr>
          <w:rFonts w:ascii="Times New Roman" w:eastAsia="Calibri" w:hAnsi="Times New Roman" w:cs="Times New Roman"/>
          <w:sz w:val="12"/>
          <w:szCs w:val="12"/>
        </w:rPr>
        <w:t>.р</w:t>
      </w:r>
      <w:proofErr w:type="gramEnd"/>
      <w:r w:rsidRPr="003978DA">
        <w:rPr>
          <w:rFonts w:ascii="Times New Roman" w:eastAsia="Calibri" w:hAnsi="Times New Roman" w:cs="Times New Roman"/>
          <w:sz w:val="12"/>
          <w:szCs w:val="12"/>
        </w:rPr>
        <w:t>ублей</w:t>
      </w:r>
      <w:proofErr w:type="spellEnd"/>
      <w:r w:rsidRPr="003978DA">
        <w:rPr>
          <w:rFonts w:ascii="Times New Roman" w:eastAsia="Calibri" w:hAnsi="Times New Roman" w:cs="Times New Roman"/>
          <w:sz w:val="12"/>
          <w:szCs w:val="12"/>
        </w:rPr>
        <w:t>:</w:t>
      </w: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 xml:space="preserve">2016 год – 69,81196 </w:t>
      </w:r>
      <w:proofErr w:type="spellStart"/>
      <w:r w:rsidRPr="003978DA">
        <w:rPr>
          <w:rFonts w:ascii="Times New Roman" w:eastAsia="Calibri" w:hAnsi="Times New Roman" w:cs="Times New Roman"/>
          <w:sz w:val="12"/>
          <w:szCs w:val="12"/>
        </w:rPr>
        <w:t>тыс</w:t>
      </w:r>
      <w:proofErr w:type="gramStart"/>
      <w:r w:rsidRPr="003978DA">
        <w:rPr>
          <w:rFonts w:ascii="Times New Roman" w:eastAsia="Calibri" w:hAnsi="Times New Roman" w:cs="Times New Roman"/>
          <w:sz w:val="12"/>
          <w:szCs w:val="12"/>
        </w:rPr>
        <w:t>.р</w:t>
      </w:r>
      <w:proofErr w:type="gramEnd"/>
      <w:r w:rsidRPr="003978DA">
        <w:rPr>
          <w:rFonts w:ascii="Times New Roman" w:eastAsia="Calibri" w:hAnsi="Times New Roman" w:cs="Times New Roman"/>
          <w:sz w:val="12"/>
          <w:szCs w:val="12"/>
        </w:rPr>
        <w:t>уб</w:t>
      </w:r>
      <w:proofErr w:type="spellEnd"/>
      <w:r w:rsidRPr="003978DA">
        <w:rPr>
          <w:rFonts w:ascii="Times New Roman" w:eastAsia="Calibri" w:hAnsi="Times New Roman" w:cs="Times New Roman"/>
          <w:sz w:val="12"/>
          <w:szCs w:val="12"/>
        </w:rPr>
        <w:t>.:</w:t>
      </w: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 xml:space="preserve">2017 год – 187,03200 </w:t>
      </w:r>
      <w:proofErr w:type="spellStart"/>
      <w:r w:rsidRPr="003978DA">
        <w:rPr>
          <w:rFonts w:ascii="Times New Roman" w:eastAsia="Calibri" w:hAnsi="Times New Roman" w:cs="Times New Roman"/>
          <w:sz w:val="12"/>
          <w:szCs w:val="12"/>
        </w:rPr>
        <w:t>тыс</w:t>
      </w:r>
      <w:proofErr w:type="gramStart"/>
      <w:r w:rsidRPr="003978DA">
        <w:rPr>
          <w:rFonts w:ascii="Times New Roman" w:eastAsia="Calibri" w:hAnsi="Times New Roman" w:cs="Times New Roman"/>
          <w:sz w:val="12"/>
          <w:szCs w:val="12"/>
        </w:rPr>
        <w:t>.р</w:t>
      </w:r>
      <w:proofErr w:type="gramEnd"/>
      <w:r w:rsidRPr="003978DA">
        <w:rPr>
          <w:rFonts w:ascii="Times New Roman" w:eastAsia="Calibri" w:hAnsi="Times New Roman" w:cs="Times New Roman"/>
          <w:sz w:val="12"/>
          <w:szCs w:val="12"/>
        </w:rPr>
        <w:t>уб</w:t>
      </w:r>
      <w:proofErr w:type="spellEnd"/>
      <w:r w:rsidRPr="003978DA">
        <w:rPr>
          <w:rFonts w:ascii="Times New Roman" w:eastAsia="Calibri" w:hAnsi="Times New Roman" w:cs="Times New Roman"/>
          <w:sz w:val="12"/>
          <w:szCs w:val="12"/>
        </w:rPr>
        <w:t>.;</w:t>
      </w: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 xml:space="preserve">2018 год – 189,82756 </w:t>
      </w:r>
      <w:proofErr w:type="spellStart"/>
      <w:r w:rsidRPr="003978DA">
        <w:rPr>
          <w:rFonts w:ascii="Times New Roman" w:eastAsia="Calibri" w:hAnsi="Times New Roman" w:cs="Times New Roman"/>
          <w:sz w:val="12"/>
          <w:szCs w:val="12"/>
        </w:rPr>
        <w:t>тыс</w:t>
      </w:r>
      <w:proofErr w:type="gramStart"/>
      <w:r w:rsidRPr="003978DA">
        <w:rPr>
          <w:rFonts w:ascii="Times New Roman" w:eastAsia="Calibri" w:hAnsi="Times New Roman" w:cs="Times New Roman"/>
          <w:sz w:val="12"/>
          <w:szCs w:val="12"/>
        </w:rPr>
        <w:t>.р</w:t>
      </w:r>
      <w:proofErr w:type="gramEnd"/>
      <w:r w:rsidRPr="003978DA">
        <w:rPr>
          <w:rFonts w:ascii="Times New Roman" w:eastAsia="Calibri" w:hAnsi="Times New Roman" w:cs="Times New Roman"/>
          <w:sz w:val="12"/>
          <w:szCs w:val="12"/>
        </w:rPr>
        <w:t>уб</w:t>
      </w:r>
      <w:proofErr w:type="spellEnd"/>
      <w:r w:rsidRPr="003978DA">
        <w:rPr>
          <w:rFonts w:ascii="Times New Roman" w:eastAsia="Calibri" w:hAnsi="Times New Roman" w:cs="Times New Roman"/>
          <w:sz w:val="12"/>
          <w:szCs w:val="12"/>
        </w:rPr>
        <w:t>.</w:t>
      </w: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 средств федерального бюджета – 461,90000 тыс. рублей:</w:t>
      </w: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2016 год – 192,50000 тыс. руб.;</w:t>
      </w: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2017 год- 186,20000 тыс. руб.;</w:t>
      </w: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2018 год- 83,20000 тыс. руб.</w:t>
      </w: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2.Опубликовать настоящее Постановление в газете «Сергиевский вестник».</w:t>
      </w:r>
    </w:p>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3978DA" w:rsidRPr="003978DA" w:rsidRDefault="003978DA" w:rsidP="003978DA">
      <w:pPr>
        <w:tabs>
          <w:tab w:val="left" w:pos="284"/>
        </w:tabs>
        <w:spacing w:after="0" w:line="240" w:lineRule="auto"/>
        <w:jc w:val="right"/>
        <w:rPr>
          <w:rFonts w:ascii="Times New Roman" w:eastAsia="Calibri" w:hAnsi="Times New Roman" w:cs="Times New Roman"/>
          <w:sz w:val="12"/>
          <w:szCs w:val="12"/>
        </w:rPr>
      </w:pPr>
      <w:r w:rsidRPr="003978DA">
        <w:rPr>
          <w:rFonts w:ascii="Times New Roman" w:eastAsia="Calibri" w:hAnsi="Times New Roman" w:cs="Times New Roman"/>
          <w:sz w:val="12"/>
          <w:szCs w:val="12"/>
        </w:rPr>
        <w:t>Глава сельского поселения Светлодольск</w:t>
      </w:r>
    </w:p>
    <w:p w:rsidR="003978DA" w:rsidRDefault="003978DA" w:rsidP="003978DA">
      <w:pPr>
        <w:tabs>
          <w:tab w:val="left" w:pos="284"/>
        </w:tabs>
        <w:spacing w:after="0" w:line="240" w:lineRule="auto"/>
        <w:jc w:val="right"/>
        <w:rPr>
          <w:rFonts w:ascii="Times New Roman" w:eastAsia="Calibri" w:hAnsi="Times New Roman" w:cs="Times New Roman"/>
          <w:sz w:val="12"/>
          <w:szCs w:val="12"/>
        </w:rPr>
      </w:pPr>
      <w:r w:rsidRPr="003978DA">
        <w:rPr>
          <w:rFonts w:ascii="Times New Roman" w:eastAsia="Calibri" w:hAnsi="Times New Roman" w:cs="Times New Roman"/>
          <w:sz w:val="12"/>
          <w:szCs w:val="12"/>
        </w:rPr>
        <w:t>муниципального района Сергиевский</w:t>
      </w:r>
    </w:p>
    <w:p w:rsidR="00B25846" w:rsidRDefault="003978DA" w:rsidP="003978DA">
      <w:pPr>
        <w:tabs>
          <w:tab w:val="left" w:pos="284"/>
        </w:tabs>
        <w:spacing w:after="0" w:line="240" w:lineRule="auto"/>
        <w:jc w:val="right"/>
        <w:rPr>
          <w:rFonts w:ascii="Times New Roman" w:eastAsia="Calibri" w:hAnsi="Times New Roman" w:cs="Times New Roman"/>
          <w:sz w:val="12"/>
          <w:szCs w:val="12"/>
        </w:rPr>
      </w:pPr>
      <w:r w:rsidRPr="003978DA">
        <w:rPr>
          <w:rFonts w:ascii="Times New Roman" w:eastAsia="Calibri" w:hAnsi="Times New Roman" w:cs="Times New Roman"/>
          <w:sz w:val="12"/>
          <w:szCs w:val="12"/>
        </w:rPr>
        <w:t>Андрюхин Н.В</w:t>
      </w:r>
    </w:p>
    <w:p w:rsidR="003978DA" w:rsidRPr="00D266C8" w:rsidRDefault="003978DA" w:rsidP="003978DA">
      <w:pPr>
        <w:tabs>
          <w:tab w:val="left" w:pos="284"/>
        </w:tabs>
        <w:spacing w:after="0" w:line="240" w:lineRule="auto"/>
        <w:jc w:val="right"/>
        <w:rPr>
          <w:rFonts w:ascii="Times New Roman" w:eastAsia="Calibri" w:hAnsi="Times New Roman" w:cs="Times New Roman"/>
          <w:sz w:val="12"/>
          <w:szCs w:val="12"/>
        </w:rPr>
      </w:pPr>
    </w:p>
    <w:p w:rsidR="003978DA" w:rsidRPr="009A2EFF" w:rsidRDefault="003978DA" w:rsidP="003978DA">
      <w:pPr>
        <w:tabs>
          <w:tab w:val="left" w:pos="284"/>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Приложение №1</w:t>
      </w:r>
    </w:p>
    <w:p w:rsidR="003978DA" w:rsidRPr="009A2EFF" w:rsidRDefault="003978DA" w:rsidP="003978DA">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к Постановлению администрации</w:t>
      </w:r>
    </w:p>
    <w:p w:rsidR="003978DA" w:rsidRPr="009A2EFF" w:rsidRDefault="003978DA" w:rsidP="003978DA">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 xml:space="preserve">сельского поселения </w:t>
      </w:r>
      <w:r w:rsidRPr="003978DA">
        <w:rPr>
          <w:rFonts w:ascii="Times New Roman" w:eastAsia="Calibri" w:hAnsi="Times New Roman" w:cs="Times New Roman"/>
          <w:i/>
          <w:sz w:val="12"/>
          <w:szCs w:val="12"/>
        </w:rPr>
        <w:t>Светлодольск</w:t>
      </w:r>
    </w:p>
    <w:p w:rsidR="003978DA" w:rsidRPr="009A2EFF" w:rsidRDefault="003978DA" w:rsidP="003978DA">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муниципального района Сергиевский</w:t>
      </w:r>
    </w:p>
    <w:p w:rsidR="003978DA" w:rsidRPr="009C4589" w:rsidRDefault="003978DA" w:rsidP="009C4589">
      <w:pPr>
        <w:tabs>
          <w:tab w:val="left" w:pos="284"/>
          <w:tab w:val="left" w:pos="1843"/>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№63 от  «29</w:t>
      </w:r>
      <w:r w:rsidRPr="009A2EFF">
        <w:rPr>
          <w:rFonts w:ascii="Times New Roman" w:eastAsia="Calibri" w:hAnsi="Times New Roman" w:cs="Times New Roman"/>
          <w:i/>
          <w:sz w:val="12"/>
          <w:szCs w:val="12"/>
        </w:rPr>
        <w:t>» декабря 2018г.</w:t>
      </w:r>
    </w:p>
    <w:tbl>
      <w:tblPr>
        <w:tblStyle w:val="212"/>
        <w:tblW w:w="7513" w:type="dxa"/>
        <w:tblInd w:w="108" w:type="dxa"/>
        <w:tblLook w:val="01C0" w:firstRow="0" w:lastRow="1" w:firstColumn="1" w:lastColumn="1" w:noHBand="0" w:noVBand="0"/>
      </w:tblPr>
      <w:tblGrid>
        <w:gridCol w:w="379"/>
        <w:gridCol w:w="4586"/>
        <w:gridCol w:w="849"/>
        <w:gridCol w:w="850"/>
        <w:gridCol w:w="849"/>
      </w:tblGrid>
      <w:tr w:rsidR="003978DA" w:rsidRPr="003978DA" w:rsidTr="003978DA">
        <w:trPr>
          <w:trHeight w:val="20"/>
        </w:trPr>
        <w:tc>
          <w:tcPr>
            <w:tcW w:w="351" w:type="dxa"/>
            <w:vMerge w:val="restart"/>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 xml:space="preserve">№ </w:t>
            </w:r>
            <w:proofErr w:type="gramStart"/>
            <w:r w:rsidRPr="003978DA">
              <w:rPr>
                <w:rFonts w:ascii="Times New Roman" w:eastAsia="Calibri" w:hAnsi="Times New Roman" w:cs="Times New Roman"/>
                <w:sz w:val="12"/>
                <w:szCs w:val="12"/>
              </w:rPr>
              <w:t>п</w:t>
            </w:r>
            <w:proofErr w:type="gramEnd"/>
            <w:r w:rsidRPr="003978DA">
              <w:rPr>
                <w:rFonts w:ascii="Times New Roman" w:eastAsia="Calibri" w:hAnsi="Times New Roman" w:cs="Times New Roman"/>
                <w:sz w:val="12"/>
                <w:szCs w:val="12"/>
              </w:rPr>
              <w:t>/п</w:t>
            </w:r>
          </w:p>
        </w:tc>
        <w:tc>
          <w:tcPr>
            <w:tcW w:w="4611" w:type="dxa"/>
            <w:vMerge w:val="restart"/>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Наименование мероприятия</w:t>
            </w:r>
          </w:p>
          <w:p w:rsidR="003978DA" w:rsidRPr="003978DA" w:rsidRDefault="003978DA" w:rsidP="003978DA">
            <w:pPr>
              <w:tabs>
                <w:tab w:val="left" w:pos="284"/>
              </w:tabs>
              <w:jc w:val="both"/>
              <w:rPr>
                <w:rFonts w:ascii="Times New Roman" w:eastAsia="Calibri" w:hAnsi="Times New Roman" w:cs="Times New Roman"/>
                <w:sz w:val="12"/>
                <w:szCs w:val="12"/>
              </w:rPr>
            </w:pPr>
          </w:p>
        </w:tc>
        <w:tc>
          <w:tcPr>
            <w:tcW w:w="2551" w:type="dxa"/>
            <w:gridSpan w:val="3"/>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Годы реализации</w:t>
            </w:r>
          </w:p>
        </w:tc>
      </w:tr>
      <w:tr w:rsidR="003978DA" w:rsidRPr="003978DA" w:rsidTr="003978DA">
        <w:trPr>
          <w:trHeight w:val="20"/>
        </w:trPr>
        <w:tc>
          <w:tcPr>
            <w:tcW w:w="351" w:type="dxa"/>
            <w:vMerge/>
            <w:hideMark/>
          </w:tcPr>
          <w:p w:rsidR="003978DA" w:rsidRPr="003978DA" w:rsidRDefault="003978DA" w:rsidP="003978DA">
            <w:pPr>
              <w:tabs>
                <w:tab w:val="left" w:pos="284"/>
              </w:tabs>
              <w:jc w:val="both"/>
              <w:rPr>
                <w:rFonts w:ascii="Times New Roman" w:eastAsia="Calibri" w:hAnsi="Times New Roman" w:cs="Times New Roman"/>
                <w:sz w:val="12"/>
                <w:szCs w:val="12"/>
              </w:rPr>
            </w:pPr>
          </w:p>
        </w:tc>
        <w:tc>
          <w:tcPr>
            <w:tcW w:w="4611" w:type="dxa"/>
            <w:vMerge/>
            <w:hideMark/>
          </w:tcPr>
          <w:p w:rsidR="003978DA" w:rsidRPr="003978DA" w:rsidRDefault="003978DA" w:rsidP="003978DA">
            <w:pPr>
              <w:tabs>
                <w:tab w:val="left" w:pos="284"/>
              </w:tabs>
              <w:jc w:val="both"/>
              <w:rPr>
                <w:rFonts w:ascii="Times New Roman" w:eastAsia="Calibri" w:hAnsi="Times New Roman" w:cs="Times New Roman"/>
                <w:sz w:val="12"/>
                <w:szCs w:val="12"/>
              </w:rPr>
            </w:pPr>
          </w:p>
        </w:tc>
        <w:tc>
          <w:tcPr>
            <w:tcW w:w="850"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 xml:space="preserve">2016 год в </w:t>
            </w:r>
            <w:proofErr w:type="spellStart"/>
            <w:r w:rsidRPr="003978DA">
              <w:rPr>
                <w:rFonts w:ascii="Times New Roman" w:eastAsia="Calibri" w:hAnsi="Times New Roman" w:cs="Times New Roman"/>
                <w:sz w:val="12"/>
                <w:szCs w:val="12"/>
              </w:rPr>
              <w:t>тыс</w:t>
            </w:r>
            <w:proofErr w:type="gramStart"/>
            <w:r w:rsidRPr="003978DA">
              <w:rPr>
                <w:rFonts w:ascii="Times New Roman" w:eastAsia="Calibri" w:hAnsi="Times New Roman" w:cs="Times New Roman"/>
                <w:sz w:val="12"/>
                <w:szCs w:val="12"/>
              </w:rPr>
              <w:t>.р</w:t>
            </w:r>
            <w:proofErr w:type="gramEnd"/>
            <w:r w:rsidRPr="003978DA">
              <w:rPr>
                <w:rFonts w:ascii="Times New Roman" w:eastAsia="Calibri" w:hAnsi="Times New Roman" w:cs="Times New Roman"/>
                <w:sz w:val="12"/>
                <w:szCs w:val="12"/>
              </w:rPr>
              <w:t>уб</w:t>
            </w:r>
            <w:proofErr w:type="spellEnd"/>
            <w:r w:rsidRPr="003978DA">
              <w:rPr>
                <w:rFonts w:ascii="Times New Roman" w:eastAsia="Calibri" w:hAnsi="Times New Roman" w:cs="Times New Roman"/>
                <w:sz w:val="12"/>
                <w:szCs w:val="12"/>
              </w:rPr>
              <w:t>.</w:t>
            </w:r>
          </w:p>
        </w:tc>
        <w:tc>
          <w:tcPr>
            <w:tcW w:w="851"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 xml:space="preserve">2017 год в </w:t>
            </w:r>
            <w:proofErr w:type="spellStart"/>
            <w:r w:rsidRPr="003978DA">
              <w:rPr>
                <w:rFonts w:ascii="Times New Roman" w:eastAsia="Calibri" w:hAnsi="Times New Roman" w:cs="Times New Roman"/>
                <w:sz w:val="12"/>
                <w:szCs w:val="12"/>
              </w:rPr>
              <w:t>тыс</w:t>
            </w:r>
            <w:proofErr w:type="gramStart"/>
            <w:r w:rsidRPr="003978DA">
              <w:rPr>
                <w:rFonts w:ascii="Times New Roman" w:eastAsia="Calibri" w:hAnsi="Times New Roman" w:cs="Times New Roman"/>
                <w:sz w:val="12"/>
                <w:szCs w:val="12"/>
              </w:rPr>
              <w:t>.р</w:t>
            </w:r>
            <w:proofErr w:type="gramEnd"/>
            <w:r w:rsidRPr="003978DA">
              <w:rPr>
                <w:rFonts w:ascii="Times New Roman" w:eastAsia="Calibri" w:hAnsi="Times New Roman" w:cs="Times New Roman"/>
                <w:sz w:val="12"/>
                <w:szCs w:val="12"/>
              </w:rPr>
              <w:t>уб</w:t>
            </w:r>
            <w:proofErr w:type="spellEnd"/>
            <w:r w:rsidRPr="003978DA">
              <w:rPr>
                <w:rFonts w:ascii="Times New Roman" w:eastAsia="Calibri" w:hAnsi="Times New Roman" w:cs="Times New Roman"/>
                <w:sz w:val="12"/>
                <w:szCs w:val="12"/>
              </w:rPr>
              <w:t>.</w:t>
            </w:r>
          </w:p>
        </w:tc>
        <w:tc>
          <w:tcPr>
            <w:tcW w:w="850"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 xml:space="preserve">2018 год в </w:t>
            </w:r>
            <w:proofErr w:type="spellStart"/>
            <w:r w:rsidRPr="003978DA">
              <w:rPr>
                <w:rFonts w:ascii="Times New Roman" w:eastAsia="Calibri" w:hAnsi="Times New Roman" w:cs="Times New Roman"/>
                <w:sz w:val="12"/>
                <w:szCs w:val="12"/>
              </w:rPr>
              <w:t>тыс</w:t>
            </w:r>
            <w:proofErr w:type="gramStart"/>
            <w:r w:rsidRPr="003978DA">
              <w:rPr>
                <w:rFonts w:ascii="Times New Roman" w:eastAsia="Calibri" w:hAnsi="Times New Roman" w:cs="Times New Roman"/>
                <w:sz w:val="12"/>
                <w:szCs w:val="12"/>
              </w:rPr>
              <w:t>.р</w:t>
            </w:r>
            <w:proofErr w:type="gramEnd"/>
            <w:r w:rsidRPr="003978DA">
              <w:rPr>
                <w:rFonts w:ascii="Times New Roman" w:eastAsia="Calibri" w:hAnsi="Times New Roman" w:cs="Times New Roman"/>
                <w:sz w:val="12"/>
                <w:szCs w:val="12"/>
              </w:rPr>
              <w:t>уб</w:t>
            </w:r>
            <w:proofErr w:type="spellEnd"/>
            <w:r w:rsidRPr="003978DA">
              <w:rPr>
                <w:rFonts w:ascii="Times New Roman" w:eastAsia="Calibri" w:hAnsi="Times New Roman" w:cs="Times New Roman"/>
                <w:sz w:val="12"/>
                <w:szCs w:val="12"/>
              </w:rPr>
              <w:t>.</w:t>
            </w:r>
          </w:p>
        </w:tc>
      </w:tr>
      <w:tr w:rsidR="003978DA" w:rsidRPr="003978DA" w:rsidTr="003978DA">
        <w:trPr>
          <w:trHeight w:val="20"/>
        </w:trPr>
        <w:tc>
          <w:tcPr>
            <w:tcW w:w="351"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1</w:t>
            </w:r>
          </w:p>
        </w:tc>
        <w:tc>
          <w:tcPr>
            <w:tcW w:w="4611"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858,71154</w:t>
            </w:r>
          </w:p>
        </w:tc>
        <w:tc>
          <w:tcPr>
            <w:tcW w:w="851"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871,02105</w:t>
            </w:r>
          </w:p>
        </w:tc>
        <w:tc>
          <w:tcPr>
            <w:tcW w:w="850"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1037,35210</w:t>
            </w:r>
          </w:p>
        </w:tc>
      </w:tr>
      <w:tr w:rsidR="003978DA" w:rsidRPr="003978DA" w:rsidTr="003978DA">
        <w:trPr>
          <w:trHeight w:val="20"/>
        </w:trPr>
        <w:tc>
          <w:tcPr>
            <w:tcW w:w="351"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2</w:t>
            </w:r>
          </w:p>
        </w:tc>
        <w:tc>
          <w:tcPr>
            <w:tcW w:w="4611"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Функционирование местных администраций</w:t>
            </w:r>
          </w:p>
        </w:tc>
        <w:tc>
          <w:tcPr>
            <w:tcW w:w="850"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1358,41361</w:t>
            </w:r>
          </w:p>
        </w:tc>
        <w:tc>
          <w:tcPr>
            <w:tcW w:w="851"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1114,90819</w:t>
            </w:r>
          </w:p>
        </w:tc>
        <w:tc>
          <w:tcPr>
            <w:tcW w:w="850"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1051,41033</w:t>
            </w:r>
          </w:p>
        </w:tc>
      </w:tr>
      <w:tr w:rsidR="003978DA" w:rsidRPr="003978DA" w:rsidTr="003978DA">
        <w:trPr>
          <w:trHeight w:val="20"/>
        </w:trPr>
        <w:tc>
          <w:tcPr>
            <w:tcW w:w="351"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3</w:t>
            </w:r>
          </w:p>
        </w:tc>
        <w:tc>
          <w:tcPr>
            <w:tcW w:w="4611"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0,00000</w:t>
            </w:r>
          </w:p>
        </w:tc>
        <w:tc>
          <w:tcPr>
            <w:tcW w:w="851"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0,00000</w:t>
            </w:r>
          </w:p>
        </w:tc>
        <w:tc>
          <w:tcPr>
            <w:tcW w:w="850"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0,00000</w:t>
            </w:r>
          </w:p>
        </w:tc>
      </w:tr>
      <w:tr w:rsidR="003978DA" w:rsidRPr="003978DA" w:rsidTr="003978DA">
        <w:trPr>
          <w:trHeight w:val="20"/>
        </w:trPr>
        <w:tc>
          <w:tcPr>
            <w:tcW w:w="351"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4</w:t>
            </w:r>
          </w:p>
        </w:tc>
        <w:tc>
          <w:tcPr>
            <w:tcW w:w="4611"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8,45248</w:t>
            </w:r>
          </w:p>
        </w:tc>
        <w:tc>
          <w:tcPr>
            <w:tcW w:w="851"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9,44516</w:t>
            </w:r>
          </w:p>
        </w:tc>
        <w:tc>
          <w:tcPr>
            <w:tcW w:w="850"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13,30520</w:t>
            </w:r>
          </w:p>
        </w:tc>
      </w:tr>
      <w:tr w:rsidR="003978DA" w:rsidRPr="003978DA" w:rsidTr="003978DA">
        <w:trPr>
          <w:trHeight w:val="20"/>
        </w:trPr>
        <w:tc>
          <w:tcPr>
            <w:tcW w:w="351"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5</w:t>
            </w:r>
          </w:p>
        </w:tc>
        <w:tc>
          <w:tcPr>
            <w:tcW w:w="4611"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Осуществление полномочий по определению поставщико</w:t>
            </w:r>
            <w:proofErr w:type="gramStart"/>
            <w:r w:rsidRPr="003978DA">
              <w:rPr>
                <w:rFonts w:ascii="Times New Roman" w:eastAsia="Calibri" w:hAnsi="Times New Roman" w:cs="Times New Roman"/>
                <w:sz w:val="12"/>
                <w:szCs w:val="12"/>
              </w:rPr>
              <w:t>в(</w:t>
            </w:r>
            <w:proofErr w:type="gramEnd"/>
            <w:r w:rsidRPr="003978DA">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4,98407</w:t>
            </w:r>
          </w:p>
        </w:tc>
        <w:tc>
          <w:tcPr>
            <w:tcW w:w="851"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5,13950</w:t>
            </w:r>
          </w:p>
        </w:tc>
        <w:tc>
          <w:tcPr>
            <w:tcW w:w="850"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7,61456</w:t>
            </w:r>
          </w:p>
        </w:tc>
      </w:tr>
      <w:tr w:rsidR="003978DA" w:rsidRPr="003978DA" w:rsidTr="003978DA">
        <w:trPr>
          <w:trHeight w:val="20"/>
        </w:trPr>
        <w:tc>
          <w:tcPr>
            <w:tcW w:w="351"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6</w:t>
            </w:r>
          </w:p>
        </w:tc>
        <w:tc>
          <w:tcPr>
            <w:tcW w:w="4611"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18,24050</w:t>
            </w:r>
          </w:p>
        </w:tc>
        <w:tc>
          <w:tcPr>
            <w:tcW w:w="851"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19,47830</w:t>
            </w:r>
          </w:p>
        </w:tc>
        <w:tc>
          <w:tcPr>
            <w:tcW w:w="850"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28,46410</w:t>
            </w:r>
          </w:p>
        </w:tc>
      </w:tr>
      <w:tr w:rsidR="003978DA" w:rsidRPr="003978DA" w:rsidTr="003978DA">
        <w:trPr>
          <w:trHeight w:val="20"/>
        </w:trPr>
        <w:tc>
          <w:tcPr>
            <w:tcW w:w="351"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7</w:t>
            </w:r>
          </w:p>
        </w:tc>
        <w:tc>
          <w:tcPr>
            <w:tcW w:w="4611"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3978DA">
              <w:rPr>
                <w:rFonts w:ascii="Times New Roman" w:eastAsia="Calibri" w:hAnsi="Times New Roman" w:cs="Times New Roman"/>
                <w:sz w:val="12"/>
                <w:szCs w:val="12"/>
              </w:rPr>
              <w:t>контроля за</w:t>
            </w:r>
            <w:proofErr w:type="gramEnd"/>
            <w:r w:rsidRPr="003978DA">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95,54567</w:t>
            </w:r>
          </w:p>
        </w:tc>
        <w:tc>
          <w:tcPr>
            <w:tcW w:w="851"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102,02921</w:t>
            </w:r>
          </w:p>
        </w:tc>
        <w:tc>
          <w:tcPr>
            <w:tcW w:w="850"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149,09752</w:t>
            </w:r>
          </w:p>
        </w:tc>
      </w:tr>
      <w:tr w:rsidR="003978DA" w:rsidRPr="003978DA" w:rsidTr="003978DA">
        <w:trPr>
          <w:trHeight w:val="20"/>
        </w:trPr>
        <w:tc>
          <w:tcPr>
            <w:tcW w:w="351"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8</w:t>
            </w:r>
          </w:p>
        </w:tc>
        <w:tc>
          <w:tcPr>
            <w:tcW w:w="4611"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4,17267</w:t>
            </w:r>
          </w:p>
        </w:tc>
        <w:tc>
          <w:tcPr>
            <w:tcW w:w="851"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3,93103</w:t>
            </w:r>
          </w:p>
        </w:tc>
        <w:tc>
          <w:tcPr>
            <w:tcW w:w="850"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6,15952</w:t>
            </w:r>
          </w:p>
        </w:tc>
      </w:tr>
      <w:tr w:rsidR="003978DA" w:rsidRPr="003978DA" w:rsidTr="003978DA">
        <w:trPr>
          <w:trHeight w:val="20"/>
        </w:trPr>
        <w:tc>
          <w:tcPr>
            <w:tcW w:w="351"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9</w:t>
            </w:r>
          </w:p>
        </w:tc>
        <w:tc>
          <w:tcPr>
            <w:tcW w:w="4611"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402,60280</w:t>
            </w:r>
          </w:p>
        </w:tc>
        <w:tc>
          <w:tcPr>
            <w:tcW w:w="851"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450,00000</w:t>
            </w:r>
          </w:p>
        </w:tc>
        <w:tc>
          <w:tcPr>
            <w:tcW w:w="850"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450,10000</w:t>
            </w:r>
          </w:p>
        </w:tc>
      </w:tr>
      <w:tr w:rsidR="003978DA" w:rsidRPr="003978DA" w:rsidTr="003978DA">
        <w:trPr>
          <w:trHeight w:val="20"/>
        </w:trPr>
        <w:tc>
          <w:tcPr>
            <w:tcW w:w="351"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10</w:t>
            </w:r>
          </w:p>
        </w:tc>
        <w:tc>
          <w:tcPr>
            <w:tcW w:w="4611"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18,24050</w:t>
            </w:r>
          </w:p>
        </w:tc>
        <w:tc>
          <w:tcPr>
            <w:tcW w:w="851"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19,47830</w:t>
            </w:r>
          </w:p>
        </w:tc>
        <w:tc>
          <w:tcPr>
            <w:tcW w:w="850"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28,46410</w:t>
            </w:r>
          </w:p>
        </w:tc>
      </w:tr>
      <w:tr w:rsidR="003978DA" w:rsidRPr="003978DA" w:rsidTr="003978DA">
        <w:trPr>
          <w:trHeight w:val="20"/>
        </w:trPr>
        <w:tc>
          <w:tcPr>
            <w:tcW w:w="351"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11</w:t>
            </w:r>
          </w:p>
        </w:tc>
        <w:tc>
          <w:tcPr>
            <w:tcW w:w="4611"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30,40084</w:t>
            </w:r>
          </w:p>
        </w:tc>
        <w:tc>
          <w:tcPr>
            <w:tcW w:w="851"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37,31384</w:t>
            </w:r>
          </w:p>
        </w:tc>
        <w:tc>
          <w:tcPr>
            <w:tcW w:w="850"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47,44017</w:t>
            </w:r>
          </w:p>
        </w:tc>
      </w:tr>
      <w:tr w:rsidR="003978DA" w:rsidRPr="003978DA" w:rsidTr="003978DA">
        <w:trPr>
          <w:trHeight w:val="20"/>
        </w:trPr>
        <w:tc>
          <w:tcPr>
            <w:tcW w:w="351"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12</w:t>
            </w:r>
          </w:p>
        </w:tc>
        <w:tc>
          <w:tcPr>
            <w:tcW w:w="4611"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30,40084</w:t>
            </w:r>
          </w:p>
        </w:tc>
        <w:tc>
          <w:tcPr>
            <w:tcW w:w="851"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32,46384</w:t>
            </w:r>
          </w:p>
        </w:tc>
        <w:tc>
          <w:tcPr>
            <w:tcW w:w="850"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47,44017</w:t>
            </w:r>
          </w:p>
        </w:tc>
      </w:tr>
      <w:tr w:rsidR="003978DA" w:rsidRPr="003978DA" w:rsidTr="003978DA">
        <w:trPr>
          <w:trHeight w:val="20"/>
        </w:trPr>
        <w:tc>
          <w:tcPr>
            <w:tcW w:w="351"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13</w:t>
            </w:r>
          </w:p>
        </w:tc>
        <w:tc>
          <w:tcPr>
            <w:tcW w:w="4611"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Первичный воинский учет</w:t>
            </w:r>
          </w:p>
        </w:tc>
        <w:tc>
          <w:tcPr>
            <w:tcW w:w="850"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192,50000</w:t>
            </w:r>
          </w:p>
        </w:tc>
        <w:tc>
          <w:tcPr>
            <w:tcW w:w="851"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186,20000</w:t>
            </w:r>
          </w:p>
        </w:tc>
        <w:tc>
          <w:tcPr>
            <w:tcW w:w="850"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83,20000</w:t>
            </w:r>
          </w:p>
        </w:tc>
      </w:tr>
      <w:tr w:rsidR="003978DA" w:rsidRPr="003978DA" w:rsidTr="003978DA">
        <w:trPr>
          <w:trHeight w:val="20"/>
        </w:trPr>
        <w:tc>
          <w:tcPr>
            <w:tcW w:w="351"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14</w:t>
            </w:r>
          </w:p>
        </w:tc>
        <w:tc>
          <w:tcPr>
            <w:tcW w:w="4611"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Госпошлина</w:t>
            </w:r>
          </w:p>
        </w:tc>
        <w:tc>
          <w:tcPr>
            <w:tcW w:w="850"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0,00000</w:t>
            </w:r>
          </w:p>
        </w:tc>
        <w:tc>
          <w:tcPr>
            <w:tcW w:w="851"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0,00000</w:t>
            </w:r>
          </w:p>
        </w:tc>
        <w:tc>
          <w:tcPr>
            <w:tcW w:w="850"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0,00000</w:t>
            </w:r>
          </w:p>
        </w:tc>
      </w:tr>
      <w:tr w:rsidR="003978DA" w:rsidRPr="003978DA" w:rsidTr="003978DA">
        <w:trPr>
          <w:trHeight w:val="20"/>
        </w:trPr>
        <w:tc>
          <w:tcPr>
            <w:tcW w:w="351"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15</w:t>
            </w:r>
          </w:p>
        </w:tc>
        <w:tc>
          <w:tcPr>
            <w:tcW w:w="4611"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Обслуживание муниципального долга</w:t>
            </w:r>
          </w:p>
        </w:tc>
        <w:tc>
          <w:tcPr>
            <w:tcW w:w="850"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0,00000</w:t>
            </w:r>
          </w:p>
        </w:tc>
        <w:tc>
          <w:tcPr>
            <w:tcW w:w="851"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000000</w:t>
            </w:r>
          </w:p>
        </w:tc>
        <w:tc>
          <w:tcPr>
            <w:tcW w:w="850"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05,00000</w:t>
            </w:r>
          </w:p>
        </w:tc>
      </w:tr>
      <w:tr w:rsidR="003978DA" w:rsidRPr="003978DA" w:rsidTr="003978DA">
        <w:trPr>
          <w:trHeight w:val="20"/>
        </w:trPr>
        <w:tc>
          <w:tcPr>
            <w:tcW w:w="351"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16</w:t>
            </w:r>
          </w:p>
        </w:tc>
        <w:tc>
          <w:tcPr>
            <w:tcW w:w="4611"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0,00000</w:t>
            </w:r>
          </w:p>
        </w:tc>
        <w:tc>
          <w:tcPr>
            <w:tcW w:w="851"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19,47830</w:t>
            </w:r>
          </w:p>
        </w:tc>
        <w:tc>
          <w:tcPr>
            <w:tcW w:w="850"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28,46411</w:t>
            </w:r>
          </w:p>
        </w:tc>
      </w:tr>
      <w:tr w:rsidR="003978DA" w:rsidRPr="003978DA" w:rsidTr="003978DA">
        <w:trPr>
          <w:trHeight w:val="20"/>
        </w:trPr>
        <w:tc>
          <w:tcPr>
            <w:tcW w:w="351"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lastRenderedPageBreak/>
              <w:t>17</w:t>
            </w:r>
          </w:p>
        </w:tc>
        <w:tc>
          <w:tcPr>
            <w:tcW w:w="4611"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 xml:space="preserve">Внесение изменений в генеральный план и правила землепользования </w:t>
            </w:r>
          </w:p>
        </w:tc>
        <w:tc>
          <w:tcPr>
            <w:tcW w:w="850"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0,00000</w:t>
            </w:r>
          </w:p>
        </w:tc>
        <w:tc>
          <w:tcPr>
            <w:tcW w:w="851"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0,00000</w:t>
            </w:r>
          </w:p>
        </w:tc>
        <w:tc>
          <w:tcPr>
            <w:tcW w:w="850"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5,75744</w:t>
            </w:r>
          </w:p>
        </w:tc>
      </w:tr>
      <w:tr w:rsidR="003978DA" w:rsidRPr="003978DA" w:rsidTr="003978DA">
        <w:trPr>
          <w:trHeight w:val="20"/>
        </w:trPr>
        <w:tc>
          <w:tcPr>
            <w:tcW w:w="351"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18</w:t>
            </w:r>
          </w:p>
        </w:tc>
        <w:tc>
          <w:tcPr>
            <w:tcW w:w="4611"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Прочие мероприятия</w:t>
            </w:r>
          </w:p>
        </w:tc>
        <w:tc>
          <w:tcPr>
            <w:tcW w:w="850" w:type="dxa"/>
            <w:hideMark/>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0,00000</w:t>
            </w:r>
          </w:p>
        </w:tc>
        <w:tc>
          <w:tcPr>
            <w:tcW w:w="851"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26,75000</w:t>
            </w:r>
          </w:p>
        </w:tc>
        <w:tc>
          <w:tcPr>
            <w:tcW w:w="850"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26,75000</w:t>
            </w:r>
          </w:p>
        </w:tc>
      </w:tr>
      <w:tr w:rsidR="003978DA" w:rsidRPr="003978DA" w:rsidTr="003978DA">
        <w:trPr>
          <w:trHeight w:val="20"/>
        </w:trPr>
        <w:tc>
          <w:tcPr>
            <w:tcW w:w="351" w:type="dxa"/>
          </w:tcPr>
          <w:p w:rsidR="003978DA" w:rsidRPr="003978DA" w:rsidRDefault="003978DA" w:rsidP="003978DA">
            <w:pPr>
              <w:tabs>
                <w:tab w:val="left" w:pos="284"/>
              </w:tabs>
              <w:jc w:val="both"/>
              <w:rPr>
                <w:rFonts w:ascii="Times New Roman" w:eastAsia="Calibri" w:hAnsi="Times New Roman" w:cs="Times New Roman"/>
                <w:sz w:val="12"/>
                <w:szCs w:val="12"/>
              </w:rPr>
            </w:pPr>
          </w:p>
        </w:tc>
        <w:tc>
          <w:tcPr>
            <w:tcW w:w="4611"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За счет средств местного бюджета:</w:t>
            </w:r>
          </w:p>
        </w:tc>
        <w:tc>
          <w:tcPr>
            <w:tcW w:w="850"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2760,35356</w:t>
            </w:r>
          </w:p>
        </w:tc>
        <w:tc>
          <w:tcPr>
            <w:tcW w:w="851"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2524,40472</w:t>
            </w:r>
          </w:p>
        </w:tc>
        <w:tc>
          <w:tcPr>
            <w:tcW w:w="850"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2737,99176</w:t>
            </w:r>
          </w:p>
        </w:tc>
      </w:tr>
      <w:tr w:rsidR="003978DA" w:rsidRPr="003978DA" w:rsidTr="003978DA">
        <w:trPr>
          <w:trHeight w:val="20"/>
        </w:trPr>
        <w:tc>
          <w:tcPr>
            <w:tcW w:w="351" w:type="dxa"/>
          </w:tcPr>
          <w:p w:rsidR="003978DA" w:rsidRPr="003978DA" w:rsidRDefault="003978DA" w:rsidP="003978DA">
            <w:pPr>
              <w:tabs>
                <w:tab w:val="left" w:pos="284"/>
              </w:tabs>
              <w:jc w:val="both"/>
              <w:rPr>
                <w:rFonts w:ascii="Times New Roman" w:eastAsia="Calibri" w:hAnsi="Times New Roman" w:cs="Times New Roman"/>
                <w:sz w:val="12"/>
                <w:szCs w:val="12"/>
              </w:rPr>
            </w:pPr>
          </w:p>
        </w:tc>
        <w:tc>
          <w:tcPr>
            <w:tcW w:w="4611"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За счет средств областного бюджета:</w:t>
            </w:r>
          </w:p>
        </w:tc>
        <w:tc>
          <w:tcPr>
            <w:tcW w:w="850"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69,81196</w:t>
            </w:r>
          </w:p>
        </w:tc>
        <w:tc>
          <w:tcPr>
            <w:tcW w:w="851"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187,03200</w:t>
            </w:r>
          </w:p>
        </w:tc>
        <w:tc>
          <w:tcPr>
            <w:tcW w:w="850"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189,82756</w:t>
            </w:r>
          </w:p>
        </w:tc>
      </w:tr>
      <w:tr w:rsidR="003978DA" w:rsidRPr="003978DA" w:rsidTr="003978DA">
        <w:trPr>
          <w:trHeight w:val="20"/>
        </w:trPr>
        <w:tc>
          <w:tcPr>
            <w:tcW w:w="351" w:type="dxa"/>
          </w:tcPr>
          <w:p w:rsidR="003978DA" w:rsidRPr="003978DA" w:rsidRDefault="003978DA" w:rsidP="003978DA">
            <w:pPr>
              <w:tabs>
                <w:tab w:val="left" w:pos="284"/>
              </w:tabs>
              <w:jc w:val="both"/>
              <w:rPr>
                <w:rFonts w:ascii="Times New Roman" w:eastAsia="Calibri" w:hAnsi="Times New Roman" w:cs="Times New Roman"/>
                <w:sz w:val="12"/>
                <w:szCs w:val="12"/>
              </w:rPr>
            </w:pPr>
          </w:p>
        </w:tc>
        <w:tc>
          <w:tcPr>
            <w:tcW w:w="4611"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За счет средств федерального бюджета:</w:t>
            </w:r>
          </w:p>
        </w:tc>
        <w:tc>
          <w:tcPr>
            <w:tcW w:w="850"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192,50000</w:t>
            </w:r>
          </w:p>
        </w:tc>
        <w:tc>
          <w:tcPr>
            <w:tcW w:w="851"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186,20000</w:t>
            </w:r>
          </w:p>
        </w:tc>
        <w:tc>
          <w:tcPr>
            <w:tcW w:w="850"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83,20000</w:t>
            </w:r>
          </w:p>
        </w:tc>
      </w:tr>
      <w:tr w:rsidR="003978DA" w:rsidRPr="003978DA" w:rsidTr="003978DA">
        <w:trPr>
          <w:trHeight w:val="20"/>
        </w:trPr>
        <w:tc>
          <w:tcPr>
            <w:tcW w:w="351" w:type="dxa"/>
          </w:tcPr>
          <w:p w:rsidR="003978DA" w:rsidRPr="003978DA" w:rsidRDefault="003978DA" w:rsidP="003978DA">
            <w:pPr>
              <w:tabs>
                <w:tab w:val="left" w:pos="284"/>
              </w:tabs>
              <w:jc w:val="both"/>
              <w:rPr>
                <w:rFonts w:ascii="Times New Roman" w:eastAsia="Calibri" w:hAnsi="Times New Roman" w:cs="Times New Roman"/>
                <w:sz w:val="12"/>
                <w:szCs w:val="12"/>
              </w:rPr>
            </w:pPr>
          </w:p>
        </w:tc>
        <w:tc>
          <w:tcPr>
            <w:tcW w:w="4611"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ВСЕГО:</w:t>
            </w:r>
          </w:p>
        </w:tc>
        <w:tc>
          <w:tcPr>
            <w:tcW w:w="850"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3022,66552</w:t>
            </w:r>
          </w:p>
        </w:tc>
        <w:tc>
          <w:tcPr>
            <w:tcW w:w="851"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2897,63672</w:t>
            </w:r>
          </w:p>
        </w:tc>
        <w:tc>
          <w:tcPr>
            <w:tcW w:w="850" w:type="dxa"/>
          </w:tcPr>
          <w:p w:rsidR="003978DA" w:rsidRPr="003978DA" w:rsidRDefault="003978DA" w:rsidP="003978DA">
            <w:pPr>
              <w:tabs>
                <w:tab w:val="left" w:pos="284"/>
              </w:tabs>
              <w:jc w:val="both"/>
              <w:rPr>
                <w:rFonts w:ascii="Times New Roman" w:eastAsia="Calibri" w:hAnsi="Times New Roman" w:cs="Times New Roman"/>
                <w:sz w:val="12"/>
                <w:szCs w:val="12"/>
              </w:rPr>
            </w:pPr>
            <w:r w:rsidRPr="003978DA">
              <w:rPr>
                <w:rFonts w:ascii="Times New Roman" w:eastAsia="Calibri" w:hAnsi="Times New Roman" w:cs="Times New Roman"/>
                <w:sz w:val="12"/>
                <w:szCs w:val="12"/>
              </w:rPr>
              <w:t>3011,01932</w:t>
            </w:r>
          </w:p>
        </w:tc>
      </w:tr>
    </w:tbl>
    <w:p w:rsidR="003978DA" w:rsidRPr="003978DA" w:rsidRDefault="003978DA" w:rsidP="003978DA">
      <w:pPr>
        <w:tabs>
          <w:tab w:val="left" w:pos="284"/>
        </w:tabs>
        <w:spacing w:after="0" w:line="240" w:lineRule="auto"/>
        <w:ind w:firstLine="284"/>
        <w:jc w:val="both"/>
        <w:rPr>
          <w:rFonts w:ascii="Times New Roman" w:eastAsia="Calibri" w:hAnsi="Times New Roman" w:cs="Times New Roman"/>
          <w:sz w:val="12"/>
          <w:szCs w:val="12"/>
        </w:rPr>
      </w:pPr>
      <w:r w:rsidRPr="003978DA">
        <w:rPr>
          <w:rFonts w:ascii="Times New Roman" w:eastAsia="Calibri" w:hAnsi="Times New Roman" w:cs="Times New Roman"/>
          <w:b/>
          <w:sz w:val="12"/>
          <w:szCs w:val="12"/>
        </w:rPr>
        <w:t xml:space="preserve">* </w:t>
      </w:r>
      <w:r w:rsidRPr="003978DA">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3978DA">
        <w:rPr>
          <w:rFonts w:ascii="Times New Roman" w:eastAsia="Calibri" w:hAnsi="Times New Roman" w:cs="Times New Roman"/>
          <w:sz w:val="12"/>
          <w:szCs w:val="12"/>
        </w:rPr>
        <w:t>согласно методик</w:t>
      </w:r>
      <w:proofErr w:type="gramEnd"/>
      <w:r w:rsidRPr="003978DA">
        <w:rPr>
          <w:rFonts w:ascii="Times New Roman" w:eastAsia="Calibri" w:hAnsi="Times New Roman" w:cs="Times New Roman"/>
          <w:sz w:val="12"/>
          <w:szCs w:val="12"/>
        </w:rPr>
        <w:t xml:space="preserve"> расчета объемов иных межбюджетных трансфертов.    </w:t>
      </w:r>
    </w:p>
    <w:p w:rsidR="003978DA" w:rsidRDefault="003978DA" w:rsidP="00F85E6D">
      <w:pPr>
        <w:tabs>
          <w:tab w:val="left" w:pos="284"/>
        </w:tabs>
        <w:spacing w:after="0" w:line="240" w:lineRule="auto"/>
        <w:jc w:val="both"/>
        <w:rPr>
          <w:rFonts w:ascii="Times New Roman" w:eastAsia="Calibri" w:hAnsi="Times New Roman" w:cs="Times New Roman"/>
          <w:sz w:val="12"/>
          <w:szCs w:val="12"/>
        </w:rPr>
      </w:pPr>
    </w:p>
    <w:p w:rsidR="003978DA" w:rsidRDefault="003978DA" w:rsidP="003978DA">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3978DA" w:rsidRPr="000318BE" w:rsidRDefault="003978DA" w:rsidP="003978DA">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3978DA">
        <w:rPr>
          <w:rFonts w:ascii="Times New Roman" w:eastAsia="Calibri" w:hAnsi="Times New Roman" w:cs="Times New Roman"/>
          <w:b/>
          <w:sz w:val="12"/>
          <w:szCs w:val="12"/>
        </w:rPr>
        <w:t>СВЕТЛОДОЛЬСК</w:t>
      </w:r>
    </w:p>
    <w:p w:rsidR="003978DA" w:rsidRPr="000318BE" w:rsidRDefault="003978DA" w:rsidP="003978DA">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3978DA" w:rsidRPr="000318BE" w:rsidRDefault="003978DA" w:rsidP="003978DA">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3978DA" w:rsidRPr="000318BE" w:rsidRDefault="003978DA" w:rsidP="003978DA">
      <w:pPr>
        <w:tabs>
          <w:tab w:val="left" w:pos="284"/>
        </w:tabs>
        <w:spacing w:after="0" w:line="240" w:lineRule="auto"/>
        <w:jc w:val="center"/>
        <w:rPr>
          <w:rFonts w:ascii="Times New Roman" w:eastAsia="Calibri" w:hAnsi="Times New Roman" w:cs="Times New Roman"/>
          <w:sz w:val="12"/>
          <w:szCs w:val="12"/>
        </w:rPr>
      </w:pPr>
    </w:p>
    <w:p w:rsidR="003978DA" w:rsidRPr="000318BE" w:rsidRDefault="003978DA" w:rsidP="003978DA">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3978DA" w:rsidRPr="000318BE" w:rsidRDefault="003978DA" w:rsidP="003978D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№64</w:t>
      </w:r>
    </w:p>
    <w:p w:rsidR="003978DA" w:rsidRDefault="003978DA" w:rsidP="003978DA">
      <w:pPr>
        <w:tabs>
          <w:tab w:val="left" w:pos="284"/>
        </w:tabs>
        <w:spacing w:after="0" w:line="240" w:lineRule="auto"/>
        <w:jc w:val="center"/>
        <w:rPr>
          <w:rFonts w:ascii="Times New Roman" w:eastAsia="Calibri" w:hAnsi="Times New Roman" w:cs="Times New Roman"/>
          <w:b/>
          <w:sz w:val="12"/>
          <w:szCs w:val="12"/>
        </w:rPr>
      </w:pPr>
      <w:r w:rsidRPr="003978DA">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Светлодольск </w:t>
      </w:r>
    </w:p>
    <w:p w:rsidR="003978DA" w:rsidRDefault="003978DA" w:rsidP="003978DA">
      <w:pPr>
        <w:tabs>
          <w:tab w:val="left" w:pos="284"/>
        </w:tabs>
        <w:spacing w:after="0" w:line="240" w:lineRule="auto"/>
        <w:jc w:val="center"/>
        <w:rPr>
          <w:rFonts w:ascii="Times New Roman" w:eastAsia="Calibri" w:hAnsi="Times New Roman" w:cs="Times New Roman"/>
          <w:b/>
          <w:sz w:val="12"/>
          <w:szCs w:val="12"/>
        </w:rPr>
      </w:pPr>
      <w:r w:rsidRPr="003978DA">
        <w:rPr>
          <w:rFonts w:ascii="Times New Roman" w:eastAsia="Calibri" w:hAnsi="Times New Roman" w:cs="Times New Roman"/>
          <w:b/>
          <w:sz w:val="12"/>
          <w:szCs w:val="12"/>
        </w:rPr>
        <w:t>муниципального района Сергиевский № 54 от 31.12.2015г. «Об утверждении муниципальной программы «Устойчивое развитие сельского поселения Светлодольск муниципального района Сергиевский» на 2016-2018гг.»</w:t>
      </w:r>
    </w:p>
    <w:p w:rsidR="003978DA" w:rsidRDefault="003978DA" w:rsidP="003978DA">
      <w:pPr>
        <w:tabs>
          <w:tab w:val="left" w:pos="284"/>
        </w:tabs>
        <w:spacing w:after="0" w:line="240" w:lineRule="auto"/>
        <w:jc w:val="center"/>
        <w:rPr>
          <w:rFonts w:ascii="Times New Roman" w:eastAsia="Calibri" w:hAnsi="Times New Roman" w:cs="Times New Roman"/>
          <w:b/>
          <w:sz w:val="12"/>
          <w:szCs w:val="12"/>
        </w:rPr>
      </w:pPr>
    </w:p>
    <w:p w:rsidR="000A3BDE" w:rsidRPr="000A3BDE" w:rsidRDefault="000A3BDE" w:rsidP="000A3BDE">
      <w:pPr>
        <w:tabs>
          <w:tab w:val="left" w:pos="284"/>
        </w:tabs>
        <w:spacing w:after="0" w:line="240" w:lineRule="auto"/>
        <w:ind w:firstLine="284"/>
        <w:jc w:val="both"/>
        <w:rPr>
          <w:rFonts w:ascii="Times New Roman" w:eastAsia="Calibri" w:hAnsi="Times New Roman" w:cs="Times New Roman"/>
          <w:sz w:val="12"/>
          <w:szCs w:val="12"/>
        </w:rPr>
      </w:pPr>
      <w:proofErr w:type="gramStart"/>
      <w:r w:rsidRPr="000A3BDE">
        <w:rPr>
          <w:rFonts w:ascii="Times New Roman" w:eastAsia="Calibri" w:hAnsi="Times New Roman" w:cs="Times New Roman"/>
          <w:sz w:val="12"/>
          <w:szCs w:val="12"/>
        </w:rPr>
        <w:t>В соответствии с постановлением Правительства Российской Федерации от 15 июля 2013 года № 598 «О федеральной целевой программе «Устойчивое развитие сельских территорий на 2014-2017 годы и на период до 2020 года», Федеральным законом от 06.10.2003 № 131-ФЗ «Об общих принципах организации местного самоуправления в Российской Федерации»,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w:t>
      </w:r>
      <w:proofErr w:type="gramEnd"/>
      <w:r w:rsidRPr="000A3BDE">
        <w:rPr>
          <w:rFonts w:ascii="Times New Roman" w:eastAsia="Calibri" w:hAnsi="Times New Roman" w:cs="Times New Roman"/>
          <w:sz w:val="12"/>
          <w:szCs w:val="12"/>
        </w:rPr>
        <w:t xml:space="preserve"> муниципального района Сергиевский</w:t>
      </w:r>
    </w:p>
    <w:p w:rsidR="000A3BDE" w:rsidRPr="000A3BDE" w:rsidRDefault="000A3BDE" w:rsidP="000A3BDE">
      <w:pPr>
        <w:tabs>
          <w:tab w:val="left" w:pos="284"/>
        </w:tabs>
        <w:spacing w:after="0" w:line="240" w:lineRule="auto"/>
        <w:ind w:firstLine="284"/>
        <w:jc w:val="both"/>
        <w:rPr>
          <w:rFonts w:ascii="Times New Roman" w:eastAsia="Calibri" w:hAnsi="Times New Roman" w:cs="Times New Roman"/>
          <w:b/>
          <w:sz w:val="12"/>
          <w:szCs w:val="12"/>
        </w:rPr>
      </w:pPr>
      <w:r w:rsidRPr="000A3BDE">
        <w:rPr>
          <w:rFonts w:ascii="Times New Roman" w:eastAsia="Calibri" w:hAnsi="Times New Roman" w:cs="Times New Roman"/>
          <w:b/>
          <w:sz w:val="12"/>
          <w:szCs w:val="12"/>
        </w:rPr>
        <w:t>ПОСТАНОВЛЯЕТ:</w:t>
      </w:r>
    </w:p>
    <w:p w:rsidR="000A3BDE" w:rsidRPr="000A3BDE" w:rsidRDefault="000A3BDE" w:rsidP="000A3BDE">
      <w:pPr>
        <w:tabs>
          <w:tab w:val="left" w:pos="284"/>
        </w:tabs>
        <w:spacing w:after="0" w:line="240" w:lineRule="auto"/>
        <w:ind w:firstLine="284"/>
        <w:jc w:val="both"/>
        <w:rPr>
          <w:rFonts w:ascii="Times New Roman" w:eastAsia="Calibri" w:hAnsi="Times New Roman" w:cs="Times New Roman"/>
          <w:sz w:val="12"/>
          <w:szCs w:val="12"/>
        </w:rPr>
      </w:pPr>
      <w:r w:rsidRPr="000A3BDE">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№54 от 31.12.2015г. «Об утверждении муниципальной Программы «Устойчивое развитие сельского поселения Светлодольск муниципального района Сергиевский» на 2016-2018гг.» (далее - Программа) следующего содержания:</w:t>
      </w:r>
    </w:p>
    <w:p w:rsidR="000A3BDE" w:rsidRPr="000A3BDE" w:rsidRDefault="000A3BDE" w:rsidP="000A3BDE">
      <w:pPr>
        <w:tabs>
          <w:tab w:val="left" w:pos="284"/>
        </w:tabs>
        <w:spacing w:after="0" w:line="240" w:lineRule="auto"/>
        <w:ind w:firstLine="284"/>
        <w:jc w:val="both"/>
        <w:rPr>
          <w:rFonts w:ascii="Times New Roman" w:eastAsia="Calibri" w:hAnsi="Times New Roman" w:cs="Times New Roman"/>
          <w:sz w:val="12"/>
          <w:szCs w:val="12"/>
        </w:rPr>
      </w:pPr>
      <w:r w:rsidRPr="000A3BDE">
        <w:rPr>
          <w:rFonts w:ascii="Times New Roman" w:eastAsia="Calibri" w:hAnsi="Times New Roman" w:cs="Times New Roman"/>
          <w:sz w:val="12"/>
          <w:szCs w:val="12"/>
        </w:rPr>
        <w:t>1.1.В Паспорте Программы позицию «Объем и источники финансирования муниципальной программы» изложить в следующей редакции:</w:t>
      </w:r>
    </w:p>
    <w:p w:rsidR="000A3BDE" w:rsidRPr="000A3BDE" w:rsidRDefault="000A3BDE" w:rsidP="000A3BDE">
      <w:pPr>
        <w:tabs>
          <w:tab w:val="left" w:pos="284"/>
        </w:tabs>
        <w:spacing w:after="0" w:line="240" w:lineRule="auto"/>
        <w:ind w:firstLine="284"/>
        <w:jc w:val="both"/>
        <w:rPr>
          <w:rFonts w:ascii="Times New Roman" w:eastAsia="Calibri" w:hAnsi="Times New Roman" w:cs="Times New Roman"/>
          <w:sz w:val="12"/>
          <w:szCs w:val="12"/>
        </w:rPr>
      </w:pPr>
      <w:r w:rsidRPr="000A3BDE">
        <w:rPr>
          <w:rFonts w:ascii="Times New Roman" w:eastAsia="Calibri" w:hAnsi="Times New Roman" w:cs="Times New Roman"/>
          <w:sz w:val="12"/>
          <w:szCs w:val="12"/>
        </w:rPr>
        <w:t>Общий объем средств, направленных на реализацию муниципальной программы составляет -  65,39200 тыс. рублей,</w:t>
      </w:r>
    </w:p>
    <w:p w:rsidR="000A3BDE" w:rsidRPr="000A3BDE" w:rsidRDefault="000A3BDE" w:rsidP="000A3BDE">
      <w:pPr>
        <w:tabs>
          <w:tab w:val="left" w:pos="284"/>
        </w:tabs>
        <w:spacing w:after="0" w:line="240" w:lineRule="auto"/>
        <w:ind w:firstLine="284"/>
        <w:jc w:val="both"/>
        <w:rPr>
          <w:rFonts w:ascii="Times New Roman" w:eastAsia="Calibri" w:hAnsi="Times New Roman" w:cs="Times New Roman"/>
          <w:sz w:val="12"/>
          <w:szCs w:val="12"/>
        </w:rPr>
      </w:pPr>
      <w:r w:rsidRPr="000A3BDE">
        <w:rPr>
          <w:rFonts w:ascii="Times New Roman" w:eastAsia="Calibri" w:hAnsi="Times New Roman" w:cs="Times New Roman"/>
          <w:sz w:val="12"/>
          <w:szCs w:val="12"/>
        </w:rPr>
        <w:t>в том числе за счет средств областного бюджета – 65,39200 тыс. рублей.</w:t>
      </w:r>
    </w:p>
    <w:p w:rsidR="000A3BDE" w:rsidRPr="000A3BDE" w:rsidRDefault="000A3BDE" w:rsidP="000A3BDE">
      <w:pPr>
        <w:tabs>
          <w:tab w:val="left" w:pos="284"/>
        </w:tabs>
        <w:spacing w:after="0" w:line="240" w:lineRule="auto"/>
        <w:ind w:firstLine="284"/>
        <w:jc w:val="both"/>
        <w:rPr>
          <w:rFonts w:ascii="Times New Roman" w:eastAsia="Calibri" w:hAnsi="Times New Roman" w:cs="Times New Roman"/>
          <w:sz w:val="12"/>
          <w:szCs w:val="12"/>
        </w:rPr>
      </w:pPr>
      <w:r w:rsidRPr="000A3BDE">
        <w:rPr>
          <w:rFonts w:ascii="Times New Roman" w:eastAsia="Calibri" w:hAnsi="Times New Roman" w:cs="Times New Roman"/>
          <w:sz w:val="12"/>
          <w:szCs w:val="12"/>
        </w:rPr>
        <w:t>По годам:</w:t>
      </w:r>
    </w:p>
    <w:p w:rsidR="000A3BDE" w:rsidRPr="000A3BDE" w:rsidRDefault="000A3BDE" w:rsidP="000A3BDE">
      <w:pPr>
        <w:tabs>
          <w:tab w:val="left" w:pos="284"/>
        </w:tabs>
        <w:spacing w:after="0" w:line="240" w:lineRule="auto"/>
        <w:ind w:firstLine="284"/>
        <w:jc w:val="both"/>
        <w:rPr>
          <w:rFonts w:ascii="Times New Roman" w:eastAsia="Calibri" w:hAnsi="Times New Roman" w:cs="Times New Roman"/>
          <w:sz w:val="12"/>
          <w:szCs w:val="12"/>
        </w:rPr>
      </w:pPr>
      <w:r w:rsidRPr="000A3BDE">
        <w:rPr>
          <w:rFonts w:ascii="Times New Roman" w:eastAsia="Calibri" w:hAnsi="Times New Roman" w:cs="Times New Roman"/>
          <w:sz w:val="12"/>
          <w:szCs w:val="12"/>
        </w:rPr>
        <w:t>2016 г. – 27,87200 тыс. руб.</w:t>
      </w:r>
    </w:p>
    <w:p w:rsidR="000A3BDE" w:rsidRPr="000A3BDE" w:rsidRDefault="000A3BDE" w:rsidP="000A3BDE">
      <w:pPr>
        <w:tabs>
          <w:tab w:val="left" w:pos="284"/>
        </w:tabs>
        <w:spacing w:after="0" w:line="240" w:lineRule="auto"/>
        <w:ind w:firstLine="284"/>
        <w:jc w:val="both"/>
        <w:rPr>
          <w:rFonts w:ascii="Times New Roman" w:eastAsia="Calibri" w:hAnsi="Times New Roman" w:cs="Times New Roman"/>
          <w:sz w:val="12"/>
          <w:szCs w:val="12"/>
        </w:rPr>
      </w:pPr>
      <w:r w:rsidRPr="000A3BDE">
        <w:rPr>
          <w:rFonts w:ascii="Times New Roman" w:eastAsia="Calibri" w:hAnsi="Times New Roman" w:cs="Times New Roman"/>
          <w:sz w:val="12"/>
          <w:szCs w:val="12"/>
        </w:rPr>
        <w:t>2017 г. – 20,36800 тыс. руб.</w:t>
      </w:r>
    </w:p>
    <w:p w:rsidR="000A3BDE" w:rsidRPr="000A3BDE" w:rsidRDefault="000A3BDE" w:rsidP="000A3BDE">
      <w:pPr>
        <w:tabs>
          <w:tab w:val="left" w:pos="284"/>
        </w:tabs>
        <w:spacing w:after="0" w:line="240" w:lineRule="auto"/>
        <w:ind w:firstLine="284"/>
        <w:jc w:val="both"/>
        <w:rPr>
          <w:rFonts w:ascii="Times New Roman" w:eastAsia="Calibri" w:hAnsi="Times New Roman" w:cs="Times New Roman"/>
          <w:sz w:val="12"/>
          <w:szCs w:val="12"/>
        </w:rPr>
      </w:pPr>
      <w:r w:rsidRPr="000A3BDE">
        <w:rPr>
          <w:rFonts w:ascii="Times New Roman" w:eastAsia="Calibri" w:hAnsi="Times New Roman" w:cs="Times New Roman"/>
          <w:sz w:val="12"/>
          <w:szCs w:val="12"/>
        </w:rPr>
        <w:t>2018 г. – 17,15200 тыс. руб.</w:t>
      </w:r>
    </w:p>
    <w:p w:rsidR="000A3BDE" w:rsidRPr="000A3BDE" w:rsidRDefault="000A3BDE" w:rsidP="000A3BDE">
      <w:pPr>
        <w:tabs>
          <w:tab w:val="left" w:pos="284"/>
        </w:tabs>
        <w:spacing w:after="0" w:line="240" w:lineRule="auto"/>
        <w:ind w:firstLine="284"/>
        <w:jc w:val="both"/>
        <w:rPr>
          <w:rFonts w:ascii="Times New Roman" w:eastAsia="Calibri" w:hAnsi="Times New Roman" w:cs="Times New Roman"/>
          <w:sz w:val="12"/>
          <w:szCs w:val="12"/>
        </w:rPr>
      </w:pPr>
      <w:r w:rsidRPr="000A3BDE">
        <w:rPr>
          <w:rFonts w:ascii="Times New Roman" w:eastAsia="Calibri" w:hAnsi="Times New Roman" w:cs="Times New Roman"/>
          <w:sz w:val="12"/>
          <w:szCs w:val="12"/>
        </w:rPr>
        <w:t>1.2. Раздел Программы 4 «Перечень мероприятий муниципальной программы «Устойчивое развитие сельского поселения Светлодольск муниципального района Сергиевский» на 2016-2018 годы изложить в следующей редакции:</w:t>
      </w:r>
    </w:p>
    <w:tbl>
      <w:tblPr>
        <w:tblStyle w:val="212"/>
        <w:tblW w:w="7513" w:type="dxa"/>
        <w:tblInd w:w="108" w:type="dxa"/>
        <w:tblLayout w:type="fixed"/>
        <w:tblLook w:val="04A0" w:firstRow="1" w:lastRow="0" w:firstColumn="1" w:lastColumn="0" w:noHBand="0" w:noVBand="1"/>
      </w:tblPr>
      <w:tblGrid>
        <w:gridCol w:w="435"/>
        <w:gridCol w:w="2684"/>
        <w:gridCol w:w="712"/>
        <w:gridCol w:w="569"/>
        <w:gridCol w:w="524"/>
        <w:gridCol w:w="753"/>
        <w:gridCol w:w="778"/>
        <w:gridCol w:w="1058"/>
      </w:tblGrid>
      <w:tr w:rsidR="000A3BDE" w:rsidRPr="000A3BDE" w:rsidTr="000A3BDE">
        <w:trPr>
          <w:trHeight w:val="20"/>
        </w:trPr>
        <w:tc>
          <w:tcPr>
            <w:tcW w:w="289" w:type="pct"/>
            <w:vMerge w:val="restart"/>
            <w:hideMark/>
          </w:tcPr>
          <w:p w:rsidR="000A3BDE" w:rsidRPr="000A3BDE" w:rsidRDefault="000A3BDE" w:rsidP="000A3BDE">
            <w:pPr>
              <w:tabs>
                <w:tab w:val="left" w:pos="284"/>
              </w:tabs>
              <w:jc w:val="both"/>
              <w:rPr>
                <w:rFonts w:ascii="Times New Roman" w:eastAsia="Calibri" w:hAnsi="Times New Roman" w:cs="Times New Roman"/>
                <w:sz w:val="12"/>
                <w:szCs w:val="12"/>
              </w:rPr>
            </w:pPr>
            <w:r w:rsidRPr="000A3BDE">
              <w:rPr>
                <w:rFonts w:ascii="Times New Roman" w:eastAsia="Calibri" w:hAnsi="Times New Roman" w:cs="Times New Roman"/>
                <w:sz w:val="12"/>
                <w:szCs w:val="12"/>
              </w:rPr>
              <w:t xml:space="preserve">№ № </w:t>
            </w:r>
            <w:proofErr w:type="gramStart"/>
            <w:r w:rsidRPr="000A3BDE">
              <w:rPr>
                <w:rFonts w:ascii="Times New Roman" w:eastAsia="Calibri" w:hAnsi="Times New Roman" w:cs="Times New Roman"/>
                <w:sz w:val="12"/>
                <w:szCs w:val="12"/>
              </w:rPr>
              <w:t>п</w:t>
            </w:r>
            <w:proofErr w:type="gramEnd"/>
            <w:r w:rsidRPr="000A3BDE">
              <w:rPr>
                <w:rFonts w:ascii="Times New Roman" w:eastAsia="Calibri" w:hAnsi="Times New Roman" w:cs="Times New Roman"/>
                <w:sz w:val="12"/>
                <w:szCs w:val="12"/>
              </w:rPr>
              <w:t>/п</w:t>
            </w:r>
          </w:p>
        </w:tc>
        <w:tc>
          <w:tcPr>
            <w:tcW w:w="1786" w:type="pct"/>
            <w:vMerge w:val="restart"/>
            <w:hideMark/>
          </w:tcPr>
          <w:p w:rsidR="000A3BDE" w:rsidRPr="000A3BDE" w:rsidRDefault="000A3BDE" w:rsidP="000A3BDE">
            <w:pPr>
              <w:tabs>
                <w:tab w:val="left" w:pos="284"/>
              </w:tabs>
              <w:jc w:val="both"/>
              <w:rPr>
                <w:rFonts w:ascii="Times New Roman" w:eastAsia="Calibri" w:hAnsi="Times New Roman" w:cs="Times New Roman"/>
                <w:sz w:val="12"/>
                <w:szCs w:val="12"/>
              </w:rPr>
            </w:pPr>
            <w:r w:rsidRPr="000A3BDE">
              <w:rPr>
                <w:rFonts w:ascii="Times New Roman" w:eastAsia="Calibri" w:hAnsi="Times New Roman" w:cs="Times New Roman"/>
                <w:sz w:val="12"/>
                <w:szCs w:val="12"/>
              </w:rPr>
              <w:t>Наименование мероприятия</w:t>
            </w:r>
          </w:p>
        </w:tc>
        <w:tc>
          <w:tcPr>
            <w:tcW w:w="474" w:type="pct"/>
            <w:vMerge w:val="restart"/>
            <w:hideMark/>
          </w:tcPr>
          <w:p w:rsidR="000A3BDE" w:rsidRPr="000A3BDE" w:rsidRDefault="000A3BDE" w:rsidP="000A3BDE">
            <w:pPr>
              <w:tabs>
                <w:tab w:val="left" w:pos="284"/>
              </w:tabs>
              <w:jc w:val="both"/>
              <w:rPr>
                <w:rFonts w:ascii="Times New Roman" w:eastAsia="Calibri" w:hAnsi="Times New Roman" w:cs="Times New Roman"/>
                <w:sz w:val="12"/>
                <w:szCs w:val="12"/>
              </w:rPr>
            </w:pPr>
            <w:r w:rsidRPr="000A3BDE">
              <w:rPr>
                <w:rFonts w:ascii="Times New Roman" w:eastAsia="Calibri" w:hAnsi="Times New Roman" w:cs="Times New Roman"/>
                <w:sz w:val="12"/>
                <w:szCs w:val="12"/>
              </w:rPr>
              <w:t xml:space="preserve">Срок </w:t>
            </w:r>
            <w:proofErr w:type="spellStart"/>
            <w:proofErr w:type="gramStart"/>
            <w:r w:rsidRPr="000A3BDE">
              <w:rPr>
                <w:rFonts w:ascii="Times New Roman" w:eastAsia="Calibri" w:hAnsi="Times New Roman" w:cs="Times New Roman"/>
                <w:sz w:val="12"/>
                <w:szCs w:val="12"/>
              </w:rPr>
              <w:t>исполне-ния</w:t>
            </w:r>
            <w:proofErr w:type="spellEnd"/>
            <w:proofErr w:type="gramEnd"/>
            <w:r w:rsidRPr="000A3BDE">
              <w:rPr>
                <w:rFonts w:ascii="Times New Roman" w:eastAsia="Calibri" w:hAnsi="Times New Roman" w:cs="Times New Roman"/>
                <w:sz w:val="12"/>
                <w:szCs w:val="12"/>
              </w:rPr>
              <w:t>, годы</w:t>
            </w:r>
          </w:p>
        </w:tc>
        <w:tc>
          <w:tcPr>
            <w:tcW w:w="1746" w:type="pct"/>
            <w:gridSpan w:val="4"/>
            <w:hideMark/>
          </w:tcPr>
          <w:p w:rsidR="000A3BDE" w:rsidRPr="000A3BDE" w:rsidRDefault="000A3BDE" w:rsidP="000A3BDE">
            <w:pPr>
              <w:tabs>
                <w:tab w:val="left" w:pos="284"/>
              </w:tabs>
              <w:jc w:val="both"/>
              <w:rPr>
                <w:rFonts w:ascii="Times New Roman" w:eastAsia="Calibri" w:hAnsi="Times New Roman" w:cs="Times New Roman"/>
                <w:sz w:val="12"/>
                <w:szCs w:val="12"/>
              </w:rPr>
            </w:pPr>
            <w:r w:rsidRPr="000A3BDE">
              <w:rPr>
                <w:rFonts w:ascii="Times New Roman" w:eastAsia="Calibri" w:hAnsi="Times New Roman" w:cs="Times New Roman"/>
                <w:sz w:val="12"/>
                <w:szCs w:val="12"/>
              </w:rPr>
              <w:t>Объем финансирования по годам, тыс. рублей</w:t>
            </w:r>
          </w:p>
        </w:tc>
        <w:tc>
          <w:tcPr>
            <w:tcW w:w="704" w:type="pct"/>
            <w:vMerge w:val="restart"/>
            <w:hideMark/>
          </w:tcPr>
          <w:p w:rsidR="000A3BDE" w:rsidRPr="000A3BDE" w:rsidRDefault="000A3BDE" w:rsidP="000A3BDE">
            <w:pPr>
              <w:tabs>
                <w:tab w:val="left" w:pos="284"/>
              </w:tabs>
              <w:jc w:val="both"/>
              <w:rPr>
                <w:rFonts w:ascii="Times New Roman" w:eastAsia="Calibri" w:hAnsi="Times New Roman" w:cs="Times New Roman"/>
                <w:sz w:val="12"/>
                <w:szCs w:val="12"/>
              </w:rPr>
            </w:pPr>
            <w:r w:rsidRPr="000A3BDE">
              <w:rPr>
                <w:rFonts w:ascii="Times New Roman" w:eastAsia="Calibri" w:hAnsi="Times New Roman" w:cs="Times New Roman"/>
                <w:sz w:val="12"/>
                <w:szCs w:val="12"/>
              </w:rPr>
              <w:t xml:space="preserve">Источники </w:t>
            </w:r>
            <w:proofErr w:type="spellStart"/>
            <w:r w:rsidRPr="000A3BDE">
              <w:rPr>
                <w:rFonts w:ascii="Times New Roman" w:eastAsia="Calibri" w:hAnsi="Times New Roman" w:cs="Times New Roman"/>
                <w:sz w:val="12"/>
                <w:szCs w:val="12"/>
              </w:rPr>
              <w:t>финанси</w:t>
            </w:r>
            <w:proofErr w:type="spellEnd"/>
            <w:r w:rsidRPr="000A3BDE">
              <w:rPr>
                <w:rFonts w:ascii="Times New Roman" w:eastAsia="Calibri" w:hAnsi="Times New Roman" w:cs="Times New Roman"/>
                <w:sz w:val="12"/>
                <w:szCs w:val="12"/>
              </w:rPr>
              <w:t>-</w:t>
            </w:r>
          </w:p>
          <w:p w:rsidR="000A3BDE" w:rsidRPr="000A3BDE" w:rsidRDefault="000A3BDE" w:rsidP="000A3BDE">
            <w:pPr>
              <w:tabs>
                <w:tab w:val="left" w:pos="284"/>
              </w:tabs>
              <w:jc w:val="both"/>
              <w:rPr>
                <w:rFonts w:ascii="Times New Roman" w:eastAsia="Calibri" w:hAnsi="Times New Roman" w:cs="Times New Roman"/>
                <w:sz w:val="12"/>
                <w:szCs w:val="12"/>
              </w:rPr>
            </w:pPr>
            <w:proofErr w:type="spellStart"/>
            <w:r w:rsidRPr="000A3BDE">
              <w:rPr>
                <w:rFonts w:ascii="Times New Roman" w:eastAsia="Calibri" w:hAnsi="Times New Roman" w:cs="Times New Roman"/>
                <w:sz w:val="12"/>
                <w:szCs w:val="12"/>
              </w:rPr>
              <w:t>рования</w:t>
            </w:r>
            <w:proofErr w:type="spellEnd"/>
          </w:p>
        </w:tc>
      </w:tr>
      <w:tr w:rsidR="000A3BDE" w:rsidRPr="000A3BDE" w:rsidTr="000A3BDE">
        <w:trPr>
          <w:trHeight w:val="20"/>
        </w:trPr>
        <w:tc>
          <w:tcPr>
            <w:tcW w:w="289" w:type="pct"/>
            <w:vMerge/>
            <w:hideMark/>
          </w:tcPr>
          <w:p w:rsidR="000A3BDE" w:rsidRPr="000A3BDE" w:rsidRDefault="000A3BDE" w:rsidP="000A3BDE">
            <w:pPr>
              <w:tabs>
                <w:tab w:val="left" w:pos="284"/>
              </w:tabs>
              <w:jc w:val="both"/>
              <w:rPr>
                <w:rFonts w:ascii="Times New Roman" w:eastAsia="Calibri" w:hAnsi="Times New Roman" w:cs="Times New Roman"/>
                <w:sz w:val="12"/>
                <w:szCs w:val="12"/>
              </w:rPr>
            </w:pPr>
          </w:p>
        </w:tc>
        <w:tc>
          <w:tcPr>
            <w:tcW w:w="1786" w:type="pct"/>
            <w:vMerge/>
            <w:hideMark/>
          </w:tcPr>
          <w:p w:rsidR="000A3BDE" w:rsidRPr="000A3BDE" w:rsidRDefault="000A3BDE" w:rsidP="000A3BDE">
            <w:pPr>
              <w:tabs>
                <w:tab w:val="left" w:pos="284"/>
              </w:tabs>
              <w:jc w:val="both"/>
              <w:rPr>
                <w:rFonts w:ascii="Times New Roman" w:eastAsia="Calibri" w:hAnsi="Times New Roman" w:cs="Times New Roman"/>
                <w:sz w:val="12"/>
                <w:szCs w:val="12"/>
              </w:rPr>
            </w:pPr>
          </w:p>
        </w:tc>
        <w:tc>
          <w:tcPr>
            <w:tcW w:w="474" w:type="pct"/>
            <w:vMerge/>
            <w:hideMark/>
          </w:tcPr>
          <w:p w:rsidR="000A3BDE" w:rsidRPr="000A3BDE" w:rsidRDefault="000A3BDE" w:rsidP="000A3BDE">
            <w:pPr>
              <w:tabs>
                <w:tab w:val="left" w:pos="284"/>
              </w:tabs>
              <w:jc w:val="both"/>
              <w:rPr>
                <w:rFonts w:ascii="Times New Roman" w:eastAsia="Calibri" w:hAnsi="Times New Roman" w:cs="Times New Roman"/>
                <w:sz w:val="12"/>
                <w:szCs w:val="12"/>
              </w:rPr>
            </w:pPr>
          </w:p>
        </w:tc>
        <w:tc>
          <w:tcPr>
            <w:tcW w:w="379" w:type="pct"/>
            <w:hideMark/>
          </w:tcPr>
          <w:p w:rsidR="000A3BDE" w:rsidRPr="000A3BDE" w:rsidRDefault="000A3BDE" w:rsidP="000A3BDE">
            <w:pPr>
              <w:tabs>
                <w:tab w:val="left" w:pos="284"/>
              </w:tabs>
              <w:jc w:val="both"/>
              <w:rPr>
                <w:rFonts w:ascii="Times New Roman" w:eastAsia="Calibri" w:hAnsi="Times New Roman" w:cs="Times New Roman"/>
                <w:sz w:val="12"/>
                <w:szCs w:val="12"/>
              </w:rPr>
            </w:pPr>
            <w:r w:rsidRPr="000A3BDE">
              <w:rPr>
                <w:rFonts w:ascii="Times New Roman" w:eastAsia="Calibri" w:hAnsi="Times New Roman" w:cs="Times New Roman"/>
                <w:sz w:val="12"/>
                <w:szCs w:val="12"/>
              </w:rPr>
              <w:t>2016</w:t>
            </w:r>
          </w:p>
        </w:tc>
        <w:tc>
          <w:tcPr>
            <w:tcW w:w="349" w:type="pct"/>
            <w:hideMark/>
          </w:tcPr>
          <w:p w:rsidR="000A3BDE" w:rsidRPr="000A3BDE" w:rsidRDefault="000A3BDE" w:rsidP="000A3BDE">
            <w:pPr>
              <w:tabs>
                <w:tab w:val="left" w:pos="284"/>
              </w:tabs>
              <w:jc w:val="both"/>
              <w:rPr>
                <w:rFonts w:ascii="Times New Roman" w:eastAsia="Calibri" w:hAnsi="Times New Roman" w:cs="Times New Roman"/>
                <w:sz w:val="12"/>
                <w:szCs w:val="12"/>
              </w:rPr>
            </w:pPr>
            <w:r w:rsidRPr="000A3BDE">
              <w:rPr>
                <w:rFonts w:ascii="Times New Roman" w:eastAsia="Calibri" w:hAnsi="Times New Roman" w:cs="Times New Roman"/>
                <w:sz w:val="12"/>
                <w:szCs w:val="12"/>
              </w:rPr>
              <w:t>2017</w:t>
            </w:r>
          </w:p>
        </w:tc>
        <w:tc>
          <w:tcPr>
            <w:tcW w:w="501" w:type="pct"/>
            <w:hideMark/>
          </w:tcPr>
          <w:p w:rsidR="000A3BDE" w:rsidRPr="000A3BDE" w:rsidRDefault="000A3BDE" w:rsidP="000A3BDE">
            <w:pPr>
              <w:tabs>
                <w:tab w:val="left" w:pos="284"/>
              </w:tabs>
              <w:jc w:val="both"/>
              <w:rPr>
                <w:rFonts w:ascii="Times New Roman" w:eastAsia="Calibri" w:hAnsi="Times New Roman" w:cs="Times New Roman"/>
                <w:sz w:val="12"/>
                <w:szCs w:val="12"/>
              </w:rPr>
            </w:pPr>
            <w:r w:rsidRPr="000A3BDE">
              <w:rPr>
                <w:rFonts w:ascii="Times New Roman" w:eastAsia="Calibri" w:hAnsi="Times New Roman" w:cs="Times New Roman"/>
                <w:sz w:val="12"/>
                <w:szCs w:val="12"/>
              </w:rPr>
              <w:t>2018</w:t>
            </w:r>
          </w:p>
        </w:tc>
        <w:tc>
          <w:tcPr>
            <w:tcW w:w="518" w:type="pct"/>
            <w:hideMark/>
          </w:tcPr>
          <w:p w:rsidR="000A3BDE" w:rsidRPr="000A3BDE" w:rsidRDefault="000A3BDE" w:rsidP="000A3BDE">
            <w:pPr>
              <w:tabs>
                <w:tab w:val="left" w:pos="284"/>
              </w:tabs>
              <w:jc w:val="both"/>
              <w:rPr>
                <w:rFonts w:ascii="Times New Roman" w:eastAsia="Calibri" w:hAnsi="Times New Roman" w:cs="Times New Roman"/>
                <w:sz w:val="12"/>
                <w:szCs w:val="12"/>
              </w:rPr>
            </w:pPr>
            <w:r w:rsidRPr="000A3BDE">
              <w:rPr>
                <w:rFonts w:ascii="Times New Roman" w:eastAsia="Calibri" w:hAnsi="Times New Roman" w:cs="Times New Roman"/>
                <w:sz w:val="12"/>
                <w:szCs w:val="12"/>
              </w:rPr>
              <w:t>Всего</w:t>
            </w:r>
          </w:p>
        </w:tc>
        <w:tc>
          <w:tcPr>
            <w:tcW w:w="704" w:type="pct"/>
            <w:vMerge/>
            <w:hideMark/>
          </w:tcPr>
          <w:p w:rsidR="000A3BDE" w:rsidRPr="000A3BDE" w:rsidRDefault="000A3BDE" w:rsidP="000A3BDE">
            <w:pPr>
              <w:tabs>
                <w:tab w:val="left" w:pos="284"/>
              </w:tabs>
              <w:jc w:val="both"/>
              <w:rPr>
                <w:rFonts w:ascii="Times New Roman" w:eastAsia="Calibri" w:hAnsi="Times New Roman" w:cs="Times New Roman"/>
                <w:sz w:val="12"/>
                <w:szCs w:val="12"/>
              </w:rPr>
            </w:pPr>
          </w:p>
        </w:tc>
      </w:tr>
      <w:tr w:rsidR="000A3BDE" w:rsidRPr="000A3BDE" w:rsidTr="000A3BDE">
        <w:trPr>
          <w:trHeight w:val="20"/>
        </w:trPr>
        <w:tc>
          <w:tcPr>
            <w:tcW w:w="289" w:type="pct"/>
            <w:hideMark/>
          </w:tcPr>
          <w:p w:rsidR="000A3BDE" w:rsidRPr="000A3BDE" w:rsidRDefault="000A3BDE" w:rsidP="000A3BDE">
            <w:pPr>
              <w:tabs>
                <w:tab w:val="left" w:pos="284"/>
              </w:tabs>
              <w:jc w:val="both"/>
              <w:rPr>
                <w:rFonts w:ascii="Times New Roman" w:eastAsia="Calibri" w:hAnsi="Times New Roman" w:cs="Times New Roman"/>
                <w:sz w:val="12"/>
                <w:szCs w:val="12"/>
              </w:rPr>
            </w:pPr>
            <w:r w:rsidRPr="000A3BDE">
              <w:rPr>
                <w:rFonts w:ascii="Times New Roman" w:eastAsia="Calibri" w:hAnsi="Times New Roman" w:cs="Times New Roman"/>
                <w:sz w:val="12"/>
                <w:szCs w:val="12"/>
              </w:rPr>
              <w:t>11.</w:t>
            </w:r>
          </w:p>
        </w:tc>
        <w:tc>
          <w:tcPr>
            <w:tcW w:w="1786" w:type="pct"/>
            <w:hideMark/>
          </w:tcPr>
          <w:p w:rsidR="000A3BDE" w:rsidRPr="000A3BDE" w:rsidRDefault="000A3BDE" w:rsidP="000A3BDE">
            <w:pPr>
              <w:tabs>
                <w:tab w:val="left" w:pos="284"/>
              </w:tabs>
              <w:jc w:val="both"/>
              <w:rPr>
                <w:rFonts w:ascii="Times New Roman" w:eastAsia="Calibri" w:hAnsi="Times New Roman" w:cs="Times New Roman"/>
                <w:sz w:val="12"/>
                <w:szCs w:val="12"/>
              </w:rPr>
            </w:pPr>
            <w:r w:rsidRPr="000A3BDE">
              <w:rPr>
                <w:rFonts w:ascii="Times New Roman" w:eastAsia="Calibri" w:hAnsi="Times New Roman" w:cs="Times New Roman"/>
                <w:sz w:val="12"/>
                <w:szCs w:val="12"/>
              </w:rPr>
              <w:t>Предоставление субсидии за счет средств областного бюджета сельскохозяйственным товаропроизводителям, осуществляющим свою деятельность на территории сельского поселения Светлодольск Самарской области, в целях возмещения части затрат в связи с производством сельскохозяйственной продукции в части расходов на производство продукции животноводства</w:t>
            </w:r>
          </w:p>
        </w:tc>
        <w:tc>
          <w:tcPr>
            <w:tcW w:w="474" w:type="pct"/>
            <w:hideMark/>
          </w:tcPr>
          <w:p w:rsidR="000A3BDE" w:rsidRPr="000A3BDE" w:rsidRDefault="000A3BDE" w:rsidP="000A3BDE">
            <w:pPr>
              <w:tabs>
                <w:tab w:val="left" w:pos="284"/>
              </w:tabs>
              <w:jc w:val="both"/>
              <w:rPr>
                <w:rFonts w:ascii="Times New Roman" w:eastAsia="Calibri" w:hAnsi="Times New Roman" w:cs="Times New Roman"/>
                <w:sz w:val="12"/>
                <w:szCs w:val="12"/>
              </w:rPr>
            </w:pPr>
            <w:r w:rsidRPr="000A3BDE">
              <w:rPr>
                <w:rFonts w:ascii="Times New Roman" w:eastAsia="Calibri" w:hAnsi="Times New Roman" w:cs="Times New Roman"/>
                <w:sz w:val="12"/>
                <w:szCs w:val="12"/>
              </w:rPr>
              <w:t>2016 - 2018</w:t>
            </w:r>
          </w:p>
        </w:tc>
        <w:tc>
          <w:tcPr>
            <w:tcW w:w="379" w:type="pct"/>
            <w:hideMark/>
          </w:tcPr>
          <w:p w:rsidR="000A3BDE" w:rsidRPr="000A3BDE" w:rsidRDefault="000A3BDE" w:rsidP="000A3BDE">
            <w:pPr>
              <w:tabs>
                <w:tab w:val="left" w:pos="284"/>
              </w:tabs>
              <w:jc w:val="both"/>
              <w:rPr>
                <w:rFonts w:ascii="Times New Roman" w:eastAsia="Calibri" w:hAnsi="Times New Roman" w:cs="Times New Roman"/>
                <w:sz w:val="12"/>
                <w:szCs w:val="12"/>
              </w:rPr>
            </w:pPr>
            <w:r w:rsidRPr="000A3BDE">
              <w:rPr>
                <w:rFonts w:ascii="Times New Roman" w:eastAsia="Calibri" w:hAnsi="Times New Roman" w:cs="Times New Roman"/>
                <w:sz w:val="12"/>
                <w:szCs w:val="12"/>
              </w:rPr>
              <w:t>27,87200</w:t>
            </w:r>
          </w:p>
        </w:tc>
        <w:tc>
          <w:tcPr>
            <w:tcW w:w="349" w:type="pct"/>
            <w:hideMark/>
          </w:tcPr>
          <w:p w:rsidR="000A3BDE" w:rsidRPr="000A3BDE" w:rsidRDefault="000A3BDE" w:rsidP="000A3BDE">
            <w:pPr>
              <w:tabs>
                <w:tab w:val="left" w:pos="284"/>
              </w:tabs>
              <w:jc w:val="both"/>
              <w:rPr>
                <w:rFonts w:ascii="Times New Roman" w:eastAsia="Calibri" w:hAnsi="Times New Roman" w:cs="Times New Roman"/>
                <w:sz w:val="12"/>
                <w:szCs w:val="12"/>
              </w:rPr>
            </w:pPr>
            <w:r w:rsidRPr="000A3BDE">
              <w:rPr>
                <w:rFonts w:ascii="Times New Roman" w:eastAsia="Calibri" w:hAnsi="Times New Roman" w:cs="Times New Roman"/>
                <w:sz w:val="12"/>
                <w:szCs w:val="12"/>
              </w:rPr>
              <w:t>20,36800</w:t>
            </w:r>
          </w:p>
        </w:tc>
        <w:tc>
          <w:tcPr>
            <w:tcW w:w="501" w:type="pct"/>
            <w:hideMark/>
          </w:tcPr>
          <w:p w:rsidR="000A3BDE" w:rsidRPr="000A3BDE" w:rsidRDefault="000A3BDE" w:rsidP="000A3BDE">
            <w:pPr>
              <w:tabs>
                <w:tab w:val="left" w:pos="284"/>
              </w:tabs>
              <w:jc w:val="both"/>
              <w:rPr>
                <w:rFonts w:ascii="Times New Roman" w:eastAsia="Calibri" w:hAnsi="Times New Roman" w:cs="Times New Roman"/>
                <w:sz w:val="12"/>
                <w:szCs w:val="12"/>
              </w:rPr>
            </w:pPr>
            <w:r w:rsidRPr="000A3BDE">
              <w:rPr>
                <w:rFonts w:ascii="Times New Roman" w:eastAsia="Calibri" w:hAnsi="Times New Roman" w:cs="Times New Roman"/>
                <w:sz w:val="12"/>
                <w:szCs w:val="12"/>
              </w:rPr>
              <w:t>17,15200</w:t>
            </w:r>
          </w:p>
        </w:tc>
        <w:tc>
          <w:tcPr>
            <w:tcW w:w="518" w:type="pct"/>
            <w:hideMark/>
          </w:tcPr>
          <w:p w:rsidR="000A3BDE" w:rsidRPr="000A3BDE" w:rsidRDefault="000A3BDE" w:rsidP="000A3BDE">
            <w:pPr>
              <w:tabs>
                <w:tab w:val="left" w:pos="284"/>
              </w:tabs>
              <w:jc w:val="both"/>
              <w:rPr>
                <w:rFonts w:ascii="Times New Roman" w:eastAsia="Calibri" w:hAnsi="Times New Roman" w:cs="Times New Roman"/>
                <w:b/>
                <w:sz w:val="12"/>
                <w:szCs w:val="12"/>
              </w:rPr>
            </w:pPr>
            <w:r w:rsidRPr="000A3BDE">
              <w:rPr>
                <w:rFonts w:ascii="Times New Roman" w:eastAsia="Calibri" w:hAnsi="Times New Roman" w:cs="Times New Roman"/>
                <w:b/>
                <w:sz w:val="12"/>
                <w:szCs w:val="12"/>
              </w:rPr>
              <w:t>65,39200</w:t>
            </w:r>
          </w:p>
        </w:tc>
        <w:tc>
          <w:tcPr>
            <w:tcW w:w="704" w:type="pct"/>
            <w:hideMark/>
          </w:tcPr>
          <w:p w:rsidR="000A3BDE" w:rsidRPr="000A3BDE" w:rsidRDefault="000A3BDE" w:rsidP="000A3BDE">
            <w:pPr>
              <w:tabs>
                <w:tab w:val="left" w:pos="284"/>
              </w:tabs>
              <w:jc w:val="both"/>
              <w:rPr>
                <w:rFonts w:ascii="Times New Roman" w:eastAsia="Calibri" w:hAnsi="Times New Roman" w:cs="Times New Roman"/>
                <w:sz w:val="12"/>
                <w:szCs w:val="12"/>
              </w:rPr>
            </w:pPr>
            <w:r w:rsidRPr="000A3BDE">
              <w:rPr>
                <w:rFonts w:ascii="Times New Roman" w:eastAsia="Calibri" w:hAnsi="Times New Roman" w:cs="Times New Roman"/>
                <w:sz w:val="12"/>
                <w:szCs w:val="12"/>
              </w:rPr>
              <w:t>Бюджет поселения</w:t>
            </w:r>
          </w:p>
        </w:tc>
      </w:tr>
      <w:tr w:rsidR="000A3BDE" w:rsidRPr="000A3BDE" w:rsidTr="000A3BDE">
        <w:trPr>
          <w:trHeight w:val="20"/>
        </w:trPr>
        <w:tc>
          <w:tcPr>
            <w:tcW w:w="289" w:type="pct"/>
          </w:tcPr>
          <w:p w:rsidR="000A3BDE" w:rsidRPr="000A3BDE" w:rsidRDefault="000A3BDE" w:rsidP="000A3BDE">
            <w:pPr>
              <w:tabs>
                <w:tab w:val="left" w:pos="284"/>
              </w:tabs>
              <w:jc w:val="both"/>
              <w:rPr>
                <w:rFonts w:ascii="Times New Roman" w:eastAsia="Calibri" w:hAnsi="Times New Roman" w:cs="Times New Roman"/>
                <w:sz w:val="12"/>
                <w:szCs w:val="12"/>
              </w:rPr>
            </w:pPr>
          </w:p>
        </w:tc>
        <w:tc>
          <w:tcPr>
            <w:tcW w:w="1786" w:type="pct"/>
            <w:hideMark/>
          </w:tcPr>
          <w:p w:rsidR="000A3BDE" w:rsidRPr="000A3BDE" w:rsidRDefault="000A3BDE" w:rsidP="000A3BDE">
            <w:pPr>
              <w:tabs>
                <w:tab w:val="left" w:pos="284"/>
              </w:tabs>
              <w:jc w:val="both"/>
              <w:rPr>
                <w:rFonts w:ascii="Times New Roman" w:eastAsia="Calibri" w:hAnsi="Times New Roman" w:cs="Times New Roman"/>
                <w:b/>
                <w:sz w:val="12"/>
                <w:szCs w:val="12"/>
              </w:rPr>
            </w:pPr>
            <w:r w:rsidRPr="000A3BDE">
              <w:rPr>
                <w:rFonts w:ascii="Times New Roman" w:eastAsia="Calibri" w:hAnsi="Times New Roman" w:cs="Times New Roman"/>
                <w:b/>
                <w:sz w:val="12"/>
                <w:szCs w:val="12"/>
              </w:rPr>
              <w:t>ИТОГО:</w:t>
            </w:r>
          </w:p>
        </w:tc>
        <w:tc>
          <w:tcPr>
            <w:tcW w:w="474" w:type="pct"/>
          </w:tcPr>
          <w:p w:rsidR="000A3BDE" w:rsidRPr="000A3BDE" w:rsidRDefault="000A3BDE" w:rsidP="000A3BDE">
            <w:pPr>
              <w:tabs>
                <w:tab w:val="left" w:pos="284"/>
              </w:tabs>
              <w:jc w:val="both"/>
              <w:rPr>
                <w:rFonts w:ascii="Times New Roman" w:eastAsia="Calibri" w:hAnsi="Times New Roman" w:cs="Times New Roman"/>
                <w:sz w:val="12"/>
                <w:szCs w:val="12"/>
              </w:rPr>
            </w:pPr>
          </w:p>
        </w:tc>
        <w:tc>
          <w:tcPr>
            <w:tcW w:w="379" w:type="pct"/>
            <w:hideMark/>
          </w:tcPr>
          <w:p w:rsidR="000A3BDE" w:rsidRPr="000A3BDE" w:rsidRDefault="000A3BDE" w:rsidP="000A3BDE">
            <w:pPr>
              <w:tabs>
                <w:tab w:val="left" w:pos="284"/>
              </w:tabs>
              <w:jc w:val="both"/>
              <w:rPr>
                <w:rFonts w:ascii="Times New Roman" w:eastAsia="Calibri" w:hAnsi="Times New Roman" w:cs="Times New Roman"/>
                <w:b/>
                <w:sz w:val="12"/>
                <w:szCs w:val="12"/>
              </w:rPr>
            </w:pPr>
            <w:r w:rsidRPr="000A3BDE">
              <w:rPr>
                <w:rFonts w:ascii="Times New Roman" w:eastAsia="Calibri" w:hAnsi="Times New Roman" w:cs="Times New Roman"/>
                <w:b/>
                <w:sz w:val="12"/>
                <w:szCs w:val="12"/>
              </w:rPr>
              <w:t>27,87200</w:t>
            </w:r>
          </w:p>
        </w:tc>
        <w:tc>
          <w:tcPr>
            <w:tcW w:w="349" w:type="pct"/>
            <w:hideMark/>
          </w:tcPr>
          <w:p w:rsidR="000A3BDE" w:rsidRPr="000A3BDE" w:rsidRDefault="000A3BDE" w:rsidP="000A3BDE">
            <w:pPr>
              <w:tabs>
                <w:tab w:val="left" w:pos="284"/>
              </w:tabs>
              <w:jc w:val="both"/>
              <w:rPr>
                <w:rFonts w:ascii="Times New Roman" w:eastAsia="Calibri" w:hAnsi="Times New Roman" w:cs="Times New Roman"/>
                <w:b/>
                <w:sz w:val="12"/>
                <w:szCs w:val="12"/>
              </w:rPr>
            </w:pPr>
            <w:r w:rsidRPr="000A3BDE">
              <w:rPr>
                <w:rFonts w:ascii="Times New Roman" w:eastAsia="Calibri" w:hAnsi="Times New Roman" w:cs="Times New Roman"/>
                <w:b/>
                <w:sz w:val="12"/>
                <w:szCs w:val="12"/>
              </w:rPr>
              <w:t>20,36800</w:t>
            </w:r>
          </w:p>
        </w:tc>
        <w:tc>
          <w:tcPr>
            <w:tcW w:w="501" w:type="pct"/>
            <w:hideMark/>
          </w:tcPr>
          <w:p w:rsidR="000A3BDE" w:rsidRPr="000A3BDE" w:rsidRDefault="000A3BDE" w:rsidP="000A3BDE">
            <w:pPr>
              <w:tabs>
                <w:tab w:val="left" w:pos="284"/>
              </w:tabs>
              <w:jc w:val="both"/>
              <w:rPr>
                <w:rFonts w:ascii="Times New Roman" w:eastAsia="Calibri" w:hAnsi="Times New Roman" w:cs="Times New Roman"/>
                <w:b/>
                <w:sz w:val="12"/>
                <w:szCs w:val="12"/>
              </w:rPr>
            </w:pPr>
            <w:r w:rsidRPr="000A3BDE">
              <w:rPr>
                <w:rFonts w:ascii="Times New Roman" w:eastAsia="Calibri" w:hAnsi="Times New Roman" w:cs="Times New Roman"/>
                <w:b/>
                <w:sz w:val="12"/>
                <w:szCs w:val="12"/>
              </w:rPr>
              <w:t>17,15200</w:t>
            </w:r>
          </w:p>
        </w:tc>
        <w:tc>
          <w:tcPr>
            <w:tcW w:w="518" w:type="pct"/>
            <w:hideMark/>
          </w:tcPr>
          <w:p w:rsidR="000A3BDE" w:rsidRPr="000A3BDE" w:rsidRDefault="000A3BDE" w:rsidP="000A3BDE">
            <w:pPr>
              <w:tabs>
                <w:tab w:val="left" w:pos="284"/>
              </w:tabs>
              <w:jc w:val="both"/>
              <w:rPr>
                <w:rFonts w:ascii="Times New Roman" w:eastAsia="Calibri" w:hAnsi="Times New Roman" w:cs="Times New Roman"/>
                <w:b/>
                <w:sz w:val="12"/>
                <w:szCs w:val="12"/>
              </w:rPr>
            </w:pPr>
            <w:r w:rsidRPr="000A3BDE">
              <w:rPr>
                <w:rFonts w:ascii="Times New Roman" w:eastAsia="Calibri" w:hAnsi="Times New Roman" w:cs="Times New Roman"/>
                <w:b/>
                <w:sz w:val="12"/>
                <w:szCs w:val="12"/>
              </w:rPr>
              <w:t>65,39200</w:t>
            </w:r>
          </w:p>
        </w:tc>
        <w:tc>
          <w:tcPr>
            <w:tcW w:w="704" w:type="pct"/>
          </w:tcPr>
          <w:p w:rsidR="000A3BDE" w:rsidRPr="000A3BDE" w:rsidRDefault="000A3BDE" w:rsidP="000A3BDE">
            <w:pPr>
              <w:tabs>
                <w:tab w:val="left" w:pos="284"/>
              </w:tabs>
              <w:jc w:val="both"/>
              <w:rPr>
                <w:rFonts w:ascii="Times New Roman" w:eastAsia="Calibri" w:hAnsi="Times New Roman" w:cs="Times New Roman"/>
                <w:sz w:val="12"/>
                <w:szCs w:val="12"/>
              </w:rPr>
            </w:pPr>
          </w:p>
        </w:tc>
      </w:tr>
    </w:tbl>
    <w:p w:rsidR="000A3BDE" w:rsidRPr="000A3BDE" w:rsidRDefault="000A3BDE" w:rsidP="000A3BDE">
      <w:pPr>
        <w:tabs>
          <w:tab w:val="left" w:pos="284"/>
        </w:tabs>
        <w:spacing w:after="0" w:line="240" w:lineRule="auto"/>
        <w:jc w:val="both"/>
        <w:rPr>
          <w:rFonts w:ascii="Times New Roman" w:eastAsia="Calibri" w:hAnsi="Times New Roman" w:cs="Times New Roman"/>
          <w:sz w:val="12"/>
          <w:szCs w:val="12"/>
        </w:rPr>
      </w:pPr>
      <w:r w:rsidRPr="000A3BDE">
        <w:rPr>
          <w:rFonts w:ascii="Times New Roman" w:eastAsia="Calibri" w:hAnsi="Times New Roman" w:cs="Times New Roman"/>
          <w:sz w:val="12"/>
          <w:szCs w:val="12"/>
        </w:rPr>
        <w:t xml:space="preserve">     </w:t>
      </w:r>
    </w:p>
    <w:p w:rsidR="000A3BDE" w:rsidRPr="000A3BDE" w:rsidRDefault="000A3BDE" w:rsidP="000A3BDE">
      <w:pPr>
        <w:tabs>
          <w:tab w:val="left" w:pos="284"/>
        </w:tabs>
        <w:spacing w:after="0" w:line="240" w:lineRule="auto"/>
        <w:ind w:firstLine="284"/>
        <w:jc w:val="both"/>
        <w:rPr>
          <w:rFonts w:ascii="Times New Roman" w:eastAsia="Calibri" w:hAnsi="Times New Roman" w:cs="Times New Roman"/>
          <w:sz w:val="12"/>
          <w:szCs w:val="12"/>
        </w:rPr>
      </w:pPr>
      <w:r w:rsidRPr="000A3BDE">
        <w:rPr>
          <w:rFonts w:ascii="Times New Roman" w:eastAsia="Calibri" w:hAnsi="Times New Roman" w:cs="Times New Roman"/>
          <w:sz w:val="12"/>
          <w:szCs w:val="12"/>
        </w:rPr>
        <w:t>2.Опубликовать настоящее Постановление в газете «Сергиевский вестник».</w:t>
      </w:r>
    </w:p>
    <w:p w:rsidR="000A3BDE" w:rsidRPr="000A3BDE" w:rsidRDefault="000A3BDE" w:rsidP="000A3BDE">
      <w:pPr>
        <w:tabs>
          <w:tab w:val="left" w:pos="284"/>
        </w:tabs>
        <w:spacing w:after="0" w:line="240" w:lineRule="auto"/>
        <w:ind w:firstLine="284"/>
        <w:jc w:val="both"/>
        <w:rPr>
          <w:rFonts w:ascii="Times New Roman" w:eastAsia="Calibri" w:hAnsi="Times New Roman" w:cs="Times New Roman"/>
          <w:sz w:val="12"/>
          <w:szCs w:val="12"/>
        </w:rPr>
      </w:pPr>
      <w:r w:rsidRPr="000A3BDE">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0A3BDE" w:rsidRPr="000A3BDE" w:rsidRDefault="000A3BDE" w:rsidP="000A3BDE">
      <w:pPr>
        <w:tabs>
          <w:tab w:val="left" w:pos="284"/>
        </w:tabs>
        <w:spacing w:after="0" w:line="240" w:lineRule="auto"/>
        <w:jc w:val="right"/>
        <w:rPr>
          <w:rFonts w:ascii="Times New Roman" w:eastAsia="Calibri" w:hAnsi="Times New Roman" w:cs="Times New Roman"/>
          <w:bCs/>
          <w:sz w:val="12"/>
          <w:szCs w:val="12"/>
        </w:rPr>
      </w:pPr>
      <w:r w:rsidRPr="000A3BDE">
        <w:rPr>
          <w:rFonts w:ascii="Times New Roman" w:eastAsia="Calibri" w:hAnsi="Times New Roman" w:cs="Times New Roman"/>
          <w:bCs/>
          <w:sz w:val="12"/>
          <w:szCs w:val="12"/>
        </w:rPr>
        <w:t>Глава сельского поселения Светлодольск</w:t>
      </w:r>
    </w:p>
    <w:p w:rsidR="000A3BDE" w:rsidRDefault="000A3BDE" w:rsidP="000A3BDE">
      <w:pPr>
        <w:tabs>
          <w:tab w:val="left" w:pos="284"/>
        </w:tabs>
        <w:spacing w:after="0" w:line="240" w:lineRule="auto"/>
        <w:jc w:val="right"/>
        <w:rPr>
          <w:rFonts w:ascii="Times New Roman" w:eastAsia="Calibri" w:hAnsi="Times New Roman" w:cs="Times New Roman"/>
          <w:bCs/>
          <w:sz w:val="12"/>
          <w:szCs w:val="12"/>
        </w:rPr>
      </w:pPr>
      <w:r w:rsidRPr="000A3BDE">
        <w:rPr>
          <w:rFonts w:ascii="Times New Roman" w:eastAsia="Calibri" w:hAnsi="Times New Roman" w:cs="Times New Roman"/>
          <w:bCs/>
          <w:sz w:val="12"/>
          <w:szCs w:val="12"/>
        </w:rPr>
        <w:t>муниципального района Сергиевский</w:t>
      </w:r>
    </w:p>
    <w:p w:rsidR="000A3BDE" w:rsidRDefault="000A3BDE" w:rsidP="000A3BDE">
      <w:pPr>
        <w:tabs>
          <w:tab w:val="left" w:pos="284"/>
        </w:tabs>
        <w:spacing w:after="0" w:line="240" w:lineRule="auto"/>
        <w:jc w:val="right"/>
        <w:rPr>
          <w:rFonts w:ascii="Times New Roman" w:eastAsia="Calibri" w:hAnsi="Times New Roman" w:cs="Times New Roman"/>
          <w:bCs/>
          <w:sz w:val="12"/>
          <w:szCs w:val="12"/>
        </w:rPr>
      </w:pPr>
      <w:r w:rsidRPr="000A3BDE">
        <w:rPr>
          <w:rFonts w:ascii="Times New Roman" w:eastAsia="Calibri" w:hAnsi="Times New Roman" w:cs="Times New Roman"/>
          <w:bCs/>
          <w:sz w:val="12"/>
          <w:szCs w:val="12"/>
        </w:rPr>
        <w:t>Андрюхин Н.В.</w:t>
      </w:r>
    </w:p>
    <w:p w:rsidR="009C4589" w:rsidRPr="000A3BDE" w:rsidRDefault="009C4589" w:rsidP="000A3BDE">
      <w:pPr>
        <w:tabs>
          <w:tab w:val="left" w:pos="284"/>
        </w:tabs>
        <w:spacing w:after="0" w:line="240" w:lineRule="auto"/>
        <w:jc w:val="right"/>
        <w:rPr>
          <w:rFonts w:ascii="Times New Roman" w:eastAsia="Calibri" w:hAnsi="Times New Roman" w:cs="Times New Roman"/>
          <w:sz w:val="12"/>
          <w:szCs w:val="12"/>
        </w:rPr>
      </w:pPr>
    </w:p>
    <w:p w:rsidR="00C101D3" w:rsidRDefault="00C101D3" w:rsidP="00C101D3">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C101D3" w:rsidRPr="000318BE" w:rsidRDefault="00C101D3" w:rsidP="00C101D3">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C101D3">
        <w:rPr>
          <w:rFonts w:ascii="Times New Roman" w:eastAsia="Calibri" w:hAnsi="Times New Roman" w:cs="Times New Roman"/>
          <w:b/>
          <w:sz w:val="12"/>
          <w:szCs w:val="12"/>
        </w:rPr>
        <w:t>СЕРГИЕВСК</w:t>
      </w:r>
    </w:p>
    <w:p w:rsidR="00C101D3" w:rsidRPr="000318BE" w:rsidRDefault="00C101D3" w:rsidP="00C101D3">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C101D3" w:rsidRPr="000318BE" w:rsidRDefault="00C101D3" w:rsidP="00C101D3">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C101D3" w:rsidRPr="000318BE" w:rsidRDefault="00C101D3" w:rsidP="00C101D3">
      <w:pPr>
        <w:tabs>
          <w:tab w:val="left" w:pos="284"/>
        </w:tabs>
        <w:spacing w:after="0" w:line="240" w:lineRule="auto"/>
        <w:jc w:val="center"/>
        <w:rPr>
          <w:rFonts w:ascii="Times New Roman" w:eastAsia="Calibri" w:hAnsi="Times New Roman" w:cs="Times New Roman"/>
          <w:sz w:val="12"/>
          <w:szCs w:val="12"/>
        </w:rPr>
      </w:pPr>
    </w:p>
    <w:p w:rsidR="00C101D3" w:rsidRPr="000318BE" w:rsidRDefault="00C101D3" w:rsidP="00C101D3">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C101D3" w:rsidRPr="000318BE" w:rsidRDefault="00C101D3" w:rsidP="00C101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№76</w:t>
      </w:r>
    </w:p>
    <w:p w:rsidR="00C101D3" w:rsidRDefault="00C101D3" w:rsidP="00C101D3">
      <w:pPr>
        <w:tabs>
          <w:tab w:val="left" w:pos="284"/>
        </w:tabs>
        <w:spacing w:after="0" w:line="240" w:lineRule="auto"/>
        <w:jc w:val="center"/>
        <w:rPr>
          <w:rFonts w:ascii="Times New Roman" w:eastAsia="Calibri" w:hAnsi="Times New Roman" w:cs="Times New Roman"/>
          <w:b/>
          <w:sz w:val="12"/>
          <w:szCs w:val="12"/>
        </w:rPr>
      </w:pPr>
      <w:r w:rsidRPr="00C101D3">
        <w:rPr>
          <w:rFonts w:ascii="Times New Roman" w:eastAsia="Calibri" w:hAnsi="Times New Roman" w:cs="Times New Roman"/>
          <w:b/>
          <w:sz w:val="12"/>
          <w:szCs w:val="12"/>
        </w:rPr>
        <w:t xml:space="preserve">О внесении изменений в Приложение № 1 к  Постановлению администрации сельского поселения Сергиевск </w:t>
      </w:r>
    </w:p>
    <w:p w:rsidR="00C101D3" w:rsidRDefault="00C101D3" w:rsidP="00C101D3">
      <w:pPr>
        <w:tabs>
          <w:tab w:val="left" w:pos="284"/>
        </w:tabs>
        <w:spacing w:after="0" w:line="240" w:lineRule="auto"/>
        <w:jc w:val="center"/>
        <w:rPr>
          <w:rFonts w:ascii="Times New Roman" w:eastAsia="Calibri" w:hAnsi="Times New Roman" w:cs="Times New Roman"/>
          <w:b/>
          <w:sz w:val="12"/>
          <w:szCs w:val="12"/>
        </w:rPr>
      </w:pPr>
      <w:r w:rsidRPr="00C101D3">
        <w:rPr>
          <w:rFonts w:ascii="Times New Roman" w:eastAsia="Calibri" w:hAnsi="Times New Roman" w:cs="Times New Roman"/>
          <w:b/>
          <w:sz w:val="12"/>
          <w:szCs w:val="12"/>
        </w:rPr>
        <w:t>муниципального района Сергиевский № 68 от 30.12.2015г. «Об утверждении муниципальной Программы «Устойчивое развитие сельского поселения Сергиевск муниципального района Сергиевский» на 2016-2018 гг.</w:t>
      </w:r>
    </w:p>
    <w:p w:rsidR="00C101D3" w:rsidRDefault="00C101D3" w:rsidP="00C101D3">
      <w:pPr>
        <w:tabs>
          <w:tab w:val="left" w:pos="284"/>
        </w:tabs>
        <w:spacing w:after="0" w:line="240" w:lineRule="auto"/>
        <w:jc w:val="center"/>
        <w:rPr>
          <w:rFonts w:ascii="Times New Roman" w:eastAsia="Calibri" w:hAnsi="Times New Roman" w:cs="Times New Roman"/>
          <w:b/>
          <w:sz w:val="12"/>
          <w:szCs w:val="12"/>
        </w:rPr>
      </w:pPr>
    </w:p>
    <w:p w:rsidR="00C101D3" w:rsidRPr="00C101D3" w:rsidRDefault="00C101D3" w:rsidP="00C101D3">
      <w:pPr>
        <w:tabs>
          <w:tab w:val="left" w:pos="284"/>
        </w:tabs>
        <w:spacing w:after="0" w:line="240" w:lineRule="auto"/>
        <w:ind w:firstLine="284"/>
        <w:jc w:val="both"/>
        <w:rPr>
          <w:rFonts w:ascii="Times New Roman" w:eastAsia="Calibri" w:hAnsi="Times New Roman" w:cs="Times New Roman"/>
          <w:sz w:val="12"/>
          <w:szCs w:val="12"/>
        </w:rPr>
      </w:pPr>
      <w:proofErr w:type="gramStart"/>
      <w:r w:rsidRPr="00C101D3">
        <w:rPr>
          <w:rFonts w:ascii="Times New Roman" w:eastAsia="Calibri" w:hAnsi="Times New Roman" w:cs="Times New Roman"/>
          <w:sz w:val="12"/>
          <w:szCs w:val="12"/>
        </w:rPr>
        <w:t xml:space="preserve">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в целях решения задачи по повышению уровня и качества жизни населения, устойчивому развитию сельских территорий, в целях уточнения объемов финансирования муниципальной Программы </w:t>
      </w:r>
      <w:r w:rsidRPr="00C101D3">
        <w:rPr>
          <w:rFonts w:ascii="Times New Roman" w:eastAsia="Calibri" w:hAnsi="Times New Roman" w:cs="Times New Roman"/>
          <w:sz w:val="12"/>
          <w:szCs w:val="12"/>
        </w:rPr>
        <w:lastRenderedPageBreak/>
        <w:t>«Устойчивое развитие сельского поселения Сергиевск муниципального района Сергиевский» на 2016-2018 годы, администрация сельского</w:t>
      </w:r>
      <w:proofErr w:type="gramEnd"/>
      <w:r w:rsidRPr="00C101D3">
        <w:rPr>
          <w:rFonts w:ascii="Times New Roman" w:eastAsia="Calibri" w:hAnsi="Times New Roman" w:cs="Times New Roman"/>
          <w:sz w:val="12"/>
          <w:szCs w:val="12"/>
        </w:rPr>
        <w:t xml:space="preserve"> поселения Сергиевск муниципального района Сергиевский,</w:t>
      </w:r>
    </w:p>
    <w:p w:rsidR="00C101D3" w:rsidRPr="00C101D3" w:rsidRDefault="00C101D3" w:rsidP="00C101D3">
      <w:pPr>
        <w:tabs>
          <w:tab w:val="left" w:pos="284"/>
        </w:tabs>
        <w:spacing w:after="0" w:line="240" w:lineRule="auto"/>
        <w:ind w:firstLine="284"/>
        <w:jc w:val="both"/>
        <w:rPr>
          <w:rFonts w:ascii="Times New Roman" w:eastAsia="Calibri" w:hAnsi="Times New Roman" w:cs="Times New Roman"/>
          <w:b/>
          <w:sz w:val="12"/>
          <w:szCs w:val="12"/>
        </w:rPr>
      </w:pPr>
      <w:r w:rsidRPr="00C101D3">
        <w:rPr>
          <w:rFonts w:ascii="Times New Roman" w:eastAsia="Calibri" w:hAnsi="Times New Roman" w:cs="Times New Roman"/>
          <w:b/>
          <w:sz w:val="12"/>
          <w:szCs w:val="12"/>
        </w:rPr>
        <w:t>ПОСТАНОВЛЯЕТ:</w:t>
      </w:r>
    </w:p>
    <w:p w:rsidR="00C101D3" w:rsidRPr="00C101D3" w:rsidRDefault="00C101D3" w:rsidP="00C101D3">
      <w:pPr>
        <w:tabs>
          <w:tab w:val="left" w:pos="284"/>
        </w:tabs>
        <w:spacing w:after="0" w:line="240" w:lineRule="auto"/>
        <w:ind w:firstLine="284"/>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1.</w:t>
      </w:r>
      <w:r w:rsidRPr="00C101D3">
        <w:rPr>
          <w:rFonts w:ascii="Times New Roman" w:eastAsia="Calibri" w:hAnsi="Times New Roman" w:cs="Times New Roman"/>
          <w:sz w:val="12"/>
          <w:szCs w:val="12"/>
        </w:rPr>
        <w:tab/>
        <w:t>Внести изменения в Приложение № 1 к постановлению администрации сельского поселения Сергиевск муниципального района Сергиевский № 68 от 30.12.2015 года «Об утверждении муниципальной Программы «Устойчивое развитие сельских территорий сельского поселения Сергиевск муниципального района Сергиевский Самарской области на 2016-2018 годы» (далее - Программа) следующего содержания:</w:t>
      </w:r>
    </w:p>
    <w:p w:rsidR="00C101D3" w:rsidRPr="00C101D3" w:rsidRDefault="00C101D3" w:rsidP="00C101D3">
      <w:pPr>
        <w:tabs>
          <w:tab w:val="left" w:pos="284"/>
        </w:tabs>
        <w:spacing w:after="0" w:line="240" w:lineRule="auto"/>
        <w:ind w:firstLine="284"/>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1.1.</w:t>
      </w:r>
      <w:r w:rsidRPr="00C101D3">
        <w:rPr>
          <w:rFonts w:ascii="Times New Roman" w:eastAsia="Calibri" w:hAnsi="Times New Roman" w:cs="Times New Roman"/>
          <w:sz w:val="12"/>
          <w:szCs w:val="12"/>
        </w:rPr>
        <w:tab/>
        <w:t>В паспорте Программы раздел «Объемы и источники финансирования Программы» изложить в следующей редакции:</w:t>
      </w:r>
    </w:p>
    <w:p w:rsidR="00C101D3" w:rsidRPr="00C101D3" w:rsidRDefault="00C101D3" w:rsidP="00C101D3">
      <w:pPr>
        <w:tabs>
          <w:tab w:val="left" w:pos="284"/>
        </w:tabs>
        <w:spacing w:after="0" w:line="240" w:lineRule="auto"/>
        <w:ind w:firstLine="284"/>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 xml:space="preserve">«Объемы и источники финансирования Программы. Общий объем финансирования Программы составляет (прогноз) 118 378,94280  </w:t>
      </w:r>
      <w:proofErr w:type="spellStart"/>
      <w:r w:rsidRPr="00C101D3">
        <w:rPr>
          <w:rFonts w:ascii="Times New Roman" w:eastAsia="Calibri" w:hAnsi="Times New Roman" w:cs="Times New Roman"/>
          <w:sz w:val="12"/>
          <w:szCs w:val="12"/>
        </w:rPr>
        <w:t>тыс</w:t>
      </w:r>
      <w:proofErr w:type="gramStart"/>
      <w:r w:rsidRPr="00C101D3">
        <w:rPr>
          <w:rFonts w:ascii="Times New Roman" w:eastAsia="Calibri" w:hAnsi="Times New Roman" w:cs="Times New Roman"/>
          <w:sz w:val="12"/>
          <w:szCs w:val="12"/>
        </w:rPr>
        <w:t>.р</w:t>
      </w:r>
      <w:proofErr w:type="gramEnd"/>
      <w:r w:rsidRPr="00C101D3">
        <w:rPr>
          <w:rFonts w:ascii="Times New Roman" w:eastAsia="Calibri" w:hAnsi="Times New Roman" w:cs="Times New Roman"/>
          <w:sz w:val="12"/>
          <w:szCs w:val="12"/>
        </w:rPr>
        <w:t>ублей</w:t>
      </w:r>
      <w:proofErr w:type="spellEnd"/>
      <w:r w:rsidRPr="00C101D3">
        <w:rPr>
          <w:rFonts w:ascii="Times New Roman" w:eastAsia="Calibri" w:hAnsi="Times New Roman" w:cs="Times New Roman"/>
          <w:sz w:val="12"/>
          <w:szCs w:val="12"/>
        </w:rPr>
        <w:t>, в том числе:</w:t>
      </w:r>
    </w:p>
    <w:p w:rsidR="00C101D3" w:rsidRPr="00C101D3" w:rsidRDefault="00C101D3" w:rsidP="00C101D3">
      <w:pPr>
        <w:tabs>
          <w:tab w:val="left" w:pos="284"/>
        </w:tabs>
        <w:spacing w:after="0" w:line="240" w:lineRule="auto"/>
        <w:ind w:firstLine="284"/>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 xml:space="preserve">- средства федерального бюджета (прогноз) 42 941,90000 </w:t>
      </w:r>
      <w:proofErr w:type="spellStart"/>
      <w:r w:rsidRPr="00C101D3">
        <w:rPr>
          <w:rFonts w:ascii="Times New Roman" w:eastAsia="Calibri" w:hAnsi="Times New Roman" w:cs="Times New Roman"/>
          <w:sz w:val="12"/>
          <w:szCs w:val="12"/>
        </w:rPr>
        <w:t>тыс</w:t>
      </w:r>
      <w:proofErr w:type="gramStart"/>
      <w:r w:rsidRPr="00C101D3">
        <w:rPr>
          <w:rFonts w:ascii="Times New Roman" w:eastAsia="Calibri" w:hAnsi="Times New Roman" w:cs="Times New Roman"/>
          <w:sz w:val="12"/>
          <w:szCs w:val="12"/>
        </w:rPr>
        <w:t>.р</w:t>
      </w:r>
      <w:proofErr w:type="gramEnd"/>
      <w:r w:rsidRPr="00C101D3">
        <w:rPr>
          <w:rFonts w:ascii="Times New Roman" w:eastAsia="Calibri" w:hAnsi="Times New Roman" w:cs="Times New Roman"/>
          <w:sz w:val="12"/>
          <w:szCs w:val="12"/>
        </w:rPr>
        <w:t>ублей</w:t>
      </w:r>
      <w:proofErr w:type="spellEnd"/>
      <w:r w:rsidRPr="00C101D3">
        <w:rPr>
          <w:rFonts w:ascii="Times New Roman" w:eastAsia="Calibri" w:hAnsi="Times New Roman" w:cs="Times New Roman"/>
          <w:sz w:val="12"/>
          <w:szCs w:val="12"/>
        </w:rPr>
        <w:t>;</w:t>
      </w:r>
    </w:p>
    <w:p w:rsidR="00C101D3" w:rsidRPr="00C101D3" w:rsidRDefault="00C101D3" w:rsidP="00C101D3">
      <w:pPr>
        <w:tabs>
          <w:tab w:val="left" w:pos="284"/>
        </w:tabs>
        <w:spacing w:after="0" w:line="240" w:lineRule="auto"/>
        <w:ind w:firstLine="284"/>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 xml:space="preserve">- средства бюджета Самарской области (прогноз) 69 521,352 </w:t>
      </w:r>
      <w:proofErr w:type="spellStart"/>
      <w:r w:rsidRPr="00C101D3">
        <w:rPr>
          <w:rFonts w:ascii="Times New Roman" w:eastAsia="Calibri" w:hAnsi="Times New Roman" w:cs="Times New Roman"/>
          <w:sz w:val="12"/>
          <w:szCs w:val="12"/>
        </w:rPr>
        <w:t>тыс</w:t>
      </w:r>
      <w:proofErr w:type="gramStart"/>
      <w:r w:rsidRPr="00C101D3">
        <w:rPr>
          <w:rFonts w:ascii="Times New Roman" w:eastAsia="Calibri" w:hAnsi="Times New Roman" w:cs="Times New Roman"/>
          <w:sz w:val="12"/>
          <w:szCs w:val="12"/>
        </w:rPr>
        <w:t>.р</w:t>
      </w:r>
      <w:proofErr w:type="gramEnd"/>
      <w:r w:rsidRPr="00C101D3">
        <w:rPr>
          <w:rFonts w:ascii="Times New Roman" w:eastAsia="Calibri" w:hAnsi="Times New Roman" w:cs="Times New Roman"/>
          <w:sz w:val="12"/>
          <w:szCs w:val="12"/>
        </w:rPr>
        <w:t>ублей</w:t>
      </w:r>
      <w:proofErr w:type="spellEnd"/>
      <w:r w:rsidRPr="00C101D3">
        <w:rPr>
          <w:rFonts w:ascii="Times New Roman" w:eastAsia="Calibri" w:hAnsi="Times New Roman" w:cs="Times New Roman"/>
          <w:sz w:val="12"/>
          <w:szCs w:val="12"/>
        </w:rPr>
        <w:t>;</w:t>
      </w:r>
    </w:p>
    <w:p w:rsidR="00C101D3" w:rsidRPr="00C101D3" w:rsidRDefault="00C101D3" w:rsidP="00C101D3">
      <w:pPr>
        <w:tabs>
          <w:tab w:val="left" w:pos="284"/>
        </w:tabs>
        <w:spacing w:after="0" w:line="240" w:lineRule="auto"/>
        <w:ind w:firstLine="284"/>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 xml:space="preserve">- средства бюджета сельского поселения Сергиевск муниципального района Сергиевский (прогноз) 5 915,6908 </w:t>
      </w:r>
      <w:proofErr w:type="spellStart"/>
      <w:r w:rsidRPr="00C101D3">
        <w:rPr>
          <w:rFonts w:ascii="Times New Roman" w:eastAsia="Calibri" w:hAnsi="Times New Roman" w:cs="Times New Roman"/>
          <w:sz w:val="12"/>
          <w:szCs w:val="12"/>
        </w:rPr>
        <w:t>тыс</w:t>
      </w:r>
      <w:proofErr w:type="gramStart"/>
      <w:r w:rsidRPr="00C101D3">
        <w:rPr>
          <w:rFonts w:ascii="Times New Roman" w:eastAsia="Calibri" w:hAnsi="Times New Roman" w:cs="Times New Roman"/>
          <w:sz w:val="12"/>
          <w:szCs w:val="12"/>
        </w:rPr>
        <w:t>.р</w:t>
      </w:r>
      <w:proofErr w:type="gramEnd"/>
      <w:r w:rsidRPr="00C101D3">
        <w:rPr>
          <w:rFonts w:ascii="Times New Roman" w:eastAsia="Calibri" w:hAnsi="Times New Roman" w:cs="Times New Roman"/>
          <w:sz w:val="12"/>
          <w:szCs w:val="12"/>
        </w:rPr>
        <w:t>ублей</w:t>
      </w:r>
      <w:proofErr w:type="spellEnd"/>
      <w:r w:rsidRPr="00C101D3">
        <w:rPr>
          <w:rFonts w:ascii="Times New Roman" w:eastAsia="Calibri" w:hAnsi="Times New Roman" w:cs="Times New Roman"/>
          <w:sz w:val="12"/>
          <w:szCs w:val="12"/>
        </w:rPr>
        <w:t>»</w:t>
      </w:r>
    </w:p>
    <w:p w:rsidR="00C101D3" w:rsidRPr="00C101D3" w:rsidRDefault="00C101D3" w:rsidP="00C101D3">
      <w:pPr>
        <w:tabs>
          <w:tab w:val="left" w:pos="284"/>
        </w:tabs>
        <w:spacing w:after="0" w:line="240" w:lineRule="auto"/>
        <w:ind w:firstLine="284"/>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1.2. В тексте Программы в разделе III «Мероприятия Программы» таблицу 8 изложить в редакции согласно приложению №1 к настоящему постановлению.</w:t>
      </w:r>
    </w:p>
    <w:p w:rsidR="00C101D3" w:rsidRPr="00C101D3" w:rsidRDefault="00C101D3" w:rsidP="00C101D3">
      <w:pPr>
        <w:tabs>
          <w:tab w:val="left" w:pos="284"/>
        </w:tabs>
        <w:spacing w:after="0" w:line="240" w:lineRule="auto"/>
        <w:ind w:firstLine="284"/>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 xml:space="preserve">1.3. В тексте Программы в разделе IV Программы «Объемы и источники финансирования Программы» слова «Общий объем финансирования Программы составляет (прогноз) 104 931,6008 </w:t>
      </w:r>
      <w:proofErr w:type="spellStart"/>
      <w:r w:rsidRPr="00C101D3">
        <w:rPr>
          <w:rFonts w:ascii="Times New Roman" w:eastAsia="Calibri" w:hAnsi="Times New Roman" w:cs="Times New Roman"/>
          <w:sz w:val="12"/>
          <w:szCs w:val="12"/>
        </w:rPr>
        <w:t>тыс</w:t>
      </w:r>
      <w:proofErr w:type="gramStart"/>
      <w:r w:rsidRPr="00C101D3">
        <w:rPr>
          <w:rFonts w:ascii="Times New Roman" w:eastAsia="Calibri" w:hAnsi="Times New Roman" w:cs="Times New Roman"/>
          <w:sz w:val="12"/>
          <w:szCs w:val="12"/>
        </w:rPr>
        <w:t>.р</w:t>
      </w:r>
      <w:proofErr w:type="gramEnd"/>
      <w:r w:rsidRPr="00C101D3">
        <w:rPr>
          <w:rFonts w:ascii="Times New Roman" w:eastAsia="Calibri" w:hAnsi="Times New Roman" w:cs="Times New Roman"/>
          <w:sz w:val="12"/>
          <w:szCs w:val="12"/>
        </w:rPr>
        <w:t>ублей</w:t>
      </w:r>
      <w:proofErr w:type="spellEnd"/>
      <w:r w:rsidRPr="00C101D3">
        <w:rPr>
          <w:rFonts w:ascii="Times New Roman" w:eastAsia="Calibri" w:hAnsi="Times New Roman" w:cs="Times New Roman"/>
          <w:sz w:val="12"/>
          <w:szCs w:val="12"/>
        </w:rPr>
        <w:t xml:space="preserve"> (в ценах соответствующих лет), в том числе:</w:t>
      </w:r>
    </w:p>
    <w:p w:rsidR="00C101D3" w:rsidRPr="00C101D3" w:rsidRDefault="00C101D3" w:rsidP="00C101D3">
      <w:pPr>
        <w:tabs>
          <w:tab w:val="left" w:pos="284"/>
        </w:tabs>
        <w:spacing w:after="0" w:line="240" w:lineRule="auto"/>
        <w:ind w:firstLine="284"/>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 xml:space="preserve">за счет средств федерального бюджета (прогноз) 37 051,7600 </w:t>
      </w:r>
      <w:proofErr w:type="spellStart"/>
      <w:r w:rsidRPr="00C101D3">
        <w:rPr>
          <w:rFonts w:ascii="Times New Roman" w:eastAsia="Calibri" w:hAnsi="Times New Roman" w:cs="Times New Roman"/>
          <w:sz w:val="12"/>
          <w:szCs w:val="12"/>
        </w:rPr>
        <w:t>тыс</w:t>
      </w:r>
      <w:proofErr w:type="gramStart"/>
      <w:r w:rsidRPr="00C101D3">
        <w:rPr>
          <w:rFonts w:ascii="Times New Roman" w:eastAsia="Calibri" w:hAnsi="Times New Roman" w:cs="Times New Roman"/>
          <w:sz w:val="12"/>
          <w:szCs w:val="12"/>
        </w:rPr>
        <w:t>.р</w:t>
      </w:r>
      <w:proofErr w:type="gramEnd"/>
      <w:r w:rsidRPr="00C101D3">
        <w:rPr>
          <w:rFonts w:ascii="Times New Roman" w:eastAsia="Calibri" w:hAnsi="Times New Roman" w:cs="Times New Roman"/>
          <w:sz w:val="12"/>
          <w:szCs w:val="12"/>
        </w:rPr>
        <w:t>ублей</w:t>
      </w:r>
      <w:proofErr w:type="spellEnd"/>
      <w:r w:rsidRPr="00C101D3">
        <w:rPr>
          <w:rFonts w:ascii="Times New Roman" w:eastAsia="Calibri" w:hAnsi="Times New Roman" w:cs="Times New Roman"/>
          <w:sz w:val="12"/>
          <w:szCs w:val="12"/>
        </w:rPr>
        <w:t>;</w:t>
      </w:r>
    </w:p>
    <w:p w:rsidR="00C101D3" w:rsidRPr="00C101D3" w:rsidRDefault="00C101D3" w:rsidP="00C101D3">
      <w:pPr>
        <w:tabs>
          <w:tab w:val="left" w:pos="284"/>
        </w:tabs>
        <w:spacing w:after="0" w:line="240" w:lineRule="auto"/>
        <w:ind w:firstLine="284"/>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 xml:space="preserve">за счет средства бюджета Самарской области (прогноз) 62 641,2400 </w:t>
      </w:r>
      <w:proofErr w:type="spellStart"/>
      <w:r w:rsidRPr="00C101D3">
        <w:rPr>
          <w:rFonts w:ascii="Times New Roman" w:eastAsia="Calibri" w:hAnsi="Times New Roman" w:cs="Times New Roman"/>
          <w:sz w:val="12"/>
          <w:szCs w:val="12"/>
        </w:rPr>
        <w:t>тыс</w:t>
      </w:r>
      <w:proofErr w:type="gramStart"/>
      <w:r w:rsidRPr="00C101D3">
        <w:rPr>
          <w:rFonts w:ascii="Times New Roman" w:eastAsia="Calibri" w:hAnsi="Times New Roman" w:cs="Times New Roman"/>
          <w:sz w:val="12"/>
          <w:szCs w:val="12"/>
        </w:rPr>
        <w:t>.р</w:t>
      </w:r>
      <w:proofErr w:type="gramEnd"/>
      <w:r w:rsidRPr="00C101D3">
        <w:rPr>
          <w:rFonts w:ascii="Times New Roman" w:eastAsia="Calibri" w:hAnsi="Times New Roman" w:cs="Times New Roman"/>
          <w:sz w:val="12"/>
          <w:szCs w:val="12"/>
        </w:rPr>
        <w:t>ублей</w:t>
      </w:r>
      <w:proofErr w:type="spellEnd"/>
      <w:r w:rsidRPr="00C101D3">
        <w:rPr>
          <w:rFonts w:ascii="Times New Roman" w:eastAsia="Calibri" w:hAnsi="Times New Roman" w:cs="Times New Roman"/>
          <w:sz w:val="12"/>
          <w:szCs w:val="12"/>
        </w:rPr>
        <w:t>;</w:t>
      </w:r>
    </w:p>
    <w:p w:rsidR="00C101D3" w:rsidRPr="00C101D3" w:rsidRDefault="00C101D3" w:rsidP="00C101D3">
      <w:pPr>
        <w:tabs>
          <w:tab w:val="left" w:pos="284"/>
        </w:tabs>
        <w:spacing w:after="0" w:line="240" w:lineRule="auto"/>
        <w:ind w:firstLine="284"/>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 xml:space="preserve">за счет средств бюджета сельского поселения Сергиевск (прогноз) 5 238,6008 </w:t>
      </w:r>
      <w:proofErr w:type="spellStart"/>
      <w:r w:rsidRPr="00C101D3">
        <w:rPr>
          <w:rFonts w:ascii="Times New Roman" w:eastAsia="Calibri" w:hAnsi="Times New Roman" w:cs="Times New Roman"/>
          <w:sz w:val="12"/>
          <w:szCs w:val="12"/>
        </w:rPr>
        <w:t>тыс</w:t>
      </w:r>
      <w:proofErr w:type="gramStart"/>
      <w:r w:rsidRPr="00C101D3">
        <w:rPr>
          <w:rFonts w:ascii="Times New Roman" w:eastAsia="Calibri" w:hAnsi="Times New Roman" w:cs="Times New Roman"/>
          <w:sz w:val="12"/>
          <w:szCs w:val="12"/>
        </w:rPr>
        <w:t>.р</w:t>
      </w:r>
      <w:proofErr w:type="gramEnd"/>
      <w:r w:rsidRPr="00C101D3">
        <w:rPr>
          <w:rFonts w:ascii="Times New Roman" w:eastAsia="Calibri" w:hAnsi="Times New Roman" w:cs="Times New Roman"/>
          <w:sz w:val="12"/>
          <w:szCs w:val="12"/>
        </w:rPr>
        <w:t>ублей</w:t>
      </w:r>
      <w:proofErr w:type="spellEnd"/>
      <w:r w:rsidRPr="00C101D3">
        <w:rPr>
          <w:rFonts w:ascii="Times New Roman" w:eastAsia="Calibri" w:hAnsi="Times New Roman" w:cs="Times New Roman"/>
          <w:sz w:val="12"/>
          <w:szCs w:val="12"/>
        </w:rPr>
        <w:t>»</w:t>
      </w:r>
    </w:p>
    <w:p w:rsidR="00C101D3" w:rsidRPr="00C101D3" w:rsidRDefault="00C101D3" w:rsidP="00C101D3">
      <w:pPr>
        <w:tabs>
          <w:tab w:val="left" w:pos="284"/>
        </w:tabs>
        <w:spacing w:after="0" w:line="240" w:lineRule="auto"/>
        <w:ind w:firstLine="284"/>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заменить словами «Общий объем финансирования Программы составляет (прогноз) 118 378,94280 тыс. рублей, в том числе:</w:t>
      </w:r>
    </w:p>
    <w:p w:rsidR="00C101D3" w:rsidRPr="00C101D3" w:rsidRDefault="00C101D3" w:rsidP="00C101D3">
      <w:pPr>
        <w:tabs>
          <w:tab w:val="left" w:pos="284"/>
        </w:tabs>
        <w:spacing w:after="0" w:line="240" w:lineRule="auto"/>
        <w:ind w:firstLine="284"/>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 xml:space="preserve">- средства федерального бюджета (прогноз) 42 941,90000 </w:t>
      </w:r>
      <w:proofErr w:type="spellStart"/>
      <w:r w:rsidRPr="00C101D3">
        <w:rPr>
          <w:rFonts w:ascii="Times New Roman" w:eastAsia="Calibri" w:hAnsi="Times New Roman" w:cs="Times New Roman"/>
          <w:sz w:val="12"/>
          <w:szCs w:val="12"/>
        </w:rPr>
        <w:t>тыс</w:t>
      </w:r>
      <w:proofErr w:type="gramStart"/>
      <w:r w:rsidRPr="00C101D3">
        <w:rPr>
          <w:rFonts w:ascii="Times New Roman" w:eastAsia="Calibri" w:hAnsi="Times New Roman" w:cs="Times New Roman"/>
          <w:sz w:val="12"/>
          <w:szCs w:val="12"/>
        </w:rPr>
        <w:t>.р</w:t>
      </w:r>
      <w:proofErr w:type="gramEnd"/>
      <w:r w:rsidRPr="00C101D3">
        <w:rPr>
          <w:rFonts w:ascii="Times New Roman" w:eastAsia="Calibri" w:hAnsi="Times New Roman" w:cs="Times New Roman"/>
          <w:sz w:val="12"/>
          <w:szCs w:val="12"/>
        </w:rPr>
        <w:t>ублей</w:t>
      </w:r>
      <w:proofErr w:type="spellEnd"/>
      <w:r w:rsidRPr="00C101D3">
        <w:rPr>
          <w:rFonts w:ascii="Times New Roman" w:eastAsia="Calibri" w:hAnsi="Times New Roman" w:cs="Times New Roman"/>
          <w:sz w:val="12"/>
          <w:szCs w:val="12"/>
        </w:rPr>
        <w:t>;</w:t>
      </w:r>
    </w:p>
    <w:p w:rsidR="00C101D3" w:rsidRPr="00C101D3" w:rsidRDefault="00C101D3" w:rsidP="00C101D3">
      <w:pPr>
        <w:tabs>
          <w:tab w:val="left" w:pos="284"/>
        </w:tabs>
        <w:spacing w:after="0" w:line="240" w:lineRule="auto"/>
        <w:ind w:firstLine="284"/>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 средства бюджета Самарской области (прогноз) 69 521,35200 тыс. рублей;</w:t>
      </w:r>
    </w:p>
    <w:p w:rsidR="00C101D3" w:rsidRPr="00C101D3" w:rsidRDefault="00C101D3" w:rsidP="00C101D3">
      <w:pPr>
        <w:tabs>
          <w:tab w:val="left" w:pos="284"/>
        </w:tabs>
        <w:spacing w:after="0" w:line="240" w:lineRule="auto"/>
        <w:ind w:firstLine="284"/>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 xml:space="preserve">- средства бюджета сельского поселения Сергиевск муниципального района Сергиевский (прогноз) 5 915,6908 </w:t>
      </w:r>
      <w:proofErr w:type="spellStart"/>
      <w:r w:rsidRPr="00C101D3">
        <w:rPr>
          <w:rFonts w:ascii="Times New Roman" w:eastAsia="Calibri" w:hAnsi="Times New Roman" w:cs="Times New Roman"/>
          <w:sz w:val="12"/>
          <w:szCs w:val="12"/>
        </w:rPr>
        <w:t>тыс</w:t>
      </w:r>
      <w:proofErr w:type="gramStart"/>
      <w:r w:rsidRPr="00C101D3">
        <w:rPr>
          <w:rFonts w:ascii="Times New Roman" w:eastAsia="Calibri" w:hAnsi="Times New Roman" w:cs="Times New Roman"/>
          <w:sz w:val="12"/>
          <w:szCs w:val="12"/>
        </w:rPr>
        <w:t>.р</w:t>
      </w:r>
      <w:proofErr w:type="gramEnd"/>
      <w:r w:rsidRPr="00C101D3">
        <w:rPr>
          <w:rFonts w:ascii="Times New Roman" w:eastAsia="Calibri" w:hAnsi="Times New Roman" w:cs="Times New Roman"/>
          <w:sz w:val="12"/>
          <w:szCs w:val="12"/>
        </w:rPr>
        <w:t>ублей</w:t>
      </w:r>
      <w:proofErr w:type="spellEnd"/>
      <w:r w:rsidRPr="00C101D3">
        <w:rPr>
          <w:rFonts w:ascii="Times New Roman" w:eastAsia="Calibri" w:hAnsi="Times New Roman" w:cs="Times New Roman"/>
          <w:sz w:val="12"/>
          <w:szCs w:val="12"/>
        </w:rPr>
        <w:t>»</w:t>
      </w:r>
    </w:p>
    <w:p w:rsidR="00C101D3" w:rsidRPr="00C101D3" w:rsidRDefault="00C101D3" w:rsidP="00C101D3">
      <w:pPr>
        <w:tabs>
          <w:tab w:val="left" w:pos="284"/>
        </w:tabs>
        <w:spacing w:after="0" w:line="240" w:lineRule="auto"/>
        <w:ind w:firstLine="284"/>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1.4. В тексте Программы в разделе IV Программы «Объемы и источники финансирования Программы» таблицу 9 изложить в редакции согласно приложению №2 к настоящему постановлению.</w:t>
      </w:r>
    </w:p>
    <w:p w:rsidR="00C101D3" w:rsidRPr="00C101D3" w:rsidRDefault="00C101D3" w:rsidP="00C101D3">
      <w:pPr>
        <w:tabs>
          <w:tab w:val="left" w:pos="284"/>
        </w:tabs>
        <w:spacing w:after="0" w:line="240" w:lineRule="auto"/>
        <w:ind w:firstLine="284"/>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2. Опубликовать настоящее Постановление в газете «Сергиевский вестник».</w:t>
      </w:r>
    </w:p>
    <w:p w:rsidR="00C101D3" w:rsidRPr="00C101D3" w:rsidRDefault="00C101D3" w:rsidP="00C101D3">
      <w:pPr>
        <w:tabs>
          <w:tab w:val="left" w:pos="284"/>
        </w:tabs>
        <w:spacing w:after="0" w:line="240" w:lineRule="auto"/>
        <w:ind w:firstLine="284"/>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101D3" w:rsidRPr="00C101D3" w:rsidRDefault="00C101D3" w:rsidP="00C101D3">
      <w:pPr>
        <w:tabs>
          <w:tab w:val="left" w:pos="284"/>
        </w:tabs>
        <w:spacing w:after="0" w:line="240" w:lineRule="auto"/>
        <w:ind w:firstLine="284"/>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 xml:space="preserve">4. </w:t>
      </w:r>
      <w:proofErr w:type="gramStart"/>
      <w:r w:rsidRPr="00C101D3">
        <w:rPr>
          <w:rFonts w:ascii="Times New Roman" w:eastAsia="Calibri" w:hAnsi="Times New Roman" w:cs="Times New Roman"/>
          <w:sz w:val="12"/>
          <w:szCs w:val="12"/>
        </w:rPr>
        <w:t>Контроль за</w:t>
      </w:r>
      <w:proofErr w:type="gramEnd"/>
      <w:r w:rsidRPr="00C101D3">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C101D3" w:rsidRPr="00C101D3" w:rsidRDefault="00C101D3" w:rsidP="00C101D3">
      <w:pPr>
        <w:tabs>
          <w:tab w:val="left" w:pos="284"/>
        </w:tabs>
        <w:spacing w:after="0" w:line="240" w:lineRule="auto"/>
        <w:jc w:val="right"/>
        <w:rPr>
          <w:rFonts w:ascii="Times New Roman" w:eastAsia="Calibri" w:hAnsi="Times New Roman" w:cs="Times New Roman"/>
          <w:sz w:val="12"/>
          <w:szCs w:val="12"/>
        </w:rPr>
      </w:pPr>
      <w:r w:rsidRPr="00C101D3">
        <w:rPr>
          <w:rFonts w:ascii="Times New Roman" w:eastAsia="Calibri" w:hAnsi="Times New Roman" w:cs="Times New Roman"/>
          <w:sz w:val="12"/>
          <w:szCs w:val="12"/>
        </w:rPr>
        <w:t>Глава сельского поселения Сергиевск</w:t>
      </w:r>
    </w:p>
    <w:p w:rsidR="00C101D3" w:rsidRDefault="00C101D3" w:rsidP="00C101D3">
      <w:pPr>
        <w:tabs>
          <w:tab w:val="left" w:pos="284"/>
        </w:tabs>
        <w:spacing w:after="0" w:line="240" w:lineRule="auto"/>
        <w:jc w:val="right"/>
        <w:rPr>
          <w:rFonts w:ascii="Times New Roman" w:eastAsia="Calibri" w:hAnsi="Times New Roman" w:cs="Times New Roman"/>
          <w:sz w:val="12"/>
          <w:szCs w:val="12"/>
        </w:rPr>
      </w:pPr>
      <w:r w:rsidRPr="00C101D3">
        <w:rPr>
          <w:rFonts w:ascii="Times New Roman" w:eastAsia="Calibri" w:hAnsi="Times New Roman" w:cs="Times New Roman"/>
          <w:sz w:val="12"/>
          <w:szCs w:val="12"/>
        </w:rPr>
        <w:t>муниципального района Сергиевский</w:t>
      </w:r>
    </w:p>
    <w:p w:rsidR="003978DA" w:rsidRDefault="00C101D3" w:rsidP="00C101D3">
      <w:pPr>
        <w:tabs>
          <w:tab w:val="left" w:pos="284"/>
        </w:tabs>
        <w:spacing w:after="0" w:line="240" w:lineRule="auto"/>
        <w:jc w:val="right"/>
        <w:rPr>
          <w:rFonts w:ascii="Times New Roman" w:eastAsia="Calibri" w:hAnsi="Times New Roman" w:cs="Times New Roman"/>
          <w:sz w:val="12"/>
          <w:szCs w:val="12"/>
        </w:rPr>
      </w:pPr>
      <w:r w:rsidRPr="00C101D3">
        <w:rPr>
          <w:rFonts w:ascii="Times New Roman" w:eastAsia="Calibri" w:hAnsi="Times New Roman" w:cs="Times New Roman"/>
          <w:sz w:val="12"/>
          <w:szCs w:val="12"/>
        </w:rPr>
        <w:t>М.М.</w:t>
      </w:r>
      <w:r>
        <w:rPr>
          <w:rFonts w:ascii="Times New Roman" w:eastAsia="Calibri" w:hAnsi="Times New Roman" w:cs="Times New Roman"/>
          <w:sz w:val="12"/>
          <w:szCs w:val="12"/>
        </w:rPr>
        <w:t xml:space="preserve"> </w:t>
      </w:r>
      <w:proofErr w:type="spellStart"/>
      <w:r w:rsidRPr="00C101D3">
        <w:rPr>
          <w:rFonts w:ascii="Times New Roman" w:eastAsia="Calibri" w:hAnsi="Times New Roman" w:cs="Times New Roman"/>
          <w:sz w:val="12"/>
          <w:szCs w:val="12"/>
        </w:rPr>
        <w:t>Арчибасов</w:t>
      </w:r>
      <w:proofErr w:type="spellEnd"/>
    </w:p>
    <w:p w:rsidR="00C101D3" w:rsidRDefault="00C101D3" w:rsidP="00C101D3">
      <w:pPr>
        <w:tabs>
          <w:tab w:val="left" w:pos="284"/>
        </w:tabs>
        <w:spacing w:after="0" w:line="240" w:lineRule="auto"/>
        <w:jc w:val="right"/>
        <w:rPr>
          <w:rFonts w:ascii="Times New Roman" w:eastAsia="Calibri" w:hAnsi="Times New Roman" w:cs="Times New Roman"/>
          <w:sz w:val="12"/>
          <w:szCs w:val="12"/>
        </w:rPr>
      </w:pPr>
    </w:p>
    <w:p w:rsidR="009C4589" w:rsidRDefault="009C4589" w:rsidP="00C101D3">
      <w:pPr>
        <w:tabs>
          <w:tab w:val="left" w:pos="284"/>
        </w:tabs>
        <w:spacing w:after="0" w:line="240" w:lineRule="auto"/>
        <w:jc w:val="right"/>
        <w:rPr>
          <w:rFonts w:ascii="Times New Roman" w:eastAsia="Calibri" w:hAnsi="Times New Roman" w:cs="Times New Roman"/>
          <w:sz w:val="12"/>
          <w:szCs w:val="12"/>
        </w:rPr>
      </w:pPr>
    </w:p>
    <w:p w:rsidR="00C101D3" w:rsidRPr="009A2EFF" w:rsidRDefault="00C101D3" w:rsidP="00C101D3">
      <w:pPr>
        <w:tabs>
          <w:tab w:val="left" w:pos="284"/>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Приложение №1</w:t>
      </w:r>
    </w:p>
    <w:p w:rsidR="00C101D3" w:rsidRPr="009A2EFF" w:rsidRDefault="00C101D3" w:rsidP="00C101D3">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к Постановлению администрации</w:t>
      </w:r>
    </w:p>
    <w:p w:rsidR="00C101D3" w:rsidRPr="009A2EFF" w:rsidRDefault="00C101D3" w:rsidP="00C101D3">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 xml:space="preserve">сельского поселения </w:t>
      </w:r>
      <w:r w:rsidRPr="00C101D3">
        <w:rPr>
          <w:rFonts w:ascii="Times New Roman" w:eastAsia="Calibri" w:hAnsi="Times New Roman" w:cs="Times New Roman"/>
          <w:i/>
          <w:sz w:val="12"/>
          <w:szCs w:val="12"/>
        </w:rPr>
        <w:t>Сергиевск</w:t>
      </w:r>
    </w:p>
    <w:p w:rsidR="00C101D3" w:rsidRPr="009A2EFF" w:rsidRDefault="00C101D3" w:rsidP="00C101D3">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муниципального района Сергиевский</w:t>
      </w:r>
    </w:p>
    <w:p w:rsidR="00C101D3" w:rsidRPr="004A2CAF" w:rsidRDefault="00C101D3" w:rsidP="00C101D3">
      <w:pPr>
        <w:tabs>
          <w:tab w:val="left" w:pos="284"/>
          <w:tab w:val="left" w:pos="1843"/>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№76 от  «29</w:t>
      </w:r>
      <w:r w:rsidRPr="009A2EFF">
        <w:rPr>
          <w:rFonts w:ascii="Times New Roman" w:eastAsia="Calibri" w:hAnsi="Times New Roman" w:cs="Times New Roman"/>
          <w:i/>
          <w:sz w:val="12"/>
          <w:szCs w:val="12"/>
        </w:rPr>
        <w:t>» декабря 2018г.</w:t>
      </w:r>
    </w:p>
    <w:p w:rsidR="00C101D3" w:rsidRDefault="00C101D3" w:rsidP="00C101D3">
      <w:pPr>
        <w:tabs>
          <w:tab w:val="left" w:pos="284"/>
        </w:tabs>
        <w:spacing w:after="0" w:line="240" w:lineRule="auto"/>
        <w:jc w:val="center"/>
        <w:rPr>
          <w:rFonts w:ascii="Times New Roman" w:eastAsia="Calibri" w:hAnsi="Times New Roman" w:cs="Times New Roman"/>
          <w:b/>
          <w:sz w:val="12"/>
          <w:szCs w:val="12"/>
        </w:rPr>
      </w:pPr>
      <w:r w:rsidRPr="00C101D3">
        <w:rPr>
          <w:rFonts w:ascii="Times New Roman" w:eastAsia="Calibri" w:hAnsi="Times New Roman" w:cs="Times New Roman"/>
          <w:b/>
          <w:sz w:val="12"/>
          <w:szCs w:val="12"/>
        </w:rPr>
        <w:t xml:space="preserve">Реализация проектов комплексного обустройства площадок под </w:t>
      </w:r>
      <w:proofErr w:type="gramStart"/>
      <w:r w:rsidRPr="00C101D3">
        <w:rPr>
          <w:rFonts w:ascii="Times New Roman" w:eastAsia="Calibri" w:hAnsi="Times New Roman" w:cs="Times New Roman"/>
          <w:b/>
          <w:sz w:val="12"/>
          <w:szCs w:val="12"/>
        </w:rPr>
        <w:t>компактную</w:t>
      </w:r>
      <w:proofErr w:type="gramEnd"/>
    </w:p>
    <w:p w:rsidR="003978DA" w:rsidRPr="00C101D3" w:rsidRDefault="00C101D3" w:rsidP="00C101D3">
      <w:pPr>
        <w:tabs>
          <w:tab w:val="left" w:pos="284"/>
        </w:tabs>
        <w:spacing w:after="0" w:line="240" w:lineRule="auto"/>
        <w:jc w:val="center"/>
        <w:rPr>
          <w:rFonts w:ascii="Times New Roman" w:eastAsia="Calibri" w:hAnsi="Times New Roman" w:cs="Times New Roman"/>
          <w:b/>
          <w:sz w:val="12"/>
          <w:szCs w:val="12"/>
        </w:rPr>
      </w:pPr>
      <w:r w:rsidRPr="00C101D3">
        <w:rPr>
          <w:rFonts w:ascii="Times New Roman" w:eastAsia="Calibri" w:hAnsi="Times New Roman" w:cs="Times New Roman"/>
          <w:b/>
          <w:sz w:val="12"/>
          <w:szCs w:val="12"/>
        </w:rPr>
        <w:t xml:space="preserve"> жилищную застройку в сельском поселении Сергиевск муниципального района Сергиевский</w:t>
      </w:r>
    </w:p>
    <w:tbl>
      <w:tblPr>
        <w:tblStyle w:val="af4"/>
        <w:tblW w:w="0" w:type="auto"/>
        <w:tblInd w:w="108" w:type="dxa"/>
        <w:tblLayout w:type="fixed"/>
        <w:tblLook w:val="04A0" w:firstRow="1" w:lastRow="0" w:firstColumn="1" w:lastColumn="0" w:noHBand="0" w:noVBand="1"/>
      </w:tblPr>
      <w:tblGrid>
        <w:gridCol w:w="396"/>
        <w:gridCol w:w="2543"/>
        <w:gridCol w:w="918"/>
        <w:gridCol w:w="1011"/>
        <w:gridCol w:w="990"/>
        <w:gridCol w:w="934"/>
        <w:gridCol w:w="721"/>
      </w:tblGrid>
      <w:tr w:rsidR="00C101D3" w:rsidRPr="00C101D3" w:rsidTr="00C101D3">
        <w:trPr>
          <w:trHeight w:val="20"/>
        </w:trPr>
        <w:tc>
          <w:tcPr>
            <w:tcW w:w="396" w:type="dxa"/>
            <w:vMerge w:val="restart"/>
            <w:hideMark/>
          </w:tcPr>
          <w:p w:rsidR="00C101D3" w:rsidRPr="00C101D3" w:rsidRDefault="00C101D3" w:rsidP="00C101D3">
            <w:pPr>
              <w:tabs>
                <w:tab w:val="left" w:pos="284"/>
              </w:tabs>
              <w:jc w:val="both"/>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 xml:space="preserve">№ </w:t>
            </w:r>
            <w:proofErr w:type="gramStart"/>
            <w:r w:rsidRPr="00C101D3">
              <w:rPr>
                <w:rFonts w:ascii="Times New Roman" w:eastAsia="Calibri" w:hAnsi="Times New Roman" w:cs="Times New Roman"/>
                <w:bCs/>
                <w:sz w:val="12"/>
                <w:szCs w:val="12"/>
              </w:rPr>
              <w:t>п</w:t>
            </w:r>
            <w:proofErr w:type="gramEnd"/>
            <w:r w:rsidRPr="00C101D3">
              <w:rPr>
                <w:rFonts w:ascii="Times New Roman" w:eastAsia="Calibri" w:hAnsi="Times New Roman" w:cs="Times New Roman"/>
                <w:bCs/>
                <w:sz w:val="12"/>
                <w:szCs w:val="12"/>
              </w:rPr>
              <w:t>/п</w:t>
            </w:r>
          </w:p>
        </w:tc>
        <w:tc>
          <w:tcPr>
            <w:tcW w:w="2543" w:type="dxa"/>
            <w:vMerge w:val="restart"/>
            <w:hideMark/>
          </w:tcPr>
          <w:p w:rsidR="00C101D3" w:rsidRPr="00C101D3" w:rsidRDefault="00C101D3" w:rsidP="00C101D3">
            <w:pPr>
              <w:tabs>
                <w:tab w:val="left" w:pos="284"/>
              </w:tabs>
              <w:jc w:val="both"/>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Наименование проектов</w:t>
            </w:r>
          </w:p>
        </w:tc>
        <w:tc>
          <w:tcPr>
            <w:tcW w:w="918" w:type="dxa"/>
            <w:hideMark/>
          </w:tcPr>
          <w:p w:rsidR="00C101D3" w:rsidRPr="00C101D3" w:rsidRDefault="00C101D3" w:rsidP="00C101D3">
            <w:pPr>
              <w:tabs>
                <w:tab w:val="left" w:pos="284"/>
              </w:tabs>
              <w:jc w:val="both"/>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Един.</w:t>
            </w:r>
          </w:p>
        </w:tc>
        <w:tc>
          <w:tcPr>
            <w:tcW w:w="1011" w:type="dxa"/>
            <w:hideMark/>
          </w:tcPr>
          <w:p w:rsidR="00C101D3" w:rsidRPr="00C101D3" w:rsidRDefault="00C101D3" w:rsidP="00C101D3">
            <w:pPr>
              <w:tabs>
                <w:tab w:val="left" w:pos="284"/>
              </w:tabs>
              <w:jc w:val="both"/>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Всего</w:t>
            </w:r>
          </w:p>
        </w:tc>
        <w:tc>
          <w:tcPr>
            <w:tcW w:w="2645" w:type="dxa"/>
            <w:gridSpan w:val="3"/>
            <w:hideMark/>
          </w:tcPr>
          <w:p w:rsidR="00C101D3" w:rsidRPr="00C101D3" w:rsidRDefault="00C101D3" w:rsidP="00C101D3">
            <w:pPr>
              <w:tabs>
                <w:tab w:val="left" w:pos="284"/>
              </w:tabs>
              <w:jc w:val="both"/>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В том числе по годам реализации Программы</w:t>
            </w:r>
          </w:p>
        </w:tc>
      </w:tr>
      <w:tr w:rsidR="00C101D3" w:rsidRPr="00C101D3" w:rsidTr="00C101D3">
        <w:trPr>
          <w:trHeight w:val="20"/>
        </w:trPr>
        <w:tc>
          <w:tcPr>
            <w:tcW w:w="396" w:type="dxa"/>
            <w:vMerge/>
            <w:hideMark/>
          </w:tcPr>
          <w:p w:rsidR="00C101D3" w:rsidRPr="00C101D3" w:rsidRDefault="00C101D3" w:rsidP="00C101D3">
            <w:pPr>
              <w:tabs>
                <w:tab w:val="left" w:pos="284"/>
              </w:tabs>
              <w:jc w:val="both"/>
              <w:rPr>
                <w:rFonts w:ascii="Times New Roman" w:eastAsia="Calibri" w:hAnsi="Times New Roman" w:cs="Times New Roman"/>
                <w:bCs/>
                <w:sz w:val="12"/>
                <w:szCs w:val="12"/>
              </w:rPr>
            </w:pPr>
          </w:p>
        </w:tc>
        <w:tc>
          <w:tcPr>
            <w:tcW w:w="2543" w:type="dxa"/>
            <w:vMerge/>
            <w:hideMark/>
          </w:tcPr>
          <w:p w:rsidR="00C101D3" w:rsidRPr="00C101D3" w:rsidRDefault="00C101D3" w:rsidP="00C101D3">
            <w:pPr>
              <w:tabs>
                <w:tab w:val="left" w:pos="284"/>
              </w:tabs>
              <w:jc w:val="both"/>
              <w:rPr>
                <w:rFonts w:ascii="Times New Roman" w:eastAsia="Calibri" w:hAnsi="Times New Roman" w:cs="Times New Roman"/>
                <w:bCs/>
                <w:sz w:val="12"/>
                <w:szCs w:val="12"/>
              </w:rPr>
            </w:pPr>
          </w:p>
        </w:tc>
        <w:tc>
          <w:tcPr>
            <w:tcW w:w="918" w:type="dxa"/>
            <w:hideMark/>
          </w:tcPr>
          <w:p w:rsidR="00C101D3" w:rsidRPr="00C101D3" w:rsidRDefault="00C101D3" w:rsidP="00C101D3">
            <w:pPr>
              <w:tabs>
                <w:tab w:val="left" w:pos="284"/>
              </w:tabs>
              <w:jc w:val="both"/>
              <w:rPr>
                <w:rFonts w:ascii="Times New Roman" w:eastAsia="Calibri" w:hAnsi="Times New Roman" w:cs="Times New Roman"/>
                <w:bCs/>
                <w:sz w:val="12"/>
                <w:szCs w:val="12"/>
              </w:rPr>
            </w:pPr>
            <w:proofErr w:type="spellStart"/>
            <w:r w:rsidRPr="00C101D3">
              <w:rPr>
                <w:rFonts w:ascii="Times New Roman" w:eastAsia="Calibri" w:hAnsi="Times New Roman" w:cs="Times New Roman"/>
                <w:bCs/>
                <w:sz w:val="12"/>
                <w:szCs w:val="12"/>
              </w:rPr>
              <w:t>измер</w:t>
            </w:r>
            <w:proofErr w:type="spellEnd"/>
            <w:r w:rsidRPr="00C101D3">
              <w:rPr>
                <w:rFonts w:ascii="Times New Roman" w:eastAsia="Calibri" w:hAnsi="Times New Roman" w:cs="Times New Roman"/>
                <w:bCs/>
                <w:sz w:val="12"/>
                <w:szCs w:val="12"/>
              </w:rPr>
              <w:t>.</w:t>
            </w:r>
          </w:p>
        </w:tc>
        <w:tc>
          <w:tcPr>
            <w:tcW w:w="1011"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 </w:t>
            </w:r>
          </w:p>
        </w:tc>
        <w:tc>
          <w:tcPr>
            <w:tcW w:w="990" w:type="dxa"/>
            <w:hideMark/>
          </w:tcPr>
          <w:p w:rsidR="00C101D3" w:rsidRPr="00C101D3" w:rsidRDefault="00C101D3" w:rsidP="00C101D3">
            <w:pPr>
              <w:tabs>
                <w:tab w:val="left" w:pos="284"/>
              </w:tabs>
              <w:jc w:val="both"/>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2016</w:t>
            </w:r>
          </w:p>
        </w:tc>
        <w:tc>
          <w:tcPr>
            <w:tcW w:w="934" w:type="dxa"/>
            <w:hideMark/>
          </w:tcPr>
          <w:p w:rsidR="00C101D3" w:rsidRPr="00C101D3" w:rsidRDefault="00C101D3" w:rsidP="00C101D3">
            <w:pPr>
              <w:tabs>
                <w:tab w:val="left" w:pos="284"/>
              </w:tabs>
              <w:jc w:val="both"/>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2017</w:t>
            </w:r>
          </w:p>
        </w:tc>
        <w:tc>
          <w:tcPr>
            <w:tcW w:w="721" w:type="dxa"/>
            <w:hideMark/>
          </w:tcPr>
          <w:p w:rsidR="00C101D3" w:rsidRPr="00C101D3" w:rsidRDefault="00C101D3" w:rsidP="00C101D3">
            <w:pPr>
              <w:tabs>
                <w:tab w:val="left" w:pos="284"/>
              </w:tabs>
              <w:jc w:val="both"/>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2018</w:t>
            </w:r>
          </w:p>
        </w:tc>
      </w:tr>
      <w:tr w:rsidR="00C101D3" w:rsidRPr="00C101D3" w:rsidTr="00C101D3">
        <w:trPr>
          <w:trHeight w:val="20"/>
        </w:trPr>
        <w:tc>
          <w:tcPr>
            <w:tcW w:w="396" w:type="dxa"/>
            <w:hideMark/>
          </w:tcPr>
          <w:p w:rsidR="00C101D3" w:rsidRPr="00C101D3" w:rsidRDefault="00C101D3" w:rsidP="00C101D3">
            <w:pPr>
              <w:tabs>
                <w:tab w:val="left" w:pos="284"/>
              </w:tabs>
              <w:jc w:val="both"/>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1</w:t>
            </w:r>
          </w:p>
        </w:tc>
        <w:tc>
          <w:tcPr>
            <w:tcW w:w="2543" w:type="dxa"/>
            <w:hideMark/>
          </w:tcPr>
          <w:p w:rsidR="00C101D3" w:rsidRPr="00C101D3" w:rsidRDefault="00C101D3" w:rsidP="00C101D3">
            <w:pPr>
              <w:tabs>
                <w:tab w:val="left" w:pos="284"/>
              </w:tabs>
              <w:jc w:val="both"/>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2</w:t>
            </w:r>
          </w:p>
        </w:tc>
        <w:tc>
          <w:tcPr>
            <w:tcW w:w="918" w:type="dxa"/>
            <w:hideMark/>
          </w:tcPr>
          <w:p w:rsidR="00C101D3" w:rsidRPr="00C101D3" w:rsidRDefault="00C101D3" w:rsidP="00C101D3">
            <w:pPr>
              <w:tabs>
                <w:tab w:val="left" w:pos="284"/>
              </w:tabs>
              <w:jc w:val="both"/>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3</w:t>
            </w:r>
          </w:p>
        </w:tc>
        <w:tc>
          <w:tcPr>
            <w:tcW w:w="1011" w:type="dxa"/>
            <w:hideMark/>
          </w:tcPr>
          <w:p w:rsidR="00C101D3" w:rsidRPr="00C101D3" w:rsidRDefault="00C101D3" w:rsidP="00C101D3">
            <w:pPr>
              <w:tabs>
                <w:tab w:val="left" w:pos="284"/>
              </w:tabs>
              <w:jc w:val="both"/>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4</w:t>
            </w:r>
          </w:p>
        </w:tc>
        <w:tc>
          <w:tcPr>
            <w:tcW w:w="990" w:type="dxa"/>
            <w:hideMark/>
          </w:tcPr>
          <w:p w:rsidR="00C101D3" w:rsidRPr="00C101D3" w:rsidRDefault="00C101D3" w:rsidP="00C101D3">
            <w:pPr>
              <w:tabs>
                <w:tab w:val="left" w:pos="284"/>
              </w:tabs>
              <w:jc w:val="both"/>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5</w:t>
            </w:r>
          </w:p>
        </w:tc>
        <w:tc>
          <w:tcPr>
            <w:tcW w:w="934" w:type="dxa"/>
            <w:hideMark/>
          </w:tcPr>
          <w:p w:rsidR="00C101D3" w:rsidRPr="00C101D3" w:rsidRDefault="00C101D3" w:rsidP="00C101D3">
            <w:pPr>
              <w:tabs>
                <w:tab w:val="left" w:pos="284"/>
              </w:tabs>
              <w:jc w:val="both"/>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6</w:t>
            </w:r>
          </w:p>
        </w:tc>
        <w:tc>
          <w:tcPr>
            <w:tcW w:w="721" w:type="dxa"/>
            <w:hideMark/>
          </w:tcPr>
          <w:p w:rsidR="00C101D3" w:rsidRPr="00C101D3" w:rsidRDefault="00C101D3" w:rsidP="00C101D3">
            <w:pPr>
              <w:tabs>
                <w:tab w:val="left" w:pos="284"/>
              </w:tabs>
              <w:jc w:val="both"/>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7</w:t>
            </w:r>
          </w:p>
        </w:tc>
      </w:tr>
      <w:tr w:rsidR="00C101D3" w:rsidRPr="00C101D3" w:rsidTr="00C101D3">
        <w:trPr>
          <w:trHeight w:val="20"/>
        </w:trPr>
        <w:tc>
          <w:tcPr>
            <w:tcW w:w="396" w:type="dxa"/>
            <w:vMerge w:val="restart"/>
            <w:hideMark/>
          </w:tcPr>
          <w:p w:rsidR="00C101D3" w:rsidRPr="00C101D3" w:rsidRDefault="00C101D3" w:rsidP="00C101D3">
            <w:pPr>
              <w:tabs>
                <w:tab w:val="left" w:pos="284"/>
              </w:tabs>
              <w:jc w:val="both"/>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1</w:t>
            </w:r>
          </w:p>
        </w:tc>
        <w:tc>
          <w:tcPr>
            <w:tcW w:w="2543" w:type="dxa"/>
            <w:vMerge w:val="restart"/>
            <w:hideMark/>
          </w:tcPr>
          <w:p w:rsidR="00C101D3" w:rsidRPr="00C101D3" w:rsidRDefault="00C101D3" w:rsidP="00C101D3">
            <w:pPr>
              <w:tabs>
                <w:tab w:val="left" w:pos="284"/>
              </w:tabs>
              <w:jc w:val="both"/>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Реализация проекта комплексного обустройства площадки под компактную жилищную застройку в сельском поселении  Сергиевск  – всего</w:t>
            </w:r>
          </w:p>
        </w:tc>
        <w:tc>
          <w:tcPr>
            <w:tcW w:w="918" w:type="dxa"/>
            <w:hideMark/>
          </w:tcPr>
          <w:p w:rsidR="00C101D3" w:rsidRPr="00C101D3" w:rsidRDefault="00C101D3" w:rsidP="00C101D3">
            <w:pPr>
              <w:tabs>
                <w:tab w:val="left" w:pos="284"/>
              </w:tabs>
              <w:jc w:val="both"/>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тыс. руб.</w:t>
            </w:r>
          </w:p>
        </w:tc>
        <w:tc>
          <w:tcPr>
            <w:tcW w:w="1011" w:type="dxa"/>
            <w:vMerge w:val="restart"/>
            <w:hideMark/>
          </w:tcPr>
          <w:p w:rsidR="00C101D3" w:rsidRPr="00C101D3" w:rsidRDefault="00C101D3" w:rsidP="00C101D3">
            <w:pPr>
              <w:tabs>
                <w:tab w:val="left" w:pos="284"/>
              </w:tabs>
              <w:jc w:val="both"/>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118 313,55080</w:t>
            </w:r>
          </w:p>
        </w:tc>
        <w:tc>
          <w:tcPr>
            <w:tcW w:w="990" w:type="dxa"/>
            <w:vMerge w:val="restart"/>
            <w:hideMark/>
          </w:tcPr>
          <w:p w:rsidR="00C101D3" w:rsidRPr="00C101D3" w:rsidRDefault="00C101D3" w:rsidP="00C101D3">
            <w:pPr>
              <w:tabs>
                <w:tab w:val="left" w:pos="284"/>
              </w:tabs>
              <w:jc w:val="both"/>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104 771,80080</w:t>
            </w:r>
          </w:p>
        </w:tc>
        <w:tc>
          <w:tcPr>
            <w:tcW w:w="934" w:type="dxa"/>
            <w:vMerge w:val="restart"/>
            <w:hideMark/>
          </w:tcPr>
          <w:p w:rsidR="00C101D3" w:rsidRPr="00C101D3" w:rsidRDefault="00C101D3" w:rsidP="00C101D3">
            <w:pPr>
              <w:tabs>
                <w:tab w:val="left" w:pos="284"/>
              </w:tabs>
              <w:jc w:val="both"/>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13 541,75000</w:t>
            </w:r>
          </w:p>
        </w:tc>
        <w:tc>
          <w:tcPr>
            <w:tcW w:w="721" w:type="dxa"/>
            <w:vMerge w:val="restart"/>
            <w:hideMark/>
          </w:tcPr>
          <w:p w:rsidR="00C101D3" w:rsidRPr="00C101D3" w:rsidRDefault="00C101D3" w:rsidP="00C101D3">
            <w:pPr>
              <w:tabs>
                <w:tab w:val="left" w:pos="284"/>
              </w:tabs>
              <w:jc w:val="both"/>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0,00000</w:t>
            </w:r>
          </w:p>
        </w:tc>
      </w:tr>
      <w:tr w:rsidR="00C101D3" w:rsidRPr="00C101D3" w:rsidTr="00C101D3">
        <w:trPr>
          <w:trHeight w:val="20"/>
        </w:trPr>
        <w:tc>
          <w:tcPr>
            <w:tcW w:w="396" w:type="dxa"/>
            <w:vMerge/>
            <w:hideMark/>
          </w:tcPr>
          <w:p w:rsidR="00C101D3" w:rsidRPr="00C101D3" w:rsidRDefault="00C101D3" w:rsidP="00C101D3">
            <w:pPr>
              <w:tabs>
                <w:tab w:val="left" w:pos="284"/>
              </w:tabs>
              <w:jc w:val="both"/>
              <w:rPr>
                <w:rFonts w:ascii="Times New Roman" w:eastAsia="Calibri" w:hAnsi="Times New Roman" w:cs="Times New Roman"/>
                <w:bCs/>
                <w:sz w:val="12"/>
                <w:szCs w:val="12"/>
              </w:rPr>
            </w:pPr>
          </w:p>
        </w:tc>
        <w:tc>
          <w:tcPr>
            <w:tcW w:w="2543" w:type="dxa"/>
            <w:vMerge/>
            <w:hideMark/>
          </w:tcPr>
          <w:p w:rsidR="00C101D3" w:rsidRPr="00C101D3" w:rsidRDefault="00C101D3" w:rsidP="00C101D3">
            <w:pPr>
              <w:tabs>
                <w:tab w:val="left" w:pos="284"/>
              </w:tabs>
              <w:jc w:val="both"/>
              <w:rPr>
                <w:rFonts w:ascii="Times New Roman" w:eastAsia="Calibri" w:hAnsi="Times New Roman" w:cs="Times New Roman"/>
                <w:bCs/>
                <w:sz w:val="12"/>
                <w:szCs w:val="12"/>
              </w:rPr>
            </w:pPr>
          </w:p>
        </w:tc>
        <w:tc>
          <w:tcPr>
            <w:tcW w:w="918" w:type="dxa"/>
            <w:hideMark/>
          </w:tcPr>
          <w:p w:rsidR="00C101D3" w:rsidRPr="00C101D3" w:rsidRDefault="00C101D3" w:rsidP="00C101D3">
            <w:pPr>
              <w:tabs>
                <w:tab w:val="left" w:pos="284"/>
              </w:tabs>
              <w:jc w:val="both"/>
              <w:rPr>
                <w:rFonts w:ascii="Times New Roman" w:eastAsia="Calibri" w:hAnsi="Times New Roman" w:cs="Times New Roman"/>
                <w:i/>
                <w:iCs/>
                <w:sz w:val="12"/>
                <w:szCs w:val="12"/>
              </w:rPr>
            </w:pPr>
            <w:r w:rsidRPr="00C101D3">
              <w:rPr>
                <w:rFonts w:ascii="Times New Roman" w:eastAsia="Calibri" w:hAnsi="Times New Roman" w:cs="Times New Roman"/>
                <w:i/>
                <w:iCs/>
                <w:sz w:val="12"/>
                <w:szCs w:val="12"/>
              </w:rPr>
              <w:t>(прогноз)</w:t>
            </w:r>
          </w:p>
        </w:tc>
        <w:tc>
          <w:tcPr>
            <w:tcW w:w="1011" w:type="dxa"/>
            <w:vMerge/>
            <w:hideMark/>
          </w:tcPr>
          <w:p w:rsidR="00C101D3" w:rsidRPr="00C101D3" w:rsidRDefault="00C101D3" w:rsidP="00C101D3">
            <w:pPr>
              <w:tabs>
                <w:tab w:val="left" w:pos="284"/>
              </w:tabs>
              <w:jc w:val="both"/>
              <w:rPr>
                <w:rFonts w:ascii="Times New Roman" w:eastAsia="Calibri" w:hAnsi="Times New Roman" w:cs="Times New Roman"/>
                <w:bCs/>
                <w:sz w:val="12"/>
                <w:szCs w:val="12"/>
              </w:rPr>
            </w:pPr>
          </w:p>
        </w:tc>
        <w:tc>
          <w:tcPr>
            <w:tcW w:w="990" w:type="dxa"/>
            <w:vMerge/>
            <w:hideMark/>
          </w:tcPr>
          <w:p w:rsidR="00C101D3" w:rsidRPr="00C101D3" w:rsidRDefault="00C101D3" w:rsidP="00C101D3">
            <w:pPr>
              <w:tabs>
                <w:tab w:val="left" w:pos="284"/>
              </w:tabs>
              <w:jc w:val="both"/>
              <w:rPr>
                <w:rFonts w:ascii="Times New Roman" w:eastAsia="Calibri" w:hAnsi="Times New Roman" w:cs="Times New Roman"/>
                <w:bCs/>
                <w:sz w:val="12"/>
                <w:szCs w:val="12"/>
              </w:rPr>
            </w:pPr>
          </w:p>
        </w:tc>
        <w:tc>
          <w:tcPr>
            <w:tcW w:w="934" w:type="dxa"/>
            <w:vMerge/>
            <w:hideMark/>
          </w:tcPr>
          <w:p w:rsidR="00C101D3" w:rsidRPr="00C101D3" w:rsidRDefault="00C101D3" w:rsidP="00C101D3">
            <w:pPr>
              <w:tabs>
                <w:tab w:val="left" w:pos="284"/>
              </w:tabs>
              <w:jc w:val="both"/>
              <w:rPr>
                <w:rFonts w:ascii="Times New Roman" w:eastAsia="Calibri" w:hAnsi="Times New Roman" w:cs="Times New Roman"/>
                <w:bCs/>
                <w:sz w:val="12"/>
                <w:szCs w:val="12"/>
              </w:rPr>
            </w:pPr>
          </w:p>
        </w:tc>
        <w:tc>
          <w:tcPr>
            <w:tcW w:w="721" w:type="dxa"/>
            <w:vMerge/>
            <w:hideMark/>
          </w:tcPr>
          <w:p w:rsidR="00C101D3" w:rsidRPr="00C101D3" w:rsidRDefault="00C101D3" w:rsidP="00C101D3">
            <w:pPr>
              <w:tabs>
                <w:tab w:val="left" w:pos="284"/>
              </w:tabs>
              <w:jc w:val="both"/>
              <w:rPr>
                <w:rFonts w:ascii="Times New Roman" w:eastAsia="Calibri" w:hAnsi="Times New Roman" w:cs="Times New Roman"/>
                <w:bCs/>
                <w:sz w:val="12"/>
                <w:szCs w:val="12"/>
              </w:rPr>
            </w:pPr>
          </w:p>
        </w:tc>
      </w:tr>
      <w:tr w:rsidR="00C101D3" w:rsidRPr="00C101D3" w:rsidTr="00C101D3">
        <w:trPr>
          <w:trHeight w:val="20"/>
        </w:trPr>
        <w:tc>
          <w:tcPr>
            <w:tcW w:w="396" w:type="dxa"/>
            <w:vMerge w:val="restart"/>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1.1.</w:t>
            </w:r>
          </w:p>
        </w:tc>
        <w:tc>
          <w:tcPr>
            <w:tcW w:w="2543" w:type="dxa"/>
            <w:vMerge w:val="restart"/>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Строительство улично-дорожной сети</w:t>
            </w:r>
          </w:p>
        </w:tc>
        <w:tc>
          <w:tcPr>
            <w:tcW w:w="918" w:type="dxa"/>
            <w:hideMark/>
          </w:tcPr>
          <w:p w:rsidR="00C101D3" w:rsidRPr="00C101D3" w:rsidRDefault="00C101D3" w:rsidP="00C101D3">
            <w:pPr>
              <w:tabs>
                <w:tab w:val="left" w:pos="284"/>
              </w:tabs>
              <w:jc w:val="both"/>
              <w:rPr>
                <w:rFonts w:ascii="Times New Roman" w:eastAsia="Calibri" w:hAnsi="Times New Roman" w:cs="Times New Roman"/>
                <w:sz w:val="12"/>
                <w:szCs w:val="12"/>
              </w:rPr>
            </w:pPr>
            <w:proofErr w:type="gramStart"/>
            <w:r w:rsidRPr="00C101D3">
              <w:rPr>
                <w:rFonts w:ascii="Times New Roman" w:eastAsia="Calibri" w:hAnsi="Times New Roman" w:cs="Times New Roman"/>
                <w:sz w:val="12"/>
                <w:szCs w:val="12"/>
              </w:rPr>
              <w:t>Км</w:t>
            </w:r>
            <w:proofErr w:type="gramEnd"/>
            <w:r w:rsidRPr="00C101D3">
              <w:rPr>
                <w:rFonts w:ascii="Times New Roman" w:eastAsia="Calibri" w:hAnsi="Times New Roman" w:cs="Times New Roman"/>
                <w:sz w:val="12"/>
                <w:szCs w:val="12"/>
              </w:rPr>
              <w:t>.</w:t>
            </w:r>
          </w:p>
        </w:tc>
        <w:tc>
          <w:tcPr>
            <w:tcW w:w="1011"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2,36</w:t>
            </w:r>
          </w:p>
        </w:tc>
        <w:tc>
          <w:tcPr>
            <w:tcW w:w="990"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1,71</w:t>
            </w:r>
          </w:p>
        </w:tc>
        <w:tc>
          <w:tcPr>
            <w:tcW w:w="934"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0,65</w:t>
            </w:r>
          </w:p>
        </w:tc>
        <w:tc>
          <w:tcPr>
            <w:tcW w:w="721"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0,00</w:t>
            </w:r>
          </w:p>
        </w:tc>
      </w:tr>
      <w:tr w:rsidR="00C101D3" w:rsidRPr="00C101D3" w:rsidTr="00C101D3">
        <w:trPr>
          <w:trHeight w:val="20"/>
        </w:trPr>
        <w:tc>
          <w:tcPr>
            <w:tcW w:w="396" w:type="dxa"/>
            <w:vMerge/>
            <w:hideMark/>
          </w:tcPr>
          <w:p w:rsidR="00C101D3" w:rsidRPr="00C101D3" w:rsidRDefault="00C101D3" w:rsidP="00C101D3">
            <w:pPr>
              <w:tabs>
                <w:tab w:val="left" w:pos="284"/>
              </w:tabs>
              <w:jc w:val="both"/>
              <w:rPr>
                <w:rFonts w:ascii="Times New Roman" w:eastAsia="Calibri" w:hAnsi="Times New Roman" w:cs="Times New Roman"/>
                <w:sz w:val="12"/>
                <w:szCs w:val="12"/>
              </w:rPr>
            </w:pPr>
          </w:p>
        </w:tc>
        <w:tc>
          <w:tcPr>
            <w:tcW w:w="2543" w:type="dxa"/>
            <w:vMerge/>
            <w:hideMark/>
          </w:tcPr>
          <w:p w:rsidR="00C101D3" w:rsidRPr="00C101D3" w:rsidRDefault="00C101D3" w:rsidP="00C101D3">
            <w:pPr>
              <w:tabs>
                <w:tab w:val="left" w:pos="284"/>
              </w:tabs>
              <w:jc w:val="both"/>
              <w:rPr>
                <w:rFonts w:ascii="Times New Roman" w:eastAsia="Calibri" w:hAnsi="Times New Roman" w:cs="Times New Roman"/>
                <w:sz w:val="12"/>
                <w:szCs w:val="12"/>
              </w:rPr>
            </w:pPr>
          </w:p>
        </w:tc>
        <w:tc>
          <w:tcPr>
            <w:tcW w:w="918" w:type="dxa"/>
            <w:hideMark/>
          </w:tcPr>
          <w:p w:rsidR="00C101D3" w:rsidRPr="00C101D3" w:rsidRDefault="00C101D3" w:rsidP="00C101D3">
            <w:pPr>
              <w:tabs>
                <w:tab w:val="left" w:pos="284"/>
              </w:tabs>
              <w:jc w:val="both"/>
              <w:rPr>
                <w:rFonts w:ascii="Times New Roman" w:eastAsia="Calibri" w:hAnsi="Times New Roman" w:cs="Times New Roman"/>
                <w:sz w:val="12"/>
                <w:szCs w:val="12"/>
              </w:rPr>
            </w:pPr>
            <w:proofErr w:type="spellStart"/>
            <w:r w:rsidRPr="00C101D3">
              <w:rPr>
                <w:rFonts w:ascii="Times New Roman" w:eastAsia="Calibri" w:hAnsi="Times New Roman" w:cs="Times New Roman"/>
                <w:sz w:val="12"/>
                <w:szCs w:val="12"/>
              </w:rPr>
              <w:t>тыс</w:t>
            </w:r>
            <w:proofErr w:type="gramStart"/>
            <w:r w:rsidRPr="00C101D3">
              <w:rPr>
                <w:rFonts w:ascii="Times New Roman" w:eastAsia="Calibri" w:hAnsi="Times New Roman" w:cs="Times New Roman"/>
                <w:sz w:val="12"/>
                <w:szCs w:val="12"/>
              </w:rPr>
              <w:t>.р</w:t>
            </w:r>
            <w:proofErr w:type="gramEnd"/>
            <w:r w:rsidRPr="00C101D3">
              <w:rPr>
                <w:rFonts w:ascii="Times New Roman" w:eastAsia="Calibri" w:hAnsi="Times New Roman" w:cs="Times New Roman"/>
                <w:sz w:val="12"/>
                <w:szCs w:val="12"/>
              </w:rPr>
              <w:t>уб</w:t>
            </w:r>
            <w:proofErr w:type="spellEnd"/>
            <w:r w:rsidRPr="00C101D3">
              <w:rPr>
                <w:rFonts w:ascii="Times New Roman" w:eastAsia="Calibri" w:hAnsi="Times New Roman" w:cs="Times New Roman"/>
                <w:sz w:val="12"/>
                <w:szCs w:val="12"/>
              </w:rPr>
              <w:t>.</w:t>
            </w:r>
          </w:p>
        </w:tc>
        <w:tc>
          <w:tcPr>
            <w:tcW w:w="1011"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82 647,85000</w:t>
            </w:r>
          </w:p>
        </w:tc>
        <w:tc>
          <w:tcPr>
            <w:tcW w:w="990"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69 106,10000</w:t>
            </w:r>
          </w:p>
        </w:tc>
        <w:tc>
          <w:tcPr>
            <w:tcW w:w="934"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13 541,75000</w:t>
            </w:r>
          </w:p>
        </w:tc>
        <w:tc>
          <w:tcPr>
            <w:tcW w:w="721"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0,00000</w:t>
            </w:r>
          </w:p>
        </w:tc>
      </w:tr>
      <w:tr w:rsidR="00C101D3" w:rsidRPr="00C101D3" w:rsidTr="00C101D3">
        <w:trPr>
          <w:trHeight w:val="20"/>
        </w:trPr>
        <w:tc>
          <w:tcPr>
            <w:tcW w:w="396" w:type="dxa"/>
            <w:vMerge w:val="restart"/>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1.2.</w:t>
            </w:r>
          </w:p>
        </w:tc>
        <w:tc>
          <w:tcPr>
            <w:tcW w:w="2543" w:type="dxa"/>
            <w:vMerge w:val="restart"/>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Строительство  сетей водоотведения</w:t>
            </w:r>
          </w:p>
        </w:tc>
        <w:tc>
          <w:tcPr>
            <w:tcW w:w="918" w:type="dxa"/>
            <w:hideMark/>
          </w:tcPr>
          <w:p w:rsidR="00C101D3" w:rsidRPr="00C101D3" w:rsidRDefault="00C101D3" w:rsidP="00C101D3">
            <w:pPr>
              <w:tabs>
                <w:tab w:val="left" w:pos="284"/>
              </w:tabs>
              <w:jc w:val="both"/>
              <w:rPr>
                <w:rFonts w:ascii="Times New Roman" w:eastAsia="Calibri" w:hAnsi="Times New Roman" w:cs="Times New Roman"/>
                <w:sz w:val="12"/>
                <w:szCs w:val="12"/>
              </w:rPr>
            </w:pPr>
            <w:proofErr w:type="gramStart"/>
            <w:r w:rsidRPr="00C101D3">
              <w:rPr>
                <w:rFonts w:ascii="Times New Roman" w:eastAsia="Calibri" w:hAnsi="Times New Roman" w:cs="Times New Roman"/>
                <w:sz w:val="12"/>
                <w:szCs w:val="12"/>
              </w:rPr>
              <w:t>Км</w:t>
            </w:r>
            <w:proofErr w:type="gramEnd"/>
            <w:r w:rsidRPr="00C101D3">
              <w:rPr>
                <w:rFonts w:ascii="Times New Roman" w:eastAsia="Calibri" w:hAnsi="Times New Roman" w:cs="Times New Roman"/>
                <w:sz w:val="12"/>
                <w:szCs w:val="12"/>
              </w:rPr>
              <w:t>.</w:t>
            </w:r>
          </w:p>
        </w:tc>
        <w:tc>
          <w:tcPr>
            <w:tcW w:w="1011"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3,51</w:t>
            </w:r>
          </w:p>
        </w:tc>
        <w:tc>
          <w:tcPr>
            <w:tcW w:w="990"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3,51</w:t>
            </w:r>
          </w:p>
        </w:tc>
        <w:tc>
          <w:tcPr>
            <w:tcW w:w="934"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0,00</w:t>
            </w:r>
          </w:p>
        </w:tc>
        <w:tc>
          <w:tcPr>
            <w:tcW w:w="721"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0,00</w:t>
            </w:r>
          </w:p>
        </w:tc>
      </w:tr>
      <w:tr w:rsidR="00C101D3" w:rsidRPr="00C101D3" w:rsidTr="00C101D3">
        <w:trPr>
          <w:trHeight w:val="20"/>
        </w:trPr>
        <w:tc>
          <w:tcPr>
            <w:tcW w:w="396" w:type="dxa"/>
            <w:vMerge/>
            <w:hideMark/>
          </w:tcPr>
          <w:p w:rsidR="00C101D3" w:rsidRPr="00C101D3" w:rsidRDefault="00C101D3" w:rsidP="00C101D3">
            <w:pPr>
              <w:tabs>
                <w:tab w:val="left" w:pos="284"/>
              </w:tabs>
              <w:jc w:val="both"/>
              <w:rPr>
                <w:rFonts w:ascii="Times New Roman" w:eastAsia="Calibri" w:hAnsi="Times New Roman" w:cs="Times New Roman"/>
                <w:sz w:val="12"/>
                <w:szCs w:val="12"/>
              </w:rPr>
            </w:pPr>
          </w:p>
        </w:tc>
        <w:tc>
          <w:tcPr>
            <w:tcW w:w="2543" w:type="dxa"/>
            <w:vMerge/>
            <w:hideMark/>
          </w:tcPr>
          <w:p w:rsidR="00C101D3" w:rsidRPr="00C101D3" w:rsidRDefault="00C101D3" w:rsidP="00C101D3">
            <w:pPr>
              <w:tabs>
                <w:tab w:val="left" w:pos="284"/>
              </w:tabs>
              <w:jc w:val="both"/>
              <w:rPr>
                <w:rFonts w:ascii="Times New Roman" w:eastAsia="Calibri" w:hAnsi="Times New Roman" w:cs="Times New Roman"/>
                <w:sz w:val="12"/>
                <w:szCs w:val="12"/>
              </w:rPr>
            </w:pPr>
          </w:p>
        </w:tc>
        <w:tc>
          <w:tcPr>
            <w:tcW w:w="918" w:type="dxa"/>
            <w:hideMark/>
          </w:tcPr>
          <w:p w:rsidR="00C101D3" w:rsidRPr="00C101D3" w:rsidRDefault="00C101D3" w:rsidP="00C101D3">
            <w:pPr>
              <w:tabs>
                <w:tab w:val="left" w:pos="284"/>
              </w:tabs>
              <w:jc w:val="both"/>
              <w:rPr>
                <w:rFonts w:ascii="Times New Roman" w:eastAsia="Calibri" w:hAnsi="Times New Roman" w:cs="Times New Roman"/>
                <w:sz w:val="12"/>
                <w:szCs w:val="12"/>
              </w:rPr>
            </w:pPr>
            <w:proofErr w:type="spellStart"/>
            <w:r w:rsidRPr="00C101D3">
              <w:rPr>
                <w:rFonts w:ascii="Times New Roman" w:eastAsia="Calibri" w:hAnsi="Times New Roman" w:cs="Times New Roman"/>
                <w:sz w:val="12"/>
                <w:szCs w:val="12"/>
              </w:rPr>
              <w:t>тыс</w:t>
            </w:r>
            <w:proofErr w:type="gramStart"/>
            <w:r w:rsidRPr="00C101D3">
              <w:rPr>
                <w:rFonts w:ascii="Times New Roman" w:eastAsia="Calibri" w:hAnsi="Times New Roman" w:cs="Times New Roman"/>
                <w:sz w:val="12"/>
                <w:szCs w:val="12"/>
              </w:rPr>
              <w:t>.р</w:t>
            </w:r>
            <w:proofErr w:type="gramEnd"/>
            <w:r w:rsidRPr="00C101D3">
              <w:rPr>
                <w:rFonts w:ascii="Times New Roman" w:eastAsia="Calibri" w:hAnsi="Times New Roman" w:cs="Times New Roman"/>
                <w:sz w:val="12"/>
                <w:szCs w:val="12"/>
              </w:rPr>
              <w:t>уб</w:t>
            </w:r>
            <w:proofErr w:type="spellEnd"/>
            <w:r w:rsidRPr="00C101D3">
              <w:rPr>
                <w:rFonts w:ascii="Times New Roman" w:eastAsia="Calibri" w:hAnsi="Times New Roman" w:cs="Times New Roman"/>
                <w:sz w:val="12"/>
                <w:szCs w:val="12"/>
              </w:rPr>
              <w:t>.</w:t>
            </w:r>
          </w:p>
        </w:tc>
        <w:tc>
          <w:tcPr>
            <w:tcW w:w="1011"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35 665,70080</w:t>
            </w:r>
          </w:p>
        </w:tc>
        <w:tc>
          <w:tcPr>
            <w:tcW w:w="990"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35 665,70080</w:t>
            </w:r>
          </w:p>
        </w:tc>
        <w:tc>
          <w:tcPr>
            <w:tcW w:w="934"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0,00000</w:t>
            </w:r>
          </w:p>
        </w:tc>
        <w:tc>
          <w:tcPr>
            <w:tcW w:w="721"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0,00000</w:t>
            </w:r>
          </w:p>
        </w:tc>
      </w:tr>
      <w:tr w:rsidR="00C101D3" w:rsidRPr="00C101D3" w:rsidTr="00C101D3">
        <w:trPr>
          <w:trHeight w:val="20"/>
        </w:trPr>
        <w:tc>
          <w:tcPr>
            <w:tcW w:w="396" w:type="dxa"/>
            <w:vMerge w:val="restart"/>
            <w:hideMark/>
          </w:tcPr>
          <w:p w:rsidR="00C101D3" w:rsidRPr="00C101D3" w:rsidRDefault="00C101D3" w:rsidP="00C101D3">
            <w:pPr>
              <w:tabs>
                <w:tab w:val="left" w:pos="284"/>
              </w:tabs>
              <w:jc w:val="both"/>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2</w:t>
            </w:r>
          </w:p>
        </w:tc>
        <w:tc>
          <w:tcPr>
            <w:tcW w:w="2543" w:type="dxa"/>
            <w:vMerge w:val="restart"/>
            <w:hideMark/>
          </w:tcPr>
          <w:p w:rsidR="00C101D3" w:rsidRPr="00C101D3" w:rsidRDefault="00C101D3" w:rsidP="00C101D3">
            <w:pPr>
              <w:tabs>
                <w:tab w:val="left" w:pos="284"/>
              </w:tabs>
              <w:jc w:val="both"/>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Предоставление субсидии за счет средств местного бюджета сельскохозяйственным товаропроизводителям, осуществляющим свою деятельность на территории сельского поселения Сергиевск Самарской области, в целях возмещения затрат в связи с производством сельскохозяйственной продукции в части расходов на производство продукции животноводства</w:t>
            </w:r>
          </w:p>
        </w:tc>
        <w:tc>
          <w:tcPr>
            <w:tcW w:w="918" w:type="dxa"/>
            <w:hideMark/>
          </w:tcPr>
          <w:p w:rsidR="00C101D3" w:rsidRPr="00C101D3" w:rsidRDefault="00C101D3" w:rsidP="00C101D3">
            <w:pPr>
              <w:tabs>
                <w:tab w:val="left" w:pos="284"/>
              </w:tabs>
              <w:jc w:val="both"/>
              <w:rPr>
                <w:rFonts w:ascii="Times New Roman" w:eastAsia="Calibri" w:hAnsi="Times New Roman" w:cs="Times New Roman"/>
                <w:bCs/>
                <w:sz w:val="12"/>
                <w:szCs w:val="12"/>
              </w:rPr>
            </w:pPr>
            <w:proofErr w:type="spellStart"/>
            <w:r w:rsidRPr="00C101D3">
              <w:rPr>
                <w:rFonts w:ascii="Times New Roman" w:eastAsia="Calibri" w:hAnsi="Times New Roman" w:cs="Times New Roman"/>
                <w:bCs/>
                <w:sz w:val="12"/>
                <w:szCs w:val="12"/>
              </w:rPr>
              <w:t>тыс</w:t>
            </w:r>
            <w:proofErr w:type="gramStart"/>
            <w:r w:rsidRPr="00C101D3">
              <w:rPr>
                <w:rFonts w:ascii="Times New Roman" w:eastAsia="Calibri" w:hAnsi="Times New Roman" w:cs="Times New Roman"/>
                <w:bCs/>
                <w:sz w:val="12"/>
                <w:szCs w:val="12"/>
              </w:rPr>
              <w:t>.р</w:t>
            </w:r>
            <w:proofErr w:type="gramEnd"/>
            <w:r w:rsidRPr="00C101D3">
              <w:rPr>
                <w:rFonts w:ascii="Times New Roman" w:eastAsia="Calibri" w:hAnsi="Times New Roman" w:cs="Times New Roman"/>
                <w:bCs/>
                <w:sz w:val="12"/>
                <w:szCs w:val="12"/>
              </w:rPr>
              <w:t>уб</w:t>
            </w:r>
            <w:proofErr w:type="spellEnd"/>
            <w:r w:rsidRPr="00C101D3">
              <w:rPr>
                <w:rFonts w:ascii="Times New Roman" w:eastAsia="Calibri" w:hAnsi="Times New Roman" w:cs="Times New Roman"/>
                <w:bCs/>
                <w:sz w:val="12"/>
                <w:szCs w:val="12"/>
              </w:rPr>
              <w:t>.</w:t>
            </w:r>
          </w:p>
        </w:tc>
        <w:tc>
          <w:tcPr>
            <w:tcW w:w="1011" w:type="dxa"/>
            <w:vMerge w:val="restart"/>
            <w:hideMark/>
          </w:tcPr>
          <w:p w:rsidR="00C101D3" w:rsidRPr="00C101D3" w:rsidRDefault="00C101D3" w:rsidP="00C101D3">
            <w:pPr>
              <w:tabs>
                <w:tab w:val="left" w:pos="284"/>
              </w:tabs>
              <w:jc w:val="both"/>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65,39200</w:t>
            </w:r>
          </w:p>
        </w:tc>
        <w:tc>
          <w:tcPr>
            <w:tcW w:w="990" w:type="dxa"/>
            <w:vMerge w:val="restart"/>
            <w:hideMark/>
          </w:tcPr>
          <w:p w:rsidR="00C101D3" w:rsidRPr="00C101D3" w:rsidRDefault="00C101D3" w:rsidP="00C101D3">
            <w:pPr>
              <w:tabs>
                <w:tab w:val="left" w:pos="284"/>
              </w:tabs>
              <w:jc w:val="both"/>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26,80000</w:t>
            </w:r>
          </w:p>
        </w:tc>
        <w:tc>
          <w:tcPr>
            <w:tcW w:w="934" w:type="dxa"/>
            <w:vMerge w:val="restart"/>
            <w:hideMark/>
          </w:tcPr>
          <w:p w:rsidR="00C101D3" w:rsidRPr="00C101D3" w:rsidRDefault="00C101D3" w:rsidP="00C101D3">
            <w:pPr>
              <w:tabs>
                <w:tab w:val="left" w:pos="284"/>
              </w:tabs>
              <w:jc w:val="both"/>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13,93600</w:t>
            </w:r>
          </w:p>
        </w:tc>
        <w:tc>
          <w:tcPr>
            <w:tcW w:w="721" w:type="dxa"/>
            <w:vMerge w:val="restart"/>
            <w:hideMark/>
          </w:tcPr>
          <w:p w:rsidR="00C101D3" w:rsidRPr="00C101D3" w:rsidRDefault="00C101D3" w:rsidP="00C101D3">
            <w:pPr>
              <w:tabs>
                <w:tab w:val="left" w:pos="284"/>
              </w:tabs>
              <w:jc w:val="both"/>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24,65600</w:t>
            </w:r>
          </w:p>
        </w:tc>
      </w:tr>
      <w:tr w:rsidR="00C101D3" w:rsidRPr="00C101D3" w:rsidTr="00C101D3">
        <w:trPr>
          <w:trHeight w:val="20"/>
        </w:trPr>
        <w:tc>
          <w:tcPr>
            <w:tcW w:w="396" w:type="dxa"/>
            <w:vMerge/>
            <w:hideMark/>
          </w:tcPr>
          <w:p w:rsidR="00C101D3" w:rsidRPr="00C101D3" w:rsidRDefault="00C101D3" w:rsidP="00C101D3">
            <w:pPr>
              <w:tabs>
                <w:tab w:val="left" w:pos="284"/>
              </w:tabs>
              <w:jc w:val="both"/>
              <w:rPr>
                <w:rFonts w:ascii="Times New Roman" w:eastAsia="Calibri" w:hAnsi="Times New Roman" w:cs="Times New Roman"/>
                <w:bCs/>
                <w:sz w:val="12"/>
                <w:szCs w:val="12"/>
              </w:rPr>
            </w:pPr>
          </w:p>
        </w:tc>
        <w:tc>
          <w:tcPr>
            <w:tcW w:w="2543" w:type="dxa"/>
            <w:vMerge/>
            <w:hideMark/>
          </w:tcPr>
          <w:p w:rsidR="00C101D3" w:rsidRPr="00C101D3" w:rsidRDefault="00C101D3" w:rsidP="00C101D3">
            <w:pPr>
              <w:tabs>
                <w:tab w:val="left" w:pos="284"/>
              </w:tabs>
              <w:jc w:val="both"/>
              <w:rPr>
                <w:rFonts w:ascii="Times New Roman" w:eastAsia="Calibri" w:hAnsi="Times New Roman" w:cs="Times New Roman"/>
                <w:bCs/>
                <w:sz w:val="12"/>
                <w:szCs w:val="12"/>
              </w:rPr>
            </w:pPr>
          </w:p>
        </w:tc>
        <w:tc>
          <w:tcPr>
            <w:tcW w:w="918" w:type="dxa"/>
            <w:hideMark/>
          </w:tcPr>
          <w:p w:rsidR="00C101D3" w:rsidRPr="00C101D3" w:rsidRDefault="00C101D3" w:rsidP="00C101D3">
            <w:pPr>
              <w:tabs>
                <w:tab w:val="left" w:pos="284"/>
              </w:tabs>
              <w:jc w:val="both"/>
              <w:rPr>
                <w:rFonts w:ascii="Times New Roman" w:eastAsia="Calibri" w:hAnsi="Times New Roman" w:cs="Times New Roman"/>
                <w:i/>
                <w:iCs/>
                <w:sz w:val="12"/>
                <w:szCs w:val="12"/>
              </w:rPr>
            </w:pPr>
            <w:r w:rsidRPr="00C101D3">
              <w:rPr>
                <w:rFonts w:ascii="Times New Roman" w:eastAsia="Calibri" w:hAnsi="Times New Roman" w:cs="Times New Roman"/>
                <w:i/>
                <w:iCs/>
                <w:sz w:val="12"/>
                <w:szCs w:val="12"/>
              </w:rPr>
              <w:t>(прогноз)</w:t>
            </w:r>
          </w:p>
        </w:tc>
        <w:tc>
          <w:tcPr>
            <w:tcW w:w="1011" w:type="dxa"/>
            <w:vMerge/>
            <w:hideMark/>
          </w:tcPr>
          <w:p w:rsidR="00C101D3" w:rsidRPr="00C101D3" w:rsidRDefault="00C101D3" w:rsidP="00C101D3">
            <w:pPr>
              <w:tabs>
                <w:tab w:val="left" w:pos="284"/>
              </w:tabs>
              <w:jc w:val="both"/>
              <w:rPr>
                <w:rFonts w:ascii="Times New Roman" w:eastAsia="Calibri" w:hAnsi="Times New Roman" w:cs="Times New Roman"/>
                <w:bCs/>
                <w:sz w:val="12"/>
                <w:szCs w:val="12"/>
              </w:rPr>
            </w:pPr>
          </w:p>
        </w:tc>
        <w:tc>
          <w:tcPr>
            <w:tcW w:w="990" w:type="dxa"/>
            <w:vMerge/>
            <w:hideMark/>
          </w:tcPr>
          <w:p w:rsidR="00C101D3" w:rsidRPr="00C101D3" w:rsidRDefault="00C101D3" w:rsidP="00C101D3">
            <w:pPr>
              <w:tabs>
                <w:tab w:val="left" w:pos="284"/>
              </w:tabs>
              <w:jc w:val="both"/>
              <w:rPr>
                <w:rFonts w:ascii="Times New Roman" w:eastAsia="Calibri" w:hAnsi="Times New Roman" w:cs="Times New Roman"/>
                <w:bCs/>
                <w:sz w:val="12"/>
                <w:szCs w:val="12"/>
              </w:rPr>
            </w:pPr>
          </w:p>
        </w:tc>
        <w:tc>
          <w:tcPr>
            <w:tcW w:w="934" w:type="dxa"/>
            <w:vMerge/>
            <w:hideMark/>
          </w:tcPr>
          <w:p w:rsidR="00C101D3" w:rsidRPr="00C101D3" w:rsidRDefault="00C101D3" w:rsidP="00C101D3">
            <w:pPr>
              <w:tabs>
                <w:tab w:val="left" w:pos="284"/>
              </w:tabs>
              <w:jc w:val="both"/>
              <w:rPr>
                <w:rFonts w:ascii="Times New Roman" w:eastAsia="Calibri" w:hAnsi="Times New Roman" w:cs="Times New Roman"/>
                <w:bCs/>
                <w:sz w:val="12"/>
                <w:szCs w:val="12"/>
              </w:rPr>
            </w:pPr>
          </w:p>
        </w:tc>
        <w:tc>
          <w:tcPr>
            <w:tcW w:w="721" w:type="dxa"/>
            <w:vMerge/>
            <w:hideMark/>
          </w:tcPr>
          <w:p w:rsidR="00C101D3" w:rsidRPr="00C101D3" w:rsidRDefault="00C101D3" w:rsidP="00C101D3">
            <w:pPr>
              <w:tabs>
                <w:tab w:val="left" w:pos="284"/>
              </w:tabs>
              <w:jc w:val="both"/>
              <w:rPr>
                <w:rFonts w:ascii="Times New Roman" w:eastAsia="Calibri" w:hAnsi="Times New Roman" w:cs="Times New Roman"/>
                <w:bCs/>
                <w:sz w:val="12"/>
                <w:szCs w:val="12"/>
              </w:rPr>
            </w:pPr>
          </w:p>
        </w:tc>
      </w:tr>
      <w:tr w:rsidR="00C101D3" w:rsidRPr="00C101D3" w:rsidTr="00C101D3">
        <w:trPr>
          <w:trHeight w:val="20"/>
        </w:trPr>
        <w:tc>
          <w:tcPr>
            <w:tcW w:w="2939" w:type="dxa"/>
            <w:gridSpan w:val="2"/>
            <w:vMerge w:val="restart"/>
            <w:hideMark/>
          </w:tcPr>
          <w:p w:rsidR="00C101D3" w:rsidRPr="00C101D3" w:rsidRDefault="00C101D3" w:rsidP="00C101D3">
            <w:pPr>
              <w:tabs>
                <w:tab w:val="left" w:pos="284"/>
              </w:tabs>
              <w:jc w:val="both"/>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ИТОГО</w:t>
            </w:r>
          </w:p>
        </w:tc>
        <w:tc>
          <w:tcPr>
            <w:tcW w:w="918" w:type="dxa"/>
            <w:hideMark/>
          </w:tcPr>
          <w:p w:rsidR="00C101D3" w:rsidRPr="00C101D3" w:rsidRDefault="00C101D3" w:rsidP="00C101D3">
            <w:pPr>
              <w:tabs>
                <w:tab w:val="left" w:pos="284"/>
              </w:tabs>
              <w:jc w:val="both"/>
              <w:rPr>
                <w:rFonts w:ascii="Times New Roman" w:eastAsia="Calibri" w:hAnsi="Times New Roman" w:cs="Times New Roman"/>
                <w:bCs/>
                <w:sz w:val="12"/>
                <w:szCs w:val="12"/>
              </w:rPr>
            </w:pPr>
            <w:proofErr w:type="spellStart"/>
            <w:r w:rsidRPr="00C101D3">
              <w:rPr>
                <w:rFonts w:ascii="Times New Roman" w:eastAsia="Calibri" w:hAnsi="Times New Roman" w:cs="Times New Roman"/>
                <w:bCs/>
                <w:sz w:val="12"/>
                <w:szCs w:val="12"/>
              </w:rPr>
              <w:t>тыс</w:t>
            </w:r>
            <w:proofErr w:type="gramStart"/>
            <w:r w:rsidRPr="00C101D3">
              <w:rPr>
                <w:rFonts w:ascii="Times New Roman" w:eastAsia="Calibri" w:hAnsi="Times New Roman" w:cs="Times New Roman"/>
                <w:bCs/>
                <w:sz w:val="12"/>
                <w:szCs w:val="12"/>
              </w:rPr>
              <w:t>.р</w:t>
            </w:r>
            <w:proofErr w:type="gramEnd"/>
            <w:r w:rsidRPr="00C101D3">
              <w:rPr>
                <w:rFonts w:ascii="Times New Roman" w:eastAsia="Calibri" w:hAnsi="Times New Roman" w:cs="Times New Roman"/>
                <w:bCs/>
                <w:sz w:val="12"/>
                <w:szCs w:val="12"/>
              </w:rPr>
              <w:t>уб</w:t>
            </w:r>
            <w:proofErr w:type="spellEnd"/>
            <w:r w:rsidRPr="00C101D3">
              <w:rPr>
                <w:rFonts w:ascii="Times New Roman" w:eastAsia="Calibri" w:hAnsi="Times New Roman" w:cs="Times New Roman"/>
                <w:bCs/>
                <w:sz w:val="12"/>
                <w:szCs w:val="12"/>
              </w:rPr>
              <w:t>.</w:t>
            </w:r>
          </w:p>
        </w:tc>
        <w:tc>
          <w:tcPr>
            <w:tcW w:w="1011" w:type="dxa"/>
            <w:vMerge w:val="restart"/>
            <w:hideMark/>
          </w:tcPr>
          <w:p w:rsidR="00C101D3" w:rsidRPr="00C101D3" w:rsidRDefault="00C101D3" w:rsidP="00C101D3">
            <w:pPr>
              <w:tabs>
                <w:tab w:val="left" w:pos="284"/>
              </w:tabs>
              <w:jc w:val="both"/>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118 378,94280</w:t>
            </w:r>
          </w:p>
        </w:tc>
        <w:tc>
          <w:tcPr>
            <w:tcW w:w="990" w:type="dxa"/>
            <w:vMerge w:val="restart"/>
            <w:hideMark/>
          </w:tcPr>
          <w:p w:rsidR="00C101D3" w:rsidRPr="00C101D3" w:rsidRDefault="00C101D3" w:rsidP="00C101D3">
            <w:pPr>
              <w:tabs>
                <w:tab w:val="left" w:pos="284"/>
              </w:tabs>
              <w:jc w:val="both"/>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104 798,60080</w:t>
            </w:r>
          </w:p>
        </w:tc>
        <w:tc>
          <w:tcPr>
            <w:tcW w:w="934" w:type="dxa"/>
            <w:vMerge w:val="restart"/>
            <w:hideMark/>
          </w:tcPr>
          <w:p w:rsidR="00C101D3" w:rsidRPr="00C101D3" w:rsidRDefault="00C101D3" w:rsidP="00C101D3">
            <w:pPr>
              <w:tabs>
                <w:tab w:val="left" w:pos="284"/>
              </w:tabs>
              <w:jc w:val="both"/>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13 555,68600</w:t>
            </w:r>
          </w:p>
        </w:tc>
        <w:tc>
          <w:tcPr>
            <w:tcW w:w="721" w:type="dxa"/>
            <w:vMerge w:val="restart"/>
            <w:hideMark/>
          </w:tcPr>
          <w:p w:rsidR="00C101D3" w:rsidRPr="00C101D3" w:rsidRDefault="00C101D3" w:rsidP="00C101D3">
            <w:pPr>
              <w:tabs>
                <w:tab w:val="left" w:pos="284"/>
              </w:tabs>
              <w:jc w:val="both"/>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24,65600</w:t>
            </w:r>
          </w:p>
        </w:tc>
      </w:tr>
      <w:tr w:rsidR="00C101D3" w:rsidRPr="00C101D3" w:rsidTr="00C101D3">
        <w:trPr>
          <w:trHeight w:val="20"/>
        </w:trPr>
        <w:tc>
          <w:tcPr>
            <w:tcW w:w="2939" w:type="dxa"/>
            <w:gridSpan w:val="2"/>
            <w:vMerge/>
            <w:hideMark/>
          </w:tcPr>
          <w:p w:rsidR="00C101D3" w:rsidRPr="00C101D3" w:rsidRDefault="00C101D3" w:rsidP="00C101D3">
            <w:pPr>
              <w:tabs>
                <w:tab w:val="left" w:pos="284"/>
              </w:tabs>
              <w:jc w:val="both"/>
              <w:rPr>
                <w:rFonts w:ascii="Times New Roman" w:eastAsia="Calibri" w:hAnsi="Times New Roman" w:cs="Times New Roman"/>
                <w:bCs/>
                <w:sz w:val="12"/>
                <w:szCs w:val="12"/>
              </w:rPr>
            </w:pPr>
          </w:p>
        </w:tc>
        <w:tc>
          <w:tcPr>
            <w:tcW w:w="918" w:type="dxa"/>
            <w:hideMark/>
          </w:tcPr>
          <w:p w:rsidR="00C101D3" w:rsidRPr="00C101D3" w:rsidRDefault="00C101D3" w:rsidP="00C101D3">
            <w:pPr>
              <w:tabs>
                <w:tab w:val="left" w:pos="284"/>
              </w:tabs>
              <w:jc w:val="both"/>
              <w:rPr>
                <w:rFonts w:ascii="Times New Roman" w:eastAsia="Calibri" w:hAnsi="Times New Roman" w:cs="Times New Roman"/>
                <w:bCs/>
                <w:i/>
                <w:iCs/>
                <w:sz w:val="12"/>
                <w:szCs w:val="12"/>
              </w:rPr>
            </w:pPr>
            <w:r w:rsidRPr="00C101D3">
              <w:rPr>
                <w:rFonts w:ascii="Times New Roman" w:eastAsia="Calibri" w:hAnsi="Times New Roman" w:cs="Times New Roman"/>
                <w:bCs/>
                <w:i/>
                <w:iCs/>
                <w:sz w:val="12"/>
                <w:szCs w:val="12"/>
              </w:rPr>
              <w:t>(прогноз)</w:t>
            </w:r>
          </w:p>
        </w:tc>
        <w:tc>
          <w:tcPr>
            <w:tcW w:w="1011" w:type="dxa"/>
            <w:vMerge/>
            <w:hideMark/>
          </w:tcPr>
          <w:p w:rsidR="00C101D3" w:rsidRPr="00C101D3" w:rsidRDefault="00C101D3" w:rsidP="00C101D3">
            <w:pPr>
              <w:tabs>
                <w:tab w:val="left" w:pos="284"/>
              </w:tabs>
              <w:jc w:val="both"/>
              <w:rPr>
                <w:rFonts w:ascii="Times New Roman" w:eastAsia="Calibri" w:hAnsi="Times New Roman" w:cs="Times New Roman"/>
                <w:bCs/>
                <w:sz w:val="12"/>
                <w:szCs w:val="12"/>
              </w:rPr>
            </w:pPr>
          </w:p>
        </w:tc>
        <w:tc>
          <w:tcPr>
            <w:tcW w:w="990" w:type="dxa"/>
            <w:vMerge/>
            <w:hideMark/>
          </w:tcPr>
          <w:p w:rsidR="00C101D3" w:rsidRPr="00C101D3" w:rsidRDefault="00C101D3" w:rsidP="00C101D3">
            <w:pPr>
              <w:tabs>
                <w:tab w:val="left" w:pos="284"/>
              </w:tabs>
              <w:jc w:val="both"/>
              <w:rPr>
                <w:rFonts w:ascii="Times New Roman" w:eastAsia="Calibri" w:hAnsi="Times New Roman" w:cs="Times New Roman"/>
                <w:bCs/>
                <w:sz w:val="12"/>
                <w:szCs w:val="12"/>
              </w:rPr>
            </w:pPr>
          </w:p>
        </w:tc>
        <w:tc>
          <w:tcPr>
            <w:tcW w:w="934" w:type="dxa"/>
            <w:vMerge/>
            <w:hideMark/>
          </w:tcPr>
          <w:p w:rsidR="00C101D3" w:rsidRPr="00C101D3" w:rsidRDefault="00C101D3" w:rsidP="00C101D3">
            <w:pPr>
              <w:tabs>
                <w:tab w:val="left" w:pos="284"/>
              </w:tabs>
              <w:jc w:val="both"/>
              <w:rPr>
                <w:rFonts w:ascii="Times New Roman" w:eastAsia="Calibri" w:hAnsi="Times New Roman" w:cs="Times New Roman"/>
                <w:bCs/>
                <w:sz w:val="12"/>
                <w:szCs w:val="12"/>
              </w:rPr>
            </w:pPr>
          </w:p>
        </w:tc>
        <w:tc>
          <w:tcPr>
            <w:tcW w:w="721" w:type="dxa"/>
            <w:vMerge/>
            <w:hideMark/>
          </w:tcPr>
          <w:p w:rsidR="00C101D3" w:rsidRPr="00C101D3" w:rsidRDefault="00C101D3" w:rsidP="00C101D3">
            <w:pPr>
              <w:tabs>
                <w:tab w:val="left" w:pos="284"/>
              </w:tabs>
              <w:jc w:val="both"/>
              <w:rPr>
                <w:rFonts w:ascii="Times New Roman" w:eastAsia="Calibri" w:hAnsi="Times New Roman" w:cs="Times New Roman"/>
                <w:bCs/>
                <w:sz w:val="12"/>
                <w:szCs w:val="12"/>
              </w:rPr>
            </w:pPr>
          </w:p>
        </w:tc>
      </w:tr>
    </w:tbl>
    <w:p w:rsidR="003978DA" w:rsidRDefault="003978DA" w:rsidP="00F85E6D">
      <w:pPr>
        <w:tabs>
          <w:tab w:val="left" w:pos="284"/>
        </w:tabs>
        <w:spacing w:after="0" w:line="240" w:lineRule="auto"/>
        <w:jc w:val="both"/>
        <w:rPr>
          <w:rFonts w:ascii="Times New Roman" w:eastAsia="Calibri" w:hAnsi="Times New Roman" w:cs="Times New Roman"/>
          <w:sz w:val="12"/>
          <w:szCs w:val="12"/>
        </w:rPr>
      </w:pPr>
    </w:p>
    <w:p w:rsidR="00C101D3" w:rsidRPr="009A2EFF" w:rsidRDefault="00C101D3" w:rsidP="00C101D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C101D3" w:rsidRPr="009A2EFF" w:rsidRDefault="00C101D3" w:rsidP="00C101D3">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к Постановлению администрации</w:t>
      </w:r>
    </w:p>
    <w:p w:rsidR="00C101D3" w:rsidRPr="009A2EFF" w:rsidRDefault="00C101D3" w:rsidP="00C101D3">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 xml:space="preserve">сельского поселения </w:t>
      </w:r>
      <w:r w:rsidRPr="00C101D3">
        <w:rPr>
          <w:rFonts w:ascii="Times New Roman" w:eastAsia="Calibri" w:hAnsi="Times New Roman" w:cs="Times New Roman"/>
          <w:i/>
          <w:sz w:val="12"/>
          <w:szCs w:val="12"/>
        </w:rPr>
        <w:t>Сергиевск</w:t>
      </w:r>
    </w:p>
    <w:p w:rsidR="00C101D3" w:rsidRPr="009A2EFF" w:rsidRDefault="00C101D3" w:rsidP="00C101D3">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муниципального района Сергиевский</w:t>
      </w:r>
    </w:p>
    <w:p w:rsidR="00C101D3" w:rsidRDefault="00C101D3" w:rsidP="00C101D3">
      <w:pPr>
        <w:tabs>
          <w:tab w:val="left" w:pos="284"/>
          <w:tab w:val="left" w:pos="1843"/>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№76 от  «29</w:t>
      </w:r>
      <w:r w:rsidRPr="009A2EFF">
        <w:rPr>
          <w:rFonts w:ascii="Times New Roman" w:eastAsia="Calibri" w:hAnsi="Times New Roman" w:cs="Times New Roman"/>
          <w:i/>
          <w:sz w:val="12"/>
          <w:szCs w:val="12"/>
        </w:rPr>
        <w:t>» декабря 2018г.</w:t>
      </w:r>
    </w:p>
    <w:p w:rsidR="009C4589" w:rsidRPr="004A2CAF" w:rsidRDefault="009C4589" w:rsidP="00C101D3">
      <w:pPr>
        <w:tabs>
          <w:tab w:val="left" w:pos="284"/>
          <w:tab w:val="left" w:pos="1843"/>
        </w:tabs>
        <w:spacing w:after="0" w:line="240" w:lineRule="auto"/>
        <w:jc w:val="right"/>
        <w:rPr>
          <w:rFonts w:ascii="Times New Roman" w:eastAsia="Calibri" w:hAnsi="Times New Roman" w:cs="Times New Roman"/>
          <w:i/>
          <w:sz w:val="12"/>
          <w:szCs w:val="12"/>
        </w:rPr>
      </w:pPr>
    </w:p>
    <w:p w:rsidR="003978DA" w:rsidRPr="00C101D3" w:rsidRDefault="00C101D3" w:rsidP="00C101D3">
      <w:pPr>
        <w:tabs>
          <w:tab w:val="left" w:pos="284"/>
        </w:tabs>
        <w:spacing w:after="0" w:line="240" w:lineRule="auto"/>
        <w:jc w:val="center"/>
        <w:rPr>
          <w:rFonts w:ascii="Times New Roman" w:eastAsia="Calibri" w:hAnsi="Times New Roman" w:cs="Times New Roman"/>
          <w:b/>
          <w:sz w:val="12"/>
          <w:szCs w:val="12"/>
        </w:rPr>
      </w:pPr>
      <w:r w:rsidRPr="00C101D3">
        <w:rPr>
          <w:rFonts w:ascii="Times New Roman" w:eastAsia="Calibri" w:hAnsi="Times New Roman" w:cs="Times New Roman"/>
          <w:b/>
          <w:sz w:val="12"/>
          <w:szCs w:val="12"/>
        </w:rPr>
        <w:t>Объемы и источники финансирования мероприятий Программы в 2016-2018 годах</w:t>
      </w:r>
    </w:p>
    <w:tbl>
      <w:tblPr>
        <w:tblStyle w:val="51"/>
        <w:tblW w:w="0" w:type="auto"/>
        <w:tblInd w:w="108" w:type="dxa"/>
        <w:tblLayout w:type="fixed"/>
        <w:tblLook w:val="04A0" w:firstRow="1" w:lastRow="0" w:firstColumn="1" w:lastColumn="0" w:noHBand="0" w:noVBand="1"/>
      </w:tblPr>
      <w:tblGrid>
        <w:gridCol w:w="278"/>
        <w:gridCol w:w="2132"/>
        <w:gridCol w:w="1445"/>
        <w:gridCol w:w="1010"/>
        <w:gridCol w:w="1019"/>
        <w:gridCol w:w="957"/>
        <w:gridCol w:w="672"/>
      </w:tblGrid>
      <w:tr w:rsidR="00C101D3" w:rsidRPr="00C101D3" w:rsidTr="00C101D3">
        <w:trPr>
          <w:trHeight w:val="20"/>
        </w:trPr>
        <w:tc>
          <w:tcPr>
            <w:tcW w:w="278" w:type="dxa"/>
            <w:vMerge w:val="restart"/>
            <w:hideMark/>
          </w:tcPr>
          <w:p w:rsidR="00C101D3" w:rsidRPr="00C101D3" w:rsidRDefault="00C101D3" w:rsidP="00C101D3">
            <w:pPr>
              <w:tabs>
                <w:tab w:val="left" w:pos="284"/>
              </w:tabs>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 </w:t>
            </w:r>
          </w:p>
        </w:tc>
        <w:tc>
          <w:tcPr>
            <w:tcW w:w="2132" w:type="dxa"/>
            <w:vMerge w:val="restart"/>
            <w:hideMark/>
          </w:tcPr>
          <w:p w:rsidR="00C101D3" w:rsidRPr="00C101D3" w:rsidRDefault="00C101D3" w:rsidP="00C101D3">
            <w:pPr>
              <w:tabs>
                <w:tab w:val="left" w:pos="284"/>
              </w:tabs>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Наименование мероприятия Программы</w:t>
            </w:r>
          </w:p>
        </w:tc>
        <w:tc>
          <w:tcPr>
            <w:tcW w:w="1445" w:type="dxa"/>
            <w:vMerge w:val="restart"/>
            <w:hideMark/>
          </w:tcPr>
          <w:p w:rsidR="00C101D3" w:rsidRPr="00C101D3" w:rsidRDefault="00C101D3" w:rsidP="00C101D3">
            <w:pPr>
              <w:tabs>
                <w:tab w:val="left" w:pos="284"/>
              </w:tabs>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Источник финансирования</w:t>
            </w:r>
          </w:p>
        </w:tc>
        <w:tc>
          <w:tcPr>
            <w:tcW w:w="3658" w:type="dxa"/>
            <w:gridSpan w:val="4"/>
            <w:hideMark/>
          </w:tcPr>
          <w:p w:rsidR="00C101D3" w:rsidRPr="00C101D3" w:rsidRDefault="00C101D3" w:rsidP="00C101D3">
            <w:pPr>
              <w:tabs>
                <w:tab w:val="left" w:pos="284"/>
              </w:tabs>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Объемы финансирования (млн. руб.)</w:t>
            </w:r>
          </w:p>
        </w:tc>
      </w:tr>
      <w:tr w:rsidR="00C101D3" w:rsidRPr="00C101D3" w:rsidTr="00C101D3">
        <w:trPr>
          <w:trHeight w:val="20"/>
        </w:trPr>
        <w:tc>
          <w:tcPr>
            <w:tcW w:w="278" w:type="dxa"/>
            <w:vMerge/>
            <w:hideMark/>
          </w:tcPr>
          <w:p w:rsidR="00C101D3" w:rsidRPr="00C101D3" w:rsidRDefault="00C101D3" w:rsidP="00C101D3">
            <w:pPr>
              <w:tabs>
                <w:tab w:val="left" w:pos="284"/>
              </w:tabs>
              <w:rPr>
                <w:rFonts w:ascii="Times New Roman" w:eastAsia="Calibri" w:hAnsi="Times New Roman" w:cs="Times New Roman"/>
                <w:bCs/>
                <w:sz w:val="12"/>
                <w:szCs w:val="12"/>
              </w:rPr>
            </w:pPr>
          </w:p>
        </w:tc>
        <w:tc>
          <w:tcPr>
            <w:tcW w:w="2132" w:type="dxa"/>
            <w:vMerge/>
            <w:hideMark/>
          </w:tcPr>
          <w:p w:rsidR="00C101D3" w:rsidRPr="00C101D3" w:rsidRDefault="00C101D3" w:rsidP="00C101D3">
            <w:pPr>
              <w:tabs>
                <w:tab w:val="left" w:pos="284"/>
              </w:tabs>
              <w:rPr>
                <w:rFonts w:ascii="Times New Roman" w:eastAsia="Calibri" w:hAnsi="Times New Roman" w:cs="Times New Roman"/>
                <w:bCs/>
                <w:sz w:val="12"/>
                <w:szCs w:val="12"/>
              </w:rPr>
            </w:pPr>
          </w:p>
        </w:tc>
        <w:tc>
          <w:tcPr>
            <w:tcW w:w="1445" w:type="dxa"/>
            <w:vMerge/>
            <w:hideMark/>
          </w:tcPr>
          <w:p w:rsidR="00C101D3" w:rsidRPr="00C101D3" w:rsidRDefault="00C101D3" w:rsidP="00C101D3">
            <w:pPr>
              <w:tabs>
                <w:tab w:val="left" w:pos="284"/>
              </w:tabs>
              <w:rPr>
                <w:rFonts w:ascii="Times New Roman" w:eastAsia="Calibri" w:hAnsi="Times New Roman" w:cs="Times New Roman"/>
                <w:bCs/>
                <w:sz w:val="12"/>
                <w:szCs w:val="12"/>
              </w:rPr>
            </w:pPr>
          </w:p>
        </w:tc>
        <w:tc>
          <w:tcPr>
            <w:tcW w:w="1010" w:type="dxa"/>
            <w:vMerge w:val="restart"/>
            <w:hideMark/>
          </w:tcPr>
          <w:p w:rsidR="00C101D3" w:rsidRPr="00C101D3" w:rsidRDefault="00C101D3" w:rsidP="00C101D3">
            <w:pPr>
              <w:tabs>
                <w:tab w:val="left" w:pos="284"/>
              </w:tabs>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Всего</w:t>
            </w:r>
          </w:p>
        </w:tc>
        <w:tc>
          <w:tcPr>
            <w:tcW w:w="2648" w:type="dxa"/>
            <w:gridSpan w:val="3"/>
            <w:hideMark/>
          </w:tcPr>
          <w:p w:rsidR="00C101D3" w:rsidRPr="00C101D3" w:rsidRDefault="00C101D3" w:rsidP="00C101D3">
            <w:pPr>
              <w:tabs>
                <w:tab w:val="left" w:pos="284"/>
              </w:tabs>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 xml:space="preserve">В </w:t>
            </w:r>
            <w:proofErr w:type="spellStart"/>
            <w:r w:rsidRPr="00C101D3">
              <w:rPr>
                <w:rFonts w:ascii="Times New Roman" w:eastAsia="Calibri" w:hAnsi="Times New Roman" w:cs="Times New Roman"/>
                <w:bCs/>
                <w:sz w:val="12"/>
                <w:szCs w:val="12"/>
              </w:rPr>
              <w:t>т.ч</w:t>
            </w:r>
            <w:proofErr w:type="spellEnd"/>
            <w:r w:rsidRPr="00C101D3">
              <w:rPr>
                <w:rFonts w:ascii="Times New Roman" w:eastAsia="Calibri" w:hAnsi="Times New Roman" w:cs="Times New Roman"/>
                <w:bCs/>
                <w:sz w:val="12"/>
                <w:szCs w:val="12"/>
              </w:rPr>
              <w:t>. по годам реализации Программы</w:t>
            </w:r>
          </w:p>
        </w:tc>
      </w:tr>
      <w:tr w:rsidR="00C101D3" w:rsidRPr="00C101D3" w:rsidTr="00C101D3">
        <w:trPr>
          <w:trHeight w:val="20"/>
        </w:trPr>
        <w:tc>
          <w:tcPr>
            <w:tcW w:w="278" w:type="dxa"/>
            <w:vMerge/>
            <w:hideMark/>
          </w:tcPr>
          <w:p w:rsidR="00C101D3" w:rsidRPr="00C101D3" w:rsidRDefault="00C101D3" w:rsidP="00C101D3">
            <w:pPr>
              <w:tabs>
                <w:tab w:val="left" w:pos="284"/>
              </w:tabs>
              <w:rPr>
                <w:rFonts w:ascii="Times New Roman" w:eastAsia="Calibri" w:hAnsi="Times New Roman" w:cs="Times New Roman"/>
                <w:bCs/>
                <w:sz w:val="12"/>
                <w:szCs w:val="12"/>
              </w:rPr>
            </w:pPr>
          </w:p>
        </w:tc>
        <w:tc>
          <w:tcPr>
            <w:tcW w:w="2132" w:type="dxa"/>
            <w:vMerge/>
            <w:hideMark/>
          </w:tcPr>
          <w:p w:rsidR="00C101D3" w:rsidRPr="00C101D3" w:rsidRDefault="00C101D3" w:rsidP="00C101D3">
            <w:pPr>
              <w:tabs>
                <w:tab w:val="left" w:pos="284"/>
              </w:tabs>
              <w:rPr>
                <w:rFonts w:ascii="Times New Roman" w:eastAsia="Calibri" w:hAnsi="Times New Roman" w:cs="Times New Roman"/>
                <w:bCs/>
                <w:sz w:val="12"/>
                <w:szCs w:val="12"/>
              </w:rPr>
            </w:pPr>
          </w:p>
        </w:tc>
        <w:tc>
          <w:tcPr>
            <w:tcW w:w="1445" w:type="dxa"/>
            <w:vMerge/>
            <w:hideMark/>
          </w:tcPr>
          <w:p w:rsidR="00C101D3" w:rsidRPr="00C101D3" w:rsidRDefault="00C101D3" w:rsidP="00C101D3">
            <w:pPr>
              <w:tabs>
                <w:tab w:val="left" w:pos="284"/>
              </w:tabs>
              <w:rPr>
                <w:rFonts w:ascii="Times New Roman" w:eastAsia="Calibri" w:hAnsi="Times New Roman" w:cs="Times New Roman"/>
                <w:bCs/>
                <w:sz w:val="12"/>
                <w:szCs w:val="12"/>
              </w:rPr>
            </w:pPr>
          </w:p>
        </w:tc>
        <w:tc>
          <w:tcPr>
            <w:tcW w:w="1010" w:type="dxa"/>
            <w:vMerge/>
            <w:hideMark/>
          </w:tcPr>
          <w:p w:rsidR="00C101D3" w:rsidRPr="00C101D3" w:rsidRDefault="00C101D3" w:rsidP="00C101D3">
            <w:pPr>
              <w:tabs>
                <w:tab w:val="left" w:pos="284"/>
              </w:tabs>
              <w:rPr>
                <w:rFonts w:ascii="Times New Roman" w:eastAsia="Calibri" w:hAnsi="Times New Roman" w:cs="Times New Roman"/>
                <w:bCs/>
                <w:sz w:val="12"/>
                <w:szCs w:val="12"/>
              </w:rPr>
            </w:pPr>
          </w:p>
        </w:tc>
        <w:tc>
          <w:tcPr>
            <w:tcW w:w="1019" w:type="dxa"/>
            <w:hideMark/>
          </w:tcPr>
          <w:p w:rsidR="00C101D3" w:rsidRPr="00C101D3" w:rsidRDefault="00C101D3" w:rsidP="00C101D3">
            <w:pPr>
              <w:tabs>
                <w:tab w:val="left" w:pos="284"/>
              </w:tabs>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2016</w:t>
            </w:r>
          </w:p>
        </w:tc>
        <w:tc>
          <w:tcPr>
            <w:tcW w:w="957" w:type="dxa"/>
            <w:hideMark/>
          </w:tcPr>
          <w:p w:rsidR="00C101D3" w:rsidRPr="00C101D3" w:rsidRDefault="00C101D3" w:rsidP="00C101D3">
            <w:pPr>
              <w:tabs>
                <w:tab w:val="left" w:pos="284"/>
              </w:tabs>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2017</w:t>
            </w:r>
          </w:p>
        </w:tc>
        <w:tc>
          <w:tcPr>
            <w:tcW w:w="672" w:type="dxa"/>
            <w:hideMark/>
          </w:tcPr>
          <w:p w:rsidR="00C101D3" w:rsidRPr="00C101D3" w:rsidRDefault="00C101D3" w:rsidP="00C101D3">
            <w:pPr>
              <w:tabs>
                <w:tab w:val="left" w:pos="284"/>
              </w:tabs>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2018</w:t>
            </w:r>
          </w:p>
        </w:tc>
      </w:tr>
      <w:tr w:rsidR="00C101D3" w:rsidRPr="00C101D3" w:rsidTr="00C101D3">
        <w:trPr>
          <w:trHeight w:val="20"/>
        </w:trPr>
        <w:tc>
          <w:tcPr>
            <w:tcW w:w="278" w:type="dxa"/>
            <w:hideMark/>
          </w:tcPr>
          <w:p w:rsidR="00C101D3" w:rsidRPr="00C101D3" w:rsidRDefault="00C101D3" w:rsidP="00C101D3">
            <w:pPr>
              <w:tabs>
                <w:tab w:val="left" w:pos="284"/>
              </w:tabs>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1</w:t>
            </w:r>
          </w:p>
        </w:tc>
        <w:tc>
          <w:tcPr>
            <w:tcW w:w="2132" w:type="dxa"/>
            <w:hideMark/>
          </w:tcPr>
          <w:p w:rsidR="00C101D3" w:rsidRPr="00C101D3" w:rsidRDefault="00C101D3" w:rsidP="00C101D3">
            <w:pPr>
              <w:tabs>
                <w:tab w:val="left" w:pos="284"/>
              </w:tabs>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2</w:t>
            </w:r>
          </w:p>
        </w:tc>
        <w:tc>
          <w:tcPr>
            <w:tcW w:w="1445" w:type="dxa"/>
            <w:hideMark/>
          </w:tcPr>
          <w:p w:rsidR="00C101D3" w:rsidRPr="00C101D3" w:rsidRDefault="00C101D3" w:rsidP="00C101D3">
            <w:pPr>
              <w:tabs>
                <w:tab w:val="left" w:pos="284"/>
              </w:tabs>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3</w:t>
            </w:r>
          </w:p>
        </w:tc>
        <w:tc>
          <w:tcPr>
            <w:tcW w:w="1010" w:type="dxa"/>
            <w:hideMark/>
          </w:tcPr>
          <w:p w:rsidR="00C101D3" w:rsidRPr="00C101D3" w:rsidRDefault="00C101D3" w:rsidP="00C101D3">
            <w:pPr>
              <w:tabs>
                <w:tab w:val="left" w:pos="284"/>
              </w:tabs>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4</w:t>
            </w:r>
          </w:p>
        </w:tc>
        <w:tc>
          <w:tcPr>
            <w:tcW w:w="1019" w:type="dxa"/>
            <w:hideMark/>
          </w:tcPr>
          <w:p w:rsidR="00C101D3" w:rsidRPr="00C101D3" w:rsidRDefault="00C101D3" w:rsidP="00C101D3">
            <w:pPr>
              <w:tabs>
                <w:tab w:val="left" w:pos="284"/>
              </w:tabs>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5</w:t>
            </w:r>
          </w:p>
        </w:tc>
        <w:tc>
          <w:tcPr>
            <w:tcW w:w="957" w:type="dxa"/>
            <w:hideMark/>
          </w:tcPr>
          <w:p w:rsidR="00C101D3" w:rsidRPr="00C101D3" w:rsidRDefault="00C101D3" w:rsidP="00C101D3">
            <w:pPr>
              <w:tabs>
                <w:tab w:val="left" w:pos="284"/>
              </w:tabs>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6</w:t>
            </w:r>
          </w:p>
        </w:tc>
        <w:tc>
          <w:tcPr>
            <w:tcW w:w="672" w:type="dxa"/>
            <w:hideMark/>
          </w:tcPr>
          <w:p w:rsidR="00C101D3" w:rsidRPr="00C101D3" w:rsidRDefault="00C101D3" w:rsidP="00C101D3">
            <w:pPr>
              <w:tabs>
                <w:tab w:val="left" w:pos="284"/>
              </w:tabs>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7</w:t>
            </w:r>
          </w:p>
        </w:tc>
      </w:tr>
      <w:tr w:rsidR="00C101D3" w:rsidRPr="00C101D3" w:rsidTr="00C101D3">
        <w:trPr>
          <w:trHeight w:val="20"/>
        </w:trPr>
        <w:tc>
          <w:tcPr>
            <w:tcW w:w="278" w:type="dxa"/>
            <w:vMerge w:val="restart"/>
            <w:hideMark/>
          </w:tcPr>
          <w:p w:rsidR="00C101D3" w:rsidRPr="00C101D3" w:rsidRDefault="00C101D3" w:rsidP="00C101D3">
            <w:pPr>
              <w:tabs>
                <w:tab w:val="left" w:pos="284"/>
              </w:tabs>
              <w:rPr>
                <w:rFonts w:ascii="Times New Roman" w:eastAsia="Calibri" w:hAnsi="Times New Roman" w:cs="Times New Roman"/>
                <w:sz w:val="12"/>
                <w:szCs w:val="12"/>
              </w:rPr>
            </w:pPr>
            <w:r w:rsidRPr="00C101D3">
              <w:rPr>
                <w:rFonts w:ascii="Times New Roman" w:eastAsia="Calibri" w:hAnsi="Times New Roman" w:cs="Times New Roman"/>
                <w:sz w:val="12"/>
                <w:szCs w:val="12"/>
              </w:rPr>
              <w:lastRenderedPageBreak/>
              <w:t>1</w:t>
            </w:r>
          </w:p>
        </w:tc>
        <w:tc>
          <w:tcPr>
            <w:tcW w:w="2132" w:type="dxa"/>
            <w:vMerge w:val="restart"/>
            <w:hideMark/>
          </w:tcPr>
          <w:p w:rsidR="00C101D3" w:rsidRPr="00C101D3" w:rsidRDefault="00C101D3" w:rsidP="00C101D3">
            <w:pPr>
              <w:tabs>
                <w:tab w:val="left" w:pos="284"/>
              </w:tabs>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Реализация проектов комплексного  обустройства площадок под компактную жилищную застройку</w:t>
            </w:r>
          </w:p>
        </w:tc>
        <w:tc>
          <w:tcPr>
            <w:tcW w:w="1445" w:type="dxa"/>
            <w:hideMark/>
          </w:tcPr>
          <w:p w:rsidR="00C101D3" w:rsidRPr="00C101D3" w:rsidRDefault="00C101D3" w:rsidP="00C101D3">
            <w:pPr>
              <w:tabs>
                <w:tab w:val="left" w:pos="284"/>
              </w:tabs>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Объем финансирования – всего,</w:t>
            </w:r>
          </w:p>
        </w:tc>
        <w:tc>
          <w:tcPr>
            <w:tcW w:w="1010" w:type="dxa"/>
            <w:hideMark/>
          </w:tcPr>
          <w:p w:rsidR="00C101D3" w:rsidRPr="00C101D3" w:rsidRDefault="00C101D3" w:rsidP="00C101D3">
            <w:pPr>
              <w:tabs>
                <w:tab w:val="left" w:pos="284"/>
              </w:tabs>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118 313,55080</w:t>
            </w:r>
          </w:p>
        </w:tc>
        <w:tc>
          <w:tcPr>
            <w:tcW w:w="1019" w:type="dxa"/>
            <w:hideMark/>
          </w:tcPr>
          <w:p w:rsidR="00C101D3" w:rsidRPr="00C101D3" w:rsidRDefault="00C101D3" w:rsidP="00C101D3">
            <w:pPr>
              <w:tabs>
                <w:tab w:val="left" w:pos="284"/>
              </w:tabs>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104 771,80080</w:t>
            </w:r>
          </w:p>
        </w:tc>
        <w:tc>
          <w:tcPr>
            <w:tcW w:w="957" w:type="dxa"/>
            <w:hideMark/>
          </w:tcPr>
          <w:p w:rsidR="00C101D3" w:rsidRPr="00C101D3" w:rsidRDefault="00C101D3" w:rsidP="00C101D3">
            <w:pPr>
              <w:tabs>
                <w:tab w:val="left" w:pos="284"/>
              </w:tabs>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13 541,75000</w:t>
            </w:r>
          </w:p>
        </w:tc>
        <w:tc>
          <w:tcPr>
            <w:tcW w:w="672" w:type="dxa"/>
            <w:hideMark/>
          </w:tcPr>
          <w:p w:rsidR="00C101D3" w:rsidRPr="00C101D3" w:rsidRDefault="00C101D3" w:rsidP="00C101D3">
            <w:pPr>
              <w:tabs>
                <w:tab w:val="left" w:pos="284"/>
              </w:tabs>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0,00000</w:t>
            </w:r>
          </w:p>
        </w:tc>
      </w:tr>
      <w:tr w:rsidR="00C101D3" w:rsidRPr="00C101D3" w:rsidTr="00C101D3">
        <w:trPr>
          <w:trHeight w:val="20"/>
        </w:trPr>
        <w:tc>
          <w:tcPr>
            <w:tcW w:w="278" w:type="dxa"/>
            <w:vMerge/>
            <w:hideMark/>
          </w:tcPr>
          <w:p w:rsidR="00C101D3" w:rsidRPr="00C101D3" w:rsidRDefault="00C101D3" w:rsidP="00C101D3">
            <w:pPr>
              <w:tabs>
                <w:tab w:val="left" w:pos="284"/>
              </w:tabs>
              <w:rPr>
                <w:rFonts w:ascii="Times New Roman" w:eastAsia="Calibri" w:hAnsi="Times New Roman" w:cs="Times New Roman"/>
                <w:sz w:val="12"/>
                <w:szCs w:val="12"/>
              </w:rPr>
            </w:pPr>
          </w:p>
        </w:tc>
        <w:tc>
          <w:tcPr>
            <w:tcW w:w="2132" w:type="dxa"/>
            <w:vMerge/>
            <w:hideMark/>
          </w:tcPr>
          <w:p w:rsidR="00C101D3" w:rsidRPr="00C101D3" w:rsidRDefault="00C101D3" w:rsidP="00C101D3">
            <w:pPr>
              <w:tabs>
                <w:tab w:val="left" w:pos="284"/>
              </w:tabs>
              <w:rPr>
                <w:rFonts w:ascii="Times New Roman" w:eastAsia="Calibri" w:hAnsi="Times New Roman" w:cs="Times New Roman"/>
                <w:bCs/>
                <w:sz w:val="12"/>
                <w:szCs w:val="12"/>
              </w:rPr>
            </w:pPr>
          </w:p>
        </w:tc>
        <w:tc>
          <w:tcPr>
            <w:tcW w:w="1445" w:type="dxa"/>
            <w:hideMark/>
          </w:tcPr>
          <w:p w:rsidR="00C101D3" w:rsidRPr="00C101D3" w:rsidRDefault="00C101D3" w:rsidP="00C101D3">
            <w:pPr>
              <w:tabs>
                <w:tab w:val="left" w:pos="284"/>
              </w:tabs>
              <w:rPr>
                <w:rFonts w:ascii="Times New Roman" w:eastAsia="Calibri" w:hAnsi="Times New Roman" w:cs="Times New Roman"/>
                <w:sz w:val="12"/>
                <w:szCs w:val="12"/>
              </w:rPr>
            </w:pPr>
            <w:r w:rsidRPr="00C101D3">
              <w:rPr>
                <w:rFonts w:ascii="Times New Roman" w:eastAsia="Calibri" w:hAnsi="Times New Roman" w:cs="Times New Roman"/>
                <w:sz w:val="12"/>
                <w:szCs w:val="12"/>
              </w:rPr>
              <w:t>в том числе за счет средств:</w:t>
            </w:r>
          </w:p>
        </w:tc>
        <w:tc>
          <w:tcPr>
            <w:tcW w:w="1010" w:type="dxa"/>
            <w:hideMark/>
          </w:tcPr>
          <w:p w:rsidR="00C101D3" w:rsidRPr="00C101D3" w:rsidRDefault="00C101D3" w:rsidP="00C101D3">
            <w:pPr>
              <w:tabs>
                <w:tab w:val="left" w:pos="284"/>
              </w:tabs>
              <w:rPr>
                <w:rFonts w:ascii="Times New Roman" w:eastAsia="Calibri" w:hAnsi="Times New Roman" w:cs="Times New Roman"/>
                <w:sz w:val="12"/>
                <w:szCs w:val="12"/>
              </w:rPr>
            </w:pPr>
            <w:r w:rsidRPr="00C101D3">
              <w:rPr>
                <w:rFonts w:ascii="Times New Roman" w:eastAsia="Calibri" w:hAnsi="Times New Roman" w:cs="Times New Roman"/>
                <w:sz w:val="12"/>
                <w:szCs w:val="12"/>
              </w:rPr>
              <w:t> </w:t>
            </w:r>
          </w:p>
        </w:tc>
        <w:tc>
          <w:tcPr>
            <w:tcW w:w="1019" w:type="dxa"/>
            <w:hideMark/>
          </w:tcPr>
          <w:p w:rsidR="00C101D3" w:rsidRPr="00C101D3" w:rsidRDefault="00C101D3" w:rsidP="00C101D3">
            <w:pPr>
              <w:tabs>
                <w:tab w:val="left" w:pos="284"/>
              </w:tabs>
              <w:rPr>
                <w:rFonts w:ascii="Times New Roman" w:eastAsia="Calibri" w:hAnsi="Times New Roman" w:cs="Times New Roman"/>
                <w:sz w:val="12"/>
                <w:szCs w:val="12"/>
              </w:rPr>
            </w:pPr>
            <w:r w:rsidRPr="00C101D3">
              <w:rPr>
                <w:rFonts w:ascii="Times New Roman" w:eastAsia="Calibri" w:hAnsi="Times New Roman" w:cs="Times New Roman"/>
                <w:sz w:val="12"/>
                <w:szCs w:val="12"/>
              </w:rPr>
              <w:t> </w:t>
            </w:r>
          </w:p>
        </w:tc>
        <w:tc>
          <w:tcPr>
            <w:tcW w:w="957" w:type="dxa"/>
            <w:hideMark/>
          </w:tcPr>
          <w:p w:rsidR="00C101D3" w:rsidRPr="00C101D3" w:rsidRDefault="00C101D3" w:rsidP="00C101D3">
            <w:pPr>
              <w:tabs>
                <w:tab w:val="left" w:pos="284"/>
              </w:tabs>
              <w:rPr>
                <w:rFonts w:ascii="Times New Roman" w:eastAsia="Calibri" w:hAnsi="Times New Roman" w:cs="Times New Roman"/>
                <w:sz w:val="12"/>
                <w:szCs w:val="12"/>
              </w:rPr>
            </w:pPr>
            <w:r w:rsidRPr="00C101D3">
              <w:rPr>
                <w:rFonts w:ascii="Times New Roman" w:eastAsia="Calibri" w:hAnsi="Times New Roman" w:cs="Times New Roman"/>
                <w:sz w:val="12"/>
                <w:szCs w:val="12"/>
              </w:rPr>
              <w:t> </w:t>
            </w:r>
          </w:p>
        </w:tc>
        <w:tc>
          <w:tcPr>
            <w:tcW w:w="672" w:type="dxa"/>
            <w:hideMark/>
          </w:tcPr>
          <w:p w:rsidR="00C101D3" w:rsidRPr="00C101D3" w:rsidRDefault="00C101D3" w:rsidP="00C101D3">
            <w:pPr>
              <w:tabs>
                <w:tab w:val="left" w:pos="284"/>
              </w:tabs>
              <w:rPr>
                <w:rFonts w:ascii="Times New Roman" w:eastAsia="Calibri" w:hAnsi="Times New Roman" w:cs="Times New Roman"/>
                <w:sz w:val="12"/>
                <w:szCs w:val="12"/>
              </w:rPr>
            </w:pPr>
            <w:r w:rsidRPr="00C101D3">
              <w:rPr>
                <w:rFonts w:ascii="Times New Roman" w:eastAsia="Calibri" w:hAnsi="Times New Roman" w:cs="Times New Roman"/>
                <w:sz w:val="12"/>
                <w:szCs w:val="12"/>
              </w:rPr>
              <w:t> </w:t>
            </w:r>
          </w:p>
        </w:tc>
      </w:tr>
      <w:tr w:rsidR="00C101D3" w:rsidRPr="00C101D3" w:rsidTr="00C101D3">
        <w:trPr>
          <w:trHeight w:val="20"/>
        </w:trPr>
        <w:tc>
          <w:tcPr>
            <w:tcW w:w="278" w:type="dxa"/>
            <w:vMerge/>
            <w:hideMark/>
          </w:tcPr>
          <w:p w:rsidR="00C101D3" w:rsidRPr="00C101D3" w:rsidRDefault="00C101D3" w:rsidP="00C101D3">
            <w:pPr>
              <w:tabs>
                <w:tab w:val="left" w:pos="284"/>
              </w:tabs>
              <w:rPr>
                <w:rFonts w:ascii="Times New Roman" w:eastAsia="Calibri" w:hAnsi="Times New Roman" w:cs="Times New Roman"/>
                <w:sz w:val="12"/>
                <w:szCs w:val="12"/>
              </w:rPr>
            </w:pPr>
          </w:p>
        </w:tc>
        <w:tc>
          <w:tcPr>
            <w:tcW w:w="2132" w:type="dxa"/>
            <w:vMerge/>
            <w:hideMark/>
          </w:tcPr>
          <w:p w:rsidR="00C101D3" w:rsidRPr="00C101D3" w:rsidRDefault="00C101D3" w:rsidP="00C101D3">
            <w:pPr>
              <w:tabs>
                <w:tab w:val="left" w:pos="284"/>
              </w:tabs>
              <w:rPr>
                <w:rFonts w:ascii="Times New Roman" w:eastAsia="Calibri" w:hAnsi="Times New Roman" w:cs="Times New Roman"/>
                <w:bCs/>
                <w:sz w:val="12"/>
                <w:szCs w:val="12"/>
              </w:rPr>
            </w:pPr>
          </w:p>
        </w:tc>
        <w:tc>
          <w:tcPr>
            <w:tcW w:w="1445" w:type="dxa"/>
            <w:hideMark/>
          </w:tcPr>
          <w:p w:rsidR="00C101D3" w:rsidRPr="00C101D3" w:rsidRDefault="00C101D3" w:rsidP="00C101D3">
            <w:pPr>
              <w:tabs>
                <w:tab w:val="left" w:pos="284"/>
              </w:tabs>
              <w:rPr>
                <w:rFonts w:ascii="Times New Roman" w:eastAsia="Calibri" w:hAnsi="Times New Roman" w:cs="Times New Roman"/>
                <w:bCs/>
                <w:i/>
                <w:iCs/>
                <w:sz w:val="12"/>
                <w:szCs w:val="12"/>
              </w:rPr>
            </w:pPr>
            <w:r w:rsidRPr="00C101D3">
              <w:rPr>
                <w:rFonts w:ascii="Times New Roman" w:eastAsia="Calibri" w:hAnsi="Times New Roman" w:cs="Times New Roman"/>
                <w:bCs/>
                <w:i/>
                <w:iCs/>
                <w:sz w:val="12"/>
                <w:szCs w:val="12"/>
              </w:rPr>
              <w:t>- федеральный бюджет (прогноз)</w:t>
            </w:r>
          </w:p>
        </w:tc>
        <w:tc>
          <w:tcPr>
            <w:tcW w:w="1010" w:type="dxa"/>
            <w:hideMark/>
          </w:tcPr>
          <w:p w:rsidR="00C101D3" w:rsidRPr="00C101D3" w:rsidRDefault="00C101D3" w:rsidP="00C101D3">
            <w:pPr>
              <w:tabs>
                <w:tab w:val="left" w:pos="284"/>
              </w:tabs>
              <w:rPr>
                <w:rFonts w:ascii="Times New Roman" w:eastAsia="Calibri" w:hAnsi="Times New Roman" w:cs="Times New Roman"/>
                <w:sz w:val="12"/>
                <w:szCs w:val="12"/>
              </w:rPr>
            </w:pPr>
            <w:r w:rsidRPr="00C101D3">
              <w:rPr>
                <w:rFonts w:ascii="Times New Roman" w:eastAsia="Calibri" w:hAnsi="Times New Roman" w:cs="Times New Roman"/>
                <w:sz w:val="12"/>
                <w:szCs w:val="12"/>
              </w:rPr>
              <w:t>42 941,90000</w:t>
            </w:r>
          </w:p>
        </w:tc>
        <w:tc>
          <w:tcPr>
            <w:tcW w:w="1019" w:type="dxa"/>
            <w:hideMark/>
          </w:tcPr>
          <w:p w:rsidR="00C101D3" w:rsidRPr="00C101D3" w:rsidRDefault="00C101D3" w:rsidP="00C101D3">
            <w:pPr>
              <w:tabs>
                <w:tab w:val="left" w:pos="284"/>
              </w:tabs>
              <w:rPr>
                <w:rFonts w:ascii="Times New Roman" w:eastAsia="Calibri" w:hAnsi="Times New Roman" w:cs="Times New Roman"/>
                <w:sz w:val="12"/>
                <w:szCs w:val="12"/>
              </w:rPr>
            </w:pPr>
            <w:r w:rsidRPr="00C101D3">
              <w:rPr>
                <w:rFonts w:ascii="Times New Roman" w:eastAsia="Calibri" w:hAnsi="Times New Roman" w:cs="Times New Roman"/>
                <w:sz w:val="12"/>
                <w:szCs w:val="12"/>
              </w:rPr>
              <w:t>37 051,76000</w:t>
            </w:r>
          </w:p>
        </w:tc>
        <w:tc>
          <w:tcPr>
            <w:tcW w:w="957" w:type="dxa"/>
            <w:hideMark/>
          </w:tcPr>
          <w:p w:rsidR="00C101D3" w:rsidRPr="00C101D3" w:rsidRDefault="00C101D3" w:rsidP="00C101D3">
            <w:pPr>
              <w:tabs>
                <w:tab w:val="left" w:pos="284"/>
              </w:tabs>
              <w:rPr>
                <w:rFonts w:ascii="Times New Roman" w:eastAsia="Calibri" w:hAnsi="Times New Roman" w:cs="Times New Roman"/>
                <w:sz w:val="12"/>
                <w:szCs w:val="12"/>
              </w:rPr>
            </w:pPr>
            <w:r w:rsidRPr="00C101D3">
              <w:rPr>
                <w:rFonts w:ascii="Times New Roman" w:eastAsia="Calibri" w:hAnsi="Times New Roman" w:cs="Times New Roman"/>
                <w:sz w:val="12"/>
                <w:szCs w:val="12"/>
              </w:rPr>
              <w:t>5 890,14000</w:t>
            </w:r>
          </w:p>
        </w:tc>
        <w:tc>
          <w:tcPr>
            <w:tcW w:w="672" w:type="dxa"/>
            <w:hideMark/>
          </w:tcPr>
          <w:p w:rsidR="00C101D3" w:rsidRPr="00C101D3" w:rsidRDefault="00C101D3" w:rsidP="00C101D3">
            <w:pPr>
              <w:tabs>
                <w:tab w:val="left" w:pos="284"/>
              </w:tabs>
              <w:rPr>
                <w:rFonts w:ascii="Times New Roman" w:eastAsia="Calibri" w:hAnsi="Times New Roman" w:cs="Times New Roman"/>
                <w:sz w:val="12"/>
                <w:szCs w:val="12"/>
              </w:rPr>
            </w:pPr>
            <w:r w:rsidRPr="00C101D3">
              <w:rPr>
                <w:rFonts w:ascii="Times New Roman" w:eastAsia="Calibri" w:hAnsi="Times New Roman" w:cs="Times New Roman"/>
                <w:sz w:val="12"/>
                <w:szCs w:val="12"/>
              </w:rPr>
              <w:t>0,00000</w:t>
            </w:r>
          </w:p>
        </w:tc>
      </w:tr>
      <w:tr w:rsidR="00C101D3" w:rsidRPr="00C101D3" w:rsidTr="00C101D3">
        <w:trPr>
          <w:trHeight w:val="20"/>
        </w:trPr>
        <w:tc>
          <w:tcPr>
            <w:tcW w:w="278" w:type="dxa"/>
            <w:vMerge/>
            <w:hideMark/>
          </w:tcPr>
          <w:p w:rsidR="00C101D3" w:rsidRPr="00C101D3" w:rsidRDefault="00C101D3" w:rsidP="00C101D3">
            <w:pPr>
              <w:tabs>
                <w:tab w:val="left" w:pos="284"/>
              </w:tabs>
              <w:rPr>
                <w:rFonts w:ascii="Times New Roman" w:eastAsia="Calibri" w:hAnsi="Times New Roman" w:cs="Times New Roman"/>
                <w:sz w:val="12"/>
                <w:szCs w:val="12"/>
              </w:rPr>
            </w:pPr>
          </w:p>
        </w:tc>
        <w:tc>
          <w:tcPr>
            <w:tcW w:w="2132" w:type="dxa"/>
            <w:vMerge/>
            <w:hideMark/>
          </w:tcPr>
          <w:p w:rsidR="00C101D3" w:rsidRPr="00C101D3" w:rsidRDefault="00C101D3" w:rsidP="00C101D3">
            <w:pPr>
              <w:tabs>
                <w:tab w:val="left" w:pos="284"/>
              </w:tabs>
              <w:rPr>
                <w:rFonts w:ascii="Times New Roman" w:eastAsia="Calibri" w:hAnsi="Times New Roman" w:cs="Times New Roman"/>
                <w:bCs/>
                <w:sz w:val="12"/>
                <w:szCs w:val="12"/>
              </w:rPr>
            </w:pPr>
          </w:p>
        </w:tc>
        <w:tc>
          <w:tcPr>
            <w:tcW w:w="1445" w:type="dxa"/>
            <w:hideMark/>
          </w:tcPr>
          <w:p w:rsidR="00C101D3" w:rsidRPr="00C101D3" w:rsidRDefault="00C101D3" w:rsidP="00C101D3">
            <w:pPr>
              <w:tabs>
                <w:tab w:val="left" w:pos="284"/>
              </w:tabs>
              <w:rPr>
                <w:rFonts w:ascii="Times New Roman" w:eastAsia="Calibri" w:hAnsi="Times New Roman" w:cs="Times New Roman"/>
                <w:bCs/>
                <w:i/>
                <w:iCs/>
                <w:sz w:val="12"/>
                <w:szCs w:val="12"/>
              </w:rPr>
            </w:pPr>
            <w:r w:rsidRPr="00C101D3">
              <w:rPr>
                <w:rFonts w:ascii="Times New Roman" w:eastAsia="Calibri" w:hAnsi="Times New Roman" w:cs="Times New Roman"/>
                <w:bCs/>
                <w:i/>
                <w:iCs/>
                <w:sz w:val="12"/>
                <w:szCs w:val="12"/>
              </w:rPr>
              <w:t>- региональный бюджет (прогноз)</w:t>
            </w:r>
          </w:p>
        </w:tc>
        <w:tc>
          <w:tcPr>
            <w:tcW w:w="1010" w:type="dxa"/>
            <w:hideMark/>
          </w:tcPr>
          <w:p w:rsidR="00C101D3" w:rsidRPr="00C101D3" w:rsidRDefault="00C101D3" w:rsidP="00C101D3">
            <w:pPr>
              <w:tabs>
                <w:tab w:val="left" w:pos="284"/>
              </w:tabs>
              <w:rPr>
                <w:rFonts w:ascii="Times New Roman" w:eastAsia="Calibri" w:hAnsi="Times New Roman" w:cs="Times New Roman"/>
                <w:sz w:val="12"/>
                <w:szCs w:val="12"/>
              </w:rPr>
            </w:pPr>
            <w:r w:rsidRPr="00C101D3">
              <w:rPr>
                <w:rFonts w:ascii="Times New Roman" w:eastAsia="Calibri" w:hAnsi="Times New Roman" w:cs="Times New Roman"/>
                <w:sz w:val="12"/>
                <w:szCs w:val="12"/>
              </w:rPr>
              <w:t>69 455,96000</w:t>
            </w:r>
          </w:p>
        </w:tc>
        <w:tc>
          <w:tcPr>
            <w:tcW w:w="1019" w:type="dxa"/>
            <w:hideMark/>
          </w:tcPr>
          <w:p w:rsidR="00C101D3" w:rsidRPr="00C101D3" w:rsidRDefault="00C101D3" w:rsidP="00C101D3">
            <w:pPr>
              <w:tabs>
                <w:tab w:val="left" w:pos="284"/>
              </w:tabs>
              <w:rPr>
                <w:rFonts w:ascii="Times New Roman" w:eastAsia="Calibri" w:hAnsi="Times New Roman" w:cs="Times New Roman"/>
                <w:sz w:val="12"/>
                <w:szCs w:val="12"/>
              </w:rPr>
            </w:pPr>
            <w:r w:rsidRPr="00C101D3">
              <w:rPr>
                <w:rFonts w:ascii="Times New Roman" w:eastAsia="Calibri" w:hAnsi="Times New Roman" w:cs="Times New Roman"/>
                <w:sz w:val="12"/>
                <w:szCs w:val="12"/>
              </w:rPr>
              <w:t>62 481,44000</w:t>
            </w:r>
          </w:p>
        </w:tc>
        <w:tc>
          <w:tcPr>
            <w:tcW w:w="957" w:type="dxa"/>
            <w:hideMark/>
          </w:tcPr>
          <w:p w:rsidR="00C101D3" w:rsidRPr="00C101D3" w:rsidRDefault="00C101D3" w:rsidP="00C101D3">
            <w:pPr>
              <w:tabs>
                <w:tab w:val="left" w:pos="284"/>
              </w:tabs>
              <w:rPr>
                <w:rFonts w:ascii="Times New Roman" w:eastAsia="Calibri" w:hAnsi="Times New Roman" w:cs="Times New Roman"/>
                <w:sz w:val="12"/>
                <w:szCs w:val="12"/>
              </w:rPr>
            </w:pPr>
            <w:r w:rsidRPr="00C101D3">
              <w:rPr>
                <w:rFonts w:ascii="Times New Roman" w:eastAsia="Calibri" w:hAnsi="Times New Roman" w:cs="Times New Roman"/>
                <w:sz w:val="12"/>
                <w:szCs w:val="12"/>
              </w:rPr>
              <w:t>6 974,52000</w:t>
            </w:r>
          </w:p>
        </w:tc>
        <w:tc>
          <w:tcPr>
            <w:tcW w:w="672" w:type="dxa"/>
            <w:hideMark/>
          </w:tcPr>
          <w:p w:rsidR="00C101D3" w:rsidRPr="00C101D3" w:rsidRDefault="00C101D3" w:rsidP="00C101D3">
            <w:pPr>
              <w:tabs>
                <w:tab w:val="left" w:pos="284"/>
              </w:tabs>
              <w:rPr>
                <w:rFonts w:ascii="Times New Roman" w:eastAsia="Calibri" w:hAnsi="Times New Roman" w:cs="Times New Roman"/>
                <w:sz w:val="12"/>
                <w:szCs w:val="12"/>
              </w:rPr>
            </w:pPr>
            <w:r w:rsidRPr="00C101D3">
              <w:rPr>
                <w:rFonts w:ascii="Times New Roman" w:eastAsia="Calibri" w:hAnsi="Times New Roman" w:cs="Times New Roman"/>
                <w:sz w:val="12"/>
                <w:szCs w:val="12"/>
              </w:rPr>
              <w:t>0,00000</w:t>
            </w:r>
          </w:p>
        </w:tc>
      </w:tr>
      <w:tr w:rsidR="00C101D3" w:rsidRPr="00C101D3" w:rsidTr="00C101D3">
        <w:trPr>
          <w:trHeight w:val="20"/>
        </w:trPr>
        <w:tc>
          <w:tcPr>
            <w:tcW w:w="278" w:type="dxa"/>
            <w:vMerge/>
            <w:hideMark/>
          </w:tcPr>
          <w:p w:rsidR="00C101D3" w:rsidRPr="00C101D3" w:rsidRDefault="00C101D3" w:rsidP="00C101D3">
            <w:pPr>
              <w:tabs>
                <w:tab w:val="left" w:pos="284"/>
              </w:tabs>
              <w:rPr>
                <w:rFonts w:ascii="Times New Roman" w:eastAsia="Calibri" w:hAnsi="Times New Roman" w:cs="Times New Roman"/>
                <w:sz w:val="12"/>
                <w:szCs w:val="12"/>
              </w:rPr>
            </w:pPr>
          </w:p>
        </w:tc>
        <w:tc>
          <w:tcPr>
            <w:tcW w:w="2132" w:type="dxa"/>
            <w:vMerge/>
            <w:hideMark/>
          </w:tcPr>
          <w:p w:rsidR="00C101D3" w:rsidRPr="00C101D3" w:rsidRDefault="00C101D3" w:rsidP="00C101D3">
            <w:pPr>
              <w:tabs>
                <w:tab w:val="left" w:pos="284"/>
              </w:tabs>
              <w:rPr>
                <w:rFonts w:ascii="Times New Roman" w:eastAsia="Calibri" w:hAnsi="Times New Roman" w:cs="Times New Roman"/>
                <w:bCs/>
                <w:sz w:val="12"/>
                <w:szCs w:val="12"/>
              </w:rPr>
            </w:pPr>
          </w:p>
        </w:tc>
        <w:tc>
          <w:tcPr>
            <w:tcW w:w="1445" w:type="dxa"/>
            <w:hideMark/>
          </w:tcPr>
          <w:p w:rsidR="00C101D3" w:rsidRPr="00C101D3" w:rsidRDefault="00C101D3" w:rsidP="00C101D3">
            <w:pPr>
              <w:tabs>
                <w:tab w:val="left" w:pos="284"/>
              </w:tabs>
              <w:rPr>
                <w:rFonts w:ascii="Times New Roman" w:eastAsia="Calibri" w:hAnsi="Times New Roman" w:cs="Times New Roman"/>
                <w:bCs/>
                <w:i/>
                <w:iCs/>
                <w:sz w:val="12"/>
                <w:szCs w:val="12"/>
              </w:rPr>
            </w:pPr>
            <w:r w:rsidRPr="00C101D3">
              <w:rPr>
                <w:rFonts w:ascii="Times New Roman" w:eastAsia="Calibri" w:hAnsi="Times New Roman" w:cs="Times New Roman"/>
                <w:bCs/>
                <w:i/>
                <w:iCs/>
                <w:sz w:val="12"/>
                <w:szCs w:val="12"/>
              </w:rPr>
              <w:t>- бюджет сельского поселения Сергиевск (прогноз)</w:t>
            </w:r>
          </w:p>
        </w:tc>
        <w:tc>
          <w:tcPr>
            <w:tcW w:w="1010" w:type="dxa"/>
            <w:hideMark/>
          </w:tcPr>
          <w:p w:rsidR="00C101D3" w:rsidRPr="00C101D3" w:rsidRDefault="00C101D3" w:rsidP="00C101D3">
            <w:pPr>
              <w:tabs>
                <w:tab w:val="left" w:pos="284"/>
              </w:tabs>
              <w:rPr>
                <w:rFonts w:ascii="Times New Roman" w:eastAsia="Calibri" w:hAnsi="Times New Roman" w:cs="Times New Roman"/>
                <w:sz w:val="12"/>
                <w:szCs w:val="12"/>
              </w:rPr>
            </w:pPr>
            <w:r w:rsidRPr="00C101D3">
              <w:rPr>
                <w:rFonts w:ascii="Times New Roman" w:eastAsia="Calibri" w:hAnsi="Times New Roman" w:cs="Times New Roman"/>
                <w:sz w:val="12"/>
                <w:szCs w:val="12"/>
              </w:rPr>
              <w:t>5 915,69080</w:t>
            </w:r>
          </w:p>
        </w:tc>
        <w:tc>
          <w:tcPr>
            <w:tcW w:w="1019" w:type="dxa"/>
            <w:hideMark/>
          </w:tcPr>
          <w:p w:rsidR="00C101D3" w:rsidRPr="00C101D3" w:rsidRDefault="00C101D3" w:rsidP="00C101D3">
            <w:pPr>
              <w:tabs>
                <w:tab w:val="left" w:pos="284"/>
              </w:tabs>
              <w:rPr>
                <w:rFonts w:ascii="Times New Roman" w:eastAsia="Calibri" w:hAnsi="Times New Roman" w:cs="Times New Roman"/>
                <w:sz w:val="12"/>
                <w:szCs w:val="12"/>
              </w:rPr>
            </w:pPr>
            <w:r w:rsidRPr="00C101D3">
              <w:rPr>
                <w:rFonts w:ascii="Times New Roman" w:eastAsia="Calibri" w:hAnsi="Times New Roman" w:cs="Times New Roman"/>
                <w:sz w:val="12"/>
                <w:szCs w:val="12"/>
              </w:rPr>
              <w:t>5 238,60080</w:t>
            </w:r>
          </w:p>
        </w:tc>
        <w:tc>
          <w:tcPr>
            <w:tcW w:w="957" w:type="dxa"/>
            <w:hideMark/>
          </w:tcPr>
          <w:p w:rsidR="00C101D3" w:rsidRPr="00C101D3" w:rsidRDefault="00C101D3" w:rsidP="00C101D3">
            <w:pPr>
              <w:tabs>
                <w:tab w:val="left" w:pos="284"/>
              </w:tabs>
              <w:rPr>
                <w:rFonts w:ascii="Times New Roman" w:eastAsia="Calibri" w:hAnsi="Times New Roman" w:cs="Times New Roman"/>
                <w:sz w:val="12"/>
                <w:szCs w:val="12"/>
              </w:rPr>
            </w:pPr>
            <w:r w:rsidRPr="00C101D3">
              <w:rPr>
                <w:rFonts w:ascii="Times New Roman" w:eastAsia="Calibri" w:hAnsi="Times New Roman" w:cs="Times New Roman"/>
                <w:sz w:val="12"/>
                <w:szCs w:val="12"/>
              </w:rPr>
              <w:t>677,09000</w:t>
            </w:r>
          </w:p>
        </w:tc>
        <w:tc>
          <w:tcPr>
            <w:tcW w:w="672" w:type="dxa"/>
            <w:hideMark/>
          </w:tcPr>
          <w:p w:rsidR="00C101D3" w:rsidRPr="00C101D3" w:rsidRDefault="00C101D3" w:rsidP="00C101D3">
            <w:pPr>
              <w:tabs>
                <w:tab w:val="left" w:pos="284"/>
              </w:tabs>
              <w:rPr>
                <w:rFonts w:ascii="Times New Roman" w:eastAsia="Calibri" w:hAnsi="Times New Roman" w:cs="Times New Roman"/>
                <w:sz w:val="12"/>
                <w:szCs w:val="12"/>
              </w:rPr>
            </w:pPr>
            <w:r w:rsidRPr="00C101D3">
              <w:rPr>
                <w:rFonts w:ascii="Times New Roman" w:eastAsia="Calibri" w:hAnsi="Times New Roman" w:cs="Times New Roman"/>
                <w:sz w:val="12"/>
                <w:szCs w:val="12"/>
              </w:rPr>
              <w:t>0,00000</w:t>
            </w:r>
          </w:p>
        </w:tc>
      </w:tr>
      <w:tr w:rsidR="00C101D3" w:rsidRPr="00C101D3" w:rsidTr="00C101D3">
        <w:trPr>
          <w:trHeight w:val="20"/>
        </w:trPr>
        <w:tc>
          <w:tcPr>
            <w:tcW w:w="278" w:type="dxa"/>
            <w:vMerge w:val="restart"/>
            <w:hideMark/>
          </w:tcPr>
          <w:p w:rsidR="00C101D3" w:rsidRPr="00C101D3" w:rsidRDefault="00C101D3" w:rsidP="00C101D3">
            <w:pPr>
              <w:tabs>
                <w:tab w:val="left" w:pos="284"/>
              </w:tabs>
              <w:rPr>
                <w:rFonts w:ascii="Times New Roman" w:eastAsia="Calibri" w:hAnsi="Times New Roman" w:cs="Times New Roman"/>
                <w:sz w:val="12"/>
                <w:szCs w:val="12"/>
              </w:rPr>
            </w:pPr>
            <w:r w:rsidRPr="00C101D3">
              <w:rPr>
                <w:rFonts w:ascii="Times New Roman" w:eastAsia="Calibri" w:hAnsi="Times New Roman" w:cs="Times New Roman"/>
                <w:sz w:val="12"/>
                <w:szCs w:val="12"/>
              </w:rPr>
              <w:t>2</w:t>
            </w:r>
          </w:p>
        </w:tc>
        <w:tc>
          <w:tcPr>
            <w:tcW w:w="2132" w:type="dxa"/>
            <w:vMerge w:val="restart"/>
            <w:hideMark/>
          </w:tcPr>
          <w:p w:rsidR="00C101D3" w:rsidRPr="00C101D3" w:rsidRDefault="00C101D3" w:rsidP="00C101D3">
            <w:pPr>
              <w:tabs>
                <w:tab w:val="left" w:pos="284"/>
              </w:tabs>
              <w:rPr>
                <w:rFonts w:ascii="Times New Roman" w:eastAsia="Calibri" w:hAnsi="Times New Roman" w:cs="Times New Roman"/>
                <w:bCs/>
                <w:sz w:val="12"/>
                <w:szCs w:val="12"/>
              </w:rPr>
            </w:pPr>
            <w:proofErr w:type="gramStart"/>
            <w:r w:rsidRPr="00C101D3">
              <w:rPr>
                <w:rFonts w:ascii="Times New Roman" w:eastAsia="Calibri" w:hAnsi="Times New Roman" w:cs="Times New Roman"/>
                <w:bCs/>
                <w:sz w:val="12"/>
                <w:szCs w:val="12"/>
              </w:rPr>
              <w:t xml:space="preserve">Предоставление субсидии за счет средств местного бюджета </w:t>
            </w:r>
            <w:proofErr w:type="spellStart"/>
            <w:r w:rsidRPr="00C101D3">
              <w:rPr>
                <w:rFonts w:ascii="Times New Roman" w:eastAsia="Calibri" w:hAnsi="Times New Roman" w:cs="Times New Roman"/>
                <w:bCs/>
                <w:sz w:val="12"/>
                <w:szCs w:val="12"/>
              </w:rPr>
              <w:t>сельскохо-зяйственным</w:t>
            </w:r>
            <w:proofErr w:type="spellEnd"/>
            <w:r w:rsidRPr="00C101D3">
              <w:rPr>
                <w:rFonts w:ascii="Times New Roman" w:eastAsia="Calibri" w:hAnsi="Times New Roman" w:cs="Times New Roman"/>
                <w:bCs/>
                <w:sz w:val="12"/>
                <w:szCs w:val="12"/>
              </w:rPr>
              <w:t xml:space="preserve"> </w:t>
            </w:r>
            <w:proofErr w:type="spellStart"/>
            <w:r w:rsidRPr="00C101D3">
              <w:rPr>
                <w:rFonts w:ascii="Times New Roman" w:eastAsia="Calibri" w:hAnsi="Times New Roman" w:cs="Times New Roman"/>
                <w:bCs/>
                <w:sz w:val="12"/>
                <w:szCs w:val="12"/>
              </w:rPr>
              <w:t>товаро</w:t>
            </w:r>
            <w:proofErr w:type="spellEnd"/>
            <w:r w:rsidRPr="00C101D3">
              <w:rPr>
                <w:rFonts w:ascii="Times New Roman" w:eastAsia="Calibri" w:hAnsi="Times New Roman" w:cs="Times New Roman"/>
                <w:bCs/>
                <w:sz w:val="12"/>
                <w:szCs w:val="12"/>
              </w:rPr>
              <w:t>-производителям, осуществляющим свою деятельность на территории сельского поселения Сергиевск Самарской области, в целях возмещения затрат в связи с производством сельскохозяйственной продукции в части расходов на производство продукции животноводства</w:t>
            </w:r>
            <w:proofErr w:type="gramEnd"/>
          </w:p>
        </w:tc>
        <w:tc>
          <w:tcPr>
            <w:tcW w:w="1445" w:type="dxa"/>
            <w:hideMark/>
          </w:tcPr>
          <w:p w:rsidR="00C101D3" w:rsidRPr="00C101D3" w:rsidRDefault="00C101D3" w:rsidP="00C101D3">
            <w:pPr>
              <w:tabs>
                <w:tab w:val="left" w:pos="284"/>
              </w:tabs>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Объем финансирования – всего,</w:t>
            </w:r>
          </w:p>
        </w:tc>
        <w:tc>
          <w:tcPr>
            <w:tcW w:w="1010" w:type="dxa"/>
            <w:hideMark/>
          </w:tcPr>
          <w:p w:rsidR="00C101D3" w:rsidRPr="00C101D3" w:rsidRDefault="00C101D3" w:rsidP="00C101D3">
            <w:pPr>
              <w:tabs>
                <w:tab w:val="left" w:pos="284"/>
              </w:tabs>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65,39200</w:t>
            </w:r>
          </w:p>
        </w:tc>
        <w:tc>
          <w:tcPr>
            <w:tcW w:w="1019" w:type="dxa"/>
            <w:hideMark/>
          </w:tcPr>
          <w:p w:rsidR="00C101D3" w:rsidRPr="00C101D3" w:rsidRDefault="00C101D3" w:rsidP="00C101D3">
            <w:pPr>
              <w:tabs>
                <w:tab w:val="left" w:pos="284"/>
              </w:tabs>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26,80000</w:t>
            </w:r>
          </w:p>
        </w:tc>
        <w:tc>
          <w:tcPr>
            <w:tcW w:w="957" w:type="dxa"/>
            <w:hideMark/>
          </w:tcPr>
          <w:p w:rsidR="00C101D3" w:rsidRPr="00C101D3" w:rsidRDefault="00C101D3" w:rsidP="00C101D3">
            <w:pPr>
              <w:tabs>
                <w:tab w:val="left" w:pos="284"/>
              </w:tabs>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13,93600</w:t>
            </w:r>
          </w:p>
        </w:tc>
        <w:tc>
          <w:tcPr>
            <w:tcW w:w="672" w:type="dxa"/>
            <w:hideMark/>
          </w:tcPr>
          <w:p w:rsidR="00C101D3" w:rsidRPr="00C101D3" w:rsidRDefault="00C101D3" w:rsidP="00C101D3">
            <w:pPr>
              <w:tabs>
                <w:tab w:val="left" w:pos="284"/>
              </w:tabs>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24,65600</w:t>
            </w:r>
          </w:p>
        </w:tc>
      </w:tr>
      <w:tr w:rsidR="00C101D3" w:rsidRPr="00C101D3" w:rsidTr="00C101D3">
        <w:trPr>
          <w:trHeight w:val="20"/>
        </w:trPr>
        <w:tc>
          <w:tcPr>
            <w:tcW w:w="278" w:type="dxa"/>
            <w:vMerge/>
            <w:hideMark/>
          </w:tcPr>
          <w:p w:rsidR="00C101D3" w:rsidRPr="00C101D3" w:rsidRDefault="00C101D3" w:rsidP="00C101D3">
            <w:pPr>
              <w:tabs>
                <w:tab w:val="left" w:pos="284"/>
              </w:tabs>
              <w:rPr>
                <w:rFonts w:ascii="Times New Roman" w:eastAsia="Calibri" w:hAnsi="Times New Roman" w:cs="Times New Roman"/>
                <w:sz w:val="12"/>
                <w:szCs w:val="12"/>
              </w:rPr>
            </w:pPr>
          </w:p>
        </w:tc>
        <w:tc>
          <w:tcPr>
            <w:tcW w:w="2132" w:type="dxa"/>
            <w:vMerge/>
            <w:hideMark/>
          </w:tcPr>
          <w:p w:rsidR="00C101D3" w:rsidRPr="00C101D3" w:rsidRDefault="00C101D3" w:rsidP="00C101D3">
            <w:pPr>
              <w:tabs>
                <w:tab w:val="left" w:pos="284"/>
              </w:tabs>
              <w:rPr>
                <w:rFonts w:ascii="Times New Roman" w:eastAsia="Calibri" w:hAnsi="Times New Roman" w:cs="Times New Roman"/>
                <w:bCs/>
                <w:sz w:val="12"/>
                <w:szCs w:val="12"/>
              </w:rPr>
            </w:pPr>
          </w:p>
        </w:tc>
        <w:tc>
          <w:tcPr>
            <w:tcW w:w="1445" w:type="dxa"/>
            <w:hideMark/>
          </w:tcPr>
          <w:p w:rsidR="00C101D3" w:rsidRPr="00C101D3" w:rsidRDefault="00C101D3" w:rsidP="00C101D3">
            <w:pPr>
              <w:tabs>
                <w:tab w:val="left" w:pos="284"/>
              </w:tabs>
              <w:rPr>
                <w:rFonts w:ascii="Times New Roman" w:eastAsia="Calibri" w:hAnsi="Times New Roman" w:cs="Times New Roman"/>
                <w:sz w:val="12"/>
                <w:szCs w:val="12"/>
              </w:rPr>
            </w:pPr>
            <w:r w:rsidRPr="00C101D3">
              <w:rPr>
                <w:rFonts w:ascii="Times New Roman" w:eastAsia="Calibri" w:hAnsi="Times New Roman" w:cs="Times New Roman"/>
                <w:sz w:val="12"/>
                <w:szCs w:val="12"/>
              </w:rPr>
              <w:t>в том числе за счет средств:</w:t>
            </w:r>
          </w:p>
        </w:tc>
        <w:tc>
          <w:tcPr>
            <w:tcW w:w="1010" w:type="dxa"/>
            <w:hideMark/>
          </w:tcPr>
          <w:p w:rsidR="00C101D3" w:rsidRPr="00C101D3" w:rsidRDefault="00C101D3" w:rsidP="00C101D3">
            <w:pPr>
              <w:tabs>
                <w:tab w:val="left" w:pos="284"/>
              </w:tabs>
              <w:rPr>
                <w:rFonts w:ascii="Times New Roman" w:eastAsia="Calibri" w:hAnsi="Times New Roman" w:cs="Times New Roman"/>
                <w:sz w:val="12"/>
                <w:szCs w:val="12"/>
              </w:rPr>
            </w:pPr>
            <w:r w:rsidRPr="00C101D3">
              <w:rPr>
                <w:rFonts w:ascii="Times New Roman" w:eastAsia="Calibri" w:hAnsi="Times New Roman" w:cs="Times New Roman"/>
                <w:sz w:val="12"/>
                <w:szCs w:val="12"/>
              </w:rPr>
              <w:t> </w:t>
            </w:r>
          </w:p>
        </w:tc>
        <w:tc>
          <w:tcPr>
            <w:tcW w:w="1019" w:type="dxa"/>
            <w:hideMark/>
          </w:tcPr>
          <w:p w:rsidR="00C101D3" w:rsidRPr="00C101D3" w:rsidRDefault="00C101D3" w:rsidP="00C101D3">
            <w:pPr>
              <w:tabs>
                <w:tab w:val="left" w:pos="284"/>
              </w:tabs>
              <w:rPr>
                <w:rFonts w:ascii="Times New Roman" w:eastAsia="Calibri" w:hAnsi="Times New Roman" w:cs="Times New Roman"/>
                <w:sz w:val="12"/>
                <w:szCs w:val="12"/>
              </w:rPr>
            </w:pPr>
            <w:r w:rsidRPr="00C101D3">
              <w:rPr>
                <w:rFonts w:ascii="Times New Roman" w:eastAsia="Calibri" w:hAnsi="Times New Roman" w:cs="Times New Roman"/>
                <w:sz w:val="12"/>
                <w:szCs w:val="12"/>
              </w:rPr>
              <w:t> </w:t>
            </w:r>
          </w:p>
        </w:tc>
        <w:tc>
          <w:tcPr>
            <w:tcW w:w="957" w:type="dxa"/>
            <w:hideMark/>
          </w:tcPr>
          <w:p w:rsidR="00C101D3" w:rsidRPr="00C101D3" w:rsidRDefault="00C101D3" w:rsidP="00C101D3">
            <w:pPr>
              <w:tabs>
                <w:tab w:val="left" w:pos="284"/>
              </w:tabs>
              <w:rPr>
                <w:rFonts w:ascii="Times New Roman" w:eastAsia="Calibri" w:hAnsi="Times New Roman" w:cs="Times New Roman"/>
                <w:sz w:val="12"/>
                <w:szCs w:val="12"/>
              </w:rPr>
            </w:pPr>
            <w:r w:rsidRPr="00C101D3">
              <w:rPr>
                <w:rFonts w:ascii="Times New Roman" w:eastAsia="Calibri" w:hAnsi="Times New Roman" w:cs="Times New Roman"/>
                <w:sz w:val="12"/>
                <w:szCs w:val="12"/>
              </w:rPr>
              <w:t> </w:t>
            </w:r>
          </w:p>
        </w:tc>
        <w:tc>
          <w:tcPr>
            <w:tcW w:w="672" w:type="dxa"/>
            <w:hideMark/>
          </w:tcPr>
          <w:p w:rsidR="00C101D3" w:rsidRPr="00C101D3" w:rsidRDefault="00C101D3" w:rsidP="00C101D3">
            <w:pPr>
              <w:tabs>
                <w:tab w:val="left" w:pos="284"/>
              </w:tabs>
              <w:rPr>
                <w:rFonts w:ascii="Times New Roman" w:eastAsia="Calibri" w:hAnsi="Times New Roman" w:cs="Times New Roman"/>
                <w:sz w:val="12"/>
                <w:szCs w:val="12"/>
              </w:rPr>
            </w:pPr>
            <w:r w:rsidRPr="00C101D3">
              <w:rPr>
                <w:rFonts w:ascii="Times New Roman" w:eastAsia="Calibri" w:hAnsi="Times New Roman" w:cs="Times New Roman"/>
                <w:sz w:val="12"/>
                <w:szCs w:val="12"/>
              </w:rPr>
              <w:t> </w:t>
            </w:r>
          </w:p>
        </w:tc>
      </w:tr>
      <w:tr w:rsidR="00C101D3" w:rsidRPr="00C101D3" w:rsidTr="00C101D3">
        <w:trPr>
          <w:trHeight w:val="20"/>
        </w:trPr>
        <w:tc>
          <w:tcPr>
            <w:tcW w:w="278" w:type="dxa"/>
            <w:vMerge/>
            <w:hideMark/>
          </w:tcPr>
          <w:p w:rsidR="00C101D3" w:rsidRPr="00C101D3" w:rsidRDefault="00C101D3" w:rsidP="00C101D3">
            <w:pPr>
              <w:tabs>
                <w:tab w:val="left" w:pos="284"/>
              </w:tabs>
              <w:rPr>
                <w:rFonts w:ascii="Times New Roman" w:eastAsia="Calibri" w:hAnsi="Times New Roman" w:cs="Times New Roman"/>
                <w:sz w:val="12"/>
                <w:szCs w:val="12"/>
              </w:rPr>
            </w:pPr>
          </w:p>
        </w:tc>
        <w:tc>
          <w:tcPr>
            <w:tcW w:w="2132" w:type="dxa"/>
            <w:vMerge/>
            <w:hideMark/>
          </w:tcPr>
          <w:p w:rsidR="00C101D3" w:rsidRPr="00C101D3" w:rsidRDefault="00C101D3" w:rsidP="00C101D3">
            <w:pPr>
              <w:tabs>
                <w:tab w:val="left" w:pos="284"/>
              </w:tabs>
              <w:rPr>
                <w:rFonts w:ascii="Times New Roman" w:eastAsia="Calibri" w:hAnsi="Times New Roman" w:cs="Times New Roman"/>
                <w:bCs/>
                <w:sz w:val="12"/>
                <w:szCs w:val="12"/>
              </w:rPr>
            </w:pPr>
          </w:p>
        </w:tc>
        <w:tc>
          <w:tcPr>
            <w:tcW w:w="1445" w:type="dxa"/>
            <w:hideMark/>
          </w:tcPr>
          <w:p w:rsidR="00C101D3" w:rsidRPr="00C101D3" w:rsidRDefault="00C101D3" w:rsidP="00C101D3">
            <w:pPr>
              <w:tabs>
                <w:tab w:val="left" w:pos="284"/>
              </w:tabs>
              <w:rPr>
                <w:rFonts w:ascii="Times New Roman" w:eastAsia="Calibri" w:hAnsi="Times New Roman" w:cs="Times New Roman"/>
                <w:bCs/>
                <w:i/>
                <w:iCs/>
                <w:sz w:val="12"/>
                <w:szCs w:val="12"/>
              </w:rPr>
            </w:pPr>
            <w:r w:rsidRPr="00C101D3">
              <w:rPr>
                <w:rFonts w:ascii="Times New Roman" w:eastAsia="Calibri" w:hAnsi="Times New Roman" w:cs="Times New Roman"/>
                <w:bCs/>
                <w:i/>
                <w:iCs/>
                <w:sz w:val="12"/>
                <w:szCs w:val="12"/>
              </w:rPr>
              <w:t>- федеральный бюджет (прогноз)</w:t>
            </w:r>
          </w:p>
        </w:tc>
        <w:tc>
          <w:tcPr>
            <w:tcW w:w="1010" w:type="dxa"/>
            <w:hideMark/>
          </w:tcPr>
          <w:p w:rsidR="00C101D3" w:rsidRPr="00C101D3" w:rsidRDefault="00C101D3" w:rsidP="00C101D3">
            <w:pPr>
              <w:tabs>
                <w:tab w:val="left" w:pos="284"/>
              </w:tabs>
              <w:rPr>
                <w:rFonts w:ascii="Times New Roman" w:eastAsia="Calibri" w:hAnsi="Times New Roman" w:cs="Times New Roman"/>
                <w:sz w:val="12"/>
                <w:szCs w:val="12"/>
              </w:rPr>
            </w:pPr>
            <w:r w:rsidRPr="00C101D3">
              <w:rPr>
                <w:rFonts w:ascii="Times New Roman" w:eastAsia="Calibri" w:hAnsi="Times New Roman" w:cs="Times New Roman"/>
                <w:sz w:val="12"/>
                <w:szCs w:val="12"/>
              </w:rPr>
              <w:t>0,00000</w:t>
            </w:r>
          </w:p>
        </w:tc>
        <w:tc>
          <w:tcPr>
            <w:tcW w:w="1019" w:type="dxa"/>
            <w:hideMark/>
          </w:tcPr>
          <w:p w:rsidR="00C101D3" w:rsidRPr="00C101D3" w:rsidRDefault="00C101D3" w:rsidP="00C101D3">
            <w:pPr>
              <w:tabs>
                <w:tab w:val="left" w:pos="284"/>
              </w:tabs>
              <w:rPr>
                <w:rFonts w:ascii="Times New Roman" w:eastAsia="Calibri" w:hAnsi="Times New Roman" w:cs="Times New Roman"/>
                <w:sz w:val="12"/>
                <w:szCs w:val="12"/>
              </w:rPr>
            </w:pPr>
            <w:r w:rsidRPr="00C101D3">
              <w:rPr>
                <w:rFonts w:ascii="Times New Roman" w:eastAsia="Calibri" w:hAnsi="Times New Roman" w:cs="Times New Roman"/>
                <w:sz w:val="12"/>
                <w:szCs w:val="12"/>
              </w:rPr>
              <w:t>0,00000</w:t>
            </w:r>
          </w:p>
        </w:tc>
        <w:tc>
          <w:tcPr>
            <w:tcW w:w="957" w:type="dxa"/>
            <w:hideMark/>
          </w:tcPr>
          <w:p w:rsidR="00C101D3" w:rsidRPr="00C101D3" w:rsidRDefault="00C101D3" w:rsidP="00C101D3">
            <w:pPr>
              <w:tabs>
                <w:tab w:val="left" w:pos="284"/>
              </w:tabs>
              <w:rPr>
                <w:rFonts w:ascii="Times New Roman" w:eastAsia="Calibri" w:hAnsi="Times New Roman" w:cs="Times New Roman"/>
                <w:sz w:val="12"/>
                <w:szCs w:val="12"/>
              </w:rPr>
            </w:pPr>
            <w:r w:rsidRPr="00C101D3">
              <w:rPr>
                <w:rFonts w:ascii="Times New Roman" w:eastAsia="Calibri" w:hAnsi="Times New Roman" w:cs="Times New Roman"/>
                <w:sz w:val="12"/>
                <w:szCs w:val="12"/>
              </w:rPr>
              <w:t>0,00000</w:t>
            </w:r>
          </w:p>
        </w:tc>
        <w:tc>
          <w:tcPr>
            <w:tcW w:w="672" w:type="dxa"/>
            <w:hideMark/>
          </w:tcPr>
          <w:p w:rsidR="00C101D3" w:rsidRPr="00C101D3" w:rsidRDefault="00C101D3" w:rsidP="00C101D3">
            <w:pPr>
              <w:tabs>
                <w:tab w:val="left" w:pos="284"/>
              </w:tabs>
              <w:rPr>
                <w:rFonts w:ascii="Times New Roman" w:eastAsia="Calibri" w:hAnsi="Times New Roman" w:cs="Times New Roman"/>
                <w:sz w:val="12"/>
                <w:szCs w:val="12"/>
              </w:rPr>
            </w:pPr>
            <w:r w:rsidRPr="00C101D3">
              <w:rPr>
                <w:rFonts w:ascii="Times New Roman" w:eastAsia="Calibri" w:hAnsi="Times New Roman" w:cs="Times New Roman"/>
                <w:sz w:val="12"/>
                <w:szCs w:val="12"/>
              </w:rPr>
              <w:t>0,00000</w:t>
            </w:r>
          </w:p>
        </w:tc>
      </w:tr>
      <w:tr w:rsidR="00C101D3" w:rsidRPr="00C101D3" w:rsidTr="00C101D3">
        <w:trPr>
          <w:trHeight w:val="20"/>
        </w:trPr>
        <w:tc>
          <w:tcPr>
            <w:tcW w:w="278" w:type="dxa"/>
            <w:vMerge/>
            <w:hideMark/>
          </w:tcPr>
          <w:p w:rsidR="00C101D3" w:rsidRPr="00C101D3" w:rsidRDefault="00C101D3" w:rsidP="00C101D3">
            <w:pPr>
              <w:tabs>
                <w:tab w:val="left" w:pos="284"/>
              </w:tabs>
              <w:rPr>
                <w:rFonts w:ascii="Times New Roman" w:eastAsia="Calibri" w:hAnsi="Times New Roman" w:cs="Times New Roman"/>
                <w:sz w:val="12"/>
                <w:szCs w:val="12"/>
              </w:rPr>
            </w:pPr>
          </w:p>
        </w:tc>
        <w:tc>
          <w:tcPr>
            <w:tcW w:w="2132" w:type="dxa"/>
            <w:vMerge/>
            <w:hideMark/>
          </w:tcPr>
          <w:p w:rsidR="00C101D3" w:rsidRPr="00C101D3" w:rsidRDefault="00C101D3" w:rsidP="00C101D3">
            <w:pPr>
              <w:tabs>
                <w:tab w:val="left" w:pos="284"/>
              </w:tabs>
              <w:rPr>
                <w:rFonts w:ascii="Times New Roman" w:eastAsia="Calibri" w:hAnsi="Times New Roman" w:cs="Times New Roman"/>
                <w:bCs/>
                <w:sz w:val="12"/>
                <w:szCs w:val="12"/>
              </w:rPr>
            </w:pPr>
          </w:p>
        </w:tc>
        <w:tc>
          <w:tcPr>
            <w:tcW w:w="1445" w:type="dxa"/>
            <w:hideMark/>
          </w:tcPr>
          <w:p w:rsidR="00C101D3" w:rsidRPr="00C101D3" w:rsidRDefault="00C101D3" w:rsidP="00C101D3">
            <w:pPr>
              <w:tabs>
                <w:tab w:val="left" w:pos="284"/>
              </w:tabs>
              <w:rPr>
                <w:rFonts w:ascii="Times New Roman" w:eastAsia="Calibri" w:hAnsi="Times New Roman" w:cs="Times New Roman"/>
                <w:bCs/>
                <w:i/>
                <w:iCs/>
                <w:sz w:val="12"/>
                <w:szCs w:val="12"/>
              </w:rPr>
            </w:pPr>
            <w:r w:rsidRPr="00C101D3">
              <w:rPr>
                <w:rFonts w:ascii="Times New Roman" w:eastAsia="Calibri" w:hAnsi="Times New Roman" w:cs="Times New Roman"/>
                <w:bCs/>
                <w:i/>
                <w:iCs/>
                <w:sz w:val="12"/>
                <w:szCs w:val="12"/>
              </w:rPr>
              <w:t>- региональный бюджет (прогноз)</w:t>
            </w:r>
          </w:p>
        </w:tc>
        <w:tc>
          <w:tcPr>
            <w:tcW w:w="1010" w:type="dxa"/>
            <w:hideMark/>
          </w:tcPr>
          <w:p w:rsidR="00C101D3" w:rsidRPr="00C101D3" w:rsidRDefault="00C101D3" w:rsidP="00C101D3">
            <w:pPr>
              <w:tabs>
                <w:tab w:val="left" w:pos="284"/>
              </w:tabs>
              <w:rPr>
                <w:rFonts w:ascii="Times New Roman" w:eastAsia="Calibri" w:hAnsi="Times New Roman" w:cs="Times New Roman"/>
                <w:sz w:val="12"/>
                <w:szCs w:val="12"/>
              </w:rPr>
            </w:pPr>
            <w:r w:rsidRPr="00C101D3">
              <w:rPr>
                <w:rFonts w:ascii="Times New Roman" w:eastAsia="Calibri" w:hAnsi="Times New Roman" w:cs="Times New Roman"/>
                <w:sz w:val="12"/>
                <w:szCs w:val="12"/>
              </w:rPr>
              <w:t>65,39200</w:t>
            </w:r>
          </w:p>
        </w:tc>
        <w:tc>
          <w:tcPr>
            <w:tcW w:w="1019" w:type="dxa"/>
            <w:hideMark/>
          </w:tcPr>
          <w:p w:rsidR="00C101D3" w:rsidRPr="00C101D3" w:rsidRDefault="00C101D3" w:rsidP="00C101D3">
            <w:pPr>
              <w:tabs>
                <w:tab w:val="left" w:pos="284"/>
              </w:tabs>
              <w:rPr>
                <w:rFonts w:ascii="Times New Roman" w:eastAsia="Calibri" w:hAnsi="Times New Roman" w:cs="Times New Roman"/>
                <w:sz w:val="12"/>
                <w:szCs w:val="12"/>
              </w:rPr>
            </w:pPr>
            <w:r w:rsidRPr="00C101D3">
              <w:rPr>
                <w:rFonts w:ascii="Times New Roman" w:eastAsia="Calibri" w:hAnsi="Times New Roman" w:cs="Times New Roman"/>
                <w:sz w:val="12"/>
                <w:szCs w:val="12"/>
              </w:rPr>
              <w:t>26,80000</w:t>
            </w:r>
          </w:p>
        </w:tc>
        <w:tc>
          <w:tcPr>
            <w:tcW w:w="957" w:type="dxa"/>
            <w:hideMark/>
          </w:tcPr>
          <w:p w:rsidR="00C101D3" w:rsidRPr="00C101D3" w:rsidRDefault="00C101D3" w:rsidP="00C101D3">
            <w:pPr>
              <w:tabs>
                <w:tab w:val="left" w:pos="284"/>
              </w:tabs>
              <w:rPr>
                <w:rFonts w:ascii="Times New Roman" w:eastAsia="Calibri" w:hAnsi="Times New Roman" w:cs="Times New Roman"/>
                <w:sz w:val="12"/>
                <w:szCs w:val="12"/>
              </w:rPr>
            </w:pPr>
            <w:r w:rsidRPr="00C101D3">
              <w:rPr>
                <w:rFonts w:ascii="Times New Roman" w:eastAsia="Calibri" w:hAnsi="Times New Roman" w:cs="Times New Roman"/>
                <w:sz w:val="12"/>
                <w:szCs w:val="12"/>
              </w:rPr>
              <w:t>13,93600</w:t>
            </w:r>
          </w:p>
        </w:tc>
        <w:tc>
          <w:tcPr>
            <w:tcW w:w="672" w:type="dxa"/>
            <w:hideMark/>
          </w:tcPr>
          <w:p w:rsidR="00C101D3" w:rsidRPr="00C101D3" w:rsidRDefault="00C101D3" w:rsidP="00C101D3">
            <w:pPr>
              <w:tabs>
                <w:tab w:val="left" w:pos="284"/>
              </w:tabs>
              <w:rPr>
                <w:rFonts w:ascii="Times New Roman" w:eastAsia="Calibri" w:hAnsi="Times New Roman" w:cs="Times New Roman"/>
                <w:sz w:val="12"/>
                <w:szCs w:val="12"/>
              </w:rPr>
            </w:pPr>
            <w:r w:rsidRPr="00C101D3">
              <w:rPr>
                <w:rFonts w:ascii="Times New Roman" w:eastAsia="Calibri" w:hAnsi="Times New Roman" w:cs="Times New Roman"/>
                <w:sz w:val="12"/>
                <w:szCs w:val="12"/>
              </w:rPr>
              <w:t>24,65600</w:t>
            </w:r>
          </w:p>
        </w:tc>
      </w:tr>
      <w:tr w:rsidR="00C101D3" w:rsidRPr="00C101D3" w:rsidTr="00C101D3">
        <w:trPr>
          <w:trHeight w:val="20"/>
        </w:trPr>
        <w:tc>
          <w:tcPr>
            <w:tcW w:w="278" w:type="dxa"/>
            <w:vMerge/>
            <w:hideMark/>
          </w:tcPr>
          <w:p w:rsidR="00C101D3" w:rsidRPr="00C101D3" w:rsidRDefault="00C101D3" w:rsidP="00C101D3">
            <w:pPr>
              <w:tabs>
                <w:tab w:val="left" w:pos="284"/>
              </w:tabs>
              <w:rPr>
                <w:rFonts w:ascii="Times New Roman" w:eastAsia="Calibri" w:hAnsi="Times New Roman" w:cs="Times New Roman"/>
                <w:sz w:val="12"/>
                <w:szCs w:val="12"/>
              </w:rPr>
            </w:pPr>
          </w:p>
        </w:tc>
        <w:tc>
          <w:tcPr>
            <w:tcW w:w="2132" w:type="dxa"/>
            <w:vMerge/>
            <w:hideMark/>
          </w:tcPr>
          <w:p w:rsidR="00C101D3" w:rsidRPr="00C101D3" w:rsidRDefault="00C101D3" w:rsidP="00C101D3">
            <w:pPr>
              <w:tabs>
                <w:tab w:val="left" w:pos="284"/>
              </w:tabs>
              <w:rPr>
                <w:rFonts w:ascii="Times New Roman" w:eastAsia="Calibri" w:hAnsi="Times New Roman" w:cs="Times New Roman"/>
                <w:bCs/>
                <w:sz w:val="12"/>
                <w:szCs w:val="12"/>
              </w:rPr>
            </w:pPr>
          </w:p>
        </w:tc>
        <w:tc>
          <w:tcPr>
            <w:tcW w:w="1445" w:type="dxa"/>
            <w:hideMark/>
          </w:tcPr>
          <w:p w:rsidR="00C101D3" w:rsidRPr="00C101D3" w:rsidRDefault="00C101D3" w:rsidP="00C101D3">
            <w:pPr>
              <w:tabs>
                <w:tab w:val="left" w:pos="284"/>
              </w:tabs>
              <w:rPr>
                <w:rFonts w:ascii="Times New Roman" w:eastAsia="Calibri" w:hAnsi="Times New Roman" w:cs="Times New Roman"/>
                <w:bCs/>
                <w:i/>
                <w:iCs/>
                <w:sz w:val="12"/>
                <w:szCs w:val="12"/>
              </w:rPr>
            </w:pPr>
            <w:r w:rsidRPr="00C101D3">
              <w:rPr>
                <w:rFonts w:ascii="Times New Roman" w:eastAsia="Calibri" w:hAnsi="Times New Roman" w:cs="Times New Roman"/>
                <w:bCs/>
                <w:i/>
                <w:iCs/>
                <w:sz w:val="12"/>
                <w:szCs w:val="12"/>
              </w:rPr>
              <w:t>- бюджет сельского поселения Сергиевск (прогноз)</w:t>
            </w:r>
          </w:p>
        </w:tc>
        <w:tc>
          <w:tcPr>
            <w:tcW w:w="1010" w:type="dxa"/>
            <w:hideMark/>
          </w:tcPr>
          <w:p w:rsidR="00C101D3" w:rsidRPr="00C101D3" w:rsidRDefault="00C101D3" w:rsidP="00C101D3">
            <w:pPr>
              <w:tabs>
                <w:tab w:val="left" w:pos="284"/>
              </w:tabs>
              <w:rPr>
                <w:rFonts w:ascii="Times New Roman" w:eastAsia="Calibri" w:hAnsi="Times New Roman" w:cs="Times New Roman"/>
                <w:sz w:val="12"/>
                <w:szCs w:val="12"/>
              </w:rPr>
            </w:pPr>
            <w:r w:rsidRPr="00C101D3">
              <w:rPr>
                <w:rFonts w:ascii="Times New Roman" w:eastAsia="Calibri" w:hAnsi="Times New Roman" w:cs="Times New Roman"/>
                <w:sz w:val="12"/>
                <w:szCs w:val="12"/>
              </w:rPr>
              <w:t>0,00000</w:t>
            </w:r>
          </w:p>
        </w:tc>
        <w:tc>
          <w:tcPr>
            <w:tcW w:w="1019" w:type="dxa"/>
            <w:hideMark/>
          </w:tcPr>
          <w:p w:rsidR="00C101D3" w:rsidRPr="00C101D3" w:rsidRDefault="00C101D3" w:rsidP="00C101D3">
            <w:pPr>
              <w:tabs>
                <w:tab w:val="left" w:pos="284"/>
              </w:tabs>
              <w:rPr>
                <w:rFonts w:ascii="Times New Roman" w:eastAsia="Calibri" w:hAnsi="Times New Roman" w:cs="Times New Roman"/>
                <w:sz w:val="12"/>
                <w:szCs w:val="12"/>
              </w:rPr>
            </w:pPr>
            <w:r w:rsidRPr="00C101D3">
              <w:rPr>
                <w:rFonts w:ascii="Times New Roman" w:eastAsia="Calibri" w:hAnsi="Times New Roman" w:cs="Times New Roman"/>
                <w:sz w:val="12"/>
                <w:szCs w:val="12"/>
              </w:rPr>
              <w:t>0,00000</w:t>
            </w:r>
          </w:p>
        </w:tc>
        <w:tc>
          <w:tcPr>
            <w:tcW w:w="957" w:type="dxa"/>
            <w:hideMark/>
          </w:tcPr>
          <w:p w:rsidR="00C101D3" w:rsidRPr="00C101D3" w:rsidRDefault="00C101D3" w:rsidP="00C101D3">
            <w:pPr>
              <w:tabs>
                <w:tab w:val="left" w:pos="284"/>
              </w:tabs>
              <w:rPr>
                <w:rFonts w:ascii="Times New Roman" w:eastAsia="Calibri" w:hAnsi="Times New Roman" w:cs="Times New Roman"/>
                <w:sz w:val="12"/>
                <w:szCs w:val="12"/>
              </w:rPr>
            </w:pPr>
            <w:r w:rsidRPr="00C101D3">
              <w:rPr>
                <w:rFonts w:ascii="Times New Roman" w:eastAsia="Calibri" w:hAnsi="Times New Roman" w:cs="Times New Roman"/>
                <w:sz w:val="12"/>
                <w:szCs w:val="12"/>
              </w:rPr>
              <w:t>0,00000</w:t>
            </w:r>
          </w:p>
        </w:tc>
        <w:tc>
          <w:tcPr>
            <w:tcW w:w="672" w:type="dxa"/>
            <w:hideMark/>
          </w:tcPr>
          <w:p w:rsidR="00C101D3" w:rsidRPr="00C101D3" w:rsidRDefault="00C101D3" w:rsidP="00C101D3">
            <w:pPr>
              <w:tabs>
                <w:tab w:val="left" w:pos="284"/>
              </w:tabs>
              <w:rPr>
                <w:rFonts w:ascii="Times New Roman" w:eastAsia="Calibri" w:hAnsi="Times New Roman" w:cs="Times New Roman"/>
                <w:sz w:val="12"/>
                <w:szCs w:val="12"/>
              </w:rPr>
            </w:pPr>
            <w:r w:rsidRPr="00C101D3">
              <w:rPr>
                <w:rFonts w:ascii="Times New Roman" w:eastAsia="Calibri" w:hAnsi="Times New Roman" w:cs="Times New Roman"/>
                <w:sz w:val="12"/>
                <w:szCs w:val="12"/>
              </w:rPr>
              <w:t>0,00000</w:t>
            </w:r>
          </w:p>
        </w:tc>
      </w:tr>
    </w:tbl>
    <w:p w:rsidR="003978DA" w:rsidRDefault="003978DA" w:rsidP="00F85E6D">
      <w:pPr>
        <w:tabs>
          <w:tab w:val="left" w:pos="284"/>
        </w:tabs>
        <w:spacing w:after="0" w:line="240" w:lineRule="auto"/>
        <w:jc w:val="both"/>
        <w:rPr>
          <w:rFonts w:ascii="Times New Roman" w:eastAsia="Calibri" w:hAnsi="Times New Roman" w:cs="Times New Roman"/>
          <w:sz w:val="12"/>
          <w:szCs w:val="12"/>
        </w:rPr>
      </w:pPr>
    </w:p>
    <w:p w:rsidR="009C4589" w:rsidRDefault="009C4589" w:rsidP="00F85E6D">
      <w:pPr>
        <w:tabs>
          <w:tab w:val="left" w:pos="284"/>
        </w:tabs>
        <w:spacing w:after="0" w:line="240" w:lineRule="auto"/>
        <w:jc w:val="both"/>
        <w:rPr>
          <w:rFonts w:ascii="Times New Roman" w:eastAsia="Calibri" w:hAnsi="Times New Roman" w:cs="Times New Roman"/>
          <w:sz w:val="12"/>
          <w:szCs w:val="12"/>
        </w:rPr>
      </w:pPr>
    </w:p>
    <w:p w:rsidR="00C101D3" w:rsidRDefault="00C101D3" w:rsidP="00C101D3">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C101D3" w:rsidRPr="000318BE" w:rsidRDefault="00C101D3" w:rsidP="00C101D3">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C101D3">
        <w:rPr>
          <w:rFonts w:ascii="Times New Roman" w:eastAsia="Calibri" w:hAnsi="Times New Roman" w:cs="Times New Roman"/>
          <w:b/>
          <w:sz w:val="12"/>
          <w:szCs w:val="12"/>
        </w:rPr>
        <w:t>СЕРГИЕВСК</w:t>
      </w:r>
    </w:p>
    <w:p w:rsidR="00C101D3" w:rsidRPr="000318BE" w:rsidRDefault="00C101D3" w:rsidP="00C101D3">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C101D3" w:rsidRPr="000318BE" w:rsidRDefault="00C101D3" w:rsidP="00C101D3">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C101D3" w:rsidRPr="000318BE" w:rsidRDefault="00C101D3" w:rsidP="00C101D3">
      <w:pPr>
        <w:tabs>
          <w:tab w:val="left" w:pos="284"/>
        </w:tabs>
        <w:spacing w:after="0" w:line="240" w:lineRule="auto"/>
        <w:jc w:val="center"/>
        <w:rPr>
          <w:rFonts w:ascii="Times New Roman" w:eastAsia="Calibri" w:hAnsi="Times New Roman" w:cs="Times New Roman"/>
          <w:sz w:val="12"/>
          <w:szCs w:val="12"/>
        </w:rPr>
      </w:pPr>
    </w:p>
    <w:p w:rsidR="00C101D3" w:rsidRPr="000318BE" w:rsidRDefault="00C101D3" w:rsidP="00C101D3">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C101D3" w:rsidRPr="000318BE" w:rsidRDefault="00C101D3" w:rsidP="00C101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№77</w:t>
      </w:r>
    </w:p>
    <w:p w:rsidR="00C101D3" w:rsidRDefault="00C101D3" w:rsidP="00C101D3">
      <w:pPr>
        <w:tabs>
          <w:tab w:val="left" w:pos="284"/>
        </w:tabs>
        <w:spacing w:after="0" w:line="240" w:lineRule="auto"/>
        <w:jc w:val="center"/>
        <w:rPr>
          <w:rFonts w:ascii="Times New Roman" w:eastAsia="Calibri" w:hAnsi="Times New Roman" w:cs="Times New Roman"/>
          <w:b/>
          <w:sz w:val="12"/>
          <w:szCs w:val="12"/>
        </w:rPr>
      </w:pPr>
      <w:r w:rsidRPr="00C101D3">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Сергиевск</w:t>
      </w:r>
    </w:p>
    <w:p w:rsidR="00C101D3" w:rsidRDefault="00C101D3" w:rsidP="00C101D3">
      <w:pPr>
        <w:tabs>
          <w:tab w:val="left" w:pos="284"/>
        </w:tabs>
        <w:spacing w:after="0" w:line="240" w:lineRule="auto"/>
        <w:jc w:val="center"/>
        <w:rPr>
          <w:rFonts w:ascii="Times New Roman" w:eastAsia="Calibri" w:hAnsi="Times New Roman" w:cs="Times New Roman"/>
          <w:b/>
          <w:sz w:val="12"/>
          <w:szCs w:val="12"/>
        </w:rPr>
      </w:pPr>
      <w:r w:rsidRPr="00C101D3">
        <w:rPr>
          <w:rFonts w:ascii="Times New Roman" w:eastAsia="Calibri" w:hAnsi="Times New Roman" w:cs="Times New Roman"/>
          <w:b/>
          <w:sz w:val="12"/>
          <w:szCs w:val="12"/>
        </w:rPr>
        <w:t xml:space="preserve"> муниципального района Сергиевский № 62 от 30.12.2015г. «Об утверждении муниципальной программы «Благоустройство </w:t>
      </w:r>
    </w:p>
    <w:p w:rsidR="00C101D3" w:rsidRDefault="00C101D3" w:rsidP="00C101D3">
      <w:pPr>
        <w:tabs>
          <w:tab w:val="left" w:pos="284"/>
        </w:tabs>
        <w:spacing w:after="0" w:line="240" w:lineRule="auto"/>
        <w:jc w:val="center"/>
        <w:rPr>
          <w:rFonts w:ascii="Times New Roman" w:eastAsia="Calibri" w:hAnsi="Times New Roman" w:cs="Times New Roman"/>
          <w:b/>
          <w:sz w:val="12"/>
          <w:szCs w:val="12"/>
        </w:rPr>
      </w:pPr>
      <w:r w:rsidRPr="00C101D3">
        <w:rPr>
          <w:rFonts w:ascii="Times New Roman" w:eastAsia="Calibri" w:hAnsi="Times New Roman" w:cs="Times New Roman"/>
          <w:b/>
          <w:sz w:val="12"/>
          <w:szCs w:val="12"/>
        </w:rPr>
        <w:t>территории сельского поселения Сергиевск муниципального района Сергиевский» на 2016-2018гг.»</w:t>
      </w:r>
    </w:p>
    <w:p w:rsidR="00C101D3" w:rsidRDefault="00C101D3" w:rsidP="00C101D3">
      <w:pPr>
        <w:tabs>
          <w:tab w:val="left" w:pos="284"/>
        </w:tabs>
        <w:spacing w:after="0" w:line="240" w:lineRule="auto"/>
        <w:jc w:val="center"/>
        <w:rPr>
          <w:rFonts w:ascii="Times New Roman" w:eastAsia="Calibri" w:hAnsi="Times New Roman" w:cs="Times New Roman"/>
          <w:b/>
          <w:sz w:val="12"/>
          <w:szCs w:val="12"/>
        </w:rPr>
      </w:pPr>
    </w:p>
    <w:p w:rsidR="00C101D3" w:rsidRPr="00C101D3" w:rsidRDefault="00C101D3" w:rsidP="00C101D3">
      <w:pPr>
        <w:tabs>
          <w:tab w:val="left" w:pos="284"/>
        </w:tabs>
        <w:spacing w:after="0" w:line="240" w:lineRule="auto"/>
        <w:ind w:firstLine="284"/>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w:t>
      </w:r>
    </w:p>
    <w:p w:rsidR="00C101D3" w:rsidRPr="00C101D3" w:rsidRDefault="00C101D3" w:rsidP="00C101D3">
      <w:pPr>
        <w:tabs>
          <w:tab w:val="left" w:pos="284"/>
        </w:tabs>
        <w:spacing w:after="0" w:line="240" w:lineRule="auto"/>
        <w:ind w:firstLine="284"/>
        <w:jc w:val="both"/>
        <w:rPr>
          <w:rFonts w:ascii="Times New Roman" w:eastAsia="Calibri" w:hAnsi="Times New Roman" w:cs="Times New Roman"/>
          <w:b/>
          <w:sz w:val="12"/>
          <w:szCs w:val="12"/>
        </w:rPr>
      </w:pPr>
      <w:r w:rsidRPr="00C101D3">
        <w:rPr>
          <w:rFonts w:ascii="Times New Roman" w:eastAsia="Calibri" w:hAnsi="Times New Roman" w:cs="Times New Roman"/>
          <w:b/>
          <w:sz w:val="12"/>
          <w:szCs w:val="12"/>
        </w:rPr>
        <w:t>ПОСТАНОВЛЯЕТ:</w:t>
      </w:r>
    </w:p>
    <w:p w:rsidR="00C101D3" w:rsidRPr="00C101D3" w:rsidRDefault="00C101D3" w:rsidP="00C101D3">
      <w:pPr>
        <w:tabs>
          <w:tab w:val="left" w:pos="284"/>
        </w:tabs>
        <w:spacing w:after="0" w:line="240" w:lineRule="auto"/>
        <w:ind w:firstLine="284"/>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 62 от 30.12.2015г. «Об утверждении муниципальной Программы «Благоустройство территории сельского поселения Сергиевск муниципального района Сергиевский» на 2016-2018гг.» (далее - Программа) следующего содержания:</w:t>
      </w:r>
    </w:p>
    <w:p w:rsidR="00C101D3" w:rsidRPr="00C101D3" w:rsidRDefault="00C101D3" w:rsidP="00C101D3">
      <w:pPr>
        <w:tabs>
          <w:tab w:val="left" w:pos="284"/>
        </w:tabs>
        <w:spacing w:after="0" w:line="240" w:lineRule="auto"/>
        <w:ind w:firstLine="284"/>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C101D3" w:rsidRPr="00C101D3" w:rsidRDefault="00C101D3" w:rsidP="00C101D3">
      <w:pPr>
        <w:tabs>
          <w:tab w:val="left" w:pos="284"/>
        </w:tabs>
        <w:spacing w:after="0" w:line="240" w:lineRule="auto"/>
        <w:ind w:firstLine="284"/>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 xml:space="preserve">Планируемый общий объем финансирования Программы составит:  </w:t>
      </w:r>
      <w:r w:rsidRPr="00C101D3">
        <w:rPr>
          <w:rFonts w:ascii="Times New Roman" w:eastAsia="Calibri" w:hAnsi="Times New Roman" w:cs="Times New Roman"/>
          <w:b/>
          <w:sz w:val="12"/>
          <w:szCs w:val="12"/>
        </w:rPr>
        <w:t>35289,76321</w:t>
      </w:r>
      <w:r w:rsidRPr="00C101D3">
        <w:rPr>
          <w:rFonts w:ascii="Times New Roman" w:eastAsia="Calibri" w:hAnsi="Times New Roman" w:cs="Times New Roman"/>
          <w:sz w:val="12"/>
          <w:szCs w:val="12"/>
        </w:rPr>
        <w:t xml:space="preserve"> тыс. рублей (прогноз), в том числе:</w:t>
      </w:r>
    </w:p>
    <w:p w:rsidR="00C101D3" w:rsidRPr="00C101D3" w:rsidRDefault="00C101D3" w:rsidP="00C101D3">
      <w:pPr>
        <w:tabs>
          <w:tab w:val="left" w:pos="284"/>
        </w:tabs>
        <w:spacing w:after="0" w:line="240" w:lineRule="auto"/>
        <w:ind w:firstLine="284"/>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 xml:space="preserve">-средств местного бюджета – </w:t>
      </w:r>
      <w:r w:rsidRPr="00C101D3">
        <w:rPr>
          <w:rFonts w:ascii="Times New Roman" w:eastAsia="Calibri" w:hAnsi="Times New Roman" w:cs="Times New Roman"/>
          <w:b/>
          <w:sz w:val="12"/>
          <w:szCs w:val="12"/>
        </w:rPr>
        <w:t>33705,84921</w:t>
      </w:r>
      <w:r w:rsidRPr="00C101D3">
        <w:rPr>
          <w:rFonts w:ascii="Times New Roman" w:eastAsia="Calibri" w:hAnsi="Times New Roman" w:cs="Times New Roman"/>
          <w:sz w:val="12"/>
          <w:szCs w:val="12"/>
        </w:rPr>
        <w:t xml:space="preserve"> </w:t>
      </w:r>
      <w:proofErr w:type="spellStart"/>
      <w:r w:rsidRPr="00C101D3">
        <w:rPr>
          <w:rFonts w:ascii="Times New Roman" w:eastAsia="Calibri" w:hAnsi="Times New Roman" w:cs="Times New Roman"/>
          <w:sz w:val="12"/>
          <w:szCs w:val="12"/>
        </w:rPr>
        <w:t>тыс</w:t>
      </w:r>
      <w:proofErr w:type="gramStart"/>
      <w:r w:rsidRPr="00C101D3">
        <w:rPr>
          <w:rFonts w:ascii="Times New Roman" w:eastAsia="Calibri" w:hAnsi="Times New Roman" w:cs="Times New Roman"/>
          <w:sz w:val="12"/>
          <w:szCs w:val="12"/>
        </w:rPr>
        <w:t>.р</w:t>
      </w:r>
      <w:proofErr w:type="gramEnd"/>
      <w:r w:rsidRPr="00C101D3">
        <w:rPr>
          <w:rFonts w:ascii="Times New Roman" w:eastAsia="Calibri" w:hAnsi="Times New Roman" w:cs="Times New Roman"/>
          <w:sz w:val="12"/>
          <w:szCs w:val="12"/>
        </w:rPr>
        <w:t>ублей</w:t>
      </w:r>
      <w:proofErr w:type="spellEnd"/>
      <w:r w:rsidRPr="00C101D3">
        <w:rPr>
          <w:rFonts w:ascii="Times New Roman" w:eastAsia="Calibri" w:hAnsi="Times New Roman" w:cs="Times New Roman"/>
          <w:sz w:val="12"/>
          <w:szCs w:val="12"/>
        </w:rPr>
        <w:t xml:space="preserve"> (прогноз):</w:t>
      </w:r>
    </w:p>
    <w:p w:rsidR="00C101D3" w:rsidRPr="00C101D3" w:rsidRDefault="00C101D3" w:rsidP="00C101D3">
      <w:pPr>
        <w:tabs>
          <w:tab w:val="left" w:pos="284"/>
        </w:tabs>
        <w:spacing w:after="0" w:line="240" w:lineRule="auto"/>
        <w:ind w:firstLine="284"/>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2016 год 12245,24781 тыс. рублей;</w:t>
      </w:r>
    </w:p>
    <w:p w:rsidR="00C101D3" w:rsidRPr="00C101D3" w:rsidRDefault="00C101D3" w:rsidP="00C101D3">
      <w:pPr>
        <w:tabs>
          <w:tab w:val="left" w:pos="284"/>
        </w:tabs>
        <w:spacing w:after="0" w:line="240" w:lineRule="auto"/>
        <w:ind w:firstLine="284"/>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2017 год 9602,17967 тыс. рублей;</w:t>
      </w:r>
    </w:p>
    <w:p w:rsidR="00C101D3" w:rsidRPr="00C101D3" w:rsidRDefault="00C101D3" w:rsidP="00C101D3">
      <w:pPr>
        <w:tabs>
          <w:tab w:val="left" w:pos="284"/>
        </w:tabs>
        <w:spacing w:after="0" w:line="240" w:lineRule="auto"/>
        <w:ind w:firstLine="284"/>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2018 год 11858,42173 тыс. рублей.</w:t>
      </w:r>
    </w:p>
    <w:p w:rsidR="00C101D3" w:rsidRPr="00C101D3" w:rsidRDefault="00C101D3" w:rsidP="00C101D3">
      <w:pPr>
        <w:tabs>
          <w:tab w:val="left" w:pos="284"/>
        </w:tabs>
        <w:spacing w:after="0" w:line="240" w:lineRule="auto"/>
        <w:ind w:firstLine="284"/>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 xml:space="preserve">- средств областного бюджета – </w:t>
      </w:r>
      <w:r w:rsidRPr="00C101D3">
        <w:rPr>
          <w:rFonts w:ascii="Times New Roman" w:eastAsia="Calibri" w:hAnsi="Times New Roman" w:cs="Times New Roman"/>
          <w:b/>
          <w:sz w:val="12"/>
          <w:szCs w:val="12"/>
        </w:rPr>
        <w:t>924,86400</w:t>
      </w:r>
      <w:r w:rsidRPr="00C101D3">
        <w:rPr>
          <w:rFonts w:ascii="Times New Roman" w:eastAsia="Calibri" w:hAnsi="Times New Roman" w:cs="Times New Roman"/>
          <w:sz w:val="12"/>
          <w:szCs w:val="12"/>
        </w:rPr>
        <w:t xml:space="preserve"> </w:t>
      </w:r>
      <w:proofErr w:type="spellStart"/>
      <w:r w:rsidRPr="00C101D3">
        <w:rPr>
          <w:rFonts w:ascii="Times New Roman" w:eastAsia="Calibri" w:hAnsi="Times New Roman" w:cs="Times New Roman"/>
          <w:sz w:val="12"/>
          <w:szCs w:val="12"/>
        </w:rPr>
        <w:t>тыс</w:t>
      </w:r>
      <w:proofErr w:type="gramStart"/>
      <w:r w:rsidRPr="00C101D3">
        <w:rPr>
          <w:rFonts w:ascii="Times New Roman" w:eastAsia="Calibri" w:hAnsi="Times New Roman" w:cs="Times New Roman"/>
          <w:sz w:val="12"/>
          <w:szCs w:val="12"/>
        </w:rPr>
        <w:t>.р</w:t>
      </w:r>
      <w:proofErr w:type="gramEnd"/>
      <w:r w:rsidRPr="00C101D3">
        <w:rPr>
          <w:rFonts w:ascii="Times New Roman" w:eastAsia="Calibri" w:hAnsi="Times New Roman" w:cs="Times New Roman"/>
          <w:sz w:val="12"/>
          <w:szCs w:val="12"/>
        </w:rPr>
        <w:t>ублей</w:t>
      </w:r>
      <w:proofErr w:type="spellEnd"/>
      <w:r w:rsidRPr="00C101D3">
        <w:rPr>
          <w:rFonts w:ascii="Times New Roman" w:eastAsia="Calibri" w:hAnsi="Times New Roman" w:cs="Times New Roman"/>
          <w:sz w:val="12"/>
          <w:szCs w:val="12"/>
        </w:rPr>
        <w:t xml:space="preserve"> (прогноз):</w:t>
      </w:r>
    </w:p>
    <w:p w:rsidR="00C101D3" w:rsidRPr="00C101D3" w:rsidRDefault="00C101D3" w:rsidP="00C101D3">
      <w:pPr>
        <w:tabs>
          <w:tab w:val="left" w:pos="284"/>
        </w:tabs>
        <w:spacing w:after="0" w:line="240" w:lineRule="auto"/>
        <w:ind w:firstLine="284"/>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 xml:space="preserve">2016 год 814,00000 </w:t>
      </w:r>
      <w:proofErr w:type="spellStart"/>
      <w:r w:rsidRPr="00C101D3">
        <w:rPr>
          <w:rFonts w:ascii="Times New Roman" w:eastAsia="Calibri" w:hAnsi="Times New Roman" w:cs="Times New Roman"/>
          <w:sz w:val="12"/>
          <w:szCs w:val="12"/>
        </w:rPr>
        <w:t>тыс</w:t>
      </w:r>
      <w:proofErr w:type="gramStart"/>
      <w:r w:rsidRPr="00C101D3">
        <w:rPr>
          <w:rFonts w:ascii="Times New Roman" w:eastAsia="Calibri" w:hAnsi="Times New Roman" w:cs="Times New Roman"/>
          <w:sz w:val="12"/>
          <w:szCs w:val="12"/>
        </w:rPr>
        <w:t>.р</w:t>
      </w:r>
      <w:proofErr w:type="gramEnd"/>
      <w:r w:rsidRPr="00C101D3">
        <w:rPr>
          <w:rFonts w:ascii="Times New Roman" w:eastAsia="Calibri" w:hAnsi="Times New Roman" w:cs="Times New Roman"/>
          <w:sz w:val="12"/>
          <w:szCs w:val="12"/>
        </w:rPr>
        <w:t>ублей</w:t>
      </w:r>
      <w:proofErr w:type="spellEnd"/>
      <w:r w:rsidRPr="00C101D3">
        <w:rPr>
          <w:rFonts w:ascii="Times New Roman" w:eastAsia="Calibri" w:hAnsi="Times New Roman" w:cs="Times New Roman"/>
          <w:sz w:val="12"/>
          <w:szCs w:val="12"/>
        </w:rPr>
        <w:t>;</w:t>
      </w:r>
    </w:p>
    <w:p w:rsidR="00C101D3" w:rsidRPr="00C101D3" w:rsidRDefault="00C101D3" w:rsidP="00C101D3">
      <w:pPr>
        <w:tabs>
          <w:tab w:val="left" w:pos="284"/>
        </w:tabs>
        <w:spacing w:after="0" w:line="240" w:lineRule="auto"/>
        <w:ind w:firstLine="284"/>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2017 год 110,86400 тыс. рублей;</w:t>
      </w:r>
    </w:p>
    <w:p w:rsidR="00C101D3" w:rsidRPr="00C101D3" w:rsidRDefault="00C101D3" w:rsidP="00C101D3">
      <w:pPr>
        <w:tabs>
          <w:tab w:val="left" w:pos="284"/>
        </w:tabs>
        <w:spacing w:after="0" w:line="240" w:lineRule="auto"/>
        <w:ind w:firstLine="284"/>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2018 год 0,00 тыс. рублей.</w:t>
      </w:r>
    </w:p>
    <w:p w:rsidR="00C101D3" w:rsidRPr="00C101D3" w:rsidRDefault="00C101D3" w:rsidP="00C101D3">
      <w:pPr>
        <w:tabs>
          <w:tab w:val="left" w:pos="284"/>
        </w:tabs>
        <w:spacing w:after="0" w:line="240" w:lineRule="auto"/>
        <w:ind w:firstLine="284"/>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 xml:space="preserve">- внебюджетные средства – </w:t>
      </w:r>
      <w:r w:rsidRPr="00C101D3">
        <w:rPr>
          <w:rFonts w:ascii="Times New Roman" w:eastAsia="Calibri" w:hAnsi="Times New Roman" w:cs="Times New Roman"/>
          <w:b/>
          <w:sz w:val="12"/>
          <w:szCs w:val="12"/>
        </w:rPr>
        <w:t>659,05000</w:t>
      </w:r>
      <w:r w:rsidRPr="00C101D3">
        <w:rPr>
          <w:rFonts w:ascii="Times New Roman" w:eastAsia="Calibri" w:hAnsi="Times New Roman" w:cs="Times New Roman"/>
          <w:sz w:val="12"/>
          <w:szCs w:val="12"/>
        </w:rPr>
        <w:t xml:space="preserve"> </w:t>
      </w:r>
      <w:proofErr w:type="spellStart"/>
      <w:r w:rsidRPr="00C101D3">
        <w:rPr>
          <w:rFonts w:ascii="Times New Roman" w:eastAsia="Calibri" w:hAnsi="Times New Roman" w:cs="Times New Roman"/>
          <w:sz w:val="12"/>
          <w:szCs w:val="12"/>
        </w:rPr>
        <w:t>тыс</w:t>
      </w:r>
      <w:proofErr w:type="gramStart"/>
      <w:r w:rsidRPr="00C101D3">
        <w:rPr>
          <w:rFonts w:ascii="Times New Roman" w:eastAsia="Calibri" w:hAnsi="Times New Roman" w:cs="Times New Roman"/>
          <w:sz w:val="12"/>
          <w:szCs w:val="12"/>
        </w:rPr>
        <w:t>.р</w:t>
      </w:r>
      <w:proofErr w:type="gramEnd"/>
      <w:r w:rsidRPr="00C101D3">
        <w:rPr>
          <w:rFonts w:ascii="Times New Roman" w:eastAsia="Calibri" w:hAnsi="Times New Roman" w:cs="Times New Roman"/>
          <w:sz w:val="12"/>
          <w:szCs w:val="12"/>
        </w:rPr>
        <w:t>ублей</w:t>
      </w:r>
      <w:proofErr w:type="spellEnd"/>
      <w:r w:rsidRPr="00C101D3">
        <w:rPr>
          <w:rFonts w:ascii="Times New Roman" w:eastAsia="Calibri" w:hAnsi="Times New Roman" w:cs="Times New Roman"/>
          <w:sz w:val="12"/>
          <w:szCs w:val="12"/>
        </w:rPr>
        <w:t xml:space="preserve"> (прогноз):</w:t>
      </w:r>
    </w:p>
    <w:p w:rsidR="00C101D3" w:rsidRPr="00C101D3" w:rsidRDefault="00C101D3" w:rsidP="00C101D3">
      <w:pPr>
        <w:tabs>
          <w:tab w:val="left" w:pos="284"/>
        </w:tabs>
        <w:spacing w:after="0" w:line="240" w:lineRule="auto"/>
        <w:ind w:firstLine="284"/>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 xml:space="preserve">2016год  657,40000 </w:t>
      </w:r>
      <w:proofErr w:type="spellStart"/>
      <w:r w:rsidRPr="00C101D3">
        <w:rPr>
          <w:rFonts w:ascii="Times New Roman" w:eastAsia="Calibri" w:hAnsi="Times New Roman" w:cs="Times New Roman"/>
          <w:sz w:val="12"/>
          <w:szCs w:val="12"/>
        </w:rPr>
        <w:t>тыс</w:t>
      </w:r>
      <w:proofErr w:type="gramStart"/>
      <w:r w:rsidRPr="00C101D3">
        <w:rPr>
          <w:rFonts w:ascii="Times New Roman" w:eastAsia="Calibri" w:hAnsi="Times New Roman" w:cs="Times New Roman"/>
          <w:sz w:val="12"/>
          <w:szCs w:val="12"/>
        </w:rPr>
        <w:t>.р</w:t>
      </w:r>
      <w:proofErr w:type="gramEnd"/>
      <w:r w:rsidRPr="00C101D3">
        <w:rPr>
          <w:rFonts w:ascii="Times New Roman" w:eastAsia="Calibri" w:hAnsi="Times New Roman" w:cs="Times New Roman"/>
          <w:sz w:val="12"/>
          <w:szCs w:val="12"/>
        </w:rPr>
        <w:t>ублей</w:t>
      </w:r>
      <w:proofErr w:type="spellEnd"/>
      <w:r w:rsidRPr="00C101D3">
        <w:rPr>
          <w:rFonts w:ascii="Times New Roman" w:eastAsia="Calibri" w:hAnsi="Times New Roman" w:cs="Times New Roman"/>
          <w:sz w:val="12"/>
          <w:szCs w:val="12"/>
        </w:rPr>
        <w:t>;</w:t>
      </w:r>
    </w:p>
    <w:p w:rsidR="00C101D3" w:rsidRPr="00C101D3" w:rsidRDefault="00C101D3" w:rsidP="00C101D3">
      <w:pPr>
        <w:tabs>
          <w:tab w:val="left" w:pos="284"/>
        </w:tabs>
        <w:spacing w:after="0" w:line="240" w:lineRule="auto"/>
        <w:ind w:firstLine="284"/>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2017 год 1,65000 тыс. рублей;</w:t>
      </w:r>
    </w:p>
    <w:p w:rsidR="00C101D3" w:rsidRPr="00C101D3" w:rsidRDefault="00C101D3" w:rsidP="00C101D3">
      <w:pPr>
        <w:tabs>
          <w:tab w:val="left" w:pos="284"/>
        </w:tabs>
        <w:spacing w:after="0" w:line="240" w:lineRule="auto"/>
        <w:ind w:firstLine="284"/>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2018 год 0,00 тыс. рублей.</w:t>
      </w:r>
    </w:p>
    <w:p w:rsidR="00C101D3" w:rsidRPr="00C101D3" w:rsidRDefault="00C101D3" w:rsidP="00C101D3">
      <w:pPr>
        <w:tabs>
          <w:tab w:val="left" w:pos="284"/>
        </w:tabs>
        <w:spacing w:after="0" w:line="240" w:lineRule="auto"/>
        <w:ind w:firstLine="284"/>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1.2. В разделе программы «Срок реализации Программы и источники финансирования» абзац 3 изложить в следующей редакции:</w:t>
      </w:r>
    </w:p>
    <w:p w:rsidR="00C101D3" w:rsidRPr="00C101D3" w:rsidRDefault="00C101D3" w:rsidP="00C101D3">
      <w:pPr>
        <w:tabs>
          <w:tab w:val="left" w:pos="284"/>
        </w:tabs>
        <w:spacing w:after="0" w:line="240" w:lineRule="auto"/>
        <w:ind w:firstLine="284"/>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 xml:space="preserve">Общий объем финансирования на реализацию Программы составляет </w:t>
      </w:r>
      <w:r w:rsidRPr="00C101D3">
        <w:rPr>
          <w:rFonts w:ascii="Times New Roman" w:eastAsia="Calibri" w:hAnsi="Times New Roman" w:cs="Times New Roman"/>
          <w:b/>
          <w:sz w:val="12"/>
          <w:szCs w:val="12"/>
        </w:rPr>
        <w:t>35289,76321</w:t>
      </w:r>
      <w:r w:rsidRPr="00C101D3">
        <w:rPr>
          <w:rFonts w:ascii="Times New Roman" w:eastAsia="Calibri" w:hAnsi="Times New Roman" w:cs="Times New Roman"/>
          <w:sz w:val="12"/>
          <w:szCs w:val="12"/>
        </w:rPr>
        <w:t xml:space="preserve"> тыс. рублей, в том числе по годам:</w:t>
      </w:r>
    </w:p>
    <w:p w:rsidR="00C101D3" w:rsidRPr="00C101D3" w:rsidRDefault="00C101D3" w:rsidP="00C101D3">
      <w:pPr>
        <w:tabs>
          <w:tab w:val="left" w:pos="284"/>
        </w:tabs>
        <w:spacing w:after="0" w:line="240" w:lineRule="auto"/>
        <w:ind w:firstLine="284"/>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2016 год – 13716,64781 тыс. рублей;</w:t>
      </w:r>
    </w:p>
    <w:p w:rsidR="00C101D3" w:rsidRPr="00C101D3" w:rsidRDefault="00C101D3" w:rsidP="00C101D3">
      <w:pPr>
        <w:tabs>
          <w:tab w:val="left" w:pos="284"/>
        </w:tabs>
        <w:spacing w:after="0" w:line="240" w:lineRule="auto"/>
        <w:ind w:firstLine="284"/>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2017 год – 9714,69367 тыс. рублей;</w:t>
      </w:r>
    </w:p>
    <w:p w:rsidR="00C101D3" w:rsidRPr="00C101D3" w:rsidRDefault="00C101D3" w:rsidP="00C101D3">
      <w:pPr>
        <w:tabs>
          <w:tab w:val="left" w:pos="284"/>
        </w:tabs>
        <w:spacing w:after="0" w:line="240" w:lineRule="auto"/>
        <w:ind w:firstLine="284"/>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2018 год – 11858,42173 тыс. рублей.</w:t>
      </w:r>
    </w:p>
    <w:p w:rsidR="00C101D3" w:rsidRDefault="00C101D3" w:rsidP="00C101D3">
      <w:pPr>
        <w:tabs>
          <w:tab w:val="left" w:pos="284"/>
        </w:tabs>
        <w:spacing w:after="0" w:line="240" w:lineRule="auto"/>
        <w:ind w:firstLine="284"/>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p w:rsidR="009C4589" w:rsidRPr="00C101D3" w:rsidRDefault="009C4589" w:rsidP="00C101D3">
      <w:pPr>
        <w:tabs>
          <w:tab w:val="left" w:pos="284"/>
        </w:tabs>
        <w:spacing w:after="0" w:line="240" w:lineRule="auto"/>
        <w:ind w:firstLine="284"/>
        <w:jc w:val="both"/>
        <w:rPr>
          <w:rFonts w:ascii="Times New Roman" w:eastAsia="Calibri" w:hAnsi="Times New Roman" w:cs="Times New Roman"/>
          <w:sz w:val="12"/>
          <w:szCs w:val="12"/>
        </w:rPr>
      </w:pPr>
    </w:p>
    <w:tbl>
      <w:tblPr>
        <w:tblStyle w:val="51"/>
        <w:tblW w:w="7513" w:type="dxa"/>
        <w:tblInd w:w="108" w:type="dxa"/>
        <w:tblLayout w:type="fixed"/>
        <w:tblLook w:val="04A0" w:firstRow="1" w:lastRow="0" w:firstColumn="1" w:lastColumn="0" w:noHBand="0" w:noVBand="1"/>
      </w:tblPr>
      <w:tblGrid>
        <w:gridCol w:w="851"/>
        <w:gridCol w:w="3260"/>
        <w:gridCol w:w="1134"/>
        <w:gridCol w:w="1134"/>
        <w:gridCol w:w="1134"/>
      </w:tblGrid>
      <w:tr w:rsidR="00C101D3" w:rsidRPr="00C101D3" w:rsidTr="00C101D3">
        <w:trPr>
          <w:trHeight w:val="20"/>
        </w:trPr>
        <w:tc>
          <w:tcPr>
            <w:tcW w:w="851" w:type="dxa"/>
            <w:vMerge w:val="restart"/>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Наименование бюджета</w:t>
            </w:r>
          </w:p>
        </w:tc>
        <w:tc>
          <w:tcPr>
            <w:tcW w:w="3260" w:type="dxa"/>
            <w:vMerge w:val="restart"/>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Наименование мероприятий</w:t>
            </w:r>
          </w:p>
        </w:tc>
        <w:tc>
          <w:tcPr>
            <w:tcW w:w="3402" w:type="dxa"/>
            <w:gridSpan w:val="3"/>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Сельское поселение Сергиевск</w:t>
            </w:r>
          </w:p>
        </w:tc>
      </w:tr>
      <w:tr w:rsidR="00C101D3" w:rsidRPr="00C101D3" w:rsidTr="00C101D3">
        <w:trPr>
          <w:trHeight w:val="20"/>
        </w:trPr>
        <w:tc>
          <w:tcPr>
            <w:tcW w:w="851" w:type="dxa"/>
            <w:vMerge/>
            <w:hideMark/>
          </w:tcPr>
          <w:p w:rsidR="00C101D3" w:rsidRPr="00C101D3" w:rsidRDefault="00C101D3" w:rsidP="00C101D3">
            <w:pPr>
              <w:tabs>
                <w:tab w:val="left" w:pos="284"/>
              </w:tabs>
              <w:jc w:val="both"/>
              <w:rPr>
                <w:rFonts w:ascii="Times New Roman" w:eastAsia="Calibri" w:hAnsi="Times New Roman" w:cs="Times New Roman"/>
                <w:sz w:val="12"/>
                <w:szCs w:val="12"/>
              </w:rPr>
            </w:pPr>
          </w:p>
        </w:tc>
        <w:tc>
          <w:tcPr>
            <w:tcW w:w="3260" w:type="dxa"/>
            <w:vMerge/>
            <w:hideMark/>
          </w:tcPr>
          <w:p w:rsidR="00C101D3" w:rsidRPr="00C101D3" w:rsidRDefault="00C101D3" w:rsidP="00C101D3">
            <w:pPr>
              <w:tabs>
                <w:tab w:val="left" w:pos="284"/>
              </w:tabs>
              <w:jc w:val="both"/>
              <w:rPr>
                <w:rFonts w:ascii="Times New Roman" w:eastAsia="Calibri" w:hAnsi="Times New Roman" w:cs="Times New Roman"/>
                <w:sz w:val="12"/>
                <w:szCs w:val="12"/>
              </w:rPr>
            </w:pPr>
          </w:p>
        </w:tc>
        <w:tc>
          <w:tcPr>
            <w:tcW w:w="1134"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 xml:space="preserve">Затраты на 2016 год, </w:t>
            </w:r>
            <w:proofErr w:type="spellStart"/>
            <w:r w:rsidRPr="00C101D3">
              <w:rPr>
                <w:rFonts w:ascii="Times New Roman" w:eastAsia="Calibri" w:hAnsi="Times New Roman" w:cs="Times New Roman"/>
                <w:sz w:val="12"/>
                <w:szCs w:val="12"/>
              </w:rPr>
              <w:t>тыс</w:t>
            </w:r>
            <w:proofErr w:type="gramStart"/>
            <w:r w:rsidRPr="00C101D3">
              <w:rPr>
                <w:rFonts w:ascii="Times New Roman" w:eastAsia="Calibri" w:hAnsi="Times New Roman" w:cs="Times New Roman"/>
                <w:sz w:val="12"/>
                <w:szCs w:val="12"/>
              </w:rPr>
              <w:t>.р</w:t>
            </w:r>
            <w:proofErr w:type="gramEnd"/>
            <w:r w:rsidRPr="00C101D3">
              <w:rPr>
                <w:rFonts w:ascii="Times New Roman" w:eastAsia="Calibri" w:hAnsi="Times New Roman" w:cs="Times New Roman"/>
                <w:sz w:val="12"/>
                <w:szCs w:val="12"/>
              </w:rPr>
              <w:t>ублей</w:t>
            </w:r>
            <w:proofErr w:type="spellEnd"/>
          </w:p>
        </w:tc>
        <w:tc>
          <w:tcPr>
            <w:tcW w:w="1134"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 xml:space="preserve">Затраты на 2017 год, </w:t>
            </w:r>
            <w:proofErr w:type="spellStart"/>
            <w:r w:rsidRPr="00C101D3">
              <w:rPr>
                <w:rFonts w:ascii="Times New Roman" w:eastAsia="Calibri" w:hAnsi="Times New Roman" w:cs="Times New Roman"/>
                <w:sz w:val="12"/>
                <w:szCs w:val="12"/>
              </w:rPr>
              <w:t>тыс</w:t>
            </w:r>
            <w:proofErr w:type="gramStart"/>
            <w:r w:rsidRPr="00C101D3">
              <w:rPr>
                <w:rFonts w:ascii="Times New Roman" w:eastAsia="Calibri" w:hAnsi="Times New Roman" w:cs="Times New Roman"/>
                <w:sz w:val="12"/>
                <w:szCs w:val="12"/>
              </w:rPr>
              <w:t>.р</w:t>
            </w:r>
            <w:proofErr w:type="gramEnd"/>
            <w:r w:rsidRPr="00C101D3">
              <w:rPr>
                <w:rFonts w:ascii="Times New Roman" w:eastAsia="Calibri" w:hAnsi="Times New Roman" w:cs="Times New Roman"/>
                <w:sz w:val="12"/>
                <w:szCs w:val="12"/>
              </w:rPr>
              <w:t>ублей</w:t>
            </w:r>
            <w:proofErr w:type="spellEnd"/>
          </w:p>
        </w:tc>
        <w:tc>
          <w:tcPr>
            <w:tcW w:w="1134"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 xml:space="preserve">Затраты на 2018 год, </w:t>
            </w:r>
            <w:proofErr w:type="spellStart"/>
            <w:r w:rsidRPr="00C101D3">
              <w:rPr>
                <w:rFonts w:ascii="Times New Roman" w:eastAsia="Calibri" w:hAnsi="Times New Roman" w:cs="Times New Roman"/>
                <w:sz w:val="12"/>
                <w:szCs w:val="12"/>
              </w:rPr>
              <w:t>тыс</w:t>
            </w:r>
            <w:proofErr w:type="gramStart"/>
            <w:r w:rsidRPr="00C101D3">
              <w:rPr>
                <w:rFonts w:ascii="Times New Roman" w:eastAsia="Calibri" w:hAnsi="Times New Roman" w:cs="Times New Roman"/>
                <w:sz w:val="12"/>
                <w:szCs w:val="12"/>
              </w:rPr>
              <w:t>.р</w:t>
            </w:r>
            <w:proofErr w:type="gramEnd"/>
            <w:r w:rsidRPr="00C101D3">
              <w:rPr>
                <w:rFonts w:ascii="Times New Roman" w:eastAsia="Calibri" w:hAnsi="Times New Roman" w:cs="Times New Roman"/>
                <w:sz w:val="12"/>
                <w:szCs w:val="12"/>
              </w:rPr>
              <w:t>ублей</w:t>
            </w:r>
            <w:proofErr w:type="spellEnd"/>
          </w:p>
        </w:tc>
      </w:tr>
      <w:tr w:rsidR="00C101D3" w:rsidRPr="00C101D3" w:rsidTr="00C101D3">
        <w:trPr>
          <w:trHeight w:val="20"/>
        </w:trPr>
        <w:tc>
          <w:tcPr>
            <w:tcW w:w="851" w:type="dxa"/>
            <w:vMerge w:val="restart"/>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Местный бюджет</w:t>
            </w:r>
          </w:p>
        </w:tc>
        <w:tc>
          <w:tcPr>
            <w:tcW w:w="3260"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Уличное освещение</w:t>
            </w:r>
          </w:p>
        </w:tc>
        <w:tc>
          <w:tcPr>
            <w:tcW w:w="1134"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5169,24600</w:t>
            </w:r>
          </w:p>
        </w:tc>
        <w:tc>
          <w:tcPr>
            <w:tcW w:w="1134"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6713,85867</w:t>
            </w:r>
          </w:p>
        </w:tc>
        <w:tc>
          <w:tcPr>
            <w:tcW w:w="1134"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7671,58100</w:t>
            </w:r>
          </w:p>
        </w:tc>
      </w:tr>
      <w:tr w:rsidR="00C101D3" w:rsidRPr="00C101D3" w:rsidTr="00C101D3">
        <w:trPr>
          <w:trHeight w:val="20"/>
        </w:trPr>
        <w:tc>
          <w:tcPr>
            <w:tcW w:w="851" w:type="dxa"/>
            <w:vMerge/>
            <w:hideMark/>
          </w:tcPr>
          <w:p w:rsidR="00C101D3" w:rsidRPr="00C101D3" w:rsidRDefault="00C101D3" w:rsidP="00C101D3">
            <w:pPr>
              <w:tabs>
                <w:tab w:val="left" w:pos="284"/>
              </w:tabs>
              <w:jc w:val="both"/>
              <w:rPr>
                <w:rFonts w:ascii="Times New Roman" w:eastAsia="Calibri" w:hAnsi="Times New Roman" w:cs="Times New Roman"/>
                <w:sz w:val="12"/>
                <w:szCs w:val="12"/>
              </w:rPr>
            </w:pPr>
          </w:p>
        </w:tc>
        <w:tc>
          <w:tcPr>
            <w:tcW w:w="3260"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Трудоустройство безработных, несовершеннолетних (сезонно)</w:t>
            </w:r>
          </w:p>
        </w:tc>
        <w:tc>
          <w:tcPr>
            <w:tcW w:w="1134"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338,94315</w:t>
            </w:r>
          </w:p>
        </w:tc>
        <w:tc>
          <w:tcPr>
            <w:tcW w:w="1134"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399,73328</w:t>
            </w:r>
          </w:p>
        </w:tc>
        <w:tc>
          <w:tcPr>
            <w:tcW w:w="1134"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380,97818</w:t>
            </w:r>
          </w:p>
        </w:tc>
      </w:tr>
      <w:tr w:rsidR="00C101D3" w:rsidRPr="00C101D3" w:rsidTr="00C101D3">
        <w:trPr>
          <w:trHeight w:val="20"/>
        </w:trPr>
        <w:tc>
          <w:tcPr>
            <w:tcW w:w="851" w:type="dxa"/>
            <w:vMerge/>
            <w:hideMark/>
          </w:tcPr>
          <w:p w:rsidR="00C101D3" w:rsidRPr="00C101D3" w:rsidRDefault="00C101D3" w:rsidP="00C101D3">
            <w:pPr>
              <w:tabs>
                <w:tab w:val="left" w:pos="284"/>
              </w:tabs>
              <w:jc w:val="both"/>
              <w:rPr>
                <w:rFonts w:ascii="Times New Roman" w:eastAsia="Calibri" w:hAnsi="Times New Roman" w:cs="Times New Roman"/>
                <w:sz w:val="12"/>
                <w:szCs w:val="12"/>
              </w:rPr>
            </w:pPr>
          </w:p>
        </w:tc>
        <w:tc>
          <w:tcPr>
            <w:tcW w:w="3260"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Технический сектор</w:t>
            </w:r>
          </w:p>
        </w:tc>
        <w:tc>
          <w:tcPr>
            <w:tcW w:w="1134"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0,00000</w:t>
            </w:r>
          </w:p>
        </w:tc>
        <w:tc>
          <w:tcPr>
            <w:tcW w:w="1134"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0,00000</w:t>
            </w:r>
          </w:p>
        </w:tc>
        <w:tc>
          <w:tcPr>
            <w:tcW w:w="1134"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0,00000</w:t>
            </w:r>
          </w:p>
        </w:tc>
      </w:tr>
      <w:tr w:rsidR="00C101D3" w:rsidRPr="00C101D3" w:rsidTr="00C101D3">
        <w:trPr>
          <w:trHeight w:val="20"/>
        </w:trPr>
        <w:tc>
          <w:tcPr>
            <w:tcW w:w="851" w:type="dxa"/>
            <w:vMerge/>
            <w:hideMark/>
          </w:tcPr>
          <w:p w:rsidR="00C101D3" w:rsidRPr="00C101D3" w:rsidRDefault="00C101D3" w:rsidP="00C101D3">
            <w:pPr>
              <w:tabs>
                <w:tab w:val="left" w:pos="284"/>
              </w:tabs>
              <w:jc w:val="both"/>
              <w:rPr>
                <w:rFonts w:ascii="Times New Roman" w:eastAsia="Calibri" w:hAnsi="Times New Roman" w:cs="Times New Roman"/>
                <w:sz w:val="12"/>
                <w:szCs w:val="12"/>
              </w:rPr>
            </w:pPr>
          </w:p>
        </w:tc>
        <w:tc>
          <w:tcPr>
            <w:tcW w:w="3260"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35,43500</w:t>
            </w:r>
          </w:p>
        </w:tc>
        <w:tc>
          <w:tcPr>
            <w:tcW w:w="1134"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49,20000</w:t>
            </w:r>
          </w:p>
        </w:tc>
        <w:tc>
          <w:tcPr>
            <w:tcW w:w="1134"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82,88264</w:t>
            </w:r>
          </w:p>
        </w:tc>
      </w:tr>
      <w:tr w:rsidR="00C101D3" w:rsidRPr="00C101D3" w:rsidTr="00C101D3">
        <w:trPr>
          <w:trHeight w:val="20"/>
        </w:trPr>
        <w:tc>
          <w:tcPr>
            <w:tcW w:w="851" w:type="dxa"/>
            <w:vMerge/>
            <w:hideMark/>
          </w:tcPr>
          <w:p w:rsidR="00C101D3" w:rsidRPr="00C101D3" w:rsidRDefault="00C101D3" w:rsidP="00C101D3">
            <w:pPr>
              <w:tabs>
                <w:tab w:val="left" w:pos="284"/>
              </w:tabs>
              <w:jc w:val="both"/>
              <w:rPr>
                <w:rFonts w:ascii="Times New Roman" w:eastAsia="Calibri" w:hAnsi="Times New Roman" w:cs="Times New Roman"/>
                <w:sz w:val="12"/>
                <w:szCs w:val="12"/>
              </w:rPr>
            </w:pPr>
          </w:p>
        </w:tc>
        <w:tc>
          <w:tcPr>
            <w:tcW w:w="3260"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Бак</w:t>
            </w:r>
            <w:proofErr w:type="gramStart"/>
            <w:r w:rsidRPr="00C101D3">
              <w:rPr>
                <w:rFonts w:ascii="Times New Roman" w:eastAsia="Calibri" w:hAnsi="Times New Roman" w:cs="Times New Roman"/>
                <w:sz w:val="12"/>
                <w:szCs w:val="12"/>
              </w:rPr>
              <w:t>.</w:t>
            </w:r>
            <w:proofErr w:type="gramEnd"/>
            <w:r w:rsidRPr="00C101D3">
              <w:rPr>
                <w:rFonts w:ascii="Times New Roman" w:eastAsia="Calibri" w:hAnsi="Times New Roman" w:cs="Times New Roman"/>
                <w:sz w:val="12"/>
                <w:szCs w:val="12"/>
              </w:rPr>
              <w:t xml:space="preserve"> </w:t>
            </w:r>
            <w:proofErr w:type="gramStart"/>
            <w:r w:rsidRPr="00C101D3">
              <w:rPr>
                <w:rFonts w:ascii="Times New Roman" w:eastAsia="Calibri" w:hAnsi="Times New Roman" w:cs="Times New Roman"/>
                <w:sz w:val="12"/>
                <w:szCs w:val="12"/>
              </w:rPr>
              <w:t>а</w:t>
            </w:r>
            <w:proofErr w:type="gramEnd"/>
            <w:r w:rsidRPr="00C101D3">
              <w:rPr>
                <w:rFonts w:ascii="Times New Roman" w:eastAsia="Calibri" w:hAnsi="Times New Roman" w:cs="Times New Roman"/>
                <w:sz w:val="12"/>
                <w:szCs w:val="12"/>
              </w:rPr>
              <w:t>нализ воды</w:t>
            </w:r>
          </w:p>
        </w:tc>
        <w:tc>
          <w:tcPr>
            <w:tcW w:w="1134"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8,11752</w:t>
            </w:r>
          </w:p>
        </w:tc>
        <w:tc>
          <w:tcPr>
            <w:tcW w:w="1134"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4,47008</w:t>
            </w:r>
          </w:p>
        </w:tc>
        <w:tc>
          <w:tcPr>
            <w:tcW w:w="1134"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4,47008</w:t>
            </w:r>
          </w:p>
        </w:tc>
      </w:tr>
      <w:tr w:rsidR="00C101D3" w:rsidRPr="00C101D3" w:rsidTr="00C101D3">
        <w:trPr>
          <w:trHeight w:val="20"/>
        </w:trPr>
        <w:tc>
          <w:tcPr>
            <w:tcW w:w="851" w:type="dxa"/>
            <w:vMerge/>
            <w:hideMark/>
          </w:tcPr>
          <w:p w:rsidR="00C101D3" w:rsidRPr="00C101D3" w:rsidRDefault="00C101D3" w:rsidP="00C101D3">
            <w:pPr>
              <w:tabs>
                <w:tab w:val="left" w:pos="284"/>
              </w:tabs>
              <w:jc w:val="both"/>
              <w:rPr>
                <w:rFonts w:ascii="Times New Roman" w:eastAsia="Calibri" w:hAnsi="Times New Roman" w:cs="Times New Roman"/>
                <w:sz w:val="12"/>
                <w:szCs w:val="12"/>
              </w:rPr>
            </w:pPr>
          </w:p>
        </w:tc>
        <w:tc>
          <w:tcPr>
            <w:tcW w:w="3260"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Прочие мероприятия</w:t>
            </w:r>
          </w:p>
        </w:tc>
        <w:tc>
          <w:tcPr>
            <w:tcW w:w="1134"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6693,50614</w:t>
            </w:r>
          </w:p>
        </w:tc>
        <w:tc>
          <w:tcPr>
            <w:tcW w:w="1134"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2434,91764</w:t>
            </w:r>
          </w:p>
        </w:tc>
        <w:tc>
          <w:tcPr>
            <w:tcW w:w="1134"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3718,50983</w:t>
            </w:r>
          </w:p>
        </w:tc>
      </w:tr>
      <w:tr w:rsidR="00C101D3" w:rsidRPr="00C101D3" w:rsidTr="00C101D3">
        <w:trPr>
          <w:trHeight w:val="20"/>
        </w:trPr>
        <w:tc>
          <w:tcPr>
            <w:tcW w:w="851" w:type="dxa"/>
            <w:vMerge/>
            <w:hideMark/>
          </w:tcPr>
          <w:p w:rsidR="00C101D3" w:rsidRPr="00C101D3" w:rsidRDefault="00C101D3" w:rsidP="00C101D3">
            <w:pPr>
              <w:tabs>
                <w:tab w:val="left" w:pos="284"/>
              </w:tabs>
              <w:jc w:val="both"/>
              <w:rPr>
                <w:rFonts w:ascii="Times New Roman" w:eastAsia="Calibri" w:hAnsi="Times New Roman" w:cs="Times New Roman"/>
                <w:sz w:val="12"/>
                <w:szCs w:val="12"/>
              </w:rPr>
            </w:pPr>
          </w:p>
        </w:tc>
        <w:tc>
          <w:tcPr>
            <w:tcW w:w="3260"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ИТОГО</w:t>
            </w:r>
          </w:p>
        </w:tc>
        <w:tc>
          <w:tcPr>
            <w:tcW w:w="1134"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12245,24781</w:t>
            </w:r>
          </w:p>
        </w:tc>
        <w:tc>
          <w:tcPr>
            <w:tcW w:w="1134"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9602,17967</w:t>
            </w:r>
          </w:p>
        </w:tc>
        <w:tc>
          <w:tcPr>
            <w:tcW w:w="1134"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11858,42173</w:t>
            </w:r>
          </w:p>
        </w:tc>
      </w:tr>
      <w:tr w:rsidR="00C101D3" w:rsidRPr="00C101D3" w:rsidTr="00C101D3">
        <w:trPr>
          <w:trHeight w:val="20"/>
        </w:trPr>
        <w:tc>
          <w:tcPr>
            <w:tcW w:w="851" w:type="dxa"/>
            <w:vMerge w:val="restart"/>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Областной бюджет</w:t>
            </w:r>
          </w:p>
        </w:tc>
        <w:tc>
          <w:tcPr>
            <w:tcW w:w="3260"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814,00000</w:t>
            </w:r>
          </w:p>
        </w:tc>
        <w:tc>
          <w:tcPr>
            <w:tcW w:w="1134"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110,86400</w:t>
            </w:r>
          </w:p>
        </w:tc>
        <w:tc>
          <w:tcPr>
            <w:tcW w:w="1134"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0,00000</w:t>
            </w:r>
          </w:p>
        </w:tc>
      </w:tr>
      <w:tr w:rsidR="00C101D3" w:rsidRPr="00C101D3" w:rsidTr="00C101D3">
        <w:trPr>
          <w:trHeight w:val="20"/>
        </w:trPr>
        <w:tc>
          <w:tcPr>
            <w:tcW w:w="851" w:type="dxa"/>
            <w:vMerge/>
            <w:hideMark/>
          </w:tcPr>
          <w:p w:rsidR="00C101D3" w:rsidRPr="00C101D3" w:rsidRDefault="00C101D3" w:rsidP="00C101D3">
            <w:pPr>
              <w:tabs>
                <w:tab w:val="left" w:pos="284"/>
              </w:tabs>
              <w:jc w:val="both"/>
              <w:rPr>
                <w:rFonts w:ascii="Times New Roman" w:eastAsia="Calibri" w:hAnsi="Times New Roman" w:cs="Times New Roman"/>
                <w:sz w:val="12"/>
                <w:szCs w:val="12"/>
              </w:rPr>
            </w:pPr>
          </w:p>
        </w:tc>
        <w:tc>
          <w:tcPr>
            <w:tcW w:w="3260"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ИТОГО</w:t>
            </w:r>
          </w:p>
        </w:tc>
        <w:tc>
          <w:tcPr>
            <w:tcW w:w="1134"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814,00000</w:t>
            </w:r>
          </w:p>
        </w:tc>
        <w:tc>
          <w:tcPr>
            <w:tcW w:w="1134"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110,86400</w:t>
            </w:r>
          </w:p>
        </w:tc>
        <w:tc>
          <w:tcPr>
            <w:tcW w:w="1134"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0,00000</w:t>
            </w:r>
          </w:p>
        </w:tc>
      </w:tr>
      <w:tr w:rsidR="00C101D3" w:rsidRPr="00C101D3" w:rsidTr="00C101D3">
        <w:trPr>
          <w:trHeight w:val="20"/>
        </w:trPr>
        <w:tc>
          <w:tcPr>
            <w:tcW w:w="851" w:type="dxa"/>
            <w:vMerge w:val="restart"/>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Внебюджетные средства</w:t>
            </w:r>
          </w:p>
        </w:tc>
        <w:tc>
          <w:tcPr>
            <w:tcW w:w="3260"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Благоустройство парка</w:t>
            </w:r>
          </w:p>
        </w:tc>
        <w:tc>
          <w:tcPr>
            <w:tcW w:w="1134"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657,40000</w:t>
            </w:r>
          </w:p>
        </w:tc>
        <w:tc>
          <w:tcPr>
            <w:tcW w:w="1134"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w:t>
            </w:r>
          </w:p>
        </w:tc>
        <w:tc>
          <w:tcPr>
            <w:tcW w:w="1134"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w:t>
            </w:r>
          </w:p>
        </w:tc>
      </w:tr>
      <w:tr w:rsidR="00C101D3" w:rsidRPr="00C101D3" w:rsidTr="00C101D3">
        <w:trPr>
          <w:trHeight w:val="20"/>
        </w:trPr>
        <w:tc>
          <w:tcPr>
            <w:tcW w:w="851" w:type="dxa"/>
            <w:vMerge/>
            <w:hideMark/>
          </w:tcPr>
          <w:p w:rsidR="00C101D3" w:rsidRPr="00C101D3" w:rsidRDefault="00C101D3" w:rsidP="00C101D3">
            <w:pPr>
              <w:tabs>
                <w:tab w:val="left" w:pos="284"/>
              </w:tabs>
              <w:jc w:val="both"/>
              <w:rPr>
                <w:rFonts w:ascii="Times New Roman" w:eastAsia="Calibri" w:hAnsi="Times New Roman" w:cs="Times New Roman"/>
                <w:sz w:val="12"/>
                <w:szCs w:val="12"/>
              </w:rPr>
            </w:pPr>
          </w:p>
        </w:tc>
        <w:tc>
          <w:tcPr>
            <w:tcW w:w="3260"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Прочие мероприятия</w:t>
            </w:r>
          </w:p>
        </w:tc>
        <w:tc>
          <w:tcPr>
            <w:tcW w:w="1134"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w:t>
            </w:r>
          </w:p>
        </w:tc>
        <w:tc>
          <w:tcPr>
            <w:tcW w:w="1134"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1,65000</w:t>
            </w:r>
          </w:p>
        </w:tc>
        <w:tc>
          <w:tcPr>
            <w:tcW w:w="1134"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w:t>
            </w:r>
          </w:p>
        </w:tc>
      </w:tr>
      <w:tr w:rsidR="00C101D3" w:rsidRPr="00C101D3" w:rsidTr="00C101D3">
        <w:trPr>
          <w:trHeight w:val="20"/>
        </w:trPr>
        <w:tc>
          <w:tcPr>
            <w:tcW w:w="851" w:type="dxa"/>
            <w:vMerge/>
            <w:hideMark/>
          </w:tcPr>
          <w:p w:rsidR="00C101D3" w:rsidRPr="00C101D3" w:rsidRDefault="00C101D3" w:rsidP="00C101D3">
            <w:pPr>
              <w:tabs>
                <w:tab w:val="left" w:pos="284"/>
              </w:tabs>
              <w:jc w:val="both"/>
              <w:rPr>
                <w:rFonts w:ascii="Times New Roman" w:eastAsia="Calibri" w:hAnsi="Times New Roman" w:cs="Times New Roman"/>
                <w:sz w:val="12"/>
                <w:szCs w:val="12"/>
              </w:rPr>
            </w:pPr>
          </w:p>
        </w:tc>
        <w:tc>
          <w:tcPr>
            <w:tcW w:w="3260"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ИТОГО</w:t>
            </w:r>
          </w:p>
        </w:tc>
        <w:tc>
          <w:tcPr>
            <w:tcW w:w="1134"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657,40000</w:t>
            </w:r>
          </w:p>
        </w:tc>
        <w:tc>
          <w:tcPr>
            <w:tcW w:w="1134" w:type="dxa"/>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1,65000</w:t>
            </w:r>
          </w:p>
        </w:tc>
        <w:tc>
          <w:tcPr>
            <w:tcW w:w="1134" w:type="dxa"/>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0,00000</w:t>
            </w:r>
          </w:p>
        </w:tc>
      </w:tr>
      <w:tr w:rsidR="00C101D3" w:rsidRPr="00C101D3" w:rsidTr="00C101D3">
        <w:trPr>
          <w:trHeight w:val="20"/>
        </w:trPr>
        <w:tc>
          <w:tcPr>
            <w:tcW w:w="4111" w:type="dxa"/>
            <w:gridSpan w:val="2"/>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 xml:space="preserve">            ВСЕГО</w:t>
            </w:r>
          </w:p>
        </w:tc>
        <w:tc>
          <w:tcPr>
            <w:tcW w:w="1134"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13716,64781</w:t>
            </w:r>
          </w:p>
        </w:tc>
        <w:tc>
          <w:tcPr>
            <w:tcW w:w="1134"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9714,69367</w:t>
            </w:r>
          </w:p>
        </w:tc>
        <w:tc>
          <w:tcPr>
            <w:tcW w:w="1134" w:type="dxa"/>
            <w:hideMark/>
          </w:tcPr>
          <w:p w:rsidR="00C101D3" w:rsidRPr="00C101D3" w:rsidRDefault="00C101D3" w:rsidP="00C101D3">
            <w:pPr>
              <w:tabs>
                <w:tab w:val="left" w:pos="284"/>
              </w:tabs>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11858,42173</w:t>
            </w:r>
          </w:p>
        </w:tc>
      </w:tr>
    </w:tbl>
    <w:p w:rsidR="00C101D3" w:rsidRDefault="00C101D3" w:rsidP="00C101D3">
      <w:pPr>
        <w:tabs>
          <w:tab w:val="left" w:pos="284"/>
        </w:tabs>
        <w:spacing w:after="0" w:line="240" w:lineRule="auto"/>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 xml:space="preserve"> </w:t>
      </w:r>
    </w:p>
    <w:p w:rsidR="00C101D3" w:rsidRPr="00C101D3" w:rsidRDefault="00C101D3" w:rsidP="00C101D3">
      <w:pPr>
        <w:tabs>
          <w:tab w:val="left" w:pos="284"/>
        </w:tabs>
        <w:spacing w:after="0" w:line="240" w:lineRule="auto"/>
        <w:ind w:firstLine="284"/>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2.Опубликовать настоящее Постановление в газете «Сергиевский вестник».</w:t>
      </w:r>
    </w:p>
    <w:p w:rsidR="00C101D3" w:rsidRPr="00C101D3" w:rsidRDefault="00C101D3" w:rsidP="00C101D3">
      <w:pPr>
        <w:tabs>
          <w:tab w:val="left" w:pos="284"/>
        </w:tabs>
        <w:spacing w:after="0" w:line="240" w:lineRule="auto"/>
        <w:ind w:firstLine="284"/>
        <w:jc w:val="both"/>
        <w:rPr>
          <w:rFonts w:ascii="Times New Roman" w:eastAsia="Calibri" w:hAnsi="Times New Roman" w:cs="Times New Roman"/>
          <w:sz w:val="12"/>
          <w:szCs w:val="12"/>
        </w:rPr>
      </w:pPr>
      <w:r w:rsidRPr="00C101D3">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C101D3" w:rsidRPr="00C101D3" w:rsidRDefault="00C101D3" w:rsidP="00C101D3">
      <w:pPr>
        <w:tabs>
          <w:tab w:val="left" w:pos="284"/>
        </w:tabs>
        <w:spacing w:after="0" w:line="240" w:lineRule="auto"/>
        <w:jc w:val="right"/>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Глава сельского поселения Сергиевск</w:t>
      </w:r>
    </w:p>
    <w:p w:rsidR="00C101D3" w:rsidRDefault="00C101D3" w:rsidP="00C101D3">
      <w:pPr>
        <w:tabs>
          <w:tab w:val="left" w:pos="284"/>
        </w:tabs>
        <w:spacing w:after="0" w:line="240" w:lineRule="auto"/>
        <w:jc w:val="right"/>
        <w:rPr>
          <w:rFonts w:ascii="Times New Roman" w:eastAsia="Calibri" w:hAnsi="Times New Roman" w:cs="Times New Roman"/>
          <w:bCs/>
          <w:sz w:val="12"/>
          <w:szCs w:val="12"/>
        </w:rPr>
      </w:pPr>
      <w:r w:rsidRPr="00C101D3">
        <w:rPr>
          <w:rFonts w:ascii="Times New Roman" w:eastAsia="Calibri" w:hAnsi="Times New Roman" w:cs="Times New Roman"/>
          <w:bCs/>
          <w:sz w:val="12"/>
          <w:szCs w:val="12"/>
        </w:rPr>
        <w:t>муниципального района Сергиевский</w:t>
      </w:r>
    </w:p>
    <w:p w:rsidR="00C101D3" w:rsidRPr="00C101D3" w:rsidRDefault="00C101D3" w:rsidP="00C101D3">
      <w:pPr>
        <w:tabs>
          <w:tab w:val="left" w:pos="284"/>
        </w:tabs>
        <w:spacing w:after="0" w:line="240" w:lineRule="auto"/>
        <w:jc w:val="right"/>
        <w:rPr>
          <w:rFonts w:ascii="Times New Roman" w:eastAsia="Calibri" w:hAnsi="Times New Roman" w:cs="Times New Roman"/>
          <w:sz w:val="12"/>
          <w:szCs w:val="12"/>
        </w:rPr>
      </w:pPr>
      <w:proofErr w:type="spellStart"/>
      <w:r w:rsidRPr="00C101D3">
        <w:rPr>
          <w:rFonts w:ascii="Times New Roman" w:eastAsia="Calibri" w:hAnsi="Times New Roman" w:cs="Times New Roman"/>
          <w:sz w:val="12"/>
          <w:szCs w:val="12"/>
        </w:rPr>
        <w:t>Арчибасов</w:t>
      </w:r>
      <w:proofErr w:type="spellEnd"/>
      <w:r w:rsidRPr="00C101D3">
        <w:rPr>
          <w:rFonts w:ascii="Times New Roman" w:eastAsia="Calibri" w:hAnsi="Times New Roman" w:cs="Times New Roman"/>
          <w:sz w:val="12"/>
          <w:szCs w:val="12"/>
        </w:rPr>
        <w:t xml:space="preserve"> М.М.</w:t>
      </w:r>
    </w:p>
    <w:p w:rsidR="00C101D3" w:rsidRDefault="00C101D3" w:rsidP="00C101D3">
      <w:pPr>
        <w:tabs>
          <w:tab w:val="left" w:pos="284"/>
        </w:tabs>
        <w:spacing w:after="0" w:line="240" w:lineRule="auto"/>
        <w:jc w:val="right"/>
        <w:rPr>
          <w:rFonts w:ascii="Times New Roman" w:eastAsia="Calibri" w:hAnsi="Times New Roman" w:cs="Times New Roman"/>
          <w:bCs/>
          <w:sz w:val="12"/>
          <w:szCs w:val="12"/>
        </w:rPr>
      </w:pPr>
      <w:r w:rsidRPr="000A3BDE">
        <w:rPr>
          <w:rFonts w:ascii="Times New Roman" w:eastAsia="Calibri" w:hAnsi="Times New Roman" w:cs="Times New Roman"/>
          <w:bCs/>
          <w:sz w:val="12"/>
          <w:szCs w:val="12"/>
        </w:rPr>
        <w:t>Андрюхин Н.В.</w:t>
      </w:r>
    </w:p>
    <w:p w:rsidR="009C4589" w:rsidRPr="000A3BDE" w:rsidRDefault="009C4589" w:rsidP="00C101D3">
      <w:pPr>
        <w:tabs>
          <w:tab w:val="left" w:pos="284"/>
        </w:tabs>
        <w:spacing w:after="0" w:line="240" w:lineRule="auto"/>
        <w:jc w:val="right"/>
        <w:rPr>
          <w:rFonts w:ascii="Times New Roman" w:eastAsia="Calibri" w:hAnsi="Times New Roman" w:cs="Times New Roman"/>
          <w:sz w:val="12"/>
          <w:szCs w:val="12"/>
        </w:rPr>
      </w:pPr>
    </w:p>
    <w:p w:rsidR="00C101D3" w:rsidRDefault="00C101D3" w:rsidP="00C101D3">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C101D3" w:rsidRPr="000318BE" w:rsidRDefault="00C101D3" w:rsidP="00C101D3">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C101D3">
        <w:rPr>
          <w:rFonts w:ascii="Times New Roman" w:eastAsia="Calibri" w:hAnsi="Times New Roman" w:cs="Times New Roman"/>
          <w:b/>
          <w:sz w:val="12"/>
          <w:szCs w:val="12"/>
        </w:rPr>
        <w:t>СЕРГИЕВСК</w:t>
      </w:r>
    </w:p>
    <w:p w:rsidR="00C101D3" w:rsidRPr="000318BE" w:rsidRDefault="00C101D3" w:rsidP="00C101D3">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C101D3" w:rsidRPr="000318BE" w:rsidRDefault="00C101D3" w:rsidP="00C101D3">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C101D3" w:rsidRPr="000318BE" w:rsidRDefault="00C101D3" w:rsidP="00C101D3">
      <w:pPr>
        <w:tabs>
          <w:tab w:val="left" w:pos="284"/>
        </w:tabs>
        <w:spacing w:after="0" w:line="240" w:lineRule="auto"/>
        <w:jc w:val="center"/>
        <w:rPr>
          <w:rFonts w:ascii="Times New Roman" w:eastAsia="Calibri" w:hAnsi="Times New Roman" w:cs="Times New Roman"/>
          <w:sz w:val="12"/>
          <w:szCs w:val="12"/>
        </w:rPr>
      </w:pPr>
    </w:p>
    <w:p w:rsidR="00C101D3" w:rsidRPr="000318BE" w:rsidRDefault="00C101D3" w:rsidP="00C101D3">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C101D3" w:rsidRPr="000318BE" w:rsidRDefault="00C101D3" w:rsidP="00C101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№78</w:t>
      </w:r>
    </w:p>
    <w:p w:rsidR="00C101D3" w:rsidRDefault="00C101D3" w:rsidP="00C101D3">
      <w:pPr>
        <w:tabs>
          <w:tab w:val="left" w:pos="284"/>
        </w:tabs>
        <w:spacing w:after="0" w:line="240" w:lineRule="auto"/>
        <w:jc w:val="center"/>
        <w:rPr>
          <w:rFonts w:ascii="Times New Roman" w:eastAsia="Calibri" w:hAnsi="Times New Roman" w:cs="Times New Roman"/>
          <w:b/>
          <w:sz w:val="12"/>
          <w:szCs w:val="12"/>
        </w:rPr>
      </w:pPr>
      <w:r w:rsidRPr="00C101D3">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Сергиевск </w:t>
      </w:r>
    </w:p>
    <w:p w:rsidR="00C101D3" w:rsidRDefault="00C101D3" w:rsidP="00C101D3">
      <w:pPr>
        <w:tabs>
          <w:tab w:val="left" w:pos="284"/>
        </w:tabs>
        <w:spacing w:after="0" w:line="240" w:lineRule="auto"/>
        <w:jc w:val="center"/>
        <w:rPr>
          <w:rFonts w:ascii="Times New Roman" w:eastAsia="Calibri" w:hAnsi="Times New Roman" w:cs="Times New Roman"/>
          <w:b/>
          <w:sz w:val="12"/>
          <w:szCs w:val="12"/>
        </w:rPr>
      </w:pPr>
      <w:r w:rsidRPr="00C101D3">
        <w:rPr>
          <w:rFonts w:ascii="Times New Roman" w:eastAsia="Calibri" w:hAnsi="Times New Roman" w:cs="Times New Roman"/>
          <w:b/>
          <w:sz w:val="12"/>
          <w:szCs w:val="12"/>
        </w:rPr>
        <w:t>муниципального района Сергиевский № 65 от 30.12.2015г. «Об утверждении муниципальной программы «Управление и распоряжение муниципальным имуществом сельского поселения Сергиевск муниципального района Сергиевский» на 2016-2018гг.»</w:t>
      </w:r>
    </w:p>
    <w:p w:rsidR="00C101D3" w:rsidRDefault="00C101D3" w:rsidP="00C101D3">
      <w:pPr>
        <w:tabs>
          <w:tab w:val="left" w:pos="284"/>
        </w:tabs>
        <w:spacing w:after="0" w:line="240" w:lineRule="auto"/>
        <w:jc w:val="center"/>
        <w:rPr>
          <w:rFonts w:ascii="Times New Roman" w:eastAsia="Calibri" w:hAnsi="Times New Roman" w:cs="Times New Roman"/>
          <w:b/>
          <w:sz w:val="12"/>
          <w:szCs w:val="12"/>
        </w:rPr>
      </w:pP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b/>
          <w:sz w:val="12"/>
          <w:szCs w:val="12"/>
        </w:rPr>
      </w:pPr>
      <w:r w:rsidRPr="00362569">
        <w:rPr>
          <w:rFonts w:ascii="Times New Roman" w:eastAsia="Calibri" w:hAnsi="Times New Roman" w:cs="Times New Roman"/>
          <w:b/>
          <w:sz w:val="12"/>
          <w:szCs w:val="12"/>
        </w:rPr>
        <w:t>ПОСТАНОВЛЯЕТ:</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 65 от 30.12.2015г. «Об утверждении муниципальной Программы «Управление и распоряжение муниципальным имуществом сельского поселения Сергиевск муниципального района Сергиевский» на 2016-2018гг.» (далее - Программа) следующего содержания:</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1.1.В Паспорте Программы позицию «Объемы, источники финансирования программы» изложить в следующей редакции:</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 xml:space="preserve">Общий объем финансирования Программы составляет </w:t>
      </w:r>
      <w:r w:rsidRPr="00362569">
        <w:rPr>
          <w:rFonts w:ascii="Times New Roman" w:eastAsia="Calibri" w:hAnsi="Times New Roman" w:cs="Times New Roman"/>
          <w:b/>
          <w:sz w:val="12"/>
          <w:szCs w:val="12"/>
        </w:rPr>
        <w:t>2539,82397</w:t>
      </w:r>
      <w:r w:rsidRPr="00362569">
        <w:rPr>
          <w:rFonts w:ascii="Times New Roman" w:eastAsia="Calibri" w:hAnsi="Times New Roman" w:cs="Times New Roman"/>
          <w:sz w:val="12"/>
          <w:szCs w:val="12"/>
        </w:rPr>
        <w:t xml:space="preserve"> тыс. рублей, в том числе из местного бюджета –  2539,82397 тыс. рублей.</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2016г.- 778,16769 тыс. руб.</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2017г.- 683,92066 тыс. руб.</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2018г.- 1077,73562 тыс. руб.</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Общий объем финансирования Программы составляет 2539,82397 тыс. рублей.</w:t>
      </w:r>
    </w:p>
    <w:p w:rsid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p w:rsidR="009C4589" w:rsidRPr="00362569" w:rsidRDefault="009C4589" w:rsidP="00362569">
      <w:pPr>
        <w:tabs>
          <w:tab w:val="left" w:pos="284"/>
        </w:tabs>
        <w:spacing w:after="0" w:line="240" w:lineRule="auto"/>
        <w:ind w:firstLine="284"/>
        <w:jc w:val="both"/>
        <w:rPr>
          <w:rFonts w:ascii="Times New Roman" w:eastAsia="Calibri" w:hAnsi="Times New Roman" w:cs="Times New Roman"/>
          <w:sz w:val="12"/>
          <w:szCs w:val="12"/>
        </w:rPr>
      </w:pPr>
    </w:p>
    <w:tbl>
      <w:tblPr>
        <w:tblStyle w:val="51"/>
        <w:tblW w:w="7513" w:type="dxa"/>
        <w:tblInd w:w="108" w:type="dxa"/>
        <w:tblLayout w:type="fixed"/>
        <w:tblLook w:val="04A0" w:firstRow="1" w:lastRow="0" w:firstColumn="1" w:lastColumn="0" w:noHBand="0" w:noVBand="1"/>
      </w:tblPr>
      <w:tblGrid>
        <w:gridCol w:w="426"/>
        <w:gridCol w:w="3402"/>
        <w:gridCol w:w="850"/>
        <w:gridCol w:w="851"/>
        <w:gridCol w:w="870"/>
        <w:gridCol w:w="1114"/>
      </w:tblGrid>
      <w:tr w:rsidR="00362569" w:rsidRPr="00362569" w:rsidTr="00362569">
        <w:trPr>
          <w:trHeight w:val="20"/>
        </w:trPr>
        <w:tc>
          <w:tcPr>
            <w:tcW w:w="426"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 xml:space="preserve"> № </w:t>
            </w:r>
            <w:proofErr w:type="gramStart"/>
            <w:r w:rsidRPr="00362569">
              <w:rPr>
                <w:rFonts w:ascii="Times New Roman" w:eastAsia="Calibri" w:hAnsi="Times New Roman" w:cs="Times New Roman"/>
                <w:sz w:val="12"/>
                <w:szCs w:val="12"/>
              </w:rPr>
              <w:t>п</w:t>
            </w:r>
            <w:proofErr w:type="gramEnd"/>
            <w:r w:rsidRPr="00362569">
              <w:rPr>
                <w:rFonts w:ascii="Times New Roman" w:eastAsia="Calibri" w:hAnsi="Times New Roman" w:cs="Times New Roman"/>
                <w:sz w:val="12"/>
                <w:szCs w:val="12"/>
              </w:rPr>
              <w:t>/п</w:t>
            </w:r>
          </w:p>
        </w:tc>
        <w:tc>
          <w:tcPr>
            <w:tcW w:w="3402"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Наименование мероприятия</w:t>
            </w:r>
          </w:p>
        </w:tc>
        <w:tc>
          <w:tcPr>
            <w:tcW w:w="850"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2016 год, тыс. рублей</w:t>
            </w:r>
          </w:p>
        </w:tc>
        <w:tc>
          <w:tcPr>
            <w:tcW w:w="851"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2017 год, тыс. рублей</w:t>
            </w:r>
          </w:p>
        </w:tc>
        <w:tc>
          <w:tcPr>
            <w:tcW w:w="870"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2018 год, тыс. рублей</w:t>
            </w:r>
          </w:p>
        </w:tc>
        <w:tc>
          <w:tcPr>
            <w:tcW w:w="1114"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Источник финансирования</w:t>
            </w:r>
          </w:p>
        </w:tc>
      </w:tr>
      <w:tr w:rsidR="00362569" w:rsidRPr="00362569" w:rsidTr="00362569">
        <w:trPr>
          <w:trHeight w:val="20"/>
        </w:trPr>
        <w:tc>
          <w:tcPr>
            <w:tcW w:w="426"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1.</w:t>
            </w:r>
          </w:p>
        </w:tc>
        <w:tc>
          <w:tcPr>
            <w:tcW w:w="3402"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 xml:space="preserve">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362569">
              <w:rPr>
                <w:rFonts w:ascii="Times New Roman" w:eastAsia="Calibri" w:hAnsi="Times New Roman" w:cs="Times New Roman"/>
                <w:sz w:val="12"/>
                <w:szCs w:val="12"/>
              </w:rPr>
              <w:t>контроля за</w:t>
            </w:r>
            <w:proofErr w:type="gramEnd"/>
            <w:r w:rsidRPr="00362569">
              <w:rPr>
                <w:rFonts w:ascii="Times New Roman" w:eastAsia="Calibri" w:hAnsi="Times New Roman" w:cs="Times New Roman"/>
                <w:sz w:val="12"/>
                <w:szCs w:val="12"/>
              </w:rPr>
              <w:t xml:space="preserve"> использованием земель поселения</w:t>
            </w:r>
          </w:p>
        </w:tc>
        <w:tc>
          <w:tcPr>
            <w:tcW w:w="850"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154,93802</w:t>
            </w:r>
          </w:p>
        </w:tc>
        <w:tc>
          <w:tcPr>
            <w:tcW w:w="851"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169,14787</w:t>
            </w:r>
          </w:p>
        </w:tc>
        <w:tc>
          <w:tcPr>
            <w:tcW w:w="870"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45,30859</w:t>
            </w:r>
          </w:p>
          <w:p w:rsidR="00362569" w:rsidRPr="00362569" w:rsidRDefault="00362569" w:rsidP="00362569">
            <w:pPr>
              <w:tabs>
                <w:tab w:val="left" w:pos="284"/>
              </w:tabs>
              <w:jc w:val="both"/>
              <w:rPr>
                <w:rFonts w:ascii="Times New Roman" w:eastAsia="Calibri" w:hAnsi="Times New Roman" w:cs="Times New Roman"/>
                <w:sz w:val="12"/>
                <w:szCs w:val="12"/>
              </w:rPr>
            </w:pPr>
          </w:p>
        </w:tc>
        <w:tc>
          <w:tcPr>
            <w:tcW w:w="1114"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Бюджет поселения</w:t>
            </w:r>
          </w:p>
        </w:tc>
      </w:tr>
      <w:tr w:rsidR="00362569" w:rsidRPr="00362569" w:rsidTr="00362569">
        <w:trPr>
          <w:trHeight w:val="20"/>
        </w:trPr>
        <w:tc>
          <w:tcPr>
            <w:tcW w:w="426"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2.</w:t>
            </w:r>
          </w:p>
        </w:tc>
        <w:tc>
          <w:tcPr>
            <w:tcW w:w="3402" w:type="dxa"/>
            <w:hideMark/>
          </w:tcPr>
          <w:p w:rsidR="00362569" w:rsidRPr="00362569" w:rsidRDefault="00362569" w:rsidP="00362569">
            <w:pPr>
              <w:tabs>
                <w:tab w:val="left" w:pos="284"/>
              </w:tabs>
              <w:jc w:val="both"/>
              <w:rPr>
                <w:rFonts w:ascii="Times New Roman" w:eastAsia="Calibri" w:hAnsi="Times New Roman" w:cs="Times New Roman"/>
                <w:sz w:val="12"/>
                <w:szCs w:val="12"/>
              </w:rPr>
            </w:pPr>
            <w:proofErr w:type="gramStart"/>
            <w:r w:rsidRPr="00362569">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362569">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w:t>
            </w:r>
          </w:p>
        </w:tc>
        <w:tc>
          <w:tcPr>
            <w:tcW w:w="850"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324,63267</w:t>
            </w:r>
          </w:p>
        </w:tc>
        <w:tc>
          <w:tcPr>
            <w:tcW w:w="851"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354,40505</w:t>
            </w:r>
          </w:p>
        </w:tc>
        <w:tc>
          <w:tcPr>
            <w:tcW w:w="870"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530,43149</w:t>
            </w:r>
          </w:p>
          <w:p w:rsidR="00362569" w:rsidRPr="00362569" w:rsidRDefault="00362569" w:rsidP="00362569">
            <w:pPr>
              <w:tabs>
                <w:tab w:val="left" w:pos="284"/>
              </w:tabs>
              <w:jc w:val="both"/>
              <w:rPr>
                <w:rFonts w:ascii="Times New Roman" w:eastAsia="Calibri" w:hAnsi="Times New Roman" w:cs="Times New Roman"/>
                <w:sz w:val="12"/>
                <w:szCs w:val="12"/>
              </w:rPr>
            </w:pPr>
          </w:p>
        </w:tc>
        <w:tc>
          <w:tcPr>
            <w:tcW w:w="1114"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Бюджет поселения</w:t>
            </w:r>
          </w:p>
        </w:tc>
      </w:tr>
      <w:tr w:rsidR="00362569" w:rsidRPr="00362569" w:rsidTr="00362569">
        <w:trPr>
          <w:trHeight w:val="20"/>
        </w:trPr>
        <w:tc>
          <w:tcPr>
            <w:tcW w:w="426"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3.</w:t>
            </w:r>
          </w:p>
        </w:tc>
        <w:tc>
          <w:tcPr>
            <w:tcW w:w="3402"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850"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298,59700</w:t>
            </w:r>
          </w:p>
        </w:tc>
        <w:tc>
          <w:tcPr>
            <w:tcW w:w="851"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58,87902</w:t>
            </w:r>
          </w:p>
        </w:tc>
        <w:tc>
          <w:tcPr>
            <w:tcW w:w="870"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350,09909</w:t>
            </w:r>
          </w:p>
        </w:tc>
        <w:tc>
          <w:tcPr>
            <w:tcW w:w="1114"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Бюджет поселения</w:t>
            </w:r>
          </w:p>
        </w:tc>
      </w:tr>
      <w:tr w:rsidR="00362569" w:rsidRPr="00362569" w:rsidTr="00362569">
        <w:trPr>
          <w:trHeight w:val="20"/>
        </w:trPr>
        <w:tc>
          <w:tcPr>
            <w:tcW w:w="426"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4.</w:t>
            </w:r>
          </w:p>
        </w:tc>
        <w:tc>
          <w:tcPr>
            <w:tcW w:w="3402"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Распоряжение земельными участками, государственная собственность на которые не разграничена</w:t>
            </w:r>
          </w:p>
        </w:tc>
        <w:tc>
          <w:tcPr>
            <w:tcW w:w="850"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0,00</w:t>
            </w:r>
          </w:p>
        </w:tc>
        <w:tc>
          <w:tcPr>
            <w:tcW w:w="851"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101,48872</w:t>
            </w:r>
          </w:p>
        </w:tc>
        <w:tc>
          <w:tcPr>
            <w:tcW w:w="870"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151,89645</w:t>
            </w:r>
          </w:p>
        </w:tc>
        <w:tc>
          <w:tcPr>
            <w:tcW w:w="1114"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Бюджет поселения</w:t>
            </w:r>
          </w:p>
        </w:tc>
      </w:tr>
      <w:tr w:rsidR="00362569" w:rsidRPr="00362569" w:rsidTr="00362569">
        <w:trPr>
          <w:trHeight w:val="20"/>
        </w:trPr>
        <w:tc>
          <w:tcPr>
            <w:tcW w:w="426" w:type="dxa"/>
            <w:hideMark/>
          </w:tcPr>
          <w:p w:rsidR="00362569" w:rsidRPr="00362569" w:rsidRDefault="00362569" w:rsidP="00362569">
            <w:pPr>
              <w:tabs>
                <w:tab w:val="left" w:pos="284"/>
              </w:tabs>
              <w:jc w:val="both"/>
              <w:rPr>
                <w:rFonts w:ascii="Times New Roman" w:eastAsia="Calibri" w:hAnsi="Times New Roman" w:cs="Times New Roman"/>
                <w:sz w:val="12"/>
                <w:szCs w:val="12"/>
              </w:rPr>
            </w:pPr>
          </w:p>
        </w:tc>
        <w:tc>
          <w:tcPr>
            <w:tcW w:w="3402"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Итого по программе:</w:t>
            </w:r>
          </w:p>
        </w:tc>
        <w:tc>
          <w:tcPr>
            <w:tcW w:w="850"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778,16769</w:t>
            </w:r>
          </w:p>
        </w:tc>
        <w:tc>
          <w:tcPr>
            <w:tcW w:w="851"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683,92066</w:t>
            </w:r>
          </w:p>
        </w:tc>
        <w:tc>
          <w:tcPr>
            <w:tcW w:w="870"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1077,73562</w:t>
            </w:r>
          </w:p>
        </w:tc>
        <w:tc>
          <w:tcPr>
            <w:tcW w:w="1114" w:type="dxa"/>
            <w:hideMark/>
          </w:tcPr>
          <w:p w:rsidR="00362569" w:rsidRPr="00362569" w:rsidRDefault="00362569" w:rsidP="00362569">
            <w:pPr>
              <w:tabs>
                <w:tab w:val="left" w:pos="284"/>
              </w:tabs>
              <w:jc w:val="both"/>
              <w:rPr>
                <w:rFonts w:ascii="Times New Roman" w:eastAsia="Calibri" w:hAnsi="Times New Roman" w:cs="Times New Roman"/>
                <w:sz w:val="12"/>
                <w:szCs w:val="12"/>
              </w:rPr>
            </w:pPr>
          </w:p>
        </w:tc>
      </w:tr>
    </w:tbl>
    <w:p w:rsidR="00362569" w:rsidRDefault="00362569" w:rsidP="00362569">
      <w:pPr>
        <w:tabs>
          <w:tab w:val="left" w:pos="284"/>
        </w:tabs>
        <w:spacing w:after="0" w:line="240" w:lineRule="auto"/>
        <w:jc w:val="both"/>
        <w:rPr>
          <w:rFonts w:ascii="Times New Roman" w:eastAsia="Calibri" w:hAnsi="Times New Roman" w:cs="Times New Roman"/>
          <w:sz w:val="12"/>
          <w:szCs w:val="12"/>
        </w:rPr>
      </w:pP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2.Опубликовать настоящее Постановление в газете «Сергиевский вестник».</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362569" w:rsidRPr="00362569" w:rsidRDefault="00362569" w:rsidP="00362569">
      <w:pPr>
        <w:tabs>
          <w:tab w:val="left" w:pos="284"/>
        </w:tabs>
        <w:spacing w:after="0" w:line="240" w:lineRule="auto"/>
        <w:jc w:val="right"/>
        <w:rPr>
          <w:rFonts w:ascii="Times New Roman" w:eastAsia="Calibri" w:hAnsi="Times New Roman" w:cs="Times New Roman"/>
          <w:bCs/>
          <w:sz w:val="12"/>
          <w:szCs w:val="12"/>
        </w:rPr>
      </w:pPr>
      <w:r w:rsidRPr="00362569">
        <w:rPr>
          <w:rFonts w:ascii="Times New Roman" w:eastAsia="Calibri" w:hAnsi="Times New Roman" w:cs="Times New Roman"/>
          <w:bCs/>
          <w:sz w:val="12"/>
          <w:szCs w:val="12"/>
        </w:rPr>
        <w:t>Глава сельского поселения Сергиевск</w:t>
      </w:r>
    </w:p>
    <w:p w:rsidR="00362569" w:rsidRDefault="00362569" w:rsidP="00362569">
      <w:pPr>
        <w:tabs>
          <w:tab w:val="left" w:pos="284"/>
        </w:tabs>
        <w:spacing w:after="0" w:line="240" w:lineRule="auto"/>
        <w:jc w:val="right"/>
        <w:rPr>
          <w:rFonts w:ascii="Times New Roman" w:eastAsia="Calibri" w:hAnsi="Times New Roman" w:cs="Times New Roman"/>
          <w:bCs/>
          <w:sz w:val="12"/>
          <w:szCs w:val="12"/>
        </w:rPr>
      </w:pPr>
      <w:r w:rsidRPr="00362569">
        <w:rPr>
          <w:rFonts w:ascii="Times New Roman" w:eastAsia="Calibri" w:hAnsi="Times New Roman" w:cs="Times New Roman"/>
          <w:bCs/>
          <w:sz w:val="12"/>
          <w:szCs w:val="12"/>
        </w:rPr>
        <w:t>муниципального района Сергиевский</w:t>
      </w:r>
    </w:p>
    <w:p w:rsidR="00362569" w:rsidRPr="00362569" w:rsidRDefault="00362569" w:rsidP="00362569">
      <w:pPr>
        <w:tabs>
          <w:tab w:val="left" w:pos="284"/>
        </w:tabs>
        <w:spacing w:after="0" w:line="240" w:lineRule="auto"/>
        <w:jc w:val="right"/>
        <w:rPr>
          <w:rFonts w:ascii="Times New Roman" w:eastAsia="Calibri" w:hAnsi="Times New Roman" w:cs="Times New Roman"/>
          <w:sz w:val="12"/>
          <w:szCs w:val="12"/>
        </w:rPr>
      </w:pPr>
      <w:proofErr w:type="spellStart"/>
      <w:r w:rsidRPr="00362569">
        <w:rPr>
          <w:rFonts w:ascii="Times New Roman" w:eastAsia="Calibri" w:hAnsi="Times New Roman" w:cs="Times New Roman"/>
          <w:sz w:val="12"/>
          <w:szCs w:val="12"/>
        </w:rPr>
        <w:t>Арчибасов</w:t>
      </w:r>
      <w:proofErr w:type="spellEnd"/>
      <w:r w:rsidRPr="00362569">
        <w:rPr>
          <w:rFonts w:ascii="Times New Roman" w:eastAsia="Calibri" w:hAnsi="Times New Roman" w:cs="Times New Roman"/>
          <w:sz w:val="12"/>
          <w:szCs w:val="12"/>
        </w:rPr>
        <w:t xml:space="preserve"> М.М.</w:t>
      </w:r>
    </w:p>
    <w:p w:rsidR="00362569" w:rsidRPr="00362569" w:rsidRDefault="00362569" w:rsidP="00362569">
      <w:pPr>
        <w:tabs>
          <w:tab w:val="left" w:pos="284"/>
        </w:tabs>
        <w:spacing w:after="0" w:line="240" w:lineRule="auto"/>
        <w:jc w:val="right"/>
        <w:rPr>
          <w:rFonts w:ascii="Times New Roman" w:eastAsia="Calibri" w:hAnsi="Times New Roman" w:cs="Times New Roman"/>
          <w:sz w:val="12"/>
          <w:szCs w:val="12"/>
        </w:rPr>
      </w:pPr>
    </w:p>
    <w:p w:rsidR="00362569" w:rsidRDefault="00362569" w:rsidP="00362569">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lastRenderedPageBreak/>
        <w:t>АДМИНИСТРАЦИЯ</w:t>
      </w:r>
    </w:p>
    <w:p w:rsidR="00362569" w:rsidRPr="000318BE" w:rsidRDefault="00362569" w:rsidP="00362569">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C101D3">
        <w:rPr>
          <w:rFonts w:ascii="Times New Roman" w:eastAsia="Calibri" w:hAnsi="Times New Roman" w:cs="Times New Roman"/>
          <w:b/>
          <w:sz w:val="12"/>
          <w:szCs w:val="12"/>
        </w:rPr>
        <w:t>СЕРГИЕВСК</w:t>
      </w:r>
    </w:p>
    <w:p w:rsidR="00362569" w:rsidRPr="000318BE" w:rsidRDefault="00362569" w:rsidP="00362569">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362569" w:rsidRPr="000318BE" w:rsidRDefault="00362569" w:rsidP="00362569">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362569" w:rsidRPr="000318BE" w:rsidRDefault="00362569" w:rsidP="00362569">
      <w:pPr>
        <w:tabs>
          <w:tab w:val="left" w:pos="284"/>
        </w:tabs>
        <w:spacing w:after="0" w:line="240" w:lineRule="auto"/>
        <w:jc w:val="center"/>
        <w:rPr>
          <w:rFonts w:ascii="Times New Roman" w:eastAsia="Calibri" w:hAnsi="Times New Roman" w:cs="Times New Roman"/>
          <w:sz w:val="12"/>
          <w:szCs w:val="12"/>
        </w:rPr>
      </w:pPr>
    </w:p>
    <w:p w:rsidR="00362569" w:rsidRPr="000318BE" w:rsidRDefault="00362569" w:rsidP="00362569">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362569" w:rsidRPr="000318BE" w:rsidRDefault="00362569" w:rsidP="0036256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№79</w:t>
      </w:r>
    </w:p>
    <w:p w:rsidR="00362569" w:rsidRDefault="00362569" w:rsidP="00362569">
      <w:pPr>
        <w:tabs>
          <w:tab w:val="left" w:pos="284"/>
        </w:tabs>
        <w:spacing w:after="0" w:line="240" w:lineRule="auto"/>
        <w:jc w:val="center"/>
        <w:rPr>
          <w:rFonts w:ascii="Times New Roman" w:eastAsia="Calibri" w:hAnsi="Times New Roman" w:cs="Times New Roman"/>
          <w:b/>
          <w:sz w:val="12"/>
          <w:szCs w:val="12"/>
        </w:rPr>
      </w:pPr>
      <w:r w:rsidRPr="00362569">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Сергиевск </w:t>
      </w:r>
    </w:p>
    <w:p w:rsidR="00362569" w:rsidRDefault="00362569" w:rsidP="00362569">
      <w:pPr>
        <w:tabs>
          <w:tab w:val="left" w:pos="284"/>
        </w:tabs>
        <w:spacing w:after="0" w:line="240" w:lineRule="auto"/>
        <w:jc w:val="center"/>
        <w:rPr>
          <w:rFonts w:ascii="Times New Roman" w:eastAsia="Calibri" w:hAnsi="Times New Roman" w:cs="Times New Roman"/>
          <w:b/>
          <w:sz w:val="12"/>
          <w:szCs w:val="12"/>
        </w:rPr>
      </w:pPr>
      <w:r w:rsidRPr="00362569">
        <w:rPr>
          <w:rFonts w:ascii="Times New Roman" w:eastAsia="Calibri" w:hAnsi="Times New Roman" w:cs="Times New Roman"/>
          <w:b/>
          <w:sz w:val="12"/>
          <w:szCs w:val="12"/>
        </w:rPr>
        <w:t>муниципального района Сергиевский № 60 от 30.12.15г. «Об утверждении муниципальной программы «Развитие сферы культуры и молодежной политики на территории сельского поселения Сергиевск муниципального района Сергиевский» на 2016-2018гг.</w:t>
      </w:r>
    </w:p>
    <w:p w:rsidR="00362569" w:rsidRDefault="00362569" w:rsidP="00362569">
      <w:pPr>
        <w:tabs>
          <w:tab w:val="left" w:pos="284"/>
        </w:tabs>
        <w:spacing w:after="0" w:line="240" w:lineRule="auto"/>
        <w:jc w:val="center"/>
        <w:rPr>
          <w:rFonts w:ascii="Times New Roman" w:eastAsia="Calibri" w:hAnsi="Times New Roman" w:cs="Times New Roman"/>
          <w:b/>
          <w:sz w:val="12"/>
          <w:szCs w:val="12"/>
        </w:rPr>
      </w:pP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b/>
          <w:sz w:val="12"/>
          <w:szCs w:val="12"/>
        </w:rPr>
      </w:pPr>
      <w:r w:rsidRPr="00362569">
        <w:rPr>
          <w:rFonts w:ascii="Times New Roman" w:eastAsia="Calibri" w:hAnsi="Times New Roman" w:cs="Times New Roman"/>
          <w:b/>
          <w:sz w:val="12"/>
          <w:szCs w:val="12"/>
        </w:rPr>
        <w:t>ПОСТАНОВЛЯЕТ:</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 60 от 30.12.15г. «Об утверждении муниципальной программы «Развитие сферы культуры и молодежной политики на территории сельского поселения Сергиевск муниципального района Сергиевский» на 2016-2018гг. (далее - Программа) следующего содержания:</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Общий объем финансирования программы в 2016-2018 годах:</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 xml:space="preserve">всего – 14807,23706 </w:t>
      </w:r>
      <w:proofErr w:type="spellStart"/>
      <w:r w:rsidRPr="00362569">
        <w:rPr>
          <w:rFonts w:ascii="Times New Roman" w:eastAsia="Calibri" w:hAnsi="Times New Roman" w:cs="Times New Roman"/>
          <w:sz w:val="12"/>
          <w:szCs w:val="12"/>
        </w:rPr>
        <w:t>тыс</w:t>
      </w:r>
      <w:proofErr w:type="gramStart"/>
      <w:r w:rsidRPr="00362569">
        <w:rPr>
          <w:rFonts w:ascii="Times New Roman" w:eastAsia="Calibri" w:hAnsi="Times New Roman" w:cs="Times New Roman"/>
          <w:sz w:val="12"/>
          <w:szCs w:val="12"/>
        </w:rPr>
        <w:t>.р</w:t>
      </w:r>
      <w:proofErr w:type="gramEnd"/>
      <w:r w:rsidRPr="00362569">
        <w:rPr>
          <w:rFonts w:ascii="Times New Roman" w:eastAsia="Calibri" w:hAnsi="Times New Roman" w:cs="Times New Roman"/>
          <w:sz w:val="12"/>
          <w:szCs w:val="12"/>
        </w:rPr>
        <w:t>ублей</w:t>
      </w:r>
      <w:proofErr w:type="spellEnd"/>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в том числе:</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 xml:space="preserve">2016 год – 3304,44448 </w:t>
      </w:r>
      <w:proofErr w:type="spellStart"/>
      <w:r w:rsidRPr="00362569">
        <w:rPr>
          <w:rFonts w:ascii="Times New Roman" w:eastAsia="Calibri" w:hAnsi="Times New Roman" w:cs="Times New Roman"/>
          <w:sz w:val="12"/>
          <w:szCs w:val="12"/>
        </w:rPr>
        <w:t>тыс</w:t>
      </w:r>
      <w:proofErr w:type="gramStart"/>
      <w:r w:rsidRPr="00362569">
        <w:rPr>
          <w:rFonts w:ascii="Times New Roman" w:eastAsia="Calibri" w:hAnsi="Times New Roman" w:cs="Times New Roman"/>
          <w:sz w:val="12"/>
          <w:szCs w:val="12"/>
        </w:rPr>
        <w:t>.р</w:t>
      </w:r>
      <w:proofErr w:type="gramEnd"/>
      <w:r w:rsidRPr="00362569">
        <w:rPr>
          <w:rFonts w:ascii="Times New Roman" w:eastAsia="Calibri" w:hAnsi="Times New Roman" w:cs="Times New Roman"/>
          <w:sz w:val="12"/>
          <w:szCs w:val="12"/>
        </w:rPr>
        <w:t>ублей</w:t>
      </w:r>
      <w:proofErr w:type="spellEnd"/>
      <w:r w:rsidRPr="00362569">
        <w:rPr>
          <w:rFonts w:ascii="Times New Roman" w:eastAsia="Calibri" w:hAnsi="Times New Roman" w:cs="Times New Roman"/>
          <w:sz w:val="12"/>
          <w:szCs w:val="12"/>
        </w:rPr>
        <w:t>;</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2017 год – 5130,72316 тыс. рублей;</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2018 год – 6372,06942 тыс. рублей.</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 xml:space="preserve">1.2. Приложение №1 к Программе изложить в редакции </w:t>
      </w:r>
      <w:proofErr w:type="gramStart"/>
      <w:r w:rsidRPr="00362569">
        <w:rPr>
          <w:rFonts w:ascii="Times New Roman" w:eastAsia="Calibri" w:hAnsi="Times New Roman" w:cs="Times New Roman"/>
          <w:sz w:val="12"/>
          <w:szCs w:val="12"/>
        </w:rPr>
        <w:t>согласно приложения</w:t>
      </w:r>
      <w:proofErr w:type="gramEnd"/>
      <w:r w:rsidRPr="00362569">
        <w:rPr>
          <w:rFonts w:ascii="Times New Roman" w:eastAsia="Calibri" w:hAnsi="Times New Roman" w:cs="Times New Roman"/>
          <w:sz w:val="12"/>
          <w:szCs w:val="12"/>
        </w:rPr>
        <w:t xml:space="preserve"> №1 к настоящему Постановлению.</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2.Опубликовать настоящее Постановление в газете «Сергиевский вестник».</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362569" w:rsidRPr="00362569" w:rsidRDefault="00362569" w:rsidP="00362569">
      <w:pPr>
        <w:tabs>
          <w:tab w:val="left" w:pos="284"/>
        </w:tabs>
        <w:spacing w:after="0" w:line="240" w:lineRule="auto"/>
        <w:jc w:val="right"/>
        <w:rPr>
          <w:rFonts w:ascii="Times New Roman" w:eastAsia="Calibri" w:hAnsi="Times New Roman" w:cs="Times New Roman"/>
          <w:sz w:val="12"/>
          <w:szCs w:val="12"/>
        </w:rPr>
      </w:pPr>
      <w:r w:rsidRPr="00362569">
        <w:rPr>
          <w:rFonts w:ascii="Times New Roman" w:eastAsia="Calibri" w:hAnsi="Times New Roman" w:cs="Times New Roman"/>
          <w:sz w:val="12"/>
          <w:szCs w:val="12"/>
        </w:rPr>
        <w:t>Глава сельского поселения Сергиевск</w:t>
      </w:r>
    </w:p>
    <w:p w:rsidR="00362569" w:rsidRDefault="00362569" w:rsidP="00362569">
      <w:pPr>
        <w:tabs>
          <w:tab w:val="left" w:pos="284"/>
        </w:tabs>
        <w:spacing w:after="0" w:line="240" w:lineRule="auto"/>
        <w:jc w:val="right"/>
        <w:rPr>
          <w:rFonts w:ascii="Times New Roman" w:eastAsia="Calibri" w:hAnsi="Times New Roman" w:cs="Times New Roman"/>
          <w:sz w:val="12"/>
          <w:szCs w:val="12"/>
        </w:rPr>
      </w:pPr>
      <w:r w:rsidRPr="00362569">
        <w:rPr>
          <w:rFonts w:ascii="Times New Roman" w:eastAsia="Calibri" w:hAnsi="Times New Roman" w:cs="Times New Roman"/>
          <w:sz w:val="12"/>
          <w:szCs w:val="12"/>
        </w:rPr>
        <w:t>муниципального района Сергиевский</w:t>
      </w:r>
    </w:p>
    <w:p w:rsidR="003978DA" w:rsidRDefault="00362569" w:rsidP="00362569">
      <w:pPr>
        <w:tabs>
          <w:tab w:val="left" w:pos="284"/>
        </w:tabs>
        <w:spacing w:after="0" w:line="240" w:lineRule="auto"/>
        <w:jc w:val="right"/>
        <w:rPr>
          <w:rFonts w:ascii="Times New Roman" w:eastAsia="Calibri" w:hAnsi="Times New Roman" w:cs="Times New Roman"/>
          <w:sz w:val="12"/>
          <w:szCs w:val="12"/>
        </w:rPr>
      </w:pPr>
      <w:proofErr w:type="spellStart"/>
      <w:r w:rsidRPr="00362569">
        <w:rPr>
          <w:rFonts w:ascii="Times New Roman" w:eastAsia="Calibri" w:hAnsi="Times New Roman" w:cs="Times New Roman"/>
          <w:sz w:val="12"/>
          <w:szCs w:val="12"/>
        </w:rPr>
        <w:t>Арчибасов</w:t>
      </w:r>
      <w:proofErr w:type="spellEnd"/>
      <w:r w:rsidRPr="00362569">
        <w:rPr>
          <w:rFonts w:ascii="Times New Roman" w:eastAsia="Calibri" w:hAnsi="Times New Roman" w:cs="Times New Roman"/>
          <w:sz w:val="12"/>
          <w:szCs w:val="12"/>
        </w:rPr>
        <w:t xml:space="preserve"> М.М.</w:t>
      </w:r>
    </w:p>
    <w:p w:rsidR="009C4589" w:rsidRDefault="009C4589" w:rsidP="00362569">
      <w:pPr>
        <w:tabs>
          <w:tab w:val="left" w:pos="284"/>
        </w:tabs>
        <w:spacing w:after="0" w:line="240" w:lineRule="auto"/>
        <w:jc w:val="right"/>
        <w:rPr>
          <w:rFonts w:ascii="Times New Roman" w:eastAsia="Calibri" w:hAnsi="Times New Roman" w:cs="Times New Roman"/>
          <w:sz w:val="12"/>
          <w:szCs w:val="12"/>
        </w:rPr>
      </w:pPr>
    </w:p>
    <w:p w:rsidR="00362569" w:rsidRDefault="00362569" w:rsidP="00362569">
      <w:pPr>
        <w:tabs>
          <w:tab w:val="left" w:pos="284"/>
        </w:tabs>
        <w:spacing w:after="0" w:line="240" w:lineRule="auto"/>
        <w:jc w:val="right"/>
        <w:rPr>
          <w:rFonts w:ascii="Times New Roman" w:eastAsia="Calibri" w:hAnsi="Times New Roman" w:cs="Times New Roman"/>
          <w:sz w:val="12"/>
          <w:szCs w:val="12"/>
        </w:rPr>
      </w:pPr>
    </w:p>
    <w:p w:rsidR="00362569" w:rsidRPr="009A2EFF" w:rsidRDefault="00362569" w:rsidP="0036256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362569" w:rsidRPr="009A2EFF" w:rsidRDefault="00362569" w:rsidP="00362569">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к Постановлению администрации</w:t>
      </w:r>
    </w:p>
    <w:p w:rsidR="00362569" w:rsidRPr="009A2EFF" w:rsidRDefault="00362569" w:rsidP="00362569">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 xml:space="preserve">сельского поселения </w:t>
      </w:r>
      <w:r w:rsidRPr="00C101D3">
        <w:rPr>
          <w:rFonts w:ascii="Times New Roman" w:eastAsia="Calibri" w:hAnsi="Times New Roman" w:cs="Times New Roman"/>
          <w:i/>
          <w:sz w:val="12"/>
          <w:szCs w:val="12"/>
        </w:rPr>
        <w:t>Сергиевск</w:t>
      </w:r>
    </w:p>
    <w:p w:rsidR="00362569" w:rsidRPr="009A2EFF" w:rsidRDefault="00362569" w:rsidP="00362569">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муниципального района Сергиевский</w:t>
      </w:r>
    </w:p>
    <w:p w:rsidR="00362569" w:rsidRDefault="00362569" w:rsidP="00362569">
      <w:pPr>
        <w:tabs>
          <w:tab w:val="left" w:pos="284"/>
          <w:tab w:val="left" w:pos="1843"/>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№79 от  «29</w:t>
      </w:r>
      <w:r w:rsidRPr="009A2EFF">
        <w:rPr>
          <w:rFonts w:ascii="Times New Roman" w:eastAsia="Calibri" w:hAnsi="Times New Roman" w:cs="Times New Roman"/>
          <w:i/>
          <w:sz w:val="12"/>
          <w:szCs w:val="12"/>
        </w:rPr>
        <w:t>» декабря 2018г.</w:t>
      </w:r>
    </w:p>
    <w:p w:rsidR="009C4589" w:rsidRPr="004A2CAF" w:rsidRDefault="009C4589" w:rsidP="00362569">
      <w:pPr>
        <w:tabs>
          <w:tab w:val="left" w:pos="284"/>
          <w:tab w:val="left" w:pos="1843"/>
        </w:tabs>
        <w:spacing w:after="0" w:line="240" w:lineRule="auto"/>
        <w:jc w:val="right"/>
        <w:rPr>
          <w:rFonts w:ascii="Times New Roman" w:eastAsia="Calibri" w:hAnsi="Times New Roman" w:cs="Times New Roman"/>
          <w:i/>
          <w:sz w:val="12"/>
          <w:szCs w:val="12"/>
        </w:rPr>
      </w:pPr>
    </w:p>
    <w:p w:rsidR="00362569" w:rsidRDefault="00362569" w:rsidP="00362569">
      <w:pPr>
        <w:tabs>
          <w:tab w:val="left" w:pos="284"/>
        </w:tabs>
        <w:spacing w:after="0" w:line="240" w:lineRule="auto"/>
        <w:jc w:val="center"/>
        <w:rPr>
          <w:rFonts w:ascii="Times New Roman" w:eastAsia="Calibri" w:hAnsi="Times New Roman" w:cs="Times New Roman"/>
          <w:b/>
          <w:sz w:val="12"/>
          <w:szCs w:val="12"/>
        </w:rPr>
      </w:pPr>
      <w:r w:rsidRPr="00362569">
        <w:rPr>
          <w:rFonts w:ascii="Times New Roman" w:eastAsia="Calibri" w:hAnsi="Times New Roman" w:cs="Times New Roman"/>
          <w:b/>
          <w:sz w:val="12"/>
          <w:szCs w:val="12"/>
        </w:rPr>
        <w:t xml:space="preserve">Перечень мероприятий муниципальной программы «Развитие сферы культуры и молодежной </w:t>
      </w:r>
    </w:p>
    <w:p w:rsidR="003978DA" w:rsidRPr="00362569" w:rsidRDefault="00362569" w:rsidP="00362569">
      <w:pPr>
        <w:tabs>
          <w:tab w:val="left" w:pos="284"/>
        </w:tabs>
        <w:spacing w:after="0" w:line="240" w:lineRule="auto"/>
        <w:jc w:val="center"/>
        <w:rPr>
          <w:rFonts w:ascii="Times New Roman" w:eastAsia="Calibri" w:hAnsi="Times New Roman" w:cs="Times New Roman"/>
          <w:b/>
          <w:sz w:val="12"/>
          <w:szCs w:val="12"/>
        </w:rPr>
      </w:pPr>
      <w:r w:rsidRPr="00362569">
        <w:rPr>
          <w:rFonts w:ascii="Times New Roman" w:eastAsia="Calibri" w:hAnsi="Times New Roman" w:cs="Times New Roman"/>
          <w:b/>
          <w:sz w:val="12"/>
          <w:szCs w:val="12"/>
        </w:rPr>
        <w:t>политики на территории сельского поселения Сергиевск муниципального района Сергиевский» на 2016-2018 годы</w:t>
      </w:r>
    </w:p>
    <w:tbl>
      <w:tblPr>
        <w:tblStyle w:val="212"/>
        <w:tblW w:w="7513" w:type="dxa"/>
        <w:tblInd w:w="108" w:type="dxa"/>
        <w:tblLayout w:type="fixed"/>
        <w:tblLook w:val="00A0" w:firstRow="1" w:lastRow="0" w:firstColumn="1" w:lastColumn="0" w:noHBand="0" w:noVBand="0"/>
      </w:tblPr>
      <w:tblGrid>
        <w:gridCol w:w="429"/>
        <w:gridCol w:w="1839"/>
        <w:gridCol w:w="993"/>
        <w:gridCol w:w="594"/>
        <w:gridCol w:w="684"/>
        <w:gridCol w:w="681"/>
        <w:gridCol w:w="684"/>
        <w:gridCol w:w="754"/>
        <w:gridCol w:w="855"/>
      </w:tblGrid>
      <w:tr w:rsidR="00362569" w:rsidRPr="00362569" w:rsidTr="00362569">
        <w:trPr>
          <w:trHeight w:val="20"/>
        </w:trPr>
        <w:tc>
          <w:tcPr>
            <w:tcW w:w="286" w:type="pct"/>
            <w:vMerge w:val="restart"/>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 xml:space="preserve">№ </w:t>
            </w:r>
            <w:proofErr w:type="gramStart"/>
            <w:r w:rsidRPr="00362569">
              <w:rPr>
                <w:rFonts w:ascii="Times New Roman" w:eastAsia="Calibri" w:hAnsi="Times New Roman" w:cs="Times New Roman"/>
                <w:sz w:val="12"/>
                <w:szCs w:val="12"/>
              </w:rPr>
              <w:t>п</w:t>
            </w:r>
            <w:proofErr w:type="gramEnd"/>
            <w:r w:rsidRPr="00362569">
              <w:rPr>
                <w:rFonts w:ascii="Times New Roman" w:eastAsia="Calibri" w:hAnsi="Times New Roman" w:cs="Times New Roman"/>
                <w:sz w:val="12"/>
                <w:szCs w:val="12"/>
              </w:rPr>
              <w:t>/п</w:t>
            </w:r>
          </w:p>
        </w:tc>
        <w:tc>
          <w:tcPr>
            <w:tcW w:w="1224" w:type="pct"/>
            <w:vMerge w:val="restart"/>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Наименование мероприятия</w:t>
            </w:r>
          </w:p>
        </w:tc>
        <w:tc>
          <w:tcPr>
            <w:tcW w:w="661" w:type="pct"/>
            <w:vMerge w:val="restart"/>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Ответственные исполнители (соисполнители)</w:t>
            </w:r>
          </w:p>
        </w:tc>
        <w:tc>
          <w:tcPr>
            <w:tcW w:w="395" w:type="pct"/>
            <w:vMerge w:val="restart"/>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Срок реализации</w:t>
            </w:r>
          </w:p>
        </w:tc>
        <w:tc>
          <w:tcPr>
            <w:tcW w:w="1865" w:type="pct"/>
            <w:gridSpan w:val="4"/>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Объем финансирования по годам, тыс. рублей</w:t>
            </w:r>
          </w:p>
        </w:tc>
        <w:tc>
          <w:tcPr>
            <w:tcW w:w="569" w:type="pct"/>
            <w:vMerge w:val="restart"/>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Источники финансирования</w:t>
            </w:r>
          </w:p>
        </w:tc>
      </w:tr>
      <w:tr w:rsidR="00362569" w:rsidRPr="00362569" w:rsidTr="00362569">
        <w:trPr>
          <w:trHeight w:val="20"/>
        </w:trPr>
        <w:tc>
          <w:tcPr>
            <w:tcW w:w="286" w:type="pct"/>
            <w:vMerge/>
          </w:tcPr>
          <w:p w:rsidR="00362569" w:rsidRPr="00362569" w:rsidRDefault="00362569" w:rsidP="00362569">
            <w:pPr>
              <w:tabs>
                <w:tab w:val="left" w:pos="284"/>
              </w:tabs>
              <w:rPr>
                <w:rFonts w:ascii="Times New Roman" w:eastAsia="Calibri" w:hAnsi="Times New Roman" w:cs="Times New Roman"/>
                <w:sz w:val="12"/>
                <w:szCs w:val="12"/>
              </w:rPr>
            </w:pPr>
          </w:p>
        </w:tc>
        <w:tc>
          <w:tcPr>
            <w:tcW w:w="1224" w:type="pct"/>
            <w:vMerge/>
          </w:tcPr>
          <w:p w:rsidR="00362569" w:rsidRPr="00362569" w:rsidRDefault="00362569" w:rsidP="00362569">
            <w:pPr>
              <w:tabs>
                <w:tab w:val="left" w:pos="284"/>
              </w:tabs>
              <w:rPr>
                <w:rFonts w:ascii="Times New Roman" w:eastAsia="Calibri" w:hAnsi="Times New Roman" w:cs="Times New Roman"/>
                <w:sz w:val="12"/>
                <w:szCs w:val="12"/>
              </w:rPr>
            </w:pPr>
          </w:p>
        </w:tc>
        <w:tc>
          <w:tcPr>
            <w:tcW w:w="661" w:type="pct"/>
            <w:vMerge/>
          </w:tcPr>
          <w:p w:rsidR="00362569" w:rsidRPr="00362569" w:rsidRDefault="00362569" w:rsidP="00362569">
            <w:pPr>
              <w:tabs>
                <w:tab w:val="left" w:pos="284"/>
              </w:tabs>
              <w:rPr>
                <w:rFonts w:ascii="Times New Roman" w:eastAsia="Calibri" w:hAnsi="Times New Roman" w:cs="Times New Roman"/>
                <w:sz w:val="12"/>
                <w:szCs w:val="12"/>
              </w:rPr>
            </w:pPr>
          </w:p>
        </w:tc>
        <w:tc>
          <w:tcPr>
            <w:tcW w:w="395" w:type="pct"/>
            <w:vMerge/>
          </w:tcPr>
          <w:p w:rsidR="00362569" w:rsidRPr="00362569" w:rsidRDefault="00362569" w:rsidP="00362569">
            <w:pPr>
              <w:tabs>
                <w:tab w:val="left" w:pos="284"/>
              </w:tabs>
              <w:rPr>
                <w:rFonts w:ascii="Times New Roman" w:eastAsia="Calibri" w:hAnsi="Times New Roman" w:cs="Times New Roman"/>
                <w:sz w:val="12"/>
                <w:szCs w:val="12"/>
              </w:rPr>
            </w:pPr>
          </w:p>
        </w:tc>
        <w:tc>
          <w:tcPr>
            <w:tcW w:w="455" w:type="pct"/>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2016</w:t>
            </w:r>
          </w:p>
        </w:tc>
        <w:tc>
          <w:tcPr>
            <w:tcW w:w="453" w:type="pct"/>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2017</w:t>
            </w:r>
          </w:p>
        </w:tc>
        <w:tc>
          <w:tcPr>
            <w:tcW w:w="455" w:type="pct"/>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2018</w:t>
            </w:r>
          </w:p>
        </w:tc>
        <w:tc>
          <w:tcPr>
            <w:tcW w:w="502" w:type="pct"/>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Всего</w:t>
            </w:r>
          </w:p>
        </w:tc>
        <w:tc>
          <w:tcPr>
            <w:tcW w:w="569" w:type="pct"/>
            <w:vMerge/>
          </w:tcPr>
          <w:p w:rsidR="00362569" w:rsidRPr="00362569" w:rsidRDefault="00362569" w:rsidP="00362569">
            <w:pPr>
              <w:tabs>
                <w:tab w:val="left" w:pos="284"/>
              </w:tabs>
              <w:rPr>
                <w:rFonts w:ascii="Times New Roman" w:eastAsia="Calibri" w:hAnsi="Times New Roman" w:cs="Times New Roman"/>
                <w:sz w:val="12"/>
                <w:szCs w:val="12"/>
              </w:rPr>
            </w:pPr>
          </w:p>
        </w:tc>
      </w:tr>
      <w:tr w:rsidR="00362569" w:rsidRPr="00362569" w:rsidTr="00362569">
        <w:trPr>
          <w:trHeight w:val="20"/>
        </w:trPr>
        <w:tc>
          <w:tcPr>
            <w:tcW w:w="286" w:type="pct"/>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1</w:t>
            </w:r>
          </w:p>
        </w:tc>
        <w:tc>
          <w:tcPr>
            <w:tcW w:w="1224" w:type="pct"/>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61" w:type="pct"/>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Администрация сельского поселения Сергиевск</w:t>
            </w:r>
          </w:p>
        </w:tc>
        <w:tc>
          <w:tcPr>
            <w:tcW w:w="395" w:type="pct"/>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2016-2018</w:t>
            </w:r>
          </w:p>
        </w:tc>
        <w:tc>
          <w:tcPr>
            <w:tcW w:w="455" w:type="pct"/>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219,04248</w:t>
            </w:r>
          </w:p>
        </w:tc>
        <w:tc>
          <w:tcPr>
            <w:tcW w:w="453" w:type="pct"/>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252,50729</w:t>
            </w:r>
          </w:p>
        </w:tc>
        <w:tc>
          <w:tcPr>
            <w:tcW w:w="455" w:type="pct"/>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184,08244</w:t>
            </w:r>
          </w:p>
        </w:tc>
        <w:tc>
          <w:tcPr>
            <w:tcW w:w="502" w:type="pct"/>
          </w:tcPr>
          <w:p w:rsidR="00362569" w:rsidRPr="00362569" w:rsidRDefault="00362569" w:rsidP="00362569">
            <w:pPr>
              <w:tabs>
                <w:tab w:val="left" w:pos="284"/>
              </w:tabs>
              <w:rPr>
                <w:rFonts w:ascii="Times New Roman" w:eastAsia="Calibri" w:hAnsi="Times New Roman" w:cs="Times New Roman"/>
                <w:b/>
                <w:sz w:val="12"/>
                <w:szCs w:val="12"/>
              </w:rPr>
            </w:pPr>
            <w:r w:rsidRPr="00362569">
              <w:rPr>
                <w:rFonts w:ascii="Times New Roman" w:eastAsia="Calibri" w:hAnsi="Times New Roman" w:cs="Times New Roman"/>
                <w:b/>
                <w:sz w:val="12"/>
                <w:szCs w:val="12"/>
              </w:rPr>
              <w:t>655,63221</w:t>
            </w:r>
          </w:p>
        </w:tc>
        <w:tc>
          <w:tcPr>
            <w:tcW w:w="569" w:type="pct"/>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Бюджет поселения</w:t>
            </w:r>
          </w:p>
        </w:tc>
      </w:tr>
      <w:tr w:rsidR="00362569" w:rsidRPr="00362569" w:rsidTr="00362569">
        <w:trPr>
          <w:trHeight w:val="20"/>
        </w:trPr>
        <w:tc>
          <w:tcPr>
            <w:tcW w:w="286" w:type="pct"/>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2</w:t>
            </w:r>
          </w:p>
        </w:tc>
        <w:tc>
          <w:tcPr>
            <w:tcW w:w="1224" w:type="pct"/>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61" w:type="pct"/>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Администрация сельского поселения Сергиевск</w:t>
            </w:r>
          </w:p>
        </w:tc>
        <w:tc>
          <w:tcPr>
            <w:tcW w:w="395" w:type="pct"/>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2016-2018</w:t>
            </w:r>
          </w:p>
        </w:tc>
        <w:tc>
          <w:tcPr>
            <w:tcW w:w="455" w:type="pct"/>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1800,00000</w:t>
            </w:r>
          </w:p>
        </w:tc>
        <w:tc>
          <w:tcPr>
            <w:tcW w:w="453" w:type="pct"/>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3470,51713</w:t>
            </w:r>
          </w:p>
        </w:tc>
        <w:tc>
          <w:tcPr>
            <w:tcW w:w="455" w:type="pct"/>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4380,00413</w:t>
            </w:r>
          </w:p>
        </w:tc>
        <w:tc>
          <w:tcPr>
            <w:tcW w:w="502" w:type="pct"/>
          </w:tcPr>
          <w:p w:rsidR="00362569" w:rsidRPr="00362569" w:rsidRDefault="00362569" w:rsidP="00362569">
            <w:pPr>
              <w:tabs>
                <w:tab w:val="left" w:pos="284"/>
              </w:tabs>
              <w:rPr>
                <w:rFonts w:ascii="Times New Roman" w:eastAsia="Calibri" w:hAnsi="Times New Roman" w:cs="Times New Roman"/>
                <w:b/>
                <w:sz w:val="12"/>
                <w:szCs w:val="12"/>
              </w:rPr>
            </w:pPr>
            <w:r w:rsidRPr="00362569">
              <w:rPr>
                <w:rFonts w:ascii="Times New Roman" w:eastAsia="Calibri" w:hAnsi="Times New Roman" w:cs="Times New Roman"/>
                <w:b/>
                <w:sz w:val="12"/>
                <w:szCs w:val="12"/>
              </w:rPr>
              <w:t>9650,52126</w:t>
            </w:r>
          </w:p>
        </w:tc>
        <w:tc>
          <w:tcPr>
            <w:tcW w:w="569" w:type="pct"/>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Бюджет поселения</w:t>
            </w:r>
          </w:p>
        </w:tc>
      </w:tr>
      <w:tr w:rsidR="00362569" w:rsidRPr="00362569" w:rsidTr="00362569">
        <w:trPr>
          <w:trHeight w:val="20"/>
        </w:trPr>
        <w:tc>
          <w:tcPr>
            <w:tcW w:w="286" w:type="pct"/>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3</w:t>
            </w:r>
          </w:p>
        </w:tc>
        <w:tc>
          <w:tcPr>
            <w:tcW w:w="1224" w:type="pct"/>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61" w:type="pct"/>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Администрация сельского поселения Сергиевск</w:t>
            </w:r>
          </w:p>
        </w:tc>
        <w:tc>
          <w:tcPr>
            <w:tcW w:w="395" w:type="pct"/>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2016-2018</w:t>
            </w:r>
          </w:p>
        </w:tc>
        <w:tc>
          <w:tcPr>
            <w:tcW w:w="455" w:type="pct"/>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1192,43918</w:t>
            </w:r>
          </w:p>
        </w:tc>
        <w:tc>
          <w:tcPr>
            <w:tcW w:w="453" w:type="pct"/>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1306,21002</w:t>
            </w:r>
          </w:p>
        </w:tc>
        <w:tc>
          <w:tcPr>
            <w:tcW w:w="455" w:type="pct"/>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1656,08640</w:t>
            </w:r>
          </w:p>
        </w:tc>
        <w:tc>
          <w:tcPr>
            <w:tcW w:w="502" w:type="pct"/>
          </w:tcPr>
          <w:p w:rsidR="00362569" w:rsidRPr="00362569" w:rsidRDefault="00362569" w:rsidP="00362569">
            <w:pPr>
              <w:tabs>
                <w:tab w:val="left" w:pos="284"/>
              </w:tabs>
              <w:rPr>
                <w:rFonts w:ascii="Times New Roman" w:eastAsia="Calibri" w:hAnsi="Times New Roman" w:cs="Times New Roman"/>
                <w:b/>
                <w:sz w:val="12"/>
                <w:szCs w:val="12"/>
              </w:rPr>
            </w:pPr>
            <w:r w:rsidRPr="00362569">
              <w:rPr>
                <w:rFonts w:ascii="Times New Roman" w:eastAsia="Calibri" w:hAnsi="Times New Roman" w:cs="Times New Roman"/>
                <w:b/>
                <w:sz w:val="12"/>
                <w:szCs w:val="12"/>
              </w:rPr>
              <w:t>4154,73560</w:t>
            </w:r>
          </w:p>
        </w:tc>
        <w:tc>
          <w:tcPr>
            <w:tcW w:w="569" w:type="pct"/>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Бюджет поселения</w:t>
            </w:r>
          </w:p>
        </w:tc>
      </w:tr>
      <w:tr w:rsidR="00362569" w:rsidRPr="00362569" w:rsidTr="00362569">
        <w:trPr>
          <w:trHeight w:val="20"/>
        </w:trPr>
        <w:tc>
          <w:tcPr>
            <w:tcW w:w="286" w:type="pct"/>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4</w:t>
            </w:r>
          </w:p>
        </w:tc>
        <w:tc>
          <w:tcPr>
            <w:tcW w:w="1224" w:type="pct"/>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661" w:type="pct"/>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Администрация Сельского поселения Сергиевск</w:t>
            </w:r>
          </w:p>
        </w:tc>
        <w:tc>
          <w:tcPr>
            <w:tcW w:w="395" w:type="pct"/>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2016-2018</w:t>
            </w:r>
          </w:p>
        </w:tc>
        <w:tc>
          <w:tcPr>
            <w:tcW w:w="455" w:type="pct"/>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92,96282</w:t>
            </w:r>
          </w:p>
        </w:tc>
        <w:tc>
          <w:tcPr>
            <w:tcW w:w="453" w:type="pct"/>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101,48872</w:t>
            </w:r>
          </w:p>
        </w:tc>
        <w:tc>
          <w:tcPr>
            <w:tcW w:w="455" w:type="pct"/>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151,89645</w:t>
            </w:r>
          </w:p>
        </w:tc>
        <w:tc>
          <w:tcPr>
            <w:tcW w:w="502" w:type="pct"/>
          </w:tcPr>
          <w:p w:rsidR="00362569" w:rsidRPr="00362569" w:rsidRDefault="00362569" w:rsidP="00362569">
            <w:pPr>
              <w:tabs>
                <w:tab w:val="left" w:pos="284"/>
              </w:tabs>
              <w:rPr>
                <w:rFonts w:ascii="Times New Roman" w:eastAsia="Calibri" w:hAnsi="Times New Roman" w:cs="Times New Roman"/>
                <w:b/>
                <w:sz w:val="12"/>
                <w:szCs w:val="12"/>
              </w:rPr>
            </w:pPr>
            <w:r w:rsidRPr="00362569">
              <w:rPr>
                <w:rFonts w:ascii="Times New Roman" w:eastAsia="Calibri" w:hAnsi="Times New Roman" w:cs="Times New Roman"/>
                <w:b/>
                <w:sz w:val="12"/>
                <w:szCs w:val="12"/>
              </w:rPr>
              <w:t>346,34799</w:t>
            </w:r>
          </w:p>
        </w:tc>
        <w:tc>
          <w:tcPr>
            <w:tcW w:w="569" w:type="pct"/>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Бюджет поселения</w:t>
            </w:r>
          </w:p>
        </w:tc>
      </w:tr>
      <w:tr w:rsidR="00362569" w:rsidRPr="00362569" w:rsidTr="00362569">
        <w:trPr>
          <w:trHeight w:val="20"/>
        </w:trPr>
        <w:tc>
          <w:tcPr>
            <w:tcW w:w="286" w:type="pct"/>
          </w:tcPr>
          <w:p w:rsidR="00362569" w:rsidRPr="00362569" w:rsidRDefault="00362569" w:rsidP="00362569">
            <w:pPr>
              <w:tabs>
                <w:tab w:val="left" w:pos="284"/>
              </w:tabs>
              <w:rPr>
                <w:rFonts w:ascii="Times New Roman" w:eastAsia="Calibri" w:hAnsi="Times New Roman" w:cs="Times New Roman"/>
                <w:sz w:val="12"/>
                <w:szCs w:val="12"/>
              </w:rPr>
            </w:pPr>
          </w:p>
        </w:tc>
        <w:tc>
          <w:tcPr>
            <w:tcW w:w="1224" w:type="pct"/>
          </w:tcPr>
          <w:p w:rsidR="00362569" w:rsidRPr="00362569" w:rsidRDefault="00362569" w:rsidP="00362569">
            <w:pPr>
              <w:tabs>
                <w:tab w:val="left" w:pos="284"/>
              </w:tabs>
              <w:rPr>
                <w:rFonts w:ascii="Times New Roman" w:eastAsia="Calibri" w:hAnsi="Times New Roman" w:cs="Times New Roman"/>
                <w:b/>
                <w:sz w:val="12"/>
                <w:szCs w:val="12"/>
              </w:rPr>
            </w:pPr>
            <w:r w:rsidRPr="00362569">
              <w:rPr>
                <w:rFonts w:ascii="Times New Roman" w:eastAsia="Calibri" w:hAnsi="Times New Roman" w:cs="Times New Roman"/>
                <w:b/>
                <w:sz w:val="12"/>
                <w:szCs w:val="12"/>
              </w:rPr>
              <w:t>ИТОГО</w:t>
            </w:r>
          </w:p>
        </w:tc>
        <w:tc>
          <w:tcPr>
            <w:tcW w:w="661" w:type="pct"/>
          </w:tcPr>
          <w:p w:rsidR="00362569" w:rsidRPr="00362569" w:rsidRDefault="00362569" w:rsidP="00362569">
            <w:pPr>
              <w:tabs>
                <w:tab w:val="left" w:pos="284"/>
              </w:tabs>
              <w:rPr>
                <w:rFonts w:ascii="Times New Roman" w:eastAsia="Calibri" w:hAnsi="Times New Roman" w:cs="Times New Roman"/>
                <w:b/>
                <w:sz w:val="12"/>
                <w:szCs w:val="12"/>
              </w:rPr>
            </w:pPr>
          </w:p>
        </w:tc>
        <w:tc>
          <w:tcPr>
            <w:tcW w:w="395" w:type="pct"/>
          </w:tcPr>
          <w:p w:rsidR="00362569" w:rsidRPr="00362569" w:rsidRDefault="00362569" w:rsidP="00362569">
            <w:pPr>
              <w:tabs>
                <w:tab w:val="left" w:pos="284"/>
              </w:tabs>
              <w:rPr>
                <w:rFonts w:ascii="Times New Roman" w:eastAsia="Calibri" w:hAnsi="Times New Roman" w:cs="Times New Roman"/>
                <w:b/>
                <w:sz w:val="12"/>
                <w:szCs w:val="12"/>
              </w:rPr>
            </w:pPr>
          </w:p>
        </w:tc>
        <w:tc>
          <w:tcPr>
            <w:tcW w:w="455" w:type="pct"/>
          </w:tcPr>
          <w:p w:rsidR="00362569" w:rsidRPr="00362569" w:rsidRDefault="00362569" w:rsidP="00362569">
            <w:pPr>
              <w:tabs>
                <w:tab w:val="left" w:pos="284"/>
              </w:tabs>
              <w:rPr>
                <w:rFonts w:ascii="Times New Roman" w:eastAsia="Calibri" w:hAnsi="Times New Roman" w:cs="Times New Roman"/>
                <w:b/>
                <w:sz w:val="12"/>
                <w:szCs w:val="12"/>
              </w:rPr>
            </w:pPr>
            <w:r w:rsidRPr="00362569">
              <w:rPr>
                <w:rFonts w:ascii="Times New Roman" w:eastAsia="Calibri" w:hAnsi="Times New Roman" w:cs="Times New Roman"/>
                <w:b/>
                <w:sz w:val="12"/>
                <w:szCs w:val="12"/>
              </w:rPr>
              <w:t>3304,44448</w:t>
            </w:r>
          </w:p>
        </w:tc>
        <w:tc>
          <w:tcPr>
            <w:tcW w:w="453" w:type="pct"/>
          </w:tcPr>
          <w:p w:rsidR="00362569" w:rsidRPr="00362569" w:rsidRDefault="00362569" w:rsidP="00362569">
            <w:pPr>
              <w:tabs>
                <w:tab w:val="left" w:pos="284"/>
              </w:tabs>
              <w:rPr>
                <w:rFonts w:ascii="Times New Roman" w:eastAsia="Calibri" w:hAnsi="Times New Roman" w:cs="Times New Roman"/>
                <w:b/>
                <w:sz w:val="12"/>
                <w:szCs w:val="12"/>
              </w:rPr>
            </w:pPr>
            <w:r w:rsidRPr="00362569">
              <w:rPr>
                <w:rFonts w:ascii="Times New Roman" w:eastAsia="Calibri" w:hAnsi="Times New Roman" w:cs="Times New Roman"/>
                <w:b/>
                <w:sz w:val="12"/>
                <w:szCs w:val="12"/>
              </w:rPr>
              <w:t>5130,72316</w:t>
            </w:r>
          </w:p>
        </w:tc>
        <w:tc>
          <w:tcPr>
            <w:tcW w:w="455" w:type="pct"/>
          </w:tcPr>
          <w:p w:rsidR="00362569" w:rsidRPr="00362569" w:rsidRDefault="00362569" w:rsidP="00362569">
            <w:pPr>
              <w:tabs>
                <w:tab w:val="left" w:pos="284"/>
              </w:tabs>
              <w:rPr>
                <w:rFonts w:ascii="Times New Roman" w:eastAsia="Calibri" w:hAnsi="Times New Roman" w:cs="Times New Roman"/>
                <w:b/>
                <w:sz w:val="12"/>
                <w:szCs w:val="12"/>
              </w:rPr>
            </w:pPr>
            <w:r w:rsidRPr="00362569">
              <w:rPr>
                <w:rFonts w:ascii="Times New Roman" w:eastAsia="Calibri" w:hAnsi="Times New Roman" w:cs="Times New Roman"/>
                <w:b/>
                <w:sz w:val="12"/>
                <w:szCs w:val="12"/>
              </w:rPr>
              <w:t>6372,06942</w:t>
            </w:r>
          </w:p>
        </w:tc>
        <w:tc>
          <w:tcPr>
            <w:tcW w:w="502" w:type="pct"/>
          </w:tcPr>
          <w:p w:rsidR="00362569" w:rsidRPr="00362569" w:rsidRDefault="00362569" w:rsidP="00362569">
            <w:pPr>
              <w:tabs>
                <w:tab w:val="left" w:pos="284"/>
              </w:tabs>
              <w:rPr>
                <w:rFonts w:ascii="Times New Roman" w:eastAsia="Calibri" w:hAnsi="Times New Roman" w:cs="Times New Roman"/>
                <w:b/>
                <w:sz w:val="12"/>
                <w:szCs w:val="12"/>
              </w:rPr>
            </w:pPr>
            <w:r w:rsidRPr="00362569">
              <w:rPr>
                <w:rFonts w:ascii="Times New Roman" w:eastAsia="Calibri" w:hAnsi="Times New Roman" w:cs="Times New Roman"/>
                <w:b/>
                <w:sz w:val="12"/>
                <w:szCs w:val="12"/>
              </w:rPr>
              <w:t>14807,23706</w:t>
            </w:r>
          </w:p>
        </w:tc>
        <w:tc>
          <w:tcPr>
            <w:tcW w:w="569" w:type="pct"/>
          </w:tcPr>
          <w:p w:rsidR="00362569" w:rsidRPr="00362569" w:rsidRDefault="00362569" w:rsidP="00362569">
            <w:pPr>
              <w:tabs>
                <w:tab w:val="left" w:pos="284"/>
              </w:tabs>
              <w:rPr>
                <w:rFonts w:ascii="Times New Roman" w:eastAsia="Calibri" w:hAnsi="Times New Roman" w:cs="Times New Roman"/>
                <w:sz w:val="12"/>
                <w:szCs w:val="12"/>
              </w:rPr>
            </w:pPr>
          </w:p>
        </w:tc>
      </w:tr>
    </w:tbl>
    <w:p w:rsidR="00362569" w:rsidRDefault="00362569" w:rsidP="00362569">
      <w:pPr>
        <w:tabs>
          <w:tab w:val="left" w:pos="284"/>
        </w:tabs>
        <w:spacing w:after="0" w:line="240" w:lineRule="auto"/>
        <w:rPr>
          <w:rFonts w:ascii="Times New Roman" w:eastAsia="Calibri" w:hAnsi="Times New Roman" w:cs="Times New Roman"/>
          <w:sz w:val="12"/>
          <w:szCs w:val="12"/>
        </w:rPr>
      </w:pPr>
    </w:p>
    <w:p w:rsidR="009C4589" w:rsidRDefault="009C4589" w:rsidP="00362569">
      <w:pPr>
        <w:tabs>
          <w:tab w:val="left" w:pos="284"/>
        </w:tabs>
        <w:spacing w:after="0" w:line="240" w:lineRule="auto"/>
        <w:rPr>
          <w:rFonts w:ascii="Times New Roman" w:eastAsia="Calibri" w:hAnsi="Times New Roman" w:cs="Times New Roman"/>
          <w:sz w:val="12"/>
          <w:szCs w:val="12"/>
        </w:rPr>
      </w:pPr>
    </w:p>
    <w:p w:rsidR="009C4589" w:rsidRDefault="009C4589" w:rsidP="00362569">
      <w:pPr>
        <w:tabs>
          <w:tab w:val="left" w:pos="284"/>
        </w:tabs>
        <w:spacing w:after="0" w:line="240" w:lineRule="auto"/>
        <w:rPr>
          <w:rFonts w:ascii="Times New Roman" w:eastAsia="Calibri" w:hAnsi="Times New Roman" w:cs="Times New Roman"/>
          <w:sz w:val="12"/>
          <w:szCs w:val="12"/>
        </w:rPr>
      </w:pPr>
    </w:p>
    <w:p w:rsidR="009C4589" w:rsidRDefault="009C4589" w:rsidP="00362569">
      <w:pPr>
        <w:tabs>
          <w:tab w:val="left" w:pos="284"/>
        </w:tabs>
        <w:spacing w:after="0" w:line="240" w:lineRule="auto"/>
        <w:rPr>
          <w:rFonts w:ascii="Times New Roman" w:eastAsia="Calibri" w:hAnsi="Times New Roman" w:cs="Times New Roman"/>
          <w:sz w:val="12"/>
          <w:szCs w:val="12"/>
        </w:rPr>
      </w:pPr>
    </w:p>
    <w:p w:rsidR="009C4589" w:rsidRPr="00362569" w:rsidRDefault="009C4589" w:rsidP="00362569">
      <w:pPr>
        <w:tabs>
          <w:tab w:val="left" w:pos="284"/>
        </w:tabs>
        <w:spacing w:after="0" w:line="240" w:lineRule="auto"/>
        <w:rPr>
          <w:rFonts w:ascii="Times New Roman" w:eastAsia="Calibri" w:hAnsi="Times New Roman" w:cs="Times New Roman"/>
          <w:sz w:val="12"/>
          <w:szCs w:val="12"/>
        </w:rPr>
      </w:pPr>
    </w:p>
    <w:p w:rsidR="00362569" w:rsidRDefault="00362569" w:rsidP="00362569">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lastRenderedPageBreak/>
        <w:t>АДМИНИСТРАЦИЯ</w:t>
      </w:r>
    </w:p>
    <w:p w:rsidR="00362569" w:rsidRPr="000318BE" w:rsidRDefault="00362569" w:rsidP="00362569">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C101D3">
        <w:rPr>
          <w:rFonts w:ascii="Times New Roman" w:eastAsia="Calibri" w:hAnsi="Times New Roman" w:cs="Times New Roman"/>
          <w:b/>
          <w:sz w:val="12"/>
          <w:szCs w:val="12"/>
        </w:rPr>
        <w:t>СЕРГИЕВСК</w:t>
      </w:r>
    </w:p>
    <w:p w:rsidR="00362569" w:rsidRPr="000318BE" w:rsidRDefault="00362569" w:rsidP="00362569">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362569" w:rsidRPr="000318BE" w:rsidRDefault="00362569" w:rsidP="00362569">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362569" w:rsidRPr="000318BE" w:rsidRDefault="00362569" w:rsidP="00362569">
      <w:pPr>
        <w:tabs>
          <w:tab w:val="left" w:pos="284"/>
        </w:tabs>
        <w:spacing w:after="0" w:line="240" w:lineRule="auto"/>
        <w:jc w:val="center"/>
        <w:rPr>
          <w:rFonts w:ascii="Times New Roman" w:eastAsia="Calibri" w:hAnsi="Times New Roman" w:cs="Times New Roman"/>
          <w:sz w:val="12"/>
          <w:szCs w:val="12"/>
        </w:rPr>
      </w:pPr>
    </w:p>
    <w:p w:rsidR="00362569" w:rsidRPr="000318BE" w:rsidRDefault="00362569" w:rsidP="00362569">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362569" w:rsidRPr="000318BE" w:rsidRDefault="00362569" w:rsidP="0036256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№80</w:t>
      </w:r>
    </w:p>
    <w:p w:rsidR="00362569" w:rsidRDefault="00362569" w:rsidP="00362569">
      <w:pPr>
        <w:tabs>
          <w:tab w:val="left" w:pos="284"/>
        </w:tabs>
        <w:spacing w:after="0" w:line="240" w:lineRule="auto"/>
        <w:jc w:val="center"/>
        <w:rPr>
          <w:rFonts w:ascii="Times New Roman" w:eastAsia="Calibri" w:hAnsi="Times New Roman" w:cs="Times New Roman"/>
          <w:b/>
          <w:sz w:val="12"/>
          <w:szCs w:val="12"/>
        </w:rPr>
      </w:pPr>
      <w:r w:rsidRPr="00362569">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Сергиевск муниципального района Сергиевский № 64 от 30.12.2015г. «Об утверждении муниципальной программы «Реконструкция, ремонт и укрепление материально-технической базы учреждений сельского поселения Сергиевск муниципального района Сергиевский» на 2016-2018гг.</w:t>
      </w:r>
    </w:p>
    <w:p w:rsidR="00362569" w:rsidRDefault="00362569" w:rsidP="00362569">
      <w:pPr>
        <w:tabs>
          <w:tab w:val="left" w:pos="284"/>
        </w:tabs>
        <w:spacing w:after="0" w:line="240" w:lineRule="auto"/>
        <w:jc w:val="center"/>
        <w:rPr>
          <w:rFonts w:ascii="Times New Roman" w:eastAsia="Calibri" w:hAnsi="Times New Roman" w:cs="Times New Roman"/>
          <w:b/>
          <w:sz w:val="12"/>
          <w:szCs w:val="12"/>
        </w:rPr>
      </w:pP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b/>
          <w:sz w:val="12"/>
          <w:szCs w:val="12"/>
        </w:rPr>
      </w:pPr>
      <w:r w:rsidRPr="00362569">
        <w:rPr>
          <w:rFonts w:ascii="Times New Roman" w:eastAsia="Calibri" w:hAnsi="Times New Roman" w:cs="Times New Roman"/>
          <w:b/>
          <w:sz w:val="12"/>
          <w:szCs w:val="12"/>
        </w:rPr>
        <w:t>ПОСТАНОВЛЯЕТ:</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 64 от  30.12.2015г. «Об утверждении муниципальной программы «Реконструкция, ремонт и укрепление материально-технической базы учреждений сельского поселения Сергиевск муниципального района Сергиевский» на 2016-2018гг. (далее - Программа) следующего содержания:</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 xml:space="preserve">Объем   финансирования, необходимый для реализации  мероприятий  Программы составит </w:t>
      </w:r>
      <w:r w:rsidRPr="00362569">
        <w:rPr>
          <w:rFonts w:ascii="Times New Roman" w:eastAsia="Calibri" w:hAnsi="Times New Roman" w:cs="Times New Roman"/>
          <w:b/>
          <w:sz w:val="12"/>
          <w:szCs w:val="12"/>
        </w:rPr>
        <w:t>1586,10459</w:t>
      </w:r>
      <w:r w:rsidRPr="00362569">
        <w:rPr>
          <w:rFonts w:ascii="Times New Roman" w:eastAsia="Calibri" w:hAnsi="Times New Roman" w:cs="Times New Roman"/>
          <w:sz w:val="12"/>
          <w:szCs w:val="12"/>
        </w:rPr>
        <w:t xml:space="preserve"> </w:t>
      </w:r>
      <w:proofErr w:type="spellStart"/>
      <w:r w:rsidRPr="00362569">
        <w:rPr>
          <w:rFonts w:ascii="Times New Roman" w:eastAsia="Calibri" w:hAnsi="Times New Roman" w:cs="Times New Roman"/>
          <w:sz w:val="12"/>
          <w:szCs w:val="12"/>
        </w:rPr>
        <w:t>тыс</w:t>
      </w:r>
      <w:proofErr w:type="gramStart"/>
      <w:r w:rsidRPr="00362569">
        <w:rPr>
          <w:rFonts w:ascii="Times New Roman" w:eastAsia="Calibri" w:hAnsi="Times New Roman" w:cs="Times New Roman"/>
          <w:sz w:val="12"/>
          <w:szCs w:val="12"/>
        </w:rPr>
        <w:t>.р</w:t>
      </w:r>
      <w:proofErr w:type="gramEnd"/>
      <w:r w:rsidRPr="00362569">
        <w:rPr>
          <w:rFonts w:ascii="Times New Roman" w:eastAsia="Calibri" w:hAnsi="Times New Roman" w:cs="Times New Roman"/>
          <w:sz w:val="12"/>
          <w:szCs w:val="12"/>
        </w:rPr>
        <w:t>ублей</w:t>
      </w:r>
      <w:proofErr w:type="spellEnd"/>
      <w:r w:rsidRPr="00362569">
        <w:rPr>
          <w:rFonts w:ascii="Times New Roman" w:eastAsia="Calibri" w:hAnsi="Times New Roman" w:cs="Times New Roman"/>
          <w:sz w:val="12"/>
          <w:szCs w:val="12"/>
        </w:rPr>
        <w:t>, в том числе по годам:</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 xml:space="preserve">2016 год – 28,97170 </w:t>
      </w:r>
      <w:proofErr w:type="spellStart"/>
      <w:r w:rsidRPr="00362569">
        <w:rPr>
          <w:rFonts w:ascii="Times New Roman" w:eastAsia="Calibri" w:hAnsi="Times New Roman" w:cs="Times New Roman"/>
          <w:sz w:val="12"/>
          <w:szCs w:val="12"/>
        </w:rPr>
        <w:t>тыс</w:t>
      </w:r>
      <w:proofErr w:type="gramStart"/>
      <w:r w:rsidRPr="00362569">
        <w:rPr>
          <w:rFonts w:ascii="Times New Roman" w:eastAsia="Calibri" w:hAnsi="Times New Roman" w:cs="Times New Roman"/>
          <w:sz w:val="12"/>
          <w:szCs w:val="12"/>
        </w:rPr>
        <w:t>.р</w:t>
      </w:r>
      <w:proofErr w:type="gramEnd"/>
      <w:r w:rsidRPr="00362569">
        <w:rPr>
          <w:rFonts w:ascii="Times New Roman" w:eastAsia="Calibri" w:hAnsi="Times New Roman" w:cs="Times New Roman"/>
          <w:sz w:val="12"/>
          <w:szCs w:val="12"/>
        </w:rPr>
        <w:t>уб</w:t>
      </w:r>
      <w:proofErr w:type="spellEnd"/>
      <w:r w:rsidRPr="00362569">
        <w:rPr>
          <w:rFonts w:ascii="Times New Roman" w:eastAsia="Calibri" w:hAnsi="Times New Roman" w:cs="Times New Roman"/>
          <w:sz w:val="12"/>
          <w:szCs w:val="12"/>
        </w:rPr>
        <w:t>.,</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 xml:space="preserve">2017 год – 110,18280 </w:t>
      </w:r>
      <w:proofErr w:type="spellStart"/>
      <w:r w:rsidRPr="00362569">
        <w:rPr>
          <w:rFonts w:ascii="Times New Roman" w:eastAsia="Calibri" w:hAnsi="Times New Roman" w:cs="Times New Roman"/>
          <w:sz w:val="12"/>
          <w:szCs w:val="12"/>
        </w:rPr>
        <w:t>тыс</w:t>
      </w:r>
      <w:proofErr w:type="gramStart"/>
      <w:r w:rsidRPr="00362569">
        <w:rPr>
          <w:rFonts w:ascii="Times New Roman" w:eastAsia="Calibri" w:hAnsi="Times New Roman" w:cs="Times New Roman"/>
          <w:sz w:val="12"/>
          <w:szCs w:val="12"/>
        </w:rPr>
        <w:t>.р</w:t>
      </w:r>
      <w:proofErr w:type="gramEnd"/>
      <w:r w:rsidRPr="00362569">
        <w:rPr>
          <w:rFonts w:ascii="Times New Roman" w:eastAsia="Calibri" w:hAnsi="Times New Roman" w:cs="Times New Roman"/>
          <w:sz w:val="12"/>
          <w:szCs w:val="12"/>
        </w:rPr>
        <w:t>уб</w:t>
      </w:r>
      <w:proofErr w:type="spellEnd"/>
      <w:r w:rsidRPr="00362569">
        <w:rPr>
          <w:rFonts w:ascii="Times New Roman" w:eastAsia="Calibri" w:hAnsi="Times New Roman" w:cs="Times New Roman"/>
          <w:sz w:val="12"/>
          <w:szCs w:val="12"/>
        </w:rPr>
        <w:t>.,</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 xml:space="preserve">2018 год – 1446,95009 </w:t>
      </w:r>
      <w:proofErr w:type="spellStart"/>
      <w:r w:rsidRPr="00362569">
        <w:rPr>
          <w:rFonts w:ascii="Times New Roman" w:eastAsia="Calibri" w:hAnsi="Times New Roman" w:cs="Times New Roman"/>
          <w:sz w:val="12"/>
          <w:szCs w:val="12"/>
        </w:rPr>
        <w:t>тыс</w:t>
      </w:r>
      <w:proofErr w:type="gramStart"/>
      <w:r w:rsidRPr="00362569">
        <w:rPr>
          <w:rFonts w:ascii="Times New Roman" w:eastAsia="Calibri" w:hAnsi="Times New Roman" w:cs="Times New Roman"/>
          <w:sz w:val="12"/>
          <w:szCs w:val="12"/>
        </w:rPr>
        <w:t>.р</w:t>
      </w:r>
      <w:proofErr w:type="gramEnd"/>
      <w:r w:rsidRPr="00362569">
        <w:rPr>
          <w:rFonts w:ascii="Times New Roman" w:eastAsia="Calibri" w:hAnsi="Times New Roman" w:cs="Times New Roman"/>
          <w:sz w:val="12"/>
          <w:szCs w:val="12"/>
        </w:rPr>
        <w:t>уб</w:t>
      </w:r>
      <w:proofErr w:type="spellEnd"/>
      <w:r w:rsidRPr="00362569">
        <w:rPr>
          <w:rFonts w:ascii="Times New Roman" w:eastAsia="Calibri" w:hAnsi="Times New Roman" w:cs="Times New Roman"/>
          <w:sz w:val="12"/>
          <w:szCs w:val="12"/>
        </w:rPr>
        <w:t>.</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426"/>
        <w:gridCol w:w="1984"/>
        <w:gridCol w:w="851"/>
        <w:gridCol w:w="850"/>
        <w:gridCol w:w="851"/>
        <w:gridCol w:w="968"/>
        <w:gridCol w:w="1583"/>
      </w:tblGrid>
      <w:tr w:rsidR="00362569" w:rsidRPr="00362569" w:rsidTr="00362569">
        <w:trPr>
          <w:trHeight w:val="20"/>
        </w:trPr>
        <w:tc>
          <w:tcPr>
            <w:tcW w:w="426" w:type="dxa"/>
            <w:vMerge w:val="restart"/>
            <w:hideMark/>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 xml:space="preserve">№ </w:t>
            </w:r>
            <w:proofErr w:type="gramStart"/>
            <w:r w:rsidRPr="00362569">
              <w:rPr>
                <w:rFonts w:ascii="Times New Roman" w:eastAsia="Calibri" w:hAnsi="Times New Roman" w:cs="Times New Roman"/>
                <w:sz w:val="12"/>
                <w:szCs w:val="12"/>
              </w:rPr>
              <w:t>п</w:t>
            </w:r>
            <w:proofErr w:type="gramEnd"/>
            <w:r w:rsidRPr="00362569">
              <w:rPr>
                <w:rFonts w:ascii="Times New Roman" w:eastAsia="Calibri" w:hAnsi="Times New Roman" w:cs="Times New Roman"/>
                <w:sz w:val="12"/>
                <w:szCs w:val="12"/>
              </w:rPr>
              <w:t>/п</w:t>
            </w:r>
          </w:p>
        </w:tc>
        <w:tc>
          <w:tcPr>
            <w:tcW w:w="1984" w:type="dxa"/>
            <w:vMerge w:val="restart"/>
            <w:hideMark/>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Наименование мероприятия</w:t>
            </w:r>
          </w:p>
        </w:tc>
        <w:tc>
          <w:tcPr>
            <w:tcW w:w="3520" w:type="dxa"/>
            <w:gridSpan w:val="4"/>
            <w:hideMark/>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Планируемый объем финансирования, тыс. рублей</w:t>
            </w:r>
          </w:p>
        </w:tc>
        <w:tc>
          <w:tcPr>
            <w:tcW w:w="1583" w:type="dxa"/>
            <w:hideMark/>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Исполнитель мероприятия</w:t>
            </w:r>
          </w:p>
        </w:tc>
      </w:tr>
      <w:tr w:rsidR="00362569" w:rsidRPr="00362569" w:rsidTr="00362569">
        <w:trPr>
          <w:trHeight w:val="20"/>
        </w:trPr>
        <w:tc>
          <w:tcPr>
            <w:tcW w:w="426" w:type="dxa"/>
            <w:vMerge/>
            <w:hideMark/>
          </w:tcPr>
          <w:p w:rsidR="00362569" w:rsidRPr="00362569" w:rsidRDefault="00362569" w:rsidP="00362569">
            <w:pPr>
              <w:tabs>
                <w:tab w:val="left" w:pos="284"/>
              </w:tabs>
              <w:rPr>
                <w:rFonts w:ascii="Times New Roman" w:eastAsia="Calibri" w:hAnsi="Times New Roman" w:cs="Times New Roman"/>
                <w:sz w:val="12"/>
                <w:szCs w:val="12"/>
              </w:rPr>
            </w:pPr>
          </w:p>
        </w:tc>
        <w:tc>
          <w:tcPr>
            <w:tcW w:w="1984" w:type="dxa"/>
            <w:vMerge/>
            <w:hideMark/>
          </w:tcPr>
          <w:p w:rsidR="00362569" w:rsidRPr="00362569" w:rsidRDefault="00362569" w:rsidP="00362569">
            <w:pPr>
              <w:tabs>
                <w:tab w:val="left" w:pos="284"/>
              </w:tabs>
              <w:rPr>
                <w:rFonts w:ascii="Times New Roman" w:eastAsia="Calibri" w:hAnsi="Times New Roman" w:cs="Times New Roman"/>
                <w:sz w:val="12"/>
                <w:szCs w:val="12"/>
              </w:rPr>
            </w:pPr>
          </w:p>
        </w:tc>
        <w:tc>
          <w:tcPr>
            <w:tcW w:w="851" w:type="dxa"/>
            <w:vMerge w:val="restart"/>
            <w:hideMark/>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2016</w:t>
            </w:r>
          </w:p>
        </w:tc>
        <w:tc>
          <w:tcPr>
            <w:tcW w:w="850" w:type="dxa"/>
            <w:vMerge w:val="restart"/>
            <w:hideMark/>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2017</w:t>
            </w:r>
          </w:p>
        </w:tc>
        <w:tc>
          <w:tcPr>
            <w:tcW w:w="1819" w:type="dxa"/>
            <w:gridSpan w:val="2"/>
            <w:hideMark/>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2018</w:t>
            </w:r>
          </w:p>
        </w:tc>
        <w:tc>
          <w:tcPr>
            <w:tcW w:w="1583" w:type="dxa"/>
            <w:vMerge w:val="restart"/>
          </w:tcPr>
          <w:p w:rsidR="00362569" w:rsidRPr="00362569" w:rsidRDefault="00362569" w:rsidP="00362569">
            <w:pPr>
              <w:tabs>
                <w:tab w:val="left" w:pos="284"/>
              </w:tabs>
              <w:rPr>
                <w:rFonts w:ascii="Times New Roman" w:eastAsia="Calibri" w:hAnsi="Times New Roman" w:cs="Times New Roman"/>
                <w:sz w:val="12"/>
                <w:szCs w:val="12"/>
              </w:rPr>
            </w:pPr>
          </w:p>
        </w:tc>
      </w:tr>
      <w:tr w:rsidR="00362569" w:rsidRPr="00362569" w:rsidTr="00362569">
        <w:trPr>
          <w:trHeight w:val="20"/>
        </w:trPr>
        <w:tc>
          <w:tcPr>
            <w:tcW w:w="426" w:type="dxa"/>
            <w:vMerge/>
            <w:hideMark/>
          </w:tcPr>
          <w:p w:rsidR="00362569" w:rsidRPr="00362569" w:rsidRDefault="00362569" w:rsidP="00362569">
            <w:pPr>
              <w:tabs>
                <w:tab w:val="left" w:pos="284"/>
              </w:tabs>
              <w:rPr>
                <w:rFonts w:ascii="Times New Roman" w:eastAsia="Calibri" w:hAnsi="Times New Roman" w:cs="Times New Roman"/>
                <w:sz w:val="12"/>
                <w:szCs w:val="12"/>
              </w:rPr>
            </w:pPr>
          </w:p>
        </w:tc>
        <w:tc>
          <w:tcPr>
            <w:tcW w:w="1984" w:type="dxa"/>
            <w:vMerge/>
            <w:hideMark/>
          </w:tcPr>
          <w:p w:rsidR="00362569" w:rsidRPr="00362569" w:rsidRDefault="00362569" w:rsidP="00362569">
            <w:pPr>
              <w:tabs>
                <w:tab w:val="left" w:pos="284"/>
              </w:tabs>
              <w:rPr>
                <w:rFonts w:ascii="Times New Roman" w:eastAsia="Calibri" w:hAnsi="Times New Roman" w:cs="Times New Roman"/>
                <w:sz w:val="12"/>
                <w:szCs w:val="12"/>
              </w:rPr>
            </w:pPr>
          </w:p>
        </w:tc>
        <w:tc>
          <w:tcPr>
            <w:tcW w:w="851" w:type="dxa"/>
            <w:vMerge/>
            <w:hideMark/>
          </w:tcPr>
          <w:p w:rsidR="00362569" w:rsidRPr="00362569" w:rsidRDefault="00362569" w:rsidP="00362569">
            <w:pPr>
              <w:tabs>
                <w:tab w:val="left" w:pos="284"/>
              </w:tabs>
              <w:rPr>
                <w:rFonts w:ascii="Times New Roman" w:eastAsia="Calibri" w:hAnsi="Times New Roman" w:cs="Times New Roman"/>
                <w:sz w:val="12"/>
                <w:szCs w:val="12"/>
              </w:rPr>
            </w:pPr>
          </w:p>
        </w:tc>
        <w:tc>
          <w:tcPr>
            <w:tcW w:w="850" w:type="dxa"/>
            <w:vMerge/>
            <w:hideMark/>
          </w:tcPr>
          <w:p w:rsidR="00362569" w:rsidRPr="00362569" w:rsidRDefault="00362569" w:rsidP="00362569">
            <w:pPr>
              <w:tabs>
                <w:tab w:val="left" w:pos="284"/>
              </w:tabs>
              <w:rPr>
                <w:rFonts w:ascii="Times New Roman" w:eastAsia="Calibri" w:hAnsi="Times New Roman" w:cs="Times New Roman"/>
                <w:sz w:val="12"/>
                <w:szCs w:val="12"/>
              </w:rPr>
            </w:pPr>
          </w:p>
        </w:tc>
        <w:tc>
          <w:tcPr>
            <w:tcW w:w="851" w:type="dxa"/>
            <w:hideMark/>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 xml:space="preserve">местный бюджет </w:t>
            </w:r>
          </w:p>
        </w:tc>
        <w:tc>
          <w:tcPr>
            <w:tcW w:w="968" w:type="dxa"/>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 xml:space="preserve">областной бюджет </w:t>
            </w:r>
          </w:p>
        </w:tc>
        <w:tc>
          <w:tcPr>
            <w:tcW w:w="1583" w:type="dxa"/>
            <w:vMerge/>
          </w:tcPr>
          <w:p w:rsidR="00362569" w:rsidRPr="00362569" w:rsidRDefault="00362569" w:rsidP="00362569">
            <w:pPr>
              <w:tabs>
                <w:tab w:val="left" w:pos="284"/>
              </w:tabs>
              <w:rPr>
                <w:rFonts w:ascii="Times New Roman" w:eastAsia="Calibri" w:hAnsi="Times New Roman" w:cs="Times New Roman"/>
                <w:sz w:val="12"/>
                <w:szCs w:val="12"/>
              </w:rPr>
            </w:pPr>
          </w:p>
        </w:tc>
      </w:tr>
      <w:tr w:rsidR="00362569" w:rsidRPr="00362569" w:rsidTr="00362569">
        <w:trPr>
          <w:trHeight w:val="20"/>
        </w:trPr>
        <w:tc>
          <w:tcPr>
            <w:tcW w:w="426" w:type="dxa"/>
            <w:hideMark/>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1</w:t>
            </w:r>
          </w:p>
        </w:tc>
        <w:tc>
          <w:tcPr>
            <w:tcW w:w="1984" w:type="dxa"/>
            <w:hideMark/>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851" w:type="dxa"/>
            <w:hideMark/>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4,00000</w:t>
            </w:r>
          </w:p>
        </w:tc>
        <w:tc>
          <w:tcPr>
            <w:tcW w:w="850" w:type="dxa"/>
            <w:hideMark/>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60,28280</w:t>
            </w:r>
          </w:p>
        </w:tc>
        <w:tc>
          <w:tcPr>
            <w:tcW w:w="851" w:type="dxa"/>
            <w:hideMark/>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 xml:space="preserve">68,16228 </w:t>
            </w:r>
          </w:p>
        </w:tc>
        <w:tc>
          <w:tcPr>
            <w:tcW w:w="968" w:type="dxa"/>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0,00000</w:t>
            </w:r>
          </w:p>
        </w:tc>
        <w:tc>
          <w:tcPr>
            <w:tcW w:w="1583" w:type="dxa"/>
            <w:hideMark/>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Администрация сельского поселения Сергиевск</w:t>
            </w:r>
          </w:p>
        </w:tc>
      </w:tr>
      <w:tr w:rsidR="00362569" w:rsidRPr="00362569" w:rsidTr="00362569">
        <w:trPr>
          <w:trHeight w:val="20"/>
        </w:trPr>
        <w:tc>
          <w:tcPr>
            <w:tcW w:w="426" w:type="dxa"/>
            <w:hideMark/>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2</w:t>
            </w:r>
          </w:p>
        </w:tc>
        <w:tc>
          <w:tcPr>
            <w:tcW w:w="1984" w:type="dxa"/>
            <w:hideMark/>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851" w:type="dxa"/>
            <w:hideMark/>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24,97170</w:t>
            </w:r>
          </w:p>
        </w:tc>
        <w:tc>
          <w:tcPr>
            <w:tcW w:w="850" w:type="dxa"/>
            <w:hideMark/>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29,90000</w:t>
            </w:r>
          </w:p>
        </w:tc>
        <w:tc>
          <w:tcPr>
            <w:tcW w:w="851" w:type="dxa"/>
            <w:hideMark/>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52,17010</w:t>
            </w:r>
          </w:p>
        </w:tc>
        <w:tc>
          <w:tcPr>
            <w:tcW w:w="968" w:type="dxa"/>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0,00000</w:t>
            </w:r>
          </w:p>
        </w:tc>
        <w:tc>
          <w:tcPr>
            <w:tcW w:w="1583" w:type="dxa"/>
            <w:hideMark/>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Администрация сельского поселения Сергиевск</w:t>
            </w:r>
          </w:p>
        </w:tc>
      </w:tr>
      <w:tr w:rsidR="00362569" w:rsidRPr="00362569" w:rsidTr="00362569">
        <w:trPr>
          <w:trHeight w:val="20"/>
        </w:trPr>
        <w:tc>
          <w:tcPr>
            <w:tcW w:w="426" w:type="dxa"/>
            <w:hideMark/>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3</w:t>
            </w:r>
          </w:p>
        </w:tc>
        <w:tc>
          <w:tcPr>
            <w:tcW w:w="1984" w:type="dxa"/>
            <w:hideMark/>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Ремонт и укрепление материально-технической базы учреждений</w:t>
            </w:r>
          </w:p>
        </w:tc>
        <w:tc>
          <w:tcPr>
            <w:tcW w:w="851" w:type="dxa"/>
            <w:hideMark/>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0,00000</w:t>
            </w:r>
          </w:p>
        </w:tc>
        <w:tc>
          <w:tcPr>
            <w:tcW w:w="850" w:type="dxa"/>
            <w:hideMark/>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0,00000</w:t>
            </w:r>
          </w:p>
        </w:tc>
        <w:tc>
          <w:tcPr>
            <w:tcW w:w="851" w:type="dxa"/>
            <w:hideMark/>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0,00000</w:t>
            </w:r>
          </w:p>
        </w:tc>
        <w:tc>
          <w:tcPr>
            <w:tcW w:w="968" w:type="dxa"/>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0,00000</w:t>
            </w:r>
          </w:p>
        </w:tc>
        <w:tc>
          <w:tcPr>
            <w:tcW w:w="1583" w:type="dxa"/>
            <w:hideMark/>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Администрация сельского поселения Сергиевск</w:t>
            </w:r>
          </w:p>
        </w:tc>
      </w:tr>
      <w:tr w:rsidR="00362569" w:rsidRPr="00362569" w:rsidTr="00362569">
        <w:trPr>
          <w:trHeight w:val="20"/>
        </w:trPr>
        <w:tc>
          <w:tcPr>
            <w:tcW w:w="426" w:type="dxa"/>
            <w:hideMark/>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4</w:t>
            </w:r>
          </w:p>
        </w:tc>
        <w:tc>
          <w:tcPr>
            <w:tcW w:w="1984" w:type="dxa"/>
            <w:hideMark/>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Техническое обслуживание пожарной сигнализации</w:t>
            </w:r>
          </w:p>
        </w:tc>
        <w:tc>
          <w:tcPr>
            <w:tcW w:w="851" w:type="dxa"/>
            <w:hideMark/>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0,00000</w:t>
            </w:r>
          </w:p>
        </w:tc>
        <w:tc>
          <w:tcPr>
            <w:tcW w:w="850" w:type="dxa"/>
            <w:hideMark/>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9,00000</w:t>
            </w:r>
          </w:p>
        </w:tc>
        <w:tc>
          <w:tcPr>
            <w:tcW w:w="851" w:type="dxa"/>
            <w:hideMark/>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9,00000</w:t>
            </w:r>
          </w:p>
        </w:tc>
        <w:tc>
          <w:tcPr>
            <w:tcW w:w="968" w:type="dxa"/>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0,00000</w:t>
            </w:r>
          </w:p>
        </w:tc>
        <w:tc>
          <w:tcPr>
            <w:tcW w:w="1583" w:type="dxa"/>
            <w:hideMark/>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Администрация сельского поселения Сергиевск</w:t>
            </w:r>
          </w:p>
        </w:tc>
      </w:tr>
      <w:tr w:rsidR="00362569" w:rsidRPr="00362569" w:rsidTr="00362569">
        <w:trPr>
          <w:trHeight w:val="20"/>
        </w:trPr>
        <w:tc>
          <w:tcPr>
            <w:tcW w:w="426" w:type="dxa"/>
            <w:hideMark/>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5</w:t>
            </w:r>
          </w:p>
        </w:tc>
        <w:tc>
          <w:tcPr>
            <w:tcW w:w="1984" w:type="dxa"/>
            <w:hideMark/>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Прочие мероприятия</w:t>
            </w:r>
          </w:p>
        </w:tc>
        <w:tc>
          <w:tcPr>
            <w:tcW w:w="851" w:type="dxa"/>
            <w:hideMark/>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0,00000</w:t>
            </w:r>
          </w:p>
        </w:tc>
        <w:tc>
          <w:tcPr>
            <w:tcW w:w="850" w:type="dxa"/>
            <w:hideMark/>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11,00000</w:t>
            </w:r>
          </w:p>
        </w:tc>
        <w:tc>
          <w:tcPr>
            <w:tcW w:w="851" w:type="dxa"/>
            <w:hideMark/>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395,28571</w:t>
            </w:r>
          </w:p>
        </w:tc>
        <w:tc>
          <w:tcPr>
            <w:tcW w:w="968" w:type="dxa"/>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922,33200</w:t>
            </w:r>
          </w:p>
        </w:tc>
        <w:tc>
          <w:tcPr>
            <w:tcW w:w="1583" w:type="dxa"/>
            <w:hideMark/>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Администрация сельского поселения Сергиевск</w:t>
            </w:r>
          </w:p>
        </w:tc>
      </w:tr>
      <w:tr w:rsidR="00362569" w:rsidRPr="00362569" w:rsidTr="00362569">
        <w:trPr>
          <w:trHeight w:val="20"/>
        </w:trPr>
        <w:tc>
          <w:tcPr>
            <w:tcW w:w="426" w:type="dxa"/>
            <w:hideMark/>
          </w:tcPr>
          <w:p w:rsidR="00362569" w:rsidRPr="00362569" w:rsidRDefault="00362569" w:rsidP="00362569">
            <w:pPr>
              <w:tabs>
                <w:tab w:val="left" w:pos="284"/>
              </w:tabs>
              <w:rPr>
                <w:rFonts w:ascii="Times New Roman" w:eastAsia="Calibri" w:hAnsi="Times New Roman" w:cs="Times New Roman"/>
                <w:sz w:val="12"/>
                <w:szCs w:val="12"/>
              </w:rPr>
            </w:pPr>
          </w:p>
        </w:tc>
        <w:tc>
          <w:tcPr>
            <w:tcW w:w="1984" w:type="dxa"/>
            <w:hideMark/>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Итого:</w:t>
            </w:r>
          </w:p>
        </w:tc>
        <w:tc>
          <w:tcPr>
            <w:tcW w:w="851" w:type="dxa"/>
            <w:hideMark/>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28,97170</w:t>
            </w:r>
          </w:p>
        </w:tc>
        <w:tc>
          <w:tcPr>
            <w:tcW w:w="850" w:type="dxa"/>
            <w:hideMark/>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110,18280</w:t>
            </w:r>
          </w:p>
        </w:tc>
        <w:tc>
          <w:tcPr>
            <w:tcW w:w="851" w:type="dxa"/>
            <w:hideMark/>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524,61809</w:t>
            </w:r>
          </w:p>
        </w:tc>
        <w:tc>
          <w:tcPr>
            <w:tcW w:w="968" w:type="dxa"/>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922,33200</w:t>
            </w:r>
          </w:p>
        </w:tc>
        <w:tc>
          <w:tcPr>
            <w:tcW w:w="1583" w:type="dxa"/>
            <w:hideMark/>
          </w:tcPr>
          <w:p w:rsidR="00362569" w:rsidRPr="00362569" w:rsidRDefault="00362569" w:rsidP="00362569">
            <w:pPr>
              <w:tabs>
                <w:tab w:val="left" w:pos="284"/>
              </w:tabs>
              <w:rPr>
                <w:rFonts w:ascii="Times New Roman" w:eastAsia="Calibri" w:hAnsi="Times New Roman" w:cs="Times New Roman"/>
                <w:sz w:val="12"/>
                <w:szCs w:val="12"/>
              </w:rPr>
            </w:pPr>
          </w:p>
        </w:tc>
      </w:tr>
      <w:tr w:rsidR="00362569" w:rsidRPr="00362569" w:rsidTr="00362569">
        <w:trPr>
          <w:trHeight w:val="20"/>
        </w:trPr>
        <w:tc>
          <w:tcPr>
            <w:tcW w:w="2410" w:type="dxa"/>
            <w:gridSpan w:val="2"/>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Всего:</w:t>
            </w:r>
          </w:p>
        </w:tc>
        <w:tc>
          <w:tcPr>
            <w:tcW w:w="851" w:type="dxa"/>
            <w:hideMark/>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28,97170</w:t>
            </w:r>
          </w:p>
        </w:tc>
        <w:tc>
          <w:tcPr>
            <w:tcW w:w="850" w:type="dxa"/>
            <w:hideMark/>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110,18280</w:t>
            </w:r>
          </w:p>
        </w:tc>
        <w:tc>
          <w:tcPr>
            <w:tcW w:w="1819" w:type="dxa"/>
            <w:gridSpan w:val="2"/>
            <w:hideMark/>
          </w:tcPr>
          <w:p w:rsidR="00362569" w:rsidRPr="00362569" w:rsidRDefault="00362569" w:rsidP="00362569">
            <w:pPr>
              <w:tabs>
                <w:tab w:val="left" w:pos="284"/>
              </w:tabs>
              <w:rPr>
                <w:rFonts w:ascii="Times New Roman" w:eastAsia="Calibri" w:hAnsi="Times New Roman" w:cs="Times New Roman"/>
                <w:sz w:val="12"/>
                <w:szCs w:val="12"/>
              </w:rPr>
            </w:pPr>
            <w:r w:rsidRPr="00362569">
              <w:rPr>
                <w:rFonts w:ascii="Times New Roman" w:eastAsia="Calibri" w:hAnsi="Times New Roman" w:cs="Times New Roman"/>
                <w:sz w:val="12"/>
                <w:szCs w:val="12"/>
              </w:rPr>
              <w:t>1446,95009</w:t>
            </w:r>
          </w:p>
        </w:tc>
        <w:tc>
          <w:tcPr>
            <w:tcW w:w="1583" w:type="dxa"/>
          </w:tcPr>
          <w:p w:rsidR="00362569" w:rsidRPr="00362569" w:rsidRDefault="00362569" w:rsidP="00362569">
            <w:pPr>
              <w:tabs>
                <w:tab w:val="left" w:pos="284"/>
              </w:tabs>
              <w:rPr>
                <w:rFonts w:ascii="Times New Roman" w:eastAsia="Calibri" w:hAnsi="Times New Roman" w:cs="Times New Roman"/>
                <w:sz w:val="12"/>
                <w:szCs w:val="12"/>
              </w:rPr>
            </w:pPr>
          </w:p>
        </w:tc>
      </w:tr>
    </w:tbl>
    <w:p w:rsidR="00362569" w:rsidRPr="00362569" w:rsidRDefault="00362569" w:rsidP="00362569">
      <w:pPr>
        <w:tabs>
          <w:tab w:val="left" w:pos="284"/>
        </w:tabs>
        <w:spacing w:after="0" w:line="240" w:lineRule="auto"/>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 xml:space="preserve">     </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Объем   финансирования, необходимый для реализации  мероприятий  Программы  составит  1586,10459 тыс. рублей, в том числе по годам:</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 на 2016 год – 28,97170 тыс. рублей;</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 на 2017 год – 110,18280 тыс. рублей;</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 на 2018 год – 1446,95009 тыс. рублей</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2.Опубликовать настоящее Постановление в газете «Сергиевский вестник».</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362569" w:rsidRPr="00362569" w:rsidRDefault="00362569" w:rsidP="00362569">
      <w:pPr>
        <w:tabs>
          <w:tab w:val="left" w:pos="284"/>
        </w:tabs>
        <w:spacing w:after="0" w:line="240" w:lineRule="auto"/>
        <w:jc w:val="right"/>
        <w:rPr>
          <w:rFonts w:ascii="Times New Roman" w:eastAsia="Calibri" w:hAnsi="Times New Roman" w:cs="Times New Roman"/>
          <w:bCs/>
          <w:sz w:val="12"/>
          <w:szCs w:val="12"/>
        </w:rPr>
      </w:pPr>
      <w:r w:rsidRPr="00362569">
        <w:rPr>
          <w:rFonts w:ascii="Times New Roman" w:eastAsia="Calibri" w:hAnsi="Times New Roman" w:cs="Times New Roman"/>
          <w:bCs/>
          <w:sz w:val="12"/>
          <w:szCs w:val="12"/>
        </w:rPr>
        <w:t>Глава сельского поселения Сергиевск</w:t>
      </w:r>
    </w:p>
    <w:p w:rsidR="00362569" w:rsidRDefault="00362569" w:rsidP="00362569">
      <w:pPr>
        <w:tabs>
          <w:tab w:val="left" w:pos="284"/>
        </w:tabs>
        <w:spacing w:after="0" w:line="240" w:lineRule="auto"/>
        <w:jc w:val="right"/>
        <w:rPr>
          <w:rFonts w:ascii="Times New Roman" w:eastAsia="Calibri" w:hAnsi="Times New Roman" w:cs="Times New Roman"/>
          <w:bCs/>
          <w:sz w:val="12"/>
          <w:szCs w:val="12"/>
        </w:rPr>
      </w:pPr>
      <w:r w:rsidRPr="00362569">
        <w:rPr>
          <w:rFonts w:ascii="Times New Roman" w:eastAsia="Calibri" w:hAnsi="Times New Roman" w:cs="Times New Roman"/>
          <w:bCs/>
          <w:sz w:val="12"/>
          <w:szCs w:val="12"/>
        </w:rPr>
        <w:t>муниципального района Сергиевский</w:t>
      </w:r>
    </w:p>
    <w:p w:rsidR="00362569" w:rsidRPr="00362569" w:rsidRDefault="00362569" w:rsidP="00362569">
      <w:pPr>
        <w:tabs>
          <w:tab w:val="left" w:pos="284"/>
        </w:tabs>
        <w:spacing w:after="0" w:line="240" w:lineRule="auto"/>
        <w:jc w:val="right"/>
        <w:rPr>
          <w:rFonts w:ascii="Times New Roman" w:eastAsia="Calibri" w:hAnsi="Times New Roman" w:cs="Times New Roman"/>
          <w:sz w:val="12"/>
          <w:szCs w:val="12"/>
        </w:rPr>
      </w:pPr>
      <w:proofErr w:type="spellStart"/>
      <w:r w:rsidRPr="00362569">
        <w:rPr>
          <w:rFonts w:ascii="Times New Roman" w:eastAsia="Calibri" w:hAnsi="Times New Roman" w:cs="Times New Roman"/>
          <w:bCs/>
          <w:sz w:val="12"/>
          <w:szCs w:val="12"/>
        </w:rPr>
        <w:t>Арчибасов</w:t>
      </w:r>
      <w:proofErr w:type="spellEnd"/>
      <w:r w:rsidRPr="00362569">
        <w:rPr>
          <w:rFonts w:ascii="Times New Roman" w:eastAsia="Calibri" w:hAnsi="Times New Roman" w:cs="Times New Roman"/>
          <w:bCs/>
          <w:sz w:val="12"/>
          <w:szCs w:val="12"/>
        </w:rPr>
        <w:t xml:space="preserve"> М.М.</w:t>
      </w:r>
    </w:p>
    <w:p w:rsidR="00362569" w:rsidRDefault="00362569" w:rsidP="00362569">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362569" w:rsidRPr="000318BE" w:rsidRDefault="00362569" w:rsidP="00362569">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C101D3">
        <w:rPr>
          <w:rFonts w:ascii="Times New Roman" w:eastAsia="Calibri" w:hAnsi="Times New Roman" w:cs="Times New Roman"/>
          <w:b/>
          <w:sz w:val="12"/>
          <w:szCs w:val="12"/>
        </w:rPr>
        <w:t>СЕРГИЕВСК</w:t>
      </w:r>
    </w:p>
    <w:p w:rsidR="00362569" w:rsidRPr="000318BE" w:rsidRDefault="00362569" w:rsidP="00362569">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362569" w:rsidRPr="000318BE" w:rsidRDefault="00362569" w:rsidP="00362569">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362569" w:rsidRPr="000318BE" w:rsidRDefault="00362569" w:rsidP="00362569">
      <w:pPr>
        <w:tabs>
          <w:tab w:val="left" w:pos="284"/>
        </w:tabs>
        <w:spacing w:after="0" w:line="240" w:lineRule="auto"/>
        <w:jc w:val="center"/>
        <w:rPr>
          <w:rFonts w:ascii="Times New Roman" w:eastAsia="Calibri" w:hAnsi="Times New Roman" w:cs="Times New Roman"/>
          <w:sz w:val="12"/>
          <w:szCs w:val="12"/>
        </w:rPr>
      </w:pPr>
    </w:p>
    <w:p w:rsidR="00362569" w:rsidRPr="000318BE" w:rsidRDefault="00362569" w:rsidP="00362569">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362569" w:rsidRPr="000318BE" w:rsidRDefault="00362569" w:rsidP="0036256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№81</w:t>
      </w:r>
    </w:p>
    <w:p w:rsidR="00362569" w:rsidRDefault="00362569" w:rsidP="00362569">
      <w:pPr>
        <w:tabs>
          <w:tab w:val="left" w:pos="284"/>
        </w:tabs>
        <w:spacing w:after="0" w:line="240" w:lineRule="auto"/>
        <w:jc w:val="center"/>
        <w:rPr>
          <w:rFonts w:ascii="Times New Roman" w:eastAsia="Calibri" w:hAnsi="Times New Roman" w:cs="Times New Roman"/>
          <w:b/>
          <w:sz w:val="12"/>
          <w:szCs w:val="12"/>
        </w:rPr>
      </w:pPr>
      <w:r w:rsidRPr="00362569">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Сергиевск муниципального района Сергиевский № 63 от 30.12.2015г. «Об утверждении муниципальной программы «Совершенствование муниципального управления  сельского поселения Сергиевск муниципального района Сергиевский» на 2016-2018гг.</w:t>
      </w:r>
    </w:p>
    <w:p w:rsidR="00362569" w:rsidRDefault="00362569" w:rsidP="00362569">
      <w:pPr>
        <w:tabs>
          <w:tab w:val="left" w:pos="284"/>
        </w:tabs>
        <w:spacing w:after="0" w:line="240" w:lineRule="auto"/>
        <w:jc w:val="center"/>
        <w:rPr>
          <w:rFonts w:ascii="Times New Roman" w:eastAsia="Calibri" w:hAnsi="Times New Roman" w:cs="Times New Roman"/>
          <w:b/>
          <w:sz w:val="12"/>
          <w:szCs w:val="12"/>
        </w:rPr>
      </w:pP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b/>
          <w:sz w:val="12"/>
          <w:szCs w:val="12"/>
        </w:rPr>
      </w:pPr>
      <w:r w:rsidRPr="00362569">
        <w:rPr>
          <w:rFonts w:ascii="Times New Roman" w:eastAsia="Calibri" w:hAnsi="Times New Roman" w:cs="Times New Roman"/>
          <w:b/>
          <w:sz w:val="12"/>
          <w:szCs w:val="12"/>
        </w:rPr>
        <w:t>ПОСТАНОВЛЯЕТ:</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lastRenderedPageBreak/>
        <w:t>1.Внести изменения в Приложение к постановлению Администрации сельского поселения Сергиевск муниципального района Сергиевский № 63от 30.12.2015г. «Об утверждении муниципальной программы «Совершенствование муниципального управления  сельского поселения Сергиевск муниципального района Сергиевский» на 2016-2018гг. (далее - Программа) следующего содержания:</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Общий объем финансирования Программы составляет 15970,69458 тыс. руб.,  в том числе:</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 xml:space="preserve">-средств местного бюджета – 15826,53277 </w:t>
      </w:r>
      <w:proofErr w:type="spellStart"/>
      <w:r w:rsidRPr="00362569">
        <w:rPr>
          <w:rFonts w:ascii="Times New Roman" w:eastAsia="Calibri" w:hAnsi="Times New Roman" w:cs="Times New Roman"/>
          <w:sz w:val="12"/>
          <w:szCs w:val="12"/>
        </w:rPr>
        <w:t>тыс</w:t>
      </w:r>
      <w:proofErr w:type="gramStart"/>
      <w:r w:rsidRPr="00362569">
        <w:rPr>
          <w:rFonts w:ascii="Times New Roman" w:eastAsia="Calibri" w:hAnsi="Times New Roman" w:cs="Times New Roman"/>
          <w:sz w:val="12"/>
          <w:szCs w:val="12"/>
        </w:rPr>
        <w:t>.р</w:t>
      </w:r>
      <w:proofErr w:type="gramEnd"/>
      <w:r w:rsidRPr="00362569">
        <w:rPr>
          <w:rFonts w:ascii="Times New Roman" w:eastAsia="Calibri" w:hAnsi="Times New Roman" w:cs="Times New Roman"/>
          <w:sz w:val="12"/>
          <w:szCs w:val="12"/>
        </w:rPr>
        <w:t>ублей</w:t>
      </w:r>
      <w:proofErr w:type="spellEnd"/>
      <w:r w:rsidRPr="00362569">
        <w:rPr>
          <w:rFonts w:ascii="Times New Roman" w:eastAsia="Calibri" w:hAnsi="Times New Roman" w:cs="Times New Roman"/>
          <w:sz w:val="12"/>
          <w:szCs w:val="12"/>
        </w:rPr>
        <w:t>:</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2016 год – 5101,62405 тыс. руб.;</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2017 год –4701,25358 тыс. руб.;</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2018 год – 6023,65514 тыс. руб.</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 xml:space="preserve">- средств областного бюджета – 121,16181 </w:t>
      </w:r>
      <w:proofErr w:type="spellStart"/>
      <w:r w:rsidRPr="00362569">
        <w:rPr>
          <w:rFonts w:ascii="Times New Roman" w:eastAsia="Calibri" w:hAnsi="Times New Roman" w:cs="Times New Roman"/>
          <w:sz w:val="12"/>
          <w:szCs w:val="12"/>
        </w:rPr>
        <w:t>тыс</w:t>
      </w:r>
      <w:proofErr w:type="gramStart"/>
      <w:r w:rsidRPr="00362569">
        <w:rPr>
          <w:rFonts w:ascii="Times New Roman" w:eastAsia="Calibri" w:hAnsi="Times New Roman" w:cs="Times New Roman"/>
          <w:sz w:val="12"/>
          <w:szCs w:val="12"/>
        </w:rPr>
        <w:t>.р</w:t>
      </w:r>
      <w:proofErr w:type="gramEnd"/>
      <w:r w:rsidRPr="00362569">
        <w:rPr>
          <w:rFonts w:ascii="Times New Roman" w:eastAsia="Calibri" w:hAnsi="Times New Roman" w:cs="Times New Roman"/>
          <w:sz w:val="12"/>
          <w:szCs w:val="12"/>
        </w:rPr>
        <w:t>ублей</w:t>
      </w:r>
      <w:proofErr w:type="spellEnd"/>
      <w:r w:rsidRPr="00362569">
        <w:rPr>
          <w:rFonts w:ascii="Times New Roman" w:eastAsia="Calibri" w:hAnsi="Times New Roman" w:cs="Times New Roman"/>
          <w:sz w:val="12"/>
          <w:szCs w:val="12"/>
        </w:rPr>
        <w:t>:</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 xml:space="preserve">2016 год – 82,60007 </w:t>
      </w:r>
      <w:proofErr w:type="spellStart"/>
      <w:r w:rsidRPr="00362569">
        <w:rPr>
          <w:rFonts w:ascii="Times New Roman" w:eastAsia="Calibri" w:hAnsi="Times New Roman" w:cs="Times New Roman"/>
          <w:sz w:val="12"/>
          <w:szCs w:val="12"/>
        </w:rPr>
        <w:t>тыс</w:t>
      </w:r>
      <w:proofErr w:type="gramStart"/>
      <w:r w:rsidRPr="00362569">
        <w:rPr>
          <w:rFonts w:ascii="Times New Roman" w:eastAsia="Calibri" w:hAnsi="Times New Roman" w:cs="Times New Roman"/>
          <w:sz w:val="12"/>
          <w:szCs w:val="12"/>
        </w:rPr>
        <w:t>.р</w:t>
      </w:r>
      <w:proofErr w:type="gramEnd"/>
      <w:r w:rsidRPr="00362569">
        <w:rPr>
          <w:rFonts w:ascii="Times New Roman" w:eastAsia="Calibri" w:hAnsi="Times New Roman" w:cs="Times New Roman"/>
          <w:sz w:val="12"/>
          <w:szCs w:val="12"/>
        </w:rPr>
        <w:t>уб</w:t>
      </w:r>
      <w:proofErr w:type="spellEnd"/>
      <w:r w:rsidRPr="00362569">
        <w:rPr>
          <w:rFonts w:ascii="Times New Roman" w:eastAsia="Calibri" w:hAnsi="Times New Roman" w:cs="Times New Roman"/>
          <w:sz w:val="12"/>
          <w:szCs w:val="12"/>
        </w:rPr>
        <w:t>.;</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 xml:space="preserve">2017 год – 14,20000 </w:t>
      </w:r>
      <w:proofErr w:type="spellStart"/>
      <w:r w:rsidRPr="00362569">
        <w:rPr>
          <w:rFonts w:ascii="Times New Roman" w:eastAsia="Calibri" w:hAnsi="Times New Roman" w:cs="Times New Roman"/>
          <w:sz w:val="12"/>
          <w:szCs w:val="12"/>
        </w:rPr>
        <w:t>тыс</w:t>
      </w:r>
      <w:proofErr w:type="gramStart"/>
      <w:r w:rsidRPr="00362569">
        <w:rPr>
          <w:rFonts w:ascii="Times New Roman" w:eastAsia="Calibri" w:hAnsi="Times New Roman" w:cs="Times New Roman"/>
          <w:sz w:val="12"/>
          <w:szCs w:val="12"/>
        </w:rPr>
        <w:t>.р</w:t>
      </w:r>
      <w:proofErr w:type="gramEnd"/>
      <w:r w:rsidRPr="00362569">
        <w:rPr>
          <w:rFonts w:ascii="Times New Roman" w:eastAsia="Calibri" w:hAnsi="Times New Roman" w:cs="Times New Roman"/>
          <w:sz w:val="12"/>
          <w:szCs w:val="12"/>
        </w:rPr>
        <w:t>уб</w:t>
      </w:r>
      <w:proofErr w:type="spellEnd"/>
      <w:r w:rsidRPr="00362569">
        <w:rPr>
          <w:rFonts w:ascii="Times New Roman" w:eastAsia="Calibri" w:hAnsi="Times New Roman" w:cs="Times New Roman"/>
          <w:sz w:val="12"/>
          <w:szCs w:val="12"/>
        </w:rPr>
        <w:t>.;</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 xml:space="preserve">2018 год – 24,36174 </w:t>
      </w:r>
      <w:proofErr w:type="spellStart"/>
      <w:r w:rsidRPr="00362569">
        <w:rPr>
          <w:rFonts w:ascii="Times New Roman" w:eastAsia="Calibri" w:hAnsi="Times New Roman" w:cs="Times New Roman"/>
          <w:sz w:val="12"/>
          <w:szCs w:val="12"/>
        </w:rPr>
        <w:t>тыс</w:t>
      </w:r>
      <w:proofErr w:type="gramStart"/>
      <w:r w:rsidRPr="00362569">
        <w:rPr>
          <w:rFonts w:ascii="Times New Roman" w:eastAsia="Calibri" w:hAnsi="Times New Roman" w:cs="Times New Roman"/>
          <w:sz w:val="12"/>
          <w:szCs w:val="12"/>
        </w:rPr>
        <w:t>.р</w:t>
      </w:r>
      <w:proofErr w:type="gramEnd"/>
      <w:r w:rsidRPr="00362569">
        <w:rPr>
          <w:rFonts w:ascii="Times New Roman" w:eastAsia="Calibri" w:hAnsi="Times New Roman" w:cs="Times New Roman"/>
          <w:sz w:val="12"/>
          <w:szCs w:val="12"/>
        </w:rPr>
        <w:t>уб</w:t>
      </w:r>
      <w:proofErr w:type="spellEnd"/>
      <w:r w:rsidRPr="00362569">
        <w:rPr>
          <w:rFonts w:ascii="Times New Roman" w:eastAsia="Calibri" w:hAnsi="Times New Roman" w:cs="Times New Roman"/>
          <w:sz w:val="12"/>
          <w:szCs w:val="12"/>
        </w:rPr>
        <w:t>.</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 xml:space="preserve">- внебюджетных средств – 23,00000 </w:t>
      </w:r>
      <w:proofErr w:type="spellStart"/>
      <w:r w:rsidRPr="00362569">
        <w:rPr>
          <w:rFonts w:ascii="Times New Roman" w:eastAsia="Calibri" w:hAnsi="Times New Roman" w:cs="Times New Roman"/>
          <w:sz w:val="12"/>
          <w:szCs w:val="12"/>
        </w:rPr>
        <w:t>тыс</w:t>
      </w:r>
      <w:proofErr w:type="gramStart"/>
      <w:r w:rsidRPr="00362569">
        <w:rPr>
          <w:rFonts w:ascii="Times New Roman" w:eastAsia="Calibri" w:hAnsi="Times New Roman" w:cs="Times New Roman"/>
          <w:sz w:val="12"/>
          <w:szCs w:val="12"/>
        </w:rPr>
        <w:t>.р</w:t>
      </w:r>
      <w:proofErr w:type="gramEnd"/>
      <w:r w:rsidRPr="00362569">
        <w:rPr>
          <w:rFonts w:ascii="Times New Roman" w:eastAsia="Calibri" w:hAnsi="Times New Roman" w:cs="Times New Roman"/>
          <w:sz w:val="12"/>
          <w:szCs w:val="12"/>
        </w:rPr>
        <w:t>ублей</w:t>
      </w:r>
      <w:proofErr w:type="spellEnd"/>
      <w:r w:rsidRPr="00362569">
        <w:rPr>
          <w:rFonts w:ascii="Times New Roman" w:eastAsia="Calibri" w:hAnsi="Times New Roman" w:cs="Times New Roman"/>
          <w:sz w:val="12"/>
          <w:szCs w:val="12"/>
        </w:rPr>
        <w:t>:</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 xml:space="preserve">2016 год – 0,00 </w:t>
      </w:r>
      <w:proofErr w:type="spellStart"/>
      <w:r w:rsidRPr="00362569">
        <w:rPr>
          <w:rFonts w:ascii="Times New Roman" w:eastAsia="Calibri" w:hAnsi="Times New Roman" w:cs="Times New Roman"/>
          <w:sz w:val="12"/>
          <w:szCs w:val="12"/>
        </w:rPr>
        <w:t>тыс</w:t>
      </w:r>
      <w:proofErr w:type="gramStart"/>
      <w:r w:rsidRPr="00362569">
        <w:rPr>
          <w:rFonts w:ascii="Times New Roman" w:eastAsia="Calibri" w:hAnsi="Times New Roman" w:cs="Times New Roman"/>
          <w:sz w:val="12"/>
          <w:szCs w:val="12"/>
        </w:rPr>
        <w:t>.р</w:t>
      </w:r>
      <w:proofErr w:type="gramEnd"/>
      <w:r w:rsidRPr="00362569">
        <w:rPr>
          <w:rFonts w:ascii="Times New Roman" w:eastAsia="Calibri" w:hAnsi="Times New Roman" w:cs="Times New Roman"/>
          <w:sz w:val="12"/>
          <w:szCs w:val="12"/>
        </w:rPr>
        <w:t>уб</w:t>
      </w:r>
      <w:proofErr w:type="spellEnd"/>
      <w:r w:rsidRPr="00362569">
        <w:rPr>
          <w:rFonts w:ascii="Times New Roman" w:eastAsia="Calibri" w:hAnsi="Times New Roman" w:cs="Times New Roman"/>
          <w:sz w:val="12"/>
          <w:szCs w:val="12"/>
        </w:rPr>
        <w:t>.;</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 xml:space="preserve">2017 год – 0,00 </w:t>
      </w:r>
      <w:proofErr w:type="spellStart"/>
      <w:r w:rsidRPr="00362569">
        <w:rPr>
          <w:rFonts w:ascii="Times New Roman" w:eastAsia="Calibri" w:hAnsi="Times New Roman" w:cs="Times New Roman"/>
          <w:sz w:val="12"/>
          <w:szCs w:val="12"/>
        </w:rPr>
        <w:t>тыс</w:t>
      </w:r>
      <w:proofErr w:type="gramStart"/>
      <w:r w:rsidRPr="00362569">
        <w:rPr>
          <w:rFonts w:ascii="Times New Roman" w:eastAsia="Calibri" w:hAnsi="Times New Roman" w:cs="Times New Roman"/>
          <w:sz w:val="12"/>
          <w:szCs w:val="12"/>
        </w:rPr>
        <w:t>.р</w:t>
      </w:r>
      <w:proofErr w:type="gramEnd"/>
      <w:r w:rsidRPr="00362569">
        <w:rPr>
          <w:rFonts w:ascii="Times New Roman" w:eastAsia="Calibri" w:hAnsi="Times New Roman" w:cs="Times New Roman"/>
          <w:sz w:val="12"/>
          <w:szCs w:val="12"/>
        </w:rPr>
        <w:t>уб</w:t>
      </w:r>
      <w:proofErr w:type="spellEnd"/>
      <w:r w:rsidRPr="00362569">
        <w:rPr>
          <w:rFonts w:ascii="Times New Roman" w:eastAsia="Calibri" w:hAnsi="Times New Roman" w:cs="Times New Roman"/>
          <w:sz w:val="12"/>
          <w:szCs w:val="12"/>
        </w:rPr>
        <w:t>.;</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2018 год – 23,00000 </w:t>
      </w:r>
      <w:proofErr w:type="spellStart"/>
      <w:r>
        <w:rPr>
          <w:rFonts w:ascii="Times New Roman" w:eastAsia="Calibri" w:hAnsi="Times New Roman" w:cs="Times New Roman"/>
          <w:sz w:val="12"/>
          <w:szCs w:val="12"/>
        </w:rPr>
        <w:t>тыс</w:t>
      </w:r>
      <w:proofErr w:type="gramStart"/>
      <w:r>
        <w:rPr>
          <w:rFonts w:ascii="Times New Roman" w:eastAsia="Calibri" w:hAnsi="Times New Roman" w:cs="Times New Roman"/>
          <w:sz w:val="12"/>
          <w:szCs w:val="12"/>
        </w:rPr>
        <w:t>.р</w:t>
      </w:r>
      <w:proofErr w:type="gramEnd"/>
      <w:r>
        <w:rPr>
          <w:rFonts w:ascii="Times New Roman" w:eastAsia="Calibri" w:hAnsi="Times New Roman" w:cs="Times New Roman"/>
          <w:sz w:val="12"/>
          <w:szCs w:val="12"/>
        </w:rPr>
        <w:t>уб</w:t>
      </w:r>
      <w:proofErr w:type="spellEnd"/>
      <w:r>
        <w:rPr>
          <w:rFonts w:ascii="Times New Roman" w:eastAsia="Calibri" w:hAnsi="Times New Roman" w:cs="Times New Roman"/>
          <w:sz w:val="12"/>
          <w:szCs w:val="12"/>
        </w:rPr>
        <w:t>.</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2.Опубликовать настоящее Постановление в газете «Сергиевский вестник».</w:t>
      </w: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362569" w:rsidRPr="00362569" w:rsidRDefault="00362569" w:rsidP="00362569">
      <w:pPr>
        <w:tabs>
          <w:tab w:val="left" w:pos="284"/>
        </w:tabs>
        <w:spacing w:after="0" w:line="240" w:lineRule="auto"/>
        <w:jc w:val="right"/>
        <w:rPr>
          <w:rFonts w:ascii="Times New Roman" w:eastAsia="Calibri" w:hAnsi="Times New Roman" w:cs="Times New Roman"/>
          <w:sz w:val="12"/>
          <w:szCs w:val="12"/>
        </w:rPr>
      </w:pPr>
      <w:r w:rsidRPr="00362569">
        <w:rPr>
          <w:rFonts w:ascii="Times New Roman" w:eastAsia="Calibri" w:hAnsi="Times New Roman" w:cs="Times New Roman"/>
          <w:sz w:val="12"/>
          <w:szCs w:val="12"/>
        </w:rPr>
        <w:t>Глава сельского поселения Сергиевск</w:t>
      </w:r>
    </w:p>
    <w:p w:rsidR="00362569" w:rsidRDefault="00362569" w:rsidP="00362569">
      <w:pPr>
        <w:tabs>
          <w:tab w:val="left" w:pos="284"/>
        </w:tabs>
        <w:spacing w:after="0" w:line="240" w:lineRule="auto"/>
        <w:jc w:val="right"/>
        <w:rPr>
          <w:rFonts w:ascii="Times New Roman" w:eastAsia="Calibri" w:hAnsi="Times New Roman" w:cs="Times New Roman"/>
          <w:sz w:val="12"/>
          <w:szCs w:val="12"/>
        </w:rPr>
      </w:pPr>
      <w:r w:rsidRPr="00362569">
        <w:rPr>
          <w:rFonts w:ascii="Times New Roman" w:eastAsia="Calibri" w:hAnsi="Times New Roman" w:cs="Times New Roman"/>
          <w:sz w:val="12"/>
          <w:szCs w:val="12"/>
        </w:rPr>
        <w:t>муниципального района Сергиевский</w:t>
      </w:r>
    </w:p>
    <w:p w:rsidR="003978DA" w:rsidRDefault="00362569" w:rsidP="00362569">
      <w:pPr>
        <w:tabs>
          <w:tab w:val="left" w:pos="284"/>
        </w:tabs>
        <w:spacing w:after="0" w:line="240" w:lineRule="auto"/>
        <w:jc w:val="right"/>
        <w:rPr>
          <w:rFonts w:ascii="Times New Roman" w:eastAsia="Calibri" w:hAnsi="Times New Roman" w:cs="Times New Roman"/>
          <w:sz w:val="12"/>
          <w:szCs w:val="12"/>
        </w:rPr>
      </w:pPr>
      <w:proofErr w:type="spellStart"/>
      <w:r w:rsidRPr="00362569">
        <w:rPr>
          <w:rFonts w:ascii="Times New Roman" w:eastAsia="Calibri" w:hAnsi="Times New Roman" w:cs="Times New Roman"/>
          <w:sz w:val="12"/>
          <w:szCs w:val="12"/>
        </w:rPr>
        <w:t>Арчибасов</w:t>
      </w:r>
      <w:proofErr w:type="spellEnd"/>
      <w:r w:rsidRPr="00362569">
        <w:rPr>
          <w:rFonts w:ascii="Times New Roman" w:eastAsia="Calibri" w:hAnsi="Times New Roman" w:cs="Times New Roman"/>
          <w:sz w:val="12"/>
          <w:szCs w:val="12"/>
        </w:rPr>
        <w:t xml:space="preserve"> М.М.</w:t>
      </w:r>
    </w:p>
    <w:p w:rsidR="00362569" w:rsidRDefault="00362569" w:rsidP="00362569">
      <w:pPr>
        <w:tabs>
          <w:tab w:val="left" w:pos="284"/>
        </w:tabs>
        <w:spacing w:after="0" w:line="240" w:lineRule="auto"/>
        <w:jc w:val="right"/>
        <w:rPr>
          <w:rFonts w:ascii="Times New Roman" w:eastAsia="Calibri" w:hAnsi="Times New Roman" w:cs="Times New Roman"/>
          <w:sz w:val="12"/>
          <w:szCs w:val="12"/>
        </w:rPr>
      </w:pPr>
    </w:p>
    <w:p w:rsidR="00362569" w:rsidRPr="009A2EFF" w:rsidRDefault="00362569" w:rsidP="0036256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362569" w:rsidRPr="009A2EFF" w:rsidRDefault="00362569" w:rsidP="00362569">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к Постановлению администрации</w:t>
      </w:r>
    </w:p>
    <w:p w:rsidR="00362569" w:rsidRPr="009A2EFF" w:rsidRDefault="00362569" w:rsidP="00362569">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 xml:space="preserve">сельского поселения </w:t>
      </w:r>
      <w:r w:rsidRPr="00C101D3">
        <w:rPr>
          <w:rFonts w:ascii="Times New Roman" w:eastAsia="Calibri" w:hAnsi="Times New Roman" w:cs="Times New Roman"/>
          <w:i/>
          <w:sz w:val="12"/>
          <w:szCs w:val="12"/>
        </w:rPr>
        <w:t>Сергиевск</w:t>
      </w:r>
    </w:p>
    <w:p w:rsidR="00362569" w:rsidRPr="009A2EFF" w:rsidRDefault="00362569" w:rsidP="00362569">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муниципального района Сергиевский</w:t>
      </w:r>
    </w:p>
    <w:p w:rsidR="00362569" w:rsidRPr="00362569" w:rsidRDefault="00362569" w:rsidP="00362569">
      <w:pPr>
        <w:tabs>
          <w:tab w:val="left" w:pos="284"/>
          <w:tab w:val="left" w:pos="1843"/>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№81 от  «29</w:t>
      </w:r>
      <w:r w:rsidRPr="009A2EFF">
        <w:rPr>
          <w:rFonts w:ascii="Times New Roman" w:eastAsia="Calibri" w:hAnsi="Times New Roman" w:cs="Times New Roman"/>
          <w:i/>
          <w:sz w:val="12"/>
          <w:szCs w:val="12"/>
        </w:rPr>
        <w:t>» декабря 2018г.</w:t>
      </w:r>
    </w:p>
    <w:tbl>
      <w:tblPr>
        <w:tblStyle w:val="212"/>
        <w:tblW w:w="7513" w:type="dxa"/>
        <w:tblInd w:w="108" w:type="dxa"/>
        <w:tblLook w:val="01C0" w:firstRow="0" w:lastRow="1" w:firstColumn="1" w:lastColumn="1" w:noHBand="0" w:noVBand="0"/>
      </w:tblPr>
      <w:tblGrid>
        <w:gridCol w:w="379"/>
        <w:gridCol w:w="4304"/>
        <w:gridCol w:w="990"/>
        <w:gridCol w:w="991"/>
        <w:gridCol w:w="849"/>
      </w:tblGrid>
      <w:tr w:rsidR="00362569" w:rsidRPr="00362569" w:rsidTr="00362569">
        <w:trPr>
          <w:trHeight w:val="20"/>
        </w:trPr>
        <w:tc>
          <w:tcPr>
            <w:tcW w:w="351" w:type="dxa"/>
            <w:vMerge w:val="restart"/>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 xml:space="preserve">№ </w:t>
            </w:r>
            <w:proofErr w:type="gramStart"/>
            <w:r w:rsidRPr="00362569">
              <w:rPr>
                <w:rFonts w:ascii="Times New Roman" w:eastAsia="Calibri" w:hAnsi="Times New Roman" w:cs="Times New Roman"/>
                <w:sz w:val="12"/>
                <w:szCs w:val="12"/>
              </w:rPr>
              <w:t>п</w:t>
            </w:r>
            <w:proofErr w:type="gramEnd"/>
            <w:r w:rsidRPr="00362569">
              <w:rPr>
                <w:rFonts w:ascii="Times New Roman" w:eastAsia="Calibri" w:hAnsi="Times New Roman" w:cs="Times New Roman"/>
                <w:sz w:val="12"/>
                <w:szCs w:val="12"/>
              </w:rPr>
              <w:t>/п</w:t>
            </w:r>
          </w:p>
        </w:tc>
        <w:tc>
          <w:tcPr>
            <w:tcW w:w="4327" w:type="dxa"/>
            <w:vMerge w:val="restart"/>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Наименование мероприятия</w:t>
            </w:r>
          </w:p>
          <w:p w:rsidR="00362569" w:rsidRPr="00362569" w:rsidRDefault="00362569" w:rsidP="00362569">
            <w:pPr>
              <w:tabs>
                <w:tab w:val="left" w:pos="284"/>
              </w:tabs>
              <w:jc w:val="both"/>
              <w:rPr>
                <w:rFonts w:ascii="Times New Roman" w:eastAsia="Calibri" w:hAnsi="Times New Roman" w:cs="Times New Roman"/>
                <w:sz w:val="12"/>
                <w:szCs w:val="12"/>
              </w:rPr>
            </w:pPr>
          </w:p>
        </w:tc>
        <w:tc>
          <w:tcPr>
            <w:tcW w:w="2835" w:type="dxa"/>
            <w:gridSpan w:val="3"/>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Годы реализации</w:t>
            </w:r>
          </w:p>
        </w:tc>
      </w:tr>
      <w:tr w:rsidR="00362569" w:rsidRPr="00362569" w:rsidTr="00362569">
        <w:trPr>
          <w:trHeight w:val="20"/>
        </w:trPr>
        <w:tc>
          <w:tcPr>
            <w:tcW w:w="351" w:type="dxa"/>
            <w:vMerge/>
            <w:hideMark/>
          </w:tcPr>
          <w:p w:rsidR="00362569" w:rsidRPr="00362569" w:rsidRDefault="00362569" w:rsidP="00362569">
            <w:pPr>
              <w:tabs>
                <w:tab w:val="left" w:pos="284"/>
              </w:tabs>
              <w:jc w:val="both"/>
              <w:rPr>
                <w:rFonts w:ascii="Times New Roman" w:eastAsia="Calibri" w:hAnsi="Times New Roman" w:cs="Times New Roman"/>
                <w:sz w:val="12"/>
                <w:szCs w:val="12"/>
              </w:rPr>
            </w:pPr>
          </w:p>
        </w:tc>
        <w:tc>
          <w:tcPr>
            <w:tcW w:w="4327" w:type="dxa"/>
            <w:vMerge/>
            <w:hideMark/>
          </w:tcPr>
          <w:p w:rsidR="00362569" w:rsidRPr="00362569" w:rsidRDefault="00362569" w:rsidP="00362569">
            <w:pPr>
              <w:tabs>
                <w:tab w:val="left" w:pos="284"/>
              </w:tabs>
              <w:jc w:val="both"/>
              <w:rPr>
                <w:rFonts w:ascii="Times New Roman" w:eastAsia="Calibri" w:hAnsi="Times New Roman" w:cs="Times New Roman"/>
                <w:sz w:val="12"/>
                <w:szCs w:val="12"/>
              </w:rPr>
            </w:pPr>
          </w:p>
        </w:tc>
        <w:tc>
          <w:tcPr>
            <w:tcW w:w="992"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 xml:space="preserve">2016 год в </w:t>
            </w:r>
            <w:proofErr w:type="spellStart"/>
            <w:r w:rsidRPr="00362569">
              <w:rPr>
                <w:rFonts w:ascii="Times New Roman" w:eastAsia="Calibri" w:hAnsi="Times New Roman" w:cs="Times New Roman"/>
                <w:sz w:val="12"/>
                <w:szCs w:val="12"/>
              </w:rPr>
              <w:t>тыс</w:t>
            </w:r>
            <w:proofErr w:type="gramStart"/>
            <w:r w:rsidRPr="00362569">
              <w:rPr>
                <w:rFonts w:ascii="Times New Roman" w:eastAsia="Calibri" w:hAnsi="Times New Roman" w:cs="Times New Roman"/>
                <w:sz w:val="12"/>
                <w:szCs w:val="12"/>
              </w:rPr>
              <w:t>.р</w:t>
            </w:r>
            <w:proofErr w:type="gramEnd"/>
            <w:r w:rsidRPr="00362569">
              <w:rPr>
                <w:rFonts w:ascii="Times New Roman" w:eastAsia="Calibri" w:hAnsi="Times New Roman" w:cs="Times New Roman"/>
                <w:sz w:val="12"/>
                <w:szCs w:val="12"/>
              </w:rPr>
              <w:t>уб</w:t>
            </w:r>
            <w:proofErr w:type="spellEnd"/>
            <w:r w:rsidRPr="00362569">
              <w:rPr>
                <w:rFonts w:ascii="Times New Roman" w:eastAsia="Calibri" w:hAnsi="Times New Roman" w:cs="Times New Roman"/>
                <w:sz w:val="12"/>
                <w:szCs w:val="12"/>
              </w:rPr>
              <w:t>.</w:t>
            </w:r>
          </w:p>
        </w:tc>
        <w:tc>
          <w:tcPr>
            <w:tcW w:w="993"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 xml:space="preserve">2017 год в </w:t>
            </w:r>
            <w:proofErr w:type="spellStart"/>
            <w:r w:rsidRPr="00362569">
              <w:rPr>
                <w:rFonts w:ascii="Times New Roman" w:eastAsia="Calibri" w:hAnsi="Times New Roman" w:cs="Times New Roman"/>
                <w:sz w:val="12"/>
                <w:szCs w:val="12"/>
              </w:rPr>
              <w:t>тыс</w:t>
            </w:r>
            <w:proofErr w:type="gramStart"/>
            <w:r w:rsidRPr="00362569">
              <w:rPr>
                <w:rFonts w:ascii="Times New Roman" w:eastAsia="Calibri" w:hAnsi="Times New Roman" w:cs="Times New Roman"/>
                <w:sz w:val="12"/>
                <w:szCs w:val="12"/>
              </w:rPr>
              <w:t>.р</w:t>
            </w:r>
            <w:proofErr w:type="gramEnd"/>
            <w:r w:rsidRPr="00362569">
              <w:rPr>
                <w:rFonts w:ascii="Times New Roman" w:eastAsia="Calibri" w:hAnsi="Times New Roman" w:cs="Times New Roman"/>
                <w:sz w:val="12"/>
                <w:szCs w:val="12"/>
              </w:rPr>
              <w:t>уб</w:t>
            </w:r>
            <w:proofErr w:type="spellEnd"/>
            <w:r w:rsidRPr="00362569">
              <w:rPr>
                <w:rFonts w:ascii="Times New Roman" w:eastAsia="Calibri" w:hAnsi="Times New Roman" w:cs="Times New Roman"/>
                <w:sz w:val="12"/>
                <w:szCs w:val="12"/>
              </w:rPr>
              <w:t>.</w:t>
            </w:r>
          </w:p>
        </w:tc>
        <w:tc>
          <w:tcPr>
            <w:tcW w:w="850"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 xml:space="preserve">2018 год в </w:t>
            </w:r>
            <w:proofErr w:type="spellStart"/>
            <w:r w:rsidRPr="00362569">
              <w:rPr>
                <w:rFonts w:ascii="Times New Roman" w:eastAsia="Calibri" w:hAnsi="Times New Roman" w:cs="Times New Roman"/>
                <w:sz w:val="12"/>
                <w:szCs w:val="12"/>
              </w:rPr>
              <w:t>тыс</w:t>
            </w:r>
            <w:proofErr w:type="gramStart"/>
            <w:r w:rsidRPr="00362569">
              <w:rPr>
                <w:rFonts w:ascii="Times New Roman" w:eastAsia="Calibri" w:hAnsi="Times New Roman" w:cs="Times New Roman"/>
                <w:sz w:val="12"/>
                <w:szCs w:val="12"/>
              </w:rPr>
              <w:t>.р</w:t>
            </w:r>
            <w:proofErr w:type="gramEnd"/>
            <w:r w:rsidRPr="00362569">
              <w:rPr>
                <w:rFonts w:ascii="Times New Roman" w:eastAsia="Calibri" w:hAnsi="Times New Roman" w:cs="Times New Roman"/>
                <w:sz w:val="12"/>
                <w:szCs w:val="12"/>
              </w:rPr>
              <w:t>уб</w:t>
            </w:r>
            <w:proofErr w:type="spellEnd"/>
            <w:r w:rsidRPr="00362569">
              <w:rPr>
                <w:rFonts w:ascii="Times New Roman" w:eastAsia="Calibri" w:hAnsi="Times New Roman" w:cs="Times New Roman"/>
                <w:sz w:val="12"/>
                <w:szCs w:val="12"/>
              </w:rPr>
              <w:t>.</w:t>
            </w:r>
          </w:p>
        </w:tc>
      </w:tr>
      <w:tr w:rsidR="00362569" w:rsidRPr="00362569" w:rsidTr="00362569">
        <w:trPr>
          <w:trHeight w:val="20"/>
        </w:trPr>
        <w:tc>
          <w:tcPr>
            <w:tcW w:w="351"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1</w:t>
            </w:r>
          </w:p>
        </w:tc>
        <w:tc>
          <w:tcPr>
            <w:tcW w:w="4327"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992"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718,57510</w:t>
            </w:r>
          </w:p>
        </w:tc>
        <w:tc>
          <w:tcPr>
            <w:tcW w:w="993"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727,54719</w:t>
            </w:r>
          </w:p>
        </w:tc>
        <w:tc>
          <w:tcPr>
            <w:tcW w:w="850"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756,03684</w:t>
            </w:r>
          </w:p>
        </w:tc>
      </w:tr>
      <w:tr w:rsidR="00362569" w:rsidRPr="00362569" w:rsidTr="00362569">
        <w:trPr>
          <w:trHeight w:val="20"/>
        </w:trPr>
        <w:tc>
          <w:tcPr>
            <w:tcW w:w="351"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2</w:t>
            </w:r>
          </w:p>
        </w:tc>
        <w:tc>
          <w:tcPr>
            <w:tcW w:w="4327"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Функционирование местных администраций</w:t>
            </w:r>
          </w:p>
        </w:tc>
        <w:tc>
          <w:tcPr>
            <w:tcW w:w="992"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2463,43506</w:t>
            </w:r>
          </w:p>
        </w:tc>
        <w:tc>
          <w:tcPr>
            <w:tcW w:w="993"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1817,25713</w:t>
            </w:r>
          </w:p>
        </w:tc>
        <w:tc>
          <w:tcPr>
            <w:tcW w:w="850"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2426,20169</w:t>
            </w:r>
          </w:p>
        </w:tc>
      </w:tr>
      <w:tr w:rsidR="00362569" w:rsidRPr="00362569" w:rsidTr="00362569">
        <w:trPr>
          <w:trHeight w:val="20"/>
        </w:trPr>
        <w:tc>
          <w:tcPr>
            <w:tcW w:w="351"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3</w:t>
            </w:r>
          </w:p>
        </w:tc>
        <w:tc>
          <w:tcPr>
            <w:tcW w:w="4327"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Укрепление материально-технической базы администрации</w:t>
            </w:r>
          </w:p>
        </w:tc>
        <w:tc>
          <w:tcPr>
            <w:tcW w:w="992"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64,11200</w:t>
            </w:r>
          </w:p>
        </w:tc>
        <w:tc>
          <w:tcPr>
            <w:tcW w:w="993"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0,00000</w:t>
            </w:r>
          </w:p>
        </w:tc>
        <w:tc>
          <w:tcPr>
            <w:tcW w:w="850"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0,00000</w:t>
            </w:r>
          </w:p>
        </w:tc>
      </w:tr>
      <w:tr w:rsidR="00362569" w:rsidRPr="00362569" w:rsidTr="00362569">
        <w:trPr>
          <w:trHeight w:val="20"/>
        </w:trPr>
        <w:tc>
          <w:tcPr>
            <w:tcW w:w="351"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4</w:t>
            </w:r>
          </w:p>
        </w:tc>
        <w:tc>
          <w:tcPr>
            <w:tcW w:w="4327"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992"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96,18345</w:t>
            </w:r>
          </w:p>
        </w:tc>
        <w:tc>
          <w:tcPr>
            <w:tcW w:w="993"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95,96286</w:t>
            </w:r>
          </w:p>
        </w:tc>
        <w:tc>
          <w:tcPr>
            <w:tcW w:w="850"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142,47655</w:t>
            </w:r>
          </w:p>
        </w:tc>
      </w:tr>
      <w:tr w:rsidR="00362569" w:rsidRPr="00362569" w:rsidTr="00362569">
        <w:trPr>
          <w:trHeight w:val="20"/>
        </w:trPr>
        <w:tc>
          <w:tcPr>
            <w:tcW w:w="351"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5</w:t>
            </w:r>
          </w:p>
        </w:tc>
        <w:tc>
          <w:tcPr>
            <w:tcW w:w="4327"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Осуществление полномочий по определению поставщико</w:t>
            </w:r>
            <w:proofErr w:type="gramStart"/>
            <w:r w:rsidRPr="00362569">
              <w:rPr>
                <w:rFonts w:ascii="Times New Roman" w:eastAsia="Calibri" w:hAnsi="Times New Roman" w:cs="Times New Roman"/>
                <w:sz w:val="12"/>
                <w:szCs w:val="12"/>
              </w:rPr>
              <w:t>в(</w:t>
            </w:r>
            <w:proofErr w:type="gramEnd"/>
            <w:r w:rsidRPr="00362569">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992"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26,76235</w:t>
            </w:r>
          </w:p>
        </w:tc>
        <w:tc>
          <w:tcPr>
            <w:tcW w:w="993"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30,35182</w:t>
            </w:r>
          </w:p>
        </w:tc>
        <w:tc>
          <w:tcPr>
            <w:tcW w:w="850"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45,51805</w:t>
            </w:r>
          </w:p>
        </w:tc>
      </w:tr>
      <w:tr w:rsidR="00362569" w:rsidRPr="00362569" w:rsidTr="00362569">
        <w:trPr>
          <w:trHeight w:val="20"/>
        </w:trPr>
        <w:tc>
          <w:tcPr>
            <w:tcW w:w="351"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6</w:t>
            </w:r>
          </w:p>
        </w:tc>
        <w:tc>
          <w:tcPr>
            <w:tcW w:w="4327"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992"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92,96282</w:t>
            </w:r>
          </w:p>
        </w:tc>
        <w:tc>
          <w:tcPr>
            <w:tcW w:w="993"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101,48872</w:t>
            </w:r>
          </w:p>
        </w:tc>
        <w:tc>
          <w:tcPr>
            <w:tcW w:w="850"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151,89645</w:t>
            </w:r>
          </w:p>
        </w:tc>
      </w:tr>
      <w:tr w:rsidR="00362569" w:rsidRPr="00362569" w:rsidTr="00362569">
        <w:trPr>
          <w:trHeight w:val="20"/>
        </w:trPr>
        <w:tc>
          <w:tcPr>
            <w:tcW w:w="351"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7</w:t>
            </w:r>
          </w:p>
        </w:tc>
        <w:tc>
          <w:tcPr>
            <w:tcW w:w="4327"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362569">
              <w:rPr>
                <w:rFonts w:ascii="Times New Roman" w:eastAsia="Calibri" w:hAnsi="Times New Roman" w:cs="Times New Roman"/>
                <w:sz w:val="12"/>
                <w:szCs w:val="12"/>
              </w:rPr>
              <w:t>контроля за</w:t>
            </w:r>
            <w:proofErr w:type="gramEnd"/>
            <w:r w:rsidRPr="00362569">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992"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486,94900</w:t>
            </w:r>
          </w:p>
        </w:tc>
        <w:tc>
          <w:tcPr>
            <w:tcW w:w="993"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531,60758</w:t>
            </w:r>
          </w:p>
        </w:tc>
        <w:tc>
          <w:tcPr>
            <w:tcW w:w="850"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795,64723</w:t>
            </w:r>
          </w:p>
        </w:tc>
      </w:tr>
      <w:tr w:rsidR="00362569" w:rsidRPr="00362569" w:rsidTr="00362569">
        <w:trPr>
          <w:trHeight w:val="20"/>
        </w:trPr>
        <w:tc>
          <w:tcPr>
            <w:tcW w:w="351"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8</w:t>
            </w:r>
          </w:p>
        </w:tc>
        <w:tc>
          <w:tcPr>
            <w:tcW w:w="4327"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Осуществление внешнего муниципального контроля*</w:t>
            </w:r>
          </w:p>
        </w:tc>
        <w:tc>
          <w:tcPr>
            <w:tcW w:w="992"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22,40546</w:t>
            </w:r>
          </w:p>
        </w:tc>
        <w:tc>
          <w:tcPr>
            <w:tcW w:w="993"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23,21510</w:t>
            </w:r>
          </w:p>
        </w:tc>
        <w:tc>
          <w:tcPr>
            <w:tcW w:w="850"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36,37565</w:t>
            </w:r>
          </w:p>
        </w:tc>
      </w:tr>
      <w:tr w:rsidR="00362569" w:rsidRPr="00362569" w:rsidTr="00362569">
        <w:trPr>
          <w:trHeight w:val="20"/>
        </w:trPr>
        <w:tc>
          <w:tcPr>
            <w:tcW w:w="351"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9</w:t>
            </w:r>
          </w:p>
        </w:tc>
        <w:tc>
          <w:tcPr>
            <w:tcW w:w="4327"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992"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800,00000</w:t>
            </w:r>
          </w:p>
        </w:tc>
        <w:tc>
          <w:tcPr>
            <w:tcW w:w="993"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800,00000</w:t>
            </w:r>
          </w:p>
        </w:tc>
        <w:tc>
          <w:tcPr>
            <w:tcW w:w="850"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800,00000</w:t>
            </w:r>
          </w:p>
        </w:tc>
      </w:tr>
      <w:tr w:rsidR="00362569" w:rsidRPr="00362569" w:rsidTr="00362569">
        <w:trPr>
          <w:trHeight w:val="20"/>
        </w:trPr>
        <w:tc>
          <w:tcPr>
            <w:tcW w:w="351"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10</w:t>
            </w:r>
          </w:p>
        </w:tc>
        <w:tc>
          <w:tcPr>
            <w:tcW w:w="4327"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992"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92,96282</w:t>
            </w:r>
          </w:p>
        </w:tc>
        <w:tc>
          <w:tcPr>
            <w:tcW w:w="993"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101,48872</w:t>
            </w:r>
          </w:p>
        </w:tc>
        <w:tc>
          <w:tcPr>
            <w:tcW w:w="850"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151,89645</w:t>
            </w:r>
          </w:p>
        </w:tc>
      </w:tr>
      <w:tr w:rsidR="00362569" w:rsidRPr="00362569" w:rsidTr="00362569">
        <w:trPr>
          <w:trHeight w:val="20"/>
        </w:trPr>
        <w:tc>
          <w:tcPr>
            <w:tcW w:w="351"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11</w:t>
            </w:r>
          </w:p>
        </w:tc>
        <w:tc>
          <w:tcPr>
            <w:tcW w:w="4327"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992"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154,93803</w:t>
            </w:r>
          </w:p>
        </w:tc>
        <w:tc>
          <w:tcPr>
            <w:tcW w:w="993"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189,14787</w:t>
            </w:r>
          </w:p>
        </w:tc>
        <w:tc>
          <w:tcPr>
            <w:tcW w:w="850"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253,16076</w:t>
            </w:r>
          </w:p>
        </w:tc>
      </w:tr>
      <w:tr w:rsidR="00362569" w:rsidRPr="00362569" w:rsidTr="00362569">
        <w:trPr>
          <w:trHeight w:val="20"/>
        </w:trPr>
        <w:tc>
          <w:tcPr>
            <w:tcW w:w="351"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12</w:t>
            </w:r>
          </w:p>
        </w:tc>
        <w:tc>
          <w:tcPr>
            <w:tcW w:w="4327"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992"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154,93803</w:t>
            </w:r>
          </w:p>
        </w:tc>
        <w:tc>
          <w:tcPr>
            <w:tcW w:w="993"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169,14787</w:t>
            </w:r>
          </w:p>
        </w:tc>
        <w:tc>
          <w:tcPr>
            <w:tcW w:w="850"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253,16076</w:t>
            </w:r>
          </w:p>
        </w:tc>
      </w:tr>
      <w:tr w:rsidR="00362569" w:rsidRPr="00362569" w:rsidTr="00362569">
        <w:trPr>
          <w:trHeight w:val="20"/>
        </w:trPr>
        <w:tc>
          <w:tcPr>
            <w:tcW w:w="351"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13</w:t>
            </w:r>
          </w:p>
        </w:tc>
        <w:tc>
          <w:tcPr>
            <w:tcW w:w="4327"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Внесение изменений в генеральный план и правила землепользования</w:t>
            </w:r>
          </w:p>
        </w:tc>
        <w:tc>
          <w:tcPr>
            <w:tcW w:w="992"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0,00000</w:t>
            </w:r>
          </w:p>
        </w:tc>
        <w:tc>
          <w:tcPr>
            <w:tcW w:w="993"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0,00000</w:t>
            </w:r>
          </w:p>
        </w:tc>
        <w:tc>
          <w:tcPr>
            <w:tcW w:w="850"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80,00000</w:t>
            </w:r>
          </w:p>
        </w:tc>
      </w:tr>
      <w:tr w:rsidR="00362569" w:rsidRPr="00362569" w:rsidTr="00362569">
        <w:trPr>
          <w:trHeight w:val="20"/>
        </w:trPr>
        <w:tc>
          <w:tcPr>
            <w:tcW w:w="351"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14</w:t>
            </w:r>
          </w:p>
        </w:tc>
        <w:tc>
          <w:tcPr>
            <w:tcW w:w="4327"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Первичный воинский учет</w:t>
            </w:r>
          </w:p>
        </w:tc>
        <w:tc>
          <w:tcPr>
            <w:tcW w:w="992"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0,00000</w:t>
            </w:r>
          </w:p>
        </w:tc>
        <w:tc>
          <w:tcPr>
            <w:tcW w:w="993"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0,00000</w:t>
            </w:r>
          </w:p>
        </w:tc>
        <w:tc>
          <w:tcPr>
            <w:tcW w:w="850"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0,00000</w:t>
            </w:r>
          </w:p>
        </w:tc>
      </w:tr>
      <w:tr w:rsidR="00362569" w:rsidRPr="00362569" w:rsidTr="00362569">
        <w:trPr>
          <w:trHeight w:val="20"/>
        </w:trPr>
        <w:tc>
          <w:tcPr>
            <w:tcW w:w="351"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15</w:t>
            </w:r>
          </w:p>
        </w:tc>
        <w:tc>
          <w:tcPr>
            <w:tcW w:w="4327"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Госпошлина</w:t>
            </w:r>
          </w:p>
        </w:tc>
        <w:tc>
          <w:tcPr>
            <w:tcW w:w="992"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0,00000</w:t>
            </w:r>
          </w:p>
        </w:tc>
        <w:tc>
          <w:tcPr>
            <w:tcW w:w="993"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0,00000</w:t>
            </w:r>
          </w:p>
        </w:tc>
        <w:tc>
          <w:tcPr>
            <w:tcW w:w="850"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0,00000</w:t>
            </w:r>
          </w:p>
        </w:tc>
      </w:tr>
      <w:tr w:rsidR="00362569" w:rsidRPr="00362569" w:rsidTr="00362569">
        <w:trPr>
          <w:trHeight w:val="20"/>
        </w:trPr>
        <w:tc>
          <w:tcPr>
            <w:tcW w:w="351"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16</w:t>
            </w:r>
          </w:p>
        </w:tc>
        <w:tc>
          <w:tcPr>
            <w:tcW w:w="4327"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Обслуживание муниципального долга</w:t>
            </w:r>
          </w:p>
        </w:tc>
        <w:tc>
          <w:tcPr>
            <w:tcW w:w="992"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10,00000</w:t>
            </w:r>
          </w:p>
        </w:tc>
        <w:tc>
          <w:tcPr>
            <w:tcW w:w="993"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0,00000</w:t>
            </w:r>
          </w:p>
        </w:tc>
        <w:tc>
          <w:tcPr>
            <w:tcW w:w="850"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0,00000</w:t>
            </w:r>
          </w:p>
        </w:tc>
      </w:tr>
      <w:tr w:rsidR="00362569" w:rsidRPr="00362569" w:rsidTr="00362569">
        <w:trPr>
          <w:trHeight w:val="20"/>
        </w:trPr>
        <w:tc>
          <w:tcPr>
            <w:tcW w:w="351"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17</w:t>
            </w:r>
          </w:p>
        </w:tc>
        <w:tc>
          <w:tcPr>
            <w:tcW w:w="4327"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992"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0,00000</w:t>
            </w:r>
          </w:p>
        </w:tc>
        <w:tc>
          <w:tcPr>
            <w:tcW w:w="993"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101,48872</w:t>
            </w:r>
          </w:p>
        </w:tc>
        <w:tc>
          <w:tcPr>
            <w:tcW w:w="850"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151,89645</w:t>
            </w:r>
          </w:p>
        </w:tc>
      </w:tr>
      <w:tr w:rsidR="00362569" w:rsidRPr="00362569" w:rsidTr="00362569">
        <w:trPr>
          <w:trHeight w:val="20"/>
        </w:trPr>
        <w:tc>
          <w:tcPr>
            <w:tcW w:w="351"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lastRenderedPageBreak/>
              <w:t>18</w:t>
            </w:r>
          </w:p>
        </w:tc>
        <w:tc>
          <w:tcPr>
            <w:tcW w:w="4327"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Прочие мероприятия</w:t>
            </w:r>
          </w:p>
        </w:tc>
        <w:tc>
          <w:tcPr>
            <w:tcW w:w="992" w:type="dxa"/>
            <w:hideMark/>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0,00000</w:t>
            </w:r>
          </w:p>
        </w:tc>
        <w:tc>
          <w:tcPr>
            <w:tcW w:w="993"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26,75000</w:t>
            </w:r>
          </w:p>
        </w:tc>
        <w:tc>
          <w:tcPr>
            <w:tcW w:w="850"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26,75000</w:t>
            </w:r>
          </w:p>
        </w:tc>
      </w:tr>
      <w:tr w:rsidR="00362569" w:rsidRPr="00362569" w:rsidTr="00362569">
        <w:trPr>
          <w:trHeight w:val="20"/>
        </w:trPr>
        <w:tc>
          <w:tcPr>
            <w:tcW w:w="351" w:type="dxa"/>
          </w:tcPr>
          <w:p w:rsidR="00362569" w:rsidRPr="00362569" w:rsidRDefault="00362569" w:rsidP="00362569">
            <w:pPr>
              <w:tabs>
                <w:tab w:val="left" w:pos="284"/>
              </w:tabs>
              <w:jc w:val="both"/>
              <w:rPr>
                <w:rFonts w:ascii="Times New Roman" w:eastAsia="Calibri" w:hAnsi="Times New Roman" w:cs="Times New Roman"/>
                <w:sz w:val="12"/>
                <w:szCs w:val="12"/>
              </w:rPr>
            </w:pPr>
          </w:p>
        </w:tc>
        <w:tc>
          <w:tcPr>
            <w:tcW w:w="4327"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За счет средств местного бюджета:</w:t>
            </w:r>
          </w:p>
        </w:tc>
        <w:tc>
          <w:tcPr>
            <w:tcW w:w="992"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5101,62405</w:t>
            </w:r>
          </w:p>
        </w:tc>
        <w:tc>
          <w:tcPr>
            <w:tcW w:w="993"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4701,25358</w:t>
            </w:r>
          </w:p>
        </w:tc>
        <w:tc>
          <w:tcPr>
            <w:tcW w:w="850"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6023,65514</w:t>
            </w:r>
          </w:p>
        </w:tc>
      </w:tr>
      <w:tr w:rsidR="00362569" w:rsidRPr="00362569" w:rsidTr="00362569">
        <w:trPr>
          <w:trHeight w:val="20"/>
        </w:trPr>
        <w:tc>
          <w:tcPr>
            <w:tcW w:w="351" w:type="dxa"/>
          </w:tcPr>
          <w:p w:rsidR="00362569" w:rsidRPr="00362569" w:rsidRDefault="00362569" w:rsidP="00362569">
            <w:pPr>
              <w:tabs>
                <w:tab w:val="left" w:pos="284"/>
              </w:tabs>
              <w:jc w:val="both"/>
              <w:rPr>
                <w:rFonts w:ascii="Times New Roman" w:eastAsia="Calibri" w:hAnsi="Times New Roman" w:cs="Times New Roman"/>
                <w:sz w:val="12"/>
                <w:szCs w:val="12"/>
              </w:rPr>
            </w:pPr>
          </w:p>
        </w:tc>
        <w:tc>
          <w:tcPr>
            <w:tcW w:w="4327"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За счет средств областного бюджета:</w:t>
            </w:r>
          </w:p>
        </w:tc>
        <w:tc>
          <w:tcPr>
            <w:tcW w:w="992"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82,60007</w:t>
            </w:r>
          </w:p>
        </w:tc>
        <w:tc>
          <w:tcPr>
            <w:tcW w:w="993"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14,20000</w:t>
            </w:r>
          </w:p>
        </w:tc>
        <w:tc>
          <w:tcPr>
            <w:tcW w:w="850"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24,36174</w:t>
            </w:r>
          </w:p>
        </w:tc>
      </w:tr>
      <w:tr w:rsidR="00362569" w:rsidRPr="00362569" w:rsidTr="00362569">
        <w:trPr>
          <w:trHeight w:val="20"/>
        </w:trPr>
        <w:tc>
          <w:tcPr>
            <w:tcW w:w="351" w:type="dxa"/>
          </w:tcPr>
          <w:p w:rsidR="00362569" w:rsidRPr="00362569" w:rsidRDefault="00362569" w:rsidP="00362569">
            <w:pPr>
              <w:tabs>
                <w:tab w:val="left" w:pos="284"/>
              </w:tabs>
              <w:jc w:val="both"/>
              <w:rPr>
                <w:rFonts w:ascii="Times New Roman" w:eastAsia="Calibri" w:hAnsi="Times New Roman" w:cs="Times New Roman"/>
                <w:sz w:val="12"/>
                <w:szCs w:val="12"/>
              </w:rPr>
            </w:pPr>
          </w:p>
        </w:tc>
        <w:tc>
          <w:tcPr>
            <w:tcW w:w="4327"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За счет внебюджетных средств:</w:t>
            </w:r>
          </w:p>
        </w:tc>
        <w:tc>
          <w:tcPr>
            <w:tcW w:w="992"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0,00000</w:t>
            </w:r>
          </w:p>
        </w:tc>
        <w:tc>
          <w:tcPr>
            <w:tcW w:w="993"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0,00000</w:t>
            </w:r>
          </w:p>
        </w:tc>
        <w:tc>
          <w:tcPr>
            <w:tcW w:w="850"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23,00000</w:t>
            </w:r>
          </w:p>
        </w:tc>
      </w:tr>
      <w:tr w:rsidR="00362569" w:rsidRPr="00362569" w:rsidTr="00362569">
        <w:trPr>
          <w:trHeight w:val="20"/>
        </w:trPr>
        <w:tc>
          <w:tcPr>
            <w:tcW w:w="351" w:type="dxa"/>
          </w:tcPr>
          <w:p w:rsidR="00362569" w:rsidRPr="00362569" w:rsidRDefault="00362569" w:rsidP="00362569">
            <w:pPr>
              <w:tabs>
                <w:tab w:val="left" w:pos="284"/>
              </w:tabs>
              <w:jc w:val="both"/>
              <w:rPr>
                <w:rFonts w:ascii="Times New Roman" w:eastAsia="Calibri" w:hAnsi="Times New Roman" w:cs="Times New Roman"/>
                <w:sz w:val="12"/>
                <w:szCs w:val="12"/>
              </w:rPr>
            </w:pPr>
          </w:p>
        </w:tc>
        <w:tc>
          <w:tcPr>
            <w:tcW w:w="4327"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ВСЕГО:</w:t>
            </w:r>
          </w:p>
        </w:tc>
        <w:tc>
          <w:tcPr>
            <w:tcW w:w="992"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5184,22412</w:t>
            </w:r>
          </w:p>
        </w:tc>
        <w:tc>
          <w:tcPr>
            <w:tcW w:w="993"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4715,45358</w:t>
            </w:r>
          </w:p>
        </w:tc>
        <w:tc>
          <w:tcPr>
            <w:tcW w:w="850" w:type="dxa"/>
          </w:tcPr>
          <w:p w:rsidR="00362569" w:rsidRPr="00362569" w:rsidRDefault="00362569" w:rsidP="00362569">
            <w:pPr>
              <w:tabs>
                <w:tab w:val="left" w:pos="284"/>
              </w:tabs>
              <w:jc w:val="both"/>
              <w:rPr>
                <w:rFonts w:ascii="Times New Roman" w:eastAsia="Calibri" w:hAnsi="Times New Roman" w:cs="Times New Roman"/>
                <w:sz w:val="12"/>
                <w:szCs w:val="12"/>
              </w:rPr>
            </w:pPr>
            <w:r w:rsidRPr="00362569">
              <w:rPr>
                <w:rFonts w:ascii="Times New Roman" w:eastAsia="Calibri" w:hAnsi="Times New Roman" w:cs="Times New Roman"/>
                <w:sz w:val="12"/>
                <w:szCs w:val="12"/>
              </w:rPr>
              <w:t>6071,01688</w:t>
            </w:r>
          </w:p>
        </w:tc>
      </w:tr>
    </w:tbl>
    <w:p w:rsidR="009C4589" w:rsidRDefault="009C4589" w:rsidP="00362569">
      <w:pPr>
        <w:tabs>
          <w:tab w:val="left" w:pos="284"/>
        </w:tabs>
        <w:spacing w:after="0" w:line="240" w:lineRule="auto"/>
        <w:ind w:firstLine="284"/>
        <w:jc w:val="both"/>
        <w:rPr>
          <w:rFonts w:ascii="Times New Roman" w:eastAsia="Calibri" w:hAnsi="Times New Roman" w:cs="Times New Roman"/>
          <w:b/>
          <w:sz w:val="12"/>
          <w:szCs w:val="12"/>
        </w:rPr>
      </w:pPr>
    </w:p>
    <w:p w:rsidR="00362569" w:rsidRPr="00362569" w:rsidRDefault="00362569" w:rsidP="00362569">
      <w:pPr>
        <w:tabs>
          <w:tab w:val="left" w:pos="284"/>
        </w:tabs>
        <w:spacing w:after="0" w:line="240" w:lineRule="auto"/>
        <w:ind w:firstLine="284"/>
        <w:jc w:val="both"/>
        <w:rPr>
          <w:rFonts w:ascii="Times New Roman" w:eastAsia="Calibri" w:hAnsi="Times New Roman" w:cs="Times New Roman"/>
          <w:sz w:val="12"/>
          <w:szCs w:val="12"/>
        </w:rPr>
      </w:pPr>
      <w:r w:rsidRPr="00362569">
        <w:rPr>
          <w:rFonts w:ascii="Times New Roman" w:eastAsia="Calibri" w:hAnsi="Times New Roman" w:cs="Times New Roman"/>
          <w:b/>
          <w:sz w:val="12"/>
          <w:szCs w:val="12"/>
        </w:rPr>
        <w:t xml:space="preserve">* </w:t>
      </w:r>
      <w:r w:rsidRPr="00362569">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362569">
        <w:rPr>
          <w:rFonts w:ascii="Times New Roman" w:eastAsia="Calibri" w:hAnsi="Times New Roman" w:cs="Times New Roman"/>
          <w:sz w:val="12"/>
          <w:szCs w:val="12"/>
        </w:rPr>
        <w:t>согласно методик</w:t>
      </w:r>
      <w:proofErr w:type="gramEnd"/>
      <w:r w:rsidRPr="00362569">
        <w:rPr>
          <w:rFonts w:ascii="Times New Roman" w:eastAsia="Calibri" w:hAnsi="Times New Roman" w:cs="Times New Roman"/>
          <w:sz w:val="12"/>
          <w:szCs w:val="12"/>
        </w:rPr>
        <w:t xml:space="preserve"> расчета объемов иных межбюджетных трансфертов.</w:t>
      </w:r>
    </w:p>
    <w:p w:rsidR="003978DA" w:rsidRDefault="003978DA" w:rsidP="00F85E6D">
      <w:pPr>
        <w:tabs>
          <w:tab w:val="left" w:pos="284"/>
        </w:tabs>
        <w:spacing w:after="0" w:line="240" w:lineRule="auto"/>
        <w:jc w:val="both"/>
        <w:rPr>
          <w:rFonts w:ascii="Times New Roman" w:eastAsia="Calibri" w:hAnsi="Times New Roman" w:cs="Times New Roman"/>
          <w:sz w:val="12"/>
          <w:szCs w:val="12"/>
        </w:rPr>
      </w:pPr>
    </w:p>
    <w:p w:rsidR="00416AE9" w:rsidRDefault="00416AE9" w:rsidP="00416AE9">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416AE9" w:rsidRPr="000318BE" w:rsidRDefault="00416AE9" w:rsidP="00416AE9">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C101D3">
        <w:rPr>
          <w:rFonts w:ascii="Times New Roman" w:eastAsia="Calibri" w:hAnsi="Times New Roman" w:cs="Times New Roman"/>
          <w:b/>
          <w:sz w:val="12"/>
          <w:szCs w:val="12"/>
        </w:rPr>
        <w:t>СЕРГИЕВСК</w:t>
      </w:r>
    </w:p>
    <w:p w:rsidR="00416AE9" w:rsidRPr="000318BE" w:rsidRDefault="00416AE9" w:rsidP="00416AE9">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416AE9" w:rsidRPr="000318BE" w:rsidRDefault="00416AE9" w:rsidP="00416AE9">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416AE9" w:rsidRPr="000318BE" w:rsidRDefault="00416AE9" w:rsidP="00416AE9">
      <w:pPr>
        <w:tabs>
          <w:tab w:val="left" w:pos="284"/>
        </w:tabs>
        <w:spacing w:after="0" w:line="240" w:lineRule="auto"/>
        <w:jc w:val="center"/>
        <w:rPr>
          <w:rFonts w:ascii="Times New Roman" w:eastAsia="Calibri" w:hAnsi="Times New Roman" w:cs="Times New Roman"/>
          <w:sz w:val="12"/>
          <w:szCs w:val="12"/>
        </w:rPr>
      </w:pPr>
    </w:p>
    <w:p w:rsidR="00416AE9" w:rsidRPr="000318BE" w:rsidRDefault="00416AE9" w:rsidP="00416AE9">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416AE9" w:rsidRPr="000318BE" w:rsidRDefault="00416AE9" w:rsidP="00416AE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№82</w:t>
      </w:r>
    </w:p>
    <w:p w:rsidR="00416AE9" w:rsidRDefault="00416AE9" w:rsidP="00416AE9">
      <w:pPr>
        <w:tabs>
          <w:tab w:val="left" w:pos="284"/>
        </w:tabs>
        <w:spacing w:after="0" w:line="240" w:lineRule="auto"/>
        <w:jc w:val="center"/>
        <w:rPr>
          <w:rFonts w:ascii="Times New Roman" w:eastAsia="Calibri" w:hAnsi="Times New Roman" w:cs="Times New Roman"/>
          <w:b/>
          <w:sz w:val="12"/>
          <w:szCs w:val="12"/>
        </w:rPr>
      </w:pPr>
      <w:proofErr w:type="gramStart"/>
      <w:r w:rsidRPr="00416AE9">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Сергиевск муниципального района Сергиевский № 66  от 30.12.2015г.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 на 2016-2018гг.</w:t>
      </w:r>
      <w:proofErr w:type="gramEnd"/>
    </w:p>
    <w:p w:rsidR="00416AE9" w:rsidRDefault="00416AE9" w:rsidP="00416AE9">
      <w:pPr>
        <w:tabs>
          <w:tab w:val="left" w:pos="284"/>
        </w:tabs>
        <w:spacing w:after="0" w:line="240" w:lineRule="auto"/>
        <w:jc w:val="both"/>
        <w:rPr>
          <w:rFonts w:ascii="Times New Roman" w:eastAsia="Calibri" w:hAnsi="Times New Roman" w:cs="Times New Roman"/>
          <w:b/>
          <w:sz w:val="12"/>
          <w:szCs w:val="12"/>
        </w:rPr>
      </w:pPr>
    </w:p>
    <w:p w:rsidR="00416AE9" w:rsidRPr="00416AE9" w:rsidRDefault="00416AE9" w:rsidP="00416AE9">
      <w:pPr>
        <w:numPr>
          <w:ilvl w:val="0"/>
          <w:numId w:val="28"/>
        </w:numPr>
        <w:tabs>
          <w:tab w:val="left" w:pos="284"/>
        </w:tabs>
        <w:spacing w:after="0" w:line="240" w:lineRule="auto"/>
        <w:ind w:left="0" w:firstLine="284"/>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b/>
          <w:sz w:val="12"/>
          <w:szCs w:val="12"/>
        </w:rPr>
      </w:pPr>
      <w:r w:rsidRPr="00416AE9">
        <w:rPr>
          <w:rFonts w:ascii="Times New Roman" w:eastAsia="Calibri" w:hAnsi="Times New Roman" w:cs="Times New Roman"/>
          <w:b/>
          <w:sz w:val="12"/>
          <w:szCs w:val="12"/>
        </w:rPr>
        <w:t>ПОСТАНОВЛЯЕТ:</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sz w:val="12"/>
          <w:szCs w:val="12"/>
        </w:rPr>
      </w:pPr>
      <w:proofErr w:type="gramStart"/>
      <w:r w:rsidRPr="00416AE9">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 66 от 30.12.2015 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 на 2016-2018гг. (далее - Программа) следующего содержания:</w:t>
      </w:r>
      <w:proofErr w:type="gramEnd"/>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 xml:space="preserve">Прогнозируемые общие затраты на реализацию мероприятий программы составляют </w:t>
      </w:r>
      <w:r w:rsidRPr="00416AE9">
        <w:rPr>
          <w:rFonts w:ascii="Times New Roman" w:eastAsia="Calibri" w:hAnsi="Times New Roman" w:cs="Times New Roman"/>
          <w:b/>
          <w:bCs/>
          <w:sz w:val="12"/>
          <w:szCs w:val="12"/>
        </w:rPr>
        <w:t>1429,69100</w:t>
      </w:r>
      <w:r w:rsidRPr="00416AE9">
        <w:rPr>
          <w:rFonts w:ascii="Times New Roman" w:eastAsia="Calibri" w:hAnsi="Times New Roman" w:cs="Times New Roman"/>
          <w:bCs/>
          <w:sz w:val="12"/>
          <w:szCs w:val="12"/>
        </w:rPr>
        <w:t xml:space="preserve"> </w:t>
      </w:r>
      <w:proofErr w:type="spellStart"/>
      <w:r w:rsidRPr="00416AE9">
        <w:rPr>
          <w:rFonts w:ascii="Times New Roman" w:eastAsia="Calibri" w:hAnsi="Times New Roman" w:cs="Times New Roman"/>
          <w:bCs/>
          <w:sz w:val="12"/>
          <w:szCs w:val="12"/>
        </w:rPr>
        <w:t>тыс</w:t>
      </w:r>
      <w:proofErr w:type="gramStart"/>
      <w:r w:rsidRPr="00416AE9">
        <w:rPr>
          <w:rFonts w:ascii="Times New Roman" w:eastAsia="Calibri" w:hAnsi="Times New Roman" w:cs="Times New Roman"/>
          <w:bCs/>
          <w:sz w:val="12"/>
          <w:szCs w:val="12"/>
        </w:rPr>
        <w:t>.р</w:t>
      </w:r>
      <w:proofErr w:type="gramEnd"/>
      <w:r w:rsidRPr="00416AE9">
        <w:rPr>
          <w:rFonts w:ascii="Times New Roman" w:eastAsia="Calibri" w:hAnsi="Times New Roman" w:cs="Times New Roman"/>
          <w:bCs/>
          <w:sz w:val="12"/>
          <w:szCs w:val="12"/>
        </w:rPr>
        <w:t>ублей</w:t>
      </w:r>
      <w:proofErr w:type="spellEnd"/>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в том числе по годам:</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 xml:space="preserve">2016 год – 497,78800 </w:t>
      </w:r>
      <w:proofErr w:type="spellStart"/>
      <w:r w:rsidRPr="00416AE9">
        <w:rPr>
          <w:rFonts w:ascii="Times New Roman" w:eastAsia="Calibri" w:hAnsi="Times New Roman" w:cs="Times New Roman"/>
          <w:bCs/>
          <w:sz w:val="12"/>
          <w:szCs w:val="12"/>
        </w:rPr>
        <w:t>тыс</w:t>
      </w:r>
      <w:proofErr w:type="gramStart"/>
      <w:r w:rsidRPr="00416AE9">
        <w:rPr>
          <w:rFonts w:ascii="Times New Roman" w:eastAsia="Calibri" w:hAnsi="Times New Roman" w:cs="Times New Roman"/>
          <w:bCs/>
          <w:sz w:val="12"/>
          <w:szCs w:val="12"/>
        </w:rPr>
        <w:t>.р</w:t>
      </w:r>
      <w:proofErr w:type="gramEnd"/>
      <w:r w:rsidRPr="00416AE9">
        <w:rPr>
          <w:rFonts w:ascii="Times New Roman" w:eastAsia="Calibri" w:hAnsi="Times New Roman" w:cs="Times New Roman"/>
          <w:bCs/>
          <w:sz w:val="12"/>
          <w:szCs w:val="12"/>
        </w:rPr>
        <w:t>ублей</w:t>
      </w:r>
      <w:proofErr w:type="spellEnd"/>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 xml:space="preserve">2017 год – 316,56800  </w:t>
      </w:r>
      <w:proofErr w:type="spellStart"/>
      <w:r w:rsidRPr="00416AE9">
        <w:rPr>
          <w:rFonts w:ascii="Times New Roman" w:eastAsia="Calibri" w:hAnsi="Times New Roman" w:cs="Times New Roman"/>
          <w:bCs/>
          <w:sz w:val="12"/>
          <w:szCs w:val="12"/>
        </w:rPr>
        <w:t>тыс</w:t>
      </w:r>
      <w:proofErr w:type="gramStart"/>
      <w:r w:rsidRPr="00416AE9">
        <w:rPr>
          <w:rFonts w:ascii="Times New Roman" w:eastAsia="Calibri" w:hAnsi="Times New Roman" w:cs="Times New Roman"/>
          <w:bCs/>
          <w:sz w:val="12"/>
          <w:szCs w:val="12"/>
        </w:rPr>
        <w:t>.р</w:t>
      </w:r>
      <w:proofErr w:type="gramEnd"/>
      <w:r w:rsidRPr="00416AE9">
        <w:rPr>
          <w:rFonts w:ascii="Times New Roman" w:eastAsia="Calibri" w:hAnsi="Times New Roman" w:cs="Times New Roman"/>
          <w:bCs/>
          <w:sz w:val="12"/>
          <w:szCs w:val="12"/>
        </w:rPr>
        <w:t>ублей</w:t>
      </w:r>
      <w:proofErr w:type="spellEnd"/>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 xml:space="preserve">2018 год – 671,95600 </w:t>
      </w:r>
      <w:proofErr w:type="spellStart"/>
      <w:r w:rsidRPr="00416AE9">
        <w:rPr>
          <w:rFonts w:ascii="Times New Roman" w:eastAsia="Calibri" w:hAnsi="Times New Roman" w:cs="Times New Roman"/>
          <w:bCs/>
          <w:sz w:val="12"/>
          <w:szCs w:val="12"/>
        </w:rPr>
        <w:t>тыс</w:t>
      </w:r>
      <w:proofErr w:type="gramStart"/>
      <w:r w:rsidRPr="00416AE9">
        <w:rPr>
          <w:rFonts w:ascii="Times New Roman" w:eastAsia="Calibri" w:hAnsi="Times New Roman" w:cs="Times New Roman"/>
          <w:bCs/>
          <w:sz w:val="12"/>
          <w:szCs w:val="12"/>
        </w:rPr>
        <w:t>.р</w:t>
      </w:r>
      <w:proofErr w:type="gramEnd"/>
      <w:r w:rsidRPr="00416AE9">
        <w:rPr>
          <w:rFonts w:ascii="Times New Roman" w:eastAsia="Calibri" w:hAnsi="Times New Roman" w:cs="Times New Roman"/>
          <w:bCs/>
          <w:sz w:val="12"/>
          <w:szCs w:val="12"/>
        </w:rPr>
        <w:t>ублей</w:t>
      </w:r>
      <w:proofErr w:type="spellEnd"/>
      <w:r w:rsidRPr="00416AE9">
        <w:rPr>
          <w:rFonts w:ascii="Times New Roman" w:eastAsia="Calibri" w:hAnsi="Times New Roman" w:cs="Times New Roman"/>
          <w:bCs/>
          <w:sz w:val="12"/>
          <w:szCs w:val="12"/>
        </w:rPr>
        <w:t>.</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 xml:space="preserve">За счет средств местного бюджета </w:t>
      </w:r>
      <w:r w:rsidRPr="00416AE9">
        <w:rPr>
          <w:rFonts w:ascii="Times New Roman" w:eastAsia="Calibri" w:hAnsi="Times New Roman" w:cs="Times New Roman"/>
          <w:b/>
          <w:bCs/>
          <w:sz w:val="12"/>
          <w:szCs w:val="12"/>
        </w:rPr>
        <w:t>1346,79100</w:t>
      </w:r>
      <w:r w:rsidRPr="00416AE9">
        <w:rPr>
          <w:rFonts w:ascii="Times New Roman" w:eastAsia="Calibri" w:hAnsi="Times New Roman" w:cs="Times New Roman"/>
          <w:bCs/>
          <w:sz w:val="12"/>
          <w:szCs w:val="12"/>
        </w:rPr>
        <w:t xml:space="preserve"> тыс. рублей</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в том числе по годам:</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 xml:space="preserve">2016 год – 414,88800 </w:t>
      </w:r>
      <w:proofErr w:type="spellStart"/>
      <w:r w:rsidRPr="00416AE9">
        <w:rPr>
          <w:rFonts w:ascii="Times New Roman" w:eastAsia="Calibri" w:hAnsi="Times New Roman" w:cs="Times New Roman"/>
          <w:bCs/>
          <w:sz w:val="12"/>
          <w:szCs w:val="12"/>
        </w:rPr>
        <w:t>тыс</w:t>
      </w:r>
      <w:proofErr w:type="gramStart"/>
      <w:r w:rsidRPr="00416AE9">
        <w:rPr>
          <w:rFonts w:ascii="Times New Roman" w:eastAsia="Calibri" w:hAnsi="Times New Roman" w:cs="Times New Roman"/>
          <w:bCs/>
          <w:sz w:val="12"/>
          <w:szCs w:val="12"/>
        </w:rPr>
        <w:t>.р</w:t>
      </w:r>
      <w:proofErr w:type="gramEnd"/>
      <w:r w:rsidRPr="00416AE9">
        <w:rPr>
          <w:rFonts w:ascii="Times New Roman" w:eastAsia="Calibri" w:hAnsi="Times New Roman" w:cs="Times New Roman"/>
          <w:bCs/>
          <w:sz w:val="12"/>
          <w:szCs w:val="12"/>
        </w:rPr>
        <w:t>ублей</w:t>
      </w:r>
      <w:proofErr w:type="spellEnd"/>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 xml:space="preserve">2017 год – 316,56800  </w:t>
      </w:r>
      <w:proofErr w:type="spellStart"/>
      <w:r w:rsidRPr="00416AE9">
        <w:rPr>
          <w:rFonts w:ascii="Times New Roman" w:eastAsia="Calibri" w:hAnsi="Times New Roman" w:cs="Times New Roman"/>
          <w:bCs/>
          <w:sz w:val="12"/>
          <w:szCs w:val="12"/>
        </w:rPr>
        <w:t>тыс</w:t>
      </w:r>
      <w:proofErr w:type="gramStart"/>
      <w:r w:rsidRPr="00416AE9">
        <w:rPr>
          <w:rFonts w:ascii="Times New Roman" w:eastAsia="Calibri" w:hAnsi="Times New Roman" w:cs="Times New Roman"/>
          <w:bCs/>
          <w:sz w:val="12"/>
          <w:szCs w:val="12"/>
        </w:rPr>
        <w:t>.р</w:t>
      </w:r>
      <w:proofErr w:type="gramEnd"/>
      <w:r w:rsidRPr="00416AE9">
        <w:rPr>
          <w:rFonts w:ascii="Times New Roman" w:eastAsia="Calibri" w:hAnsi="Times New Roman" w:cs="Times New Roman"/>
          <w:bCs/>
          <w:sz w:val="12"/>
          <w:szCs w:val="12"/>
        </w:rPr>
        <w:t>ублей</w:t>
      </w:r>
      <w:proofErr w:type="spellEnd"/>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2018 год – 615,33500  </w:t>
      </w:r>
      <w:proofErr w:type="spellStart"/>
      <w:r w:rsidRPr="00416AE9">
        <w:rPr>
          <w:rFonts w:ascii="Times New Roman" w:eastAsia="Calibri" w:hAnsi="Times New Roman" w:cs="Times New Roman"/>
          <w:bCs/>
          <w:sz w:val="12"/>
          <w:szCs w:val="12"/>
        </w:rPr>
        <w:t>тыс</w:t>
      </w:r>
      <w:proofErr w:type="gramStart"/>
      <w:r w:rsidRPr="00416AE9">
        <w:rPr>
          <w:rFonts w:ascii="Times New Roman" w:eastAsia="Calibri" w:hAnsi="Times New Roman" w:cs="Times New Roman"/>
          <w:bCs/>
          <w:sz w:val="12"/>
          <w:szCs w:val="12"/>
        </w:rPr>
        <w:t>.р</w:t>
      </w:r>
      <w:proofErr w:type="gramEnd"/>
      <w:r w:rsidRPr="00416AE9">
        <w:rPr>
          <w:rFonts w:ascii="Times New Roman" w:eastAsia="Calibri" w:hAnsi="Times New Roman" w:cs="Times New Roman"/>
          <w:bCs/>
          <w:sz w:val="12"/>
          <w:szCs w:val="12"/>
        </w:rPr>
        <w:t>ублей</w:t>
      </w:r>
      <w:proofErr w:type="spellEnd"/>
      <w:r w:rsidRPr="00416AE9">
        <w:rPr>
          <w:rFonts w:ascii="Times New Roman" w:eastAsia="Calibri" w:hAnsi="Times New Roman" w:cs="Times New Roman"/>
          <w:bCs/>
          <w:sz w:val="12"/>
          <w:szCs w:val="12"/>
        </w:rPr>
        <w:t>.</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 xml:space="preserve">За счет областного бюджета </w:t>
      </w:r>
      <w:r w:rsidRPr="00416AE9">
        <w:rPr>
          <w:rFonts w:ascii="Times New Roman" w:eastAsia="Calibri" w:hAnsi="Times New Roman" w:cs="Times New Roman"/>
          <w:b/>
          <w:bCs/>
          <w:sz w:val="12"/>
          <w:szCs w:val="12"/>
        </w:rPr>
        <w:t>82,90000</w:t>
      </w:r>
      <w:r w:rsidRPr="00416AE9">
        <w:rPr>
          <w:rFonts w:ascii="Times New Roman" w:eastAsia="Calibri" w:hAnsi="Times New Roman" w:cs="Times New Roman"/>
          <w:bCs/>
          <w:sz w:val="12"/>
          <w:szCs w:val="12"/>
        </w:rPr>
        <w:t xml:space="preserve"> тыс. рублей</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в том числе по годам:</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 xml:space="preserve">2016 год – 82,90000 </w:t>
      </w:r>
      <w:proofErr w:type="spellStart"/>
      <w:r w:rsidRPr="00416AE9">
        <w:rPr>
          <w:rFonts w:ascii="Times New Roman" w:eastAsia="Calibri" w:hAnsi="Times New Roman" w:cs="Times New Roman"/>
          <w:bCs/>
          <w:sz w:val="12"/>
          <w:szCs w:val="12"/>
        </w:rPr>
        <w:t>тыс</w:t>
      </w:r>
      <w:proofErr w:type="gramStart"/>
      <w:r w:rsidRPr="00416AE9">
        <w:rPr>
          <w:rFonts w:ascii="Times New Roman" w:eastAsia="Calibri" w:hAnsi="Times New Roman" w:cs="Times New Roman"/>
          <w:bCs/>
          <w:sz w:val="12"/>
          <w:szCs w:val="12"/>
        </w:rPr>
        <w:t>.р</w:t>
      </w:r>
      <w:proofErr w:type="gramEnd"/>
      <w:r w:rsidRPr="00416AE9">
        <w:rPr>
          <w:rFonts w:ascii="Times New Roman" w:eastAsia="Calibri" w:hAnsi="Times New Roman" w:cs="Times New Roman"/>
          <w:bCs/>
          <w:sz w:val="12"/>
          <w:szCs w:val="12"/>
        </w:rPr>
        <w:t>ублей</w:t>
      </w:r>
      <w:proofErr w:type="spellEnd"/>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 xml:space="preserve">2017 год -    0,00000  </w:t>
      </w:r>
      <w:proofErr w:type="spellStart"/>
      <w:r w:rsidRPr="00416AE9">
        <w:rPr>
          <w:rFonts w:ascii="Times New Roman" w:eastAsia="Calibri" w:hAnsi="Times New Roman" w:cs="Times New Roman"/>
          <w:bCs/>
          <w:sz w:val="12"/>
          <w:szCs w:val="12"/>
        </w:rPr>
        <w:t>тыс</w:t>
      </w:r>
      <w:proofErr w:type="gramStart"/>
      <w:r w:rsidRPr="00416AE9">
        <w:rPr>
          <w:rFonts w:ascii="Times New Roman" w:eastAsia="Calibri" w:hAnsi="Times New Roman" w:cs="Times New Roman"/>
          <w:bCs/>
          <w:sz w:val="12"/>
          <w:szCs w:val="12"/>
        </w:rPr>
        <w:t>.р</w:t>
      </w:r>
      <w:proofErr w:type="gramEnd"/>
      <w:r w:rsidRPr="00416AE9">
        <w:rPr>
          <w:rFonts w:ascii="Times New Roman" w:eastAsia="Calibri" w:hAnsi="Times New Roman" w:cs="Times New Roman"/>
          <w:bCs/>
          <w:sz w:val="12"/>
          <w:szCs w:val="12"/>
        </w:rPr>
        <w:t>ублей</w:t>
      </w:r>
      <w:proofErr w:type="spellEnd"/>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2018 год –  0,00000  </w:t>
      </w:r>
      <w:proofErr w:type="spellStart"/>
      <w:r w:rsidRPr="00416AE9">
        <w:rPr>
          <w:rFonts w:ascii="Times New Roman" w:eastAsia="Calibri" w:hAnsi="Times New Roman" w:cs="Times New Roman"/>
          <w:bCs/>
          <w:sz w:val="12"/>
          <w:szCs w:val="12"/>
        </w:rPr>
        <w:t>тыс</w:t>
      </w:r>
      <w:proofErr w:type="gramStart"/>
      <w:r w:rsidRPr="00416AE9">
        <w:rPr>
          <w:rFonts w:ascii="Times New Roman" w:eastAsia="Calibri" w:hAnsi="Times New Roman" w:cs="Times New Roman"/>
          <w:bCs/>
          <w:sz w:val="12"/>
          <w:szCs w:val="12"/>
        </w:rPr>
        <w:t>.р</w:t>
      </w:r>
      <w:proofErr w:type="gramEnd"/>
      <w:r w:rsidRPr="00416AE9">
        <w:rPr>
          <w:rFonts w:ascii="Times New Roman" w:eastAsia="Calibri" w:hAnsi="Times New Roman" w:cs="Times New Roman"/>
          <w:bCs/>
          <w:sz w:val="12"/>
          <w:szCs w:val="12"/>
        </w:rPr>
        <w:t>ублей</w:t>
      </w:r>
      <w:proofErr w:type="spellEnd"/>
      <w:r w:rsidRPr="00416AE9">
        <w:rPr>
          <w:rFonts w:ascii="Times New Roman" w:eastAsia="Calibri" w:hAnsi="Times New Roman" w:cs="Times New Roman"/>
          <w:bCs/>
          <w:sz w:val="12"/>
          <w:szCs w:val="12"/>
        </w:rPr>
        <w:t>.</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 xml:space="preserve">Общий объем финансирования на реализацию Программы составляет </w:t>
      </w:r>
      <w:r w:rsidRPr="00416AE9">
        <w:rPr>
          <w:rFonts w:ascii="Times New Roman" w:eastAsia="Calibri" w:hAnsi="Times New Roman" w:cs="Times New Roman"/>
          <w:b/>
          <w:bCs/>
          <w:sz w:val="12"/>
          <w:szCs w:val="12"/>
        </w:rPr>
        <w:t>1429,69100</w:t>
      </w:r>
      <w:r w:rsidRPr="00416AE9">
        <w:rPr>
          <w:rFonts w:ascii="Times New Roman" w:eastAsia="Calibri" w:hAnsi="Times New Roman" w:cs="Times New Roman"/>
          <w:bCs/>
          <w:sz w:val="12"/>
          <w:szCs w:val="12"/>
        </w:rPr>
        <w:t xml:space="preserve"> тыс. рублей, в том числе по годам:</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 на 2016 год – 497,78800 тыс. рублей;</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 на 2017 год – 316,56800 тыс. рублей;</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 на 2018 год – 615,33500 тыс. рублей.</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Style w:val="212"/>
        <w:tblW w:w="7513" w:type="dxa"/>
        <w:tblInd w:w="108" w:type="dxa"/>
        <w:tblLayout w:type="fixed"/>
        <w:tblLook w:val="00A0" w:firstRow="1" w:lastRow="0" w:firstColumn="1" w:lastColumn="0" w:noHBand="0" w:noVBand="0"/>
      </w:tblPr>
      <w:tblGrid>
        <w:gridCol w:w="2552"/>
        <w:gridCol w:w="850"/>
        <w:gridCol w:w="851"/>
        <w:gridCol w:w="850"/>
        <w:gridCol w:w="851"/>
        <w:gridCol w:w="709"/>
        <w:gridCol w:w="850"/>
      </w:tblGrid>
      <w:tr w:rsidR="00416AE9" w:rsidRPr="00416AE9" w:rsidTr="00416AE9">
        <w:trPr>
          <w:trHeight w:val="20"/>
        </w:trPr>
        <w:tc>
          <w:tcPr>
            <w:tcW w:w="2552" w:type="dxa"/>
            <w:vMerge w:val="restart"/>
          </w:tcPr>
          <w:p w:rsidR="00416AE9" w:rsidRPr="00416AE9" w:rsidRDefault="00416AE9" w:rsidP="00416AE9">
            <w:pPr>
              <w:tabs>
                <w:tab w:val="left" w:pos="284"/>
              </w:tabs>
              <w:rPr>
                <w:rFonts w:ascii="Times New Roman" w:eastAsia="Calibri" w:hAnsi="Times New Roman" w:cs="Times New Roman"/>
                <w:bCs/>
                <w:sz w:val="12"/>
                <w:szCs w:val="12"/>
              </w:rPr>
            </w:pPr>
            <w:r w:rsidRPr="00416AE9">
              <w:rPr>
                <w:rFonts w:ascii="Times New Roman" w:eastAsia="Calibri" w:hAnsi="Times New Roman" w:cs="Times New Roman"/>
                <w:sz w:val="12"/>
                <w:szCs w:val="12"/>
              </w:rPr>
              <w:t xml:space="preserve">  </w:t>
            </w:r>
            <w:r w:rsidRPr="00416AE9">
              <w:rPr>
                <w:rFonts w:ascii="Times New Roman" w:eastAsia="Calibri" w:hAnsi="Times New Roman" w:cs="Times New Roman"/>
                <w:bCs/>
                <w:sz w:val="12"/>
                <w:szCs w:val="12"/>
              </w:rPr>
              <w:t>Наименование мероприятий</w:t>
            </w:r>
          </w:p>
        </w:tc>
        <w:tc>
          <w:tcPr>
            <w:tcW w:w="4961" w:type="dxa"/>
            <w:gridSpan w:val="6"/>
          </w:tcPr>
          <w:p w:rsidR="00416AE9" w:rsidRPr="00416AE9" w:rsidRDefault="00416AE9" w:rsidP="00416AE9">
            <w:pPr>
              <w:tabs>
                <w:tab w:val="left" w:pos="284"/>
              </w:tabs>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Сельское поселение Сергиевск</w:t>
            </w:r>
          </w:p>
        </w:tc>
      </w:tr>
      <w:tr w:rsidR="00416AE9" w:rsidRPr="00416AE9" w:rsidTr="00416AE9">
        <w:trPr>
          <w:trHeight w:val="20"/>
        </w:trPr>
        <w:tc>
          <w:tcPr>
            <w:tcW w:w="2552" w:type="dxa"/>
            <w:vMerge/>
          </w:tcPr>
          <w:p w:rsidR="00416AE9" w:rsidRPr="00416AE9" w:rsidRDefault="00416AE9" w:rsidP="00416AE9">
            <w:pPr>
              <w:tabs>
                <w:tab w:val="left" w:pos="284"/>
              </w:tabs>
              <w:rPr>
                <w:rFonts w:ascii="Times New Roman" w:eastAsia="Calibri" w:hAnsi="Times New Roman" w:cs="Times New Roman"/>
                <w:bCs/>
                <w:sz w:val="12"/>
                <w:szCs w:val="12"/>
              </w:rPr>
            </w:pPr>
          </w:p>
        </w:tc>
        <w:tc>
          <w:tcPr>
            <w:tcW w:w="1701" w:type="dxa"/>
            <w:gridSpan w:val="2"/>
          </w:tcPr>
          <w:p w:rsidR="00416AE9" w:rsidRPr="00416AE9" w:rsidRDefault="00416AE9" w:rsidP="00416AE9">
            <w:pPr>
              <w:tabs>
                <w:tab w:val="left" w:pos="284"/>
              </w:tabs>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 xml:space="preserve">Затраты на 2016 год, </w:t>
            </w:r>
            <w:proofErr w:type="spellStart"/>
            <w:r w:rsidRPr="00416AE9">
              <w:rPr>
                <w:rFonts w:ascii="Times New Roman" w:eastAsia="Calibri" w:hAnsi="Times New Roman" w:cs="Times New Roman"/>
                <w:bCs/>
                <w:sz w:val="12"/>
                <w:szCs w:val="12"/>
              </w:rPr>
              <w:t>тыс</w:t>
            </w:r>
            <w:proofErr w:type="gramStart"/>
            <w:r w:rsidRPr="00416AE9">
              <w:rPr>
                <w:rFonts w:ascii="Times New Roman" w:eastAsia="Calibri" w:hAnsi="Times New Roman" w:cs="Times New Roman"/>
                <w:bCs/>
                <w:sz w:val="12"/>
                <w:szCs w:val="12"/>
              </w:rPr>
              <w:t>.р</w:t>
            </w:r>
            <w:proofErr w:type="gramEnd"/>
            <w:r w:rsidRPr="00416AE9">
              <w:rPr>
                <w:rFonts w:ascii="Times New Roman" w:eastAsia="Calibri" w:hAnsi="Times New Roman" w:cs="Times New Roman"/>
                <w:bCs/>
                <w:sz w:val="12"/>
                <w:szCs w:val="12"/>
              </w:rPr>
              <w:t>ублей</w:t>
            </w:r>
            <w:proofErr w:type="spellEnd"/>
          </w:p>
        </w:tc>
        <w:tc>
          <w:tcPr>
            <w:tcW w:w="1701" w:type="dxa"/>
            <w:gridSpan w:val="2"/>
          </w:tcPr>
          <w:p w:rsidR="00416AE9" w:rsidRPr="00416AE9" w:rsidRDefault="00416AE9" w:rsidP="00416AE9">
            <w:pPr>
              <w:tabs>
                <w:tab w:val="left" w:pos="284"/>
              </w:tabs>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 xml:space="preserve">Затраты на 2017 год, </w:t>
            </w:r>
            <w:proofErr w:type="spellStart"/>
            <w:r w:rsidRPr="00416AE9">
              <w:rPr>
                <w:rFonts w:ascii="Times New Roman" w:eastAsia="Calibri" w:hAnsi="Times New Roman" w:cs="Times New Roman"/>
                <w:bCs/>
                <w:sz w:val="12"/>
                <w:szCs w:val="12"/>
              </w:rPr>
              <w:t>тыс</w:t>
            </w:r>
            <w:proofErr w:type="gramStart"/>
            <w:r w:rsidRPr="00416AE9">
              <w:rPr>
                <w:rFonts w:ascii="Times New Roman" w:eastAsia="Calibri" w:hAnsi="Times New Roman" w:cs="Times New Roman"/>
                <w:bCs/>
                <w:sz w:val="12"/>
                <w:szCs w:val="12"/>
              </w:rPr>
              <w:t>.р</w:t>
            </w:r>
            <w:proofErr w:type="gramEnd"/>
            <w:r w:rsidRPr="00416AE9">
              <w:rPr>
                <w:rFonts w:ascii="Times New Roman" w:eastAsia="Calibri" w:hAnsi="Times New Roman" w:cs="Times New Roman"/>
                <w:bCs/>
                <w:sz w:val="12"/>
                <w:szCs w:val="12"/>
              </w:rPr>
              <w:t>ублей</w:t>
            </w:r>
            <w:proofErr w:type="spellEnd"/>
          </w:p>
        </w:tc>
        <w:tc>
          <w:tcPr>
            <w:tcW w:w="1559" w:type="dxa"/>
            <w:gridSpan w:val="2"/>
          </w:tcPr>
          <w:p w:rsidR="00416AE9" w:rsidRPr="00416AE9" w:rsidRDefault="00416AE9" w:rsidP="00416AE9">
            <w:pPr>
              <w:tabs>
                <w:tab w:val="left" w:pos="284"/>
              </w:tabs>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 xml:space="preserve">Затраты на 2018 год, </w:t>
            </w:r>
            <w:proofErr w:type="spellStart"/>
            <w:r w:rsidRPr="00416AE9">
              <w:rPr>
                <w:rFonts w:ascii="Times New Roman" w:eastAsia="Calibri" w:hAnsi="Times New Roman" w:cs="Times New Roman"/>
                <w:bCs/>
                <w:sz w:val="12"/>
                <w:szCs w:val="12"/>
              </w:rPr>
              <w:t>тыс</w:t>
            </w:r>
            <w:proofErr w:type="gramStart"/>
            <w:r w:rsidRPr="00416AE9">
              <w:rPr>
                <w:rFonts w:ascii="Times New Roman" w:eastAsia="Calibri" w:hAnsi="Times New Roman" w:cs="Times New Roman"/>
                <w:bCs/>
                <w:sz w:val="12"/>
                <w:szCs w:val="12"/>
              </w:rPr>
              <w:t>.р</w:t>
            </w:r>
            <w:proofErr w:type="gramEnd"/>
            <w:r w:rsidRPr="00416AE9">
              <w:rPr>
                <w:rFonts w:ascii="Times New Roman" w:eastAsia="Calibri" w:hAnsi="Times New Roman" w:cs="Times New Roman"/>
                <w:bCs/>
                <w:sz w:val="12"/>
                <w:szCs w:val="12"/>
              </w:rPr>
              <w:t>ублей</w:t>
            </w:r>
            <w:proofErr w:type="spellEnd"/>
          </w:p>
        </w:tc>
      </w:tr>
      <w:tr w:rsidR="00416AE9" w:rsidRPr="00416AE9" w:rsidTr="00416AE9">
        <w:trPr>
          <w:trHeight w:val="20"/>
        </w:trPr>
        <w:tc>
          <w:tcPr>
            <w:tcW w:w="2552" w:type="dxa"/>
            <w:vMerge/>
          </w:tcPr>
          <w:p w:rsidR="00416AE9" w:rsidRPr="00416AE9" w:rsidRDefault="00416AE9" w:rsidP="00416AE9">
            <w:pPr>
              <w:tabs>
                <w:tab w:val="left" w:pos="284"/>
              </w:tabs>
              <w:rPr>
                <w:rFonts w:ascii="Times New Roman" w:eastAsia="Calibri" w:hAnsi="Times New Roman" w:cs="Times New Roman"/>
                <w:bCs/>
                <w:sz w:val="12"/>
                <w:szCs w:val="12"/>
              </w:rPr>
            </w:pPr>
          </w:p>
        </w:tc>
        <w:tc>
          <w:tcPr>
            <w:tcW w:w="850" w:type="dxa"/>
          </w:tcPr>
          <w:p w:rsidR="00416AE9" w:rsidRPr="00416AE9" w:rsidRDefault="00416AE9" w:rsidP="00416AE9">
            <w:pPr>
              <w:tabs>
                <w:tab w:val="left" w:pos="284"/>
              </w:tabs>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Местный бюджет</w:t>
            </w:r>
          </w:p>
        </w:tc>
        <w:tc>
          <w:tcPr>
            <w:tcW w:w="851" w:type="dxa"/>
          </w:tcPr>
          <w:p w:rsidR="00416AE9" w:rsidRPr="00416AE9" w:rsidRDefault="00416AE9" w:rsidP="00416AE9">
            <w:pPr>
              <w:tabs>
                <w:tab w:val="left" w:pos="284"/>
              </w:tabs>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Областной бюджет</w:t>
            </w:r>
          </w:p>
        </w:tc>
        <w:tc>
          <w:tcPr>
            <w:tcW w:w="850" w:type="dxa"/>
          </w:tcPr>
          <w:p w:rsidR="00416AE9" w:rsidRPr="00416AE9" w:rsidRDefault="00416AE9" w:rsidP="00416AE9">
            <w:pPr>
              <w:tabs>
                <w:tab w:val="left" w:pos="284"/>
              </w:tabs>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Местный бюджет</w:t>
            </w:r>
          </w:p>
        </w:tc>
        <w:tc>
          <w:tcPr>
            <w:tcW w:w="851" w:type="dxa"/>
          </w:tcPr>
          <w:p w:rsidR="00416AE9" w:rsidRPr="00416AE9" w:rsidRDefault="00416AE9" w:rsidP="00416AE9">
            <w:pPr>
              <w:tabs>
                <w:tab w:val="left" w:pos="284"/>
              </w:tabs>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Областной бюджет</w:t>
            </w:r>
          </w:p>
        </w:tc>
        <w:tc>
          <w:tcPr>
            <w:tcW w:w="709" w:type="dxa"/>
          </w:tcPr>
          <w:p w:rsidR="00416AE9" w:rsidRPr="00416AE9" w:rsidRDefault="00416AE9" w:rsidP="00416AE9">
            <w:pPr>
              <w:tabs>
                <w:tab w:val="left" w:pos="284"/>
              </w:tabs>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Местный бюджет</w:t>
            </w:r>
          </w:p>
        </w:tc>
        <w:tc>
          <w:tcPr>
            <w:tcW w:w="850" w:type="dxa"/>
          </w:tcPr>
          <w:p w:rsidR="00416AE9" w:rsidRPr="00416AE9" w:rsidRDefault="00416AE9" w:rsidP="00416AE9">
            <w:pPr>
              <w:tabs>
                <w:tab w:val="left" w:pos="284"/>
              </w:tabs>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Областной бюджет</w:t>
            </w:r>
          </w:p>
        </w:tc>
      </w:tr>
      <w:tr w:rsidR="00416AE9" w:rsidRPr="00416AE9" w:rsidTr="00416AE9">
        <w:trPr>
          <w:trHeight w:val="20"/>
        </w:trPr>
        <w:tc>
          <w:tcPr>
            <w:tcW w:w="2552" w:type="dxa"/>
          </w:tcPr>
          <w:p w:rsidR="00416AE9" w:rsidRPr="00416AE9" w:rsidRDefault="00416AE9" w:rsidP="00416AE9">
            <w:pPr>
              <w:tabs>
                <w:tab w:val="left" w:pos="284"/>
              </w:tabs>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850" w:type="dxa"/>
          </w:tcPr>
          <w:p w:rsidR="00416AE9" w:rsidRPr="00416AE9" w:rsidRDefault="00416AE9" w:rsidP="00416AE9">
            <w:pPr>
              <w:tabs>
                <w:tab w:val="left" w:pos="284"/>
              </w:tabs>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151,00000</w:t>
            </w:r>
          </w:p>
        </w:tc>
        <w:tc>
          <w:tcPr>
            <w:tcW w:w="851" w:type="dxa"/>
          </w:tcPr>
          <w:p w:rsidR="00416AE9" w:rsidRPr="00416AE9" w:rsidRDefault="00416AE9" w:rsidP="00416AE9">
            <w:pPr>
              <w:tabs>
                <w:tab w:val="left" w:pos="284"/>
              </w:tabs>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0,00</w:t>
            </w:r>
          </w:p>
        </w:tc>
        <w:tc>
          <w:tcPr>
            <w:tcW w:w="850" w:type="dxa"/>
          </w:tcPr>
          <w:p w:rsidR="00416AE9" w:rsidRPr="00416AE9" w:rsidRDefault="00416AE9" w:rsidP="00416AE9">
            <w:pPr>
              <w:tabs>
                <w:tab w:val="left" w:pos="284"/>
              </w:tabs>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3,68000</w:t>
            </w:r>
          </w:p>
        </w:tc>
        <w:tc>
          <w:tcPr>
            <w:tcW w:w="851" w:type="dxa"/>
          </w:tcPr>
          <w:p w:rsidR="00416AE9" w:rsidRPr="00416AE9" w:rsidRDefault="00416AE9" w:rsidP="00416AE9">
            <w:pPr>
              <w:tabs>
                <w:tab w:val="left" w:pos="284"/>
              </w:tabs>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0,00</w:t>
            </w:r>
          </w:p>
        </w:tc>
        <w:tc>
          <w:tcPr>
            <w:tcW w:w="709" w:type="dxa"/>
          </w:tcPr>
          <w:p w:rsidR="00416AE9" w:rsidRPr="00416AE9" w:rsidRDefault="00416AE9" w:rsidP="00416AE9">
            <w:pPr>
              <w:tabs>
                <w:tab w:val="left" w:pos="284"/>
              </w:tabs>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215,47500</w:t>
            </w:r>
          </w:p>
        </w:tc>
        <w:tc>
          <w:tcPr>
            <w:tcW w:w="850" w:type="dxa"/>
          </w:tcPr>
          <w:p w:rsidR="00416AE9" w:rsidRPr="00416AE9" w:rsidRDefault="00416AE9" w:rsidP="00416AE9">
            <w:pPr>
              <w:tabs>
                <w:tab w:val="left" w:pos="284"/>
              </w:tabs>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0,00</w:t>
            </w:r>
          </w:p>
        </w:tc>
      </w:tr>
      <w:tr w:rsidR="00416AE9" w:rsidRPr="00416AE9" w:rsidTr="00416AE9">
        <w:trPr>
          <w:trHeight w:val="20"/>
        </w:trPr>
        <w:tc>
          <w:tcPr>
            <w:tcW w:w="2552" w:type="dxa"/>
          </w:tcPr>
          <w:p w:rsidR="00416AE9" w:rsidRPr="00416AE9" w:rsidRDefault="00416AE9" w:rsidP="00416AE9">
            <w:pPr>
              <w:tabs>
                <w:tab w:val="left" w:pos="284"/>
              </w:tabs>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Мероприятия по отлову безнадзорных животных на территории сельского поселения</w:t>
            </w:r>
          </w:p>
        </w:tc>
        <w:tc>
          <w:tcPr>
            <w:tcW w:w="850" w:type="dxa"/>
          </w:tcPr>
          <w:p w:rsidR="00416AE9" w:rsidRPr="00416AE9" w:rsidRDefault="00416AE9" w:rsidP="00416AE9">
            <w:pPr>
              <w:tabs>
                <w:tab w:val="left" w:pos="284"/>
              </w:tabs>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60,75000</w:t>
            </w:r>
          </w:p>
        </w:tc>
        <w:tc>
          <w:tcPr>
            <w:tcW w:w="851" w:type="dxa"/>
          </w:tcPr>
          <w:p w:rsidR="00416AE9" w:rsidRPr="00416AE9" w:rsidRDefault="00416AE9" w:rsidP="00416AE9">
            <w:pPr>
              <w:tabs>
                <w:tab w:val="left" w:pos="284"/>
              </w:tabs>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0,00</w:t>
            </w:r>
          </w:p>
        </w:tc>
        <w:tc>
          <w:tcPr>
            <w:tcW w:w="850" w:type="dxa"/>
          </w:tcPr>
          <w:p w:rsidR="00416AE9" w:rsidRPr="00416AE9" w:rsidRDefault="00416AE9" w:rsidP="00416AE9">
            <w:pPr>
              <w:tabs>
                <w:tab w:val="left" w:pos="284"/>
              </w:tabs>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33,00000</w:t>
            </w:r>
          </w:p>
        </w:tc>
        <w:tc>
          <w:tcPr>
            <w:tcW w:w="851" w:type="dxa"/>
          </w:tcPr>
          <w:p w:rsidR="00416AE9" w:rsidRPr="00416AE9" w:rsidRDefault="00416AE9" w:rsidP="00416AE9">
            <w:pPr>
              <w:tabs>
                <w:tab w:val="left" w:pos="284"/>
              </w:tabs>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0,00</w:t>
            </w:r>
          </w:p>
        </w:tc>
        <w:tc>
          <w:tcPr>
            <w:tcW w:w="709" w:type="dxa"/>
          </w:tcPr>
          <w:p w:rsidR="00416AE9" w:rsidRPr="00416AE9" w:rsidRDefault="00416AE9" w:rsidP="00416AE9">
            <w:pPr>
              <w:tabs>
                <w:tab w:val="left" w:pos="284"/>
              </w:tabs>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0,00</w:t>
            </w:r>
          </w:p>
        </w:tc>
        <w:tc>
          <w:tcPr>
            <w:tcW w:w="850" w:type="dxa"/>
          </w:tcPr>
          <w:p w:rsidR="00416AE9" w:rsidRPr="00416AE9" w:rsidRDefault="00416AE9" w:rsidP="00416AE9">
            <w:pPr>
              <w:tabs>
                <w:tab w:val="left" w:pos="284"/>
              </w:tabs>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0,00</w:t>
            </w:r>
          </w:p>
        </w:tc>
      </w:tr>
      <w:tr w:rsidR="00416AE9" w:rsidRPr="00416AE9" w:rsidTr="00416AE9">
        <w:trPr>
          <w:trHeight w:val="20"/>
        </w:trPr>
        <w:tc>
          <w:tcPr>
            <w:tcW w:w="2552" w:type="dxa"/>
          </w:tcPr>
          <w:p w:rsidR="00416AE9" w:rsidRPr="00416AE9" w:rsidRDefault="00416AE9" w:rsidP="00416AE9">
            <w:pPr>
              <w:tabs>
                <w:tab w:val="left" w:pos="284"/>
              </w:tabs>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850" w:type="dxa"/>
          </w:tcPr>
          <w:p w:rsidR="00416AE9" w:rsidRPr="00416AE9" w:rsidRDefault="00416AE9" w:rsidP="00416AE9">
            <w:pPr>
              <w:tabs>
                <w:tab w:val="left" w:pos="284"/>
              </w:tabs>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199,88800</w:t>
            </w:r>
          </w:p>
        </w:tc>
        <w:tc>
          <w:tcPr>
            <w:tcW w:w="851" w:type="dxa"/>
          </w:tcPr>
          <w:p w:rsidR="00416AE9" w:rsidRPr="00416AE9" w:rsidRDefault="00416AE9" w:rsidP="00416AE9">
            <w:pPr>
              <w:tabs>
                <w:tab w:val="left" w:pos="284"/>
              </w:tabs>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82,90000</w:t>
            </w:r>
          </w:p>
        </w:tc>
        <w:tc>
          <w:tcPr>
            <w:tcW w:w="850" w:type="dxa"/>
          </w:tcPr>
          <w:p w:rsidR="00416AE9" w:rsidRPr="00416AE9" w:rsidRDefault="00416AE9" w:rsidP="00416AE9">
            <w:pPr>
              <w:tabs>
                <w:tab w:val="left" w:pos="284"/>
              </w:tabs>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249,88800</w:t>
            </w:r>
          </w:p>
        </w:tc>
        <w:tc>
          <w:tcPr>
            <w:tcW w:w="851" w:type="dxa"/>
          </w:tcPr>
          <w:p w:rsidR="00416AE9" w:rsidRPr="00416AE9" w:rsidRDefault="00416AE9" w:rsidP="00416AE9">
            <w:pPr>
              <w:tabs>
                <w:tab w:val="left" w:pos="284"/>
              </w:tabs>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0,00</w:t>
            </w:r>
          </w:p>
        </w:tc>
        <w:tc>
          <w:tcPr>
            <w:tcW w:w="709" w:type="dxa"/>
          </w:tcPr>
          <w:p w:rsidR="00416AE9" w:rsidRPr="00416AE9" w:rsidRDefault="00416AE9" w:rsidP="00416AE9">
            <w:pPr>
              <w:tabs>
                <w:tab w:val="left" w:pos="284"/>
              </w:tabs>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299,86000</w:t>
            </w:r>
          </w:p>
        </w:tc>
        <w:tc>
          <w:tcPr>
            <w:tcW w:w="850" w:type="dxa"/>
          </w:tcPr>
          <w:p w:rsidR="00416AE9" w:rsidRPr="00416AE9" w:rsidRDefault="00416AE9" w:rsidP="00416AE9">
            <w:pPr>
              <w:tabs>
                <w:tab w:val="left" w:pos="284"/>
              </w:tabs>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0,00</w:t>
            </w:r>
          </w:p>
        </w:tc>
      </w:tr>
      <w:tr w:rsidR="00416AE9" w:rsidRPr="00416AE9" w:rsidTr="00416AE9">
        <w:trPr>
          <w:trHeight w:val="20"/>
        </w:trPr>
        <w:tc>
          <w:tcPr>
            <w:tcW w:w="2552" w:type="dxa"/>
          </w:tcPr>
          <w:p w:rsidR="00416AE9" w:rsidRPr="00416AE9" w:rsidRDefault="00416AE9" w:rsidP="00416AE9">
            <w:pPr>
              <w:tabs>
                <w:tab w:val="left" w:pos="284"/>
              </w:tabs>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Прочие мероприятия</w:t>
            </w:r>
          </w:p>
        </w:tc>
        <w:tc>
          <w:tcPr>
            <w:tcW w:w="850" w:type="dxa"/>
          </w:tcPr>
          <w:p w:rsidR="00416AE9" w:rsidRPr="00416AE9" w:rsidRDefault="00416AE9" w:rsidP="00416AE9">
            <w:pPr>
              <w:tabs>
                <w:tab w:val="left" w:pos="284"/>
              </w:tabs>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3,25000</w:t>
            </w:r>
          </w:p>
        </w:tc>
        <w:tc>
          <w:tcPr>
            <w:tcW w:w="851" w:type="dxa"/>
          </w:tcPr>
          <w:p w:rsidR="00416AE9" w:rsidRPr="00416AE9" w:rsidRDefault="00416AE9" w:rsidP="00416AE9">
            <w:pPr>
              <w:tabs>
                <w:tab w:val="left" w:pos="284"/>
              </w:tabs>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0,00</w:t>
            </w:r>
          </w:p>
        </w:tc>
        <w:tc>
          <w:tcPr>
            <w:tcW w:w="850" w:type="dxa"/>
          </w:tcPr>
          <w:p w:rsidR="00416AE9" w:rsidRPr="00416AE9" w:rsidRDefault="00416AE9" w:rsidP="00416AE9">
            <w:pPr>
              <w:tabs>
                <w:tab w:val="left" w:pos="284"/>
              </w:tabs>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30,00000</w:t>
            </w:r>
          </w:p>
        </w:tc>
        <w:tc>
          <w:tcPr>
            <w:tcW w:w="851" w:type="dxa"/>
          </w:tcPr>
          <w:p w:rsidR="00416AE9" w:rsidRPr="00416AE9" w:rsidRDefault="00416AE9" w:rsidP="00416AE9">
            <w:pPr>
              <w:tabs>
                <w:tab w:val="left" w:pos="284"/>
              </w:tabs>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0,00</w:t>
            </w:r>
          </w:p>
        </w:tc>
        <w:tc>
          <w:tcPr>
            <w:tcW w:w="709" w:type="dxa"/>
          </w:tcPr>
          <w:p w:rsidR="00416AE9" w:rsidRPr="00416AE9" w:rsidRDefault="00416AE9" w:rsidP="00416AE9">
            <w:pPr>
              <w:tabs>
                <w:tab w:val="left" w:pos="284"/>
              </w:tabs>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100,00000</w:t>
            </w:r>
          </w:p>
        </w:tc>
        <w:tc>
          <w:tcPr>
            <w:tcW w:w="850" w:type="dxa"/>
          </w:tcPr>
          <w:p w:rsidR="00416AE9" w:rsidRPr="00416AE9" w:rsidRDefault="00416AE9" w:rsidP="00416AE9">
            <w:pPr>
              <w:tabs>
                <w:tab w:val="left" w:pos="284"/>
              </w:tabs>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0,00</w:t>
            </w:r>
          </w:p>
        </w:tc>
      </w:tr>
      <w:tr w:rsidR="00416AE9" w:rsidRPr="00416AE9" w:rsidTr="00416AE9">
        <w:trPr>
          <w:trHeight w:val="20"/>
        </w:trPr>
        <w:tc>
          <w:tcPr>
            <w:tcW w:w="2552" w:type="dxa"/>
          </w:tcPr>
          <w:p w:rsidR="00416AE9" w:rsidRPr="00416AE9" w:rsidRDefault="00416AE9" w:rsidP="00416AE9">
            <w:pPr>
              <w:tabs>
                <w:tab w:val="left" w:pos="284"/>
              </w:tabs>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Итого:</w:t>
            </w:r>
          </w:p>
        </w:tc>
        <w:tc>
          <w:tcPr>
            <w:tcW w:w="850" w:type="dxa"/>
          </w:tcPr>
          <w:p w:rsidR="00416AE9" w:rsidRPr="00416AE9" w:rsidRDefault="00416AE9" w:rsidP="00416AE9">
            <w:pPr>
              <w:tabs>
                <w:tab w:val="left" w:pos="284"/>
              </w:tabs>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414,88800</w:t>
            </w:r>
          </w:p>
        </w:tc>
        <w:tc>
          <w:tcPr>
            <w:tcW w:w="851" w:type="dxa"/>
          </w:tcPr>
          <w:p w:rsidR="00416AE9" w:rsidRPr="00416AE9" w:rsidRDefault="00416AE9" w:rsidP="00416AE9">
            <w:pPr>
              <w:tabs>
                <w:tab w:val="left" w:pos="284"/>
              </w:tabs>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82,90000</w:t>
            </w:r>
          </w:p>
        </w:tc>
        <w:tc>
          <w:tcPr>
            <w:tcW w:w="850" w:type="dxa"/>
          </w:tcPr>
          <w:p w:rsidR="00416AE9" w:rsidRPr="00416AE9" w:rsidRDefault="00416AE9" w:rsidP="00416AE9">
            <w:pPr>
              <w:tabs>
                <w:tab w:val="left" w:pos="284"/>
              </w:tabs>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316,56800</w:t>
            </w:r>
          </w:p>
        </w:tc>
        <w:tc>
          <w:tcPr>
            <w:tcW w:w="851" w:type="dxa"/>
          </w:tcPr>
          <w:p w:rsidR="00416AE9" w:rsidRPr="00416AE9" w:rsidRDefault="00416AE9" w:rsidP="00416AE9">
            <w:pPr>
              <w:tabs>
                <w:tab w:val="left" w:pos="284"/>
              </w:tabs>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0,00</w:t>
            </w:r>
          </w:p>
        </w:tc>
        <w:tc>
          <w:tcPr>
            <w:tcW w:w="709" w:type="dxa"/>
          </w:tcPr>
          <w:p w:rsidR="00416AE9" w:rsidRPr="00416AE9" w:rsidRDefault="00416AE9" w:rsidP="00416AE9">
            <w:pPr>
              <w:tabs>
                <w:tab w:val="left" w:pos="284"/>
              </w:tabs>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671,95600</w:t>
            </w:r>
          </w:p>
        </w:tc>
        <w:tc>
          <w:tcPr>
            <w:tcW w:w="850" w:type="dxa"/>
          </w:tcPr>
          <w:p w:rsidR="00416AE9" w:rsidRPr="00416AE9" w:rsidRDefault="00416AE9" w:rsidP="00416AE9">
            <w:pPr>
              <w:tabs>
                <w:tab w:val="left" w:pos="284"/>
              </w:tabs>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0,00</w:t>
            </w:r>
          </w:p>
        </w:tc>
      </w:tr>
      <w:tr w:rsidR="00416AE9" w:rsidRPr="00416AE9" w:rsidTr="00416AE9">
        <w:trPr>
          <w:trHeight w:val="20"/>
        </w:trPr>
        <w:tc>
          <w:tcPr>
            <w:tcW w:w="2552" w:type="dxa"/>
          </w:tcPr>
          <w:p w:rsidR="00416AE9" w:rsidRPr="00416AE9" w:rsidRDefault="00416AE9" w:rsidP="00416AE9">
            <w:pPr>
              <w:tabs>
                <w:tab w:val="left" w:pos="284"/>
              </w:tabs>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Всего по годам:</w:t>
            </w:r>
          </w:p>
        </w:tc>
        <w:tc>
          <w:tcPr>
            <w:tcW w:w="1701" w:type="dxa"/>
            <w:gridSpan w:val="2"/>
          </w:tcPr>
          <w:p w:rsidR="00416AE9" w:rsidRPr="00416AE9" w:rsidRDefault="00416AE9" w:rsidP="00416AE9">
            <w:pPr>
              <w:tabs>
                <w:tab w:val="left" w:pos="284"/>
              </w:tabs>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497,78800</w:t>
            </w:r>
          </w:p>
        </w:tc>
        <w:tc>
          <w:tcPr>
            <w:tcW w:w="1701" w:type="dxa"/>
            <w:gridSpan w:val="2"/>
          </w:tcPr>
          <w:p w:rsidR="00416AE9" w:rsidRPr="00416AE9" w:rsidRDefault="00416AE9" w:rsidP="00416AE9">
            <w:pPr>
              <w:tabs>
                <w:tab w:val="left" w:pos="284"/>
              </w:tabs>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316,56800</w:t>
            </w:r>
          </w:p>
        </w:tc>
        <w:tc>
          <w:tcPr>
            <w:tcW w:w="1559" w:type="dxa"/>
            <w:gridSpan w:val="2"/>
          </w:tcPr>
          <w:p w:rsidR="00416AE9" w:rsidRPr="00416AE9" w:rsidRDefault="00416AE9" w:rsidP="00416AE9">
            <w:pPr>
              <w:tabs>
                <w:tab w:val="left" w:pos="284"/>
              </w:tabs>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615,33500</w:t>
            </w:r>
          </w:p>
        </w:tc>
      </w:tr>
    </w:tbl>
    <w:p w:rsidR="00416AE9" w:rsidRDefault="00416AE9" w:rsidP="00416AE9">
      <w:pPr>
        <w:tabs>
          <w:tab w:val="left" w:pos="284"/>
        </w:tabs>
        <w:spacing w:after="0" w:line="240" w:lineRule="auto"/>
        <w:jc w:val="both"/>
        <w:rPr>
          <w:rFonts w:ascii="Times New Roman" w:eastAsia="Calibri" w:hAnsi="Times New Roman" w:cs="Times New Roman"/>
          <w:sz w:val="12"/>
          <w:szCs w:val="12"/>
        </w:rPr>
      </w:pP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lastRenderedPageBreak/>
        <w:t>2.Опубликовать настоящее Постановление в газете «Сергиевский вестник».</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416AE9" w:rsidRPr="00416AE9" w:rsidRDefault="00416AE9" w:rsidP="00416AE9">
      <w:pPr>
        <w:tabs>
          <w:tab w:val="left" w:pos="284"/>
        </w:tabs>
        <w:spacing w:after="0" w:line="240" w:lineRule="auto"/>
        <w:jc w:val="right"/>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Глава сельского поселения Сергиевск</w:t>
      </w:r>
    </w:p>
    <w:p w:rsidR="00416AE9" w:rsidRDefault="00416AE9" w:rsidP="00416AE9">
      <w:pPr>
        <w:tabs>
          <w:tab w:val="left" w:pos="284"/>
        </w:tabs>
        <w:spacing w:after="0" w:line="240" w:lineRule="auto"/>
        <w:jc w:val="right"/>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муниципального района Сергиевский</w:t>
      </w:r>
    </w:p>
    <w:p w:rsidR="00416AE9" w:rsidRPr="00416AE9" w:rsidRDefault="00416AE9" w:rsidP="00416AE9">
      <w:pPr>
        <w:tabs>
          <w:tab w:val="left" w:pos="284"/>
        </w:tabs>
        <w:spacing w:after="0" w:line="240" w:lineRule="auto"/>
        <w:jc w:val="right"/>
        <w:rPr>
          <w:rFonts w:ascii="Times New Roman" w:eastAsia="Calibri" w:hAnsi="Times New Roman" w:cs="Times New Roman"/>
          <w:sz w:val="12"/>
          <w:szCs w:val="12"/>
        </w:rPr>
      </w:pPr>
      <w:proofErr w:type="spellStart"/>
      <w:r w:rsidRPr="00416AE9">
        <w:rPr>
          <w:rFonts w:ascii="Times New Roman" w:eastAsia="Calibri" w:hAnsi="Times New Roman" w:cs="Times New Roman"/>
          <w:bCs/>
          <w:sz w:val="12"/>
          <w:szCs w:val="12"/>
        </w:rPr>
        <w:t>Арчибасов</w:t>
      </w:r>
      <w:proofErr w:type="spellEnd"/>
      <w:r w:rsidRPr="00416AE9">
        <w:rPr>
          <w:rFonts w:ascii="Times New Roman" w:eastAsia="Calibri" w:hAnsi="Times New Roman" w:cs="Times New Roman"/>
          <w:bCs/>
          <w:sz w:val="12"/>
          <w:szCs w:val="12"/>
        </w:rPr>
        <w:t xml:space="preserve"> М.М.</w:t>
      </w:r>
    </w:p>
    <w:p w:rsidR="00416AE9" w:rsidRDefault="00416AE9" w:rsidP="00416AE9">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416AE9" w:rsidRPr="000318BE" w:rsidRDefault="00416AE9" w:rsidP="00416AE9">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416AE9">
        <w:rPr>
          <w:rFonts w:ascii="Times New Roman" w:eastAsia="Calibri" w:hAnsi="Times New Roman" w:cs="Times New Roman"/>
          <w:b/>
          <w:sz w:val="12"/>
          <w:szCs w:val="12"/>
        </w:rPr>
        <w:t>СЕРНОВОДСК</w:t>
      </w:r>
    </w:p>
    <w:p w:rsidR="00416AE9" w:rsidRPr="000318BE" w:rsidRDefault="00416AE9" w:rsidP="00416AE9">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416AE9" w:rsidRPr="000318BE" w:rsidRDefault="00416AE9" w:rsidP="00416AE9">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416AE9" w:rsidRPr="000318BE" w:rsidRDefault="00416AE9" w:rsidP="00416AE9">
      <w:pPr>
        <w:tabs>
          <w:tab w:val="left" w:pos="284"/>
        </w:tabs>
        <w:spacing w:after="0" w:line="240" w:lineRule="auto"/>
        <w:jc w:val="center"/>
        <w:rPr>
          <w:rFonts w:ascii="Times New Roman" w:eastAsia="Calibri" w:hAnsi="Times New Roman" w:cs="Times New Roman"/>
          <w:sz w:val="12"/>
          <w:szCs w:val="12"/>
        </w:rPr>
      </w:pPr>
    </w:p>
    <w:p w:rsidR="00416AE9" w:rsidRPr="000318BE" w:rsidRDefault="00416AE9" w:rsidP="00416AE9">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416AE9" w:rsidRPr="000318BE" w:rsidRDefault="00416AE9" w:rsidP="00416AE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№57</w:t>
      </w:r>
    </w:p>
    <w:p w:rsidR="00416AE9" w:rsidRDefault="00416AE9" w:rsidP="00416AE9">
      <w:pPr>
        <w:tabs>
          <w:tab w:val="left" w:pos="284"/>
        </w:tabs>
        <w:spacing w:after="0" w:line="240" w:lineRule="auto"/>
        <w:jc w:val="center"/>
        <w:rPr>
          <w:rFonts w:ascii="Times New Roman" w:eastAsia="Calibri" w:hAnsi="Times New Roman" w:cs="Times New Roman"/>
          <w:b/>
          <w:sz w:val="12"/>
          <w:szCs w:val="12"/>
        </w:rPr>
      </w:pPr>
      <w:r w:rsidRPr="00416AE9">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Серноводск </w:t>
      </w:r>
    </w:p>
    <w:p w:rsidR="00416AE9" w:rsidRDefault="00416AE9" w:rsidP="00416AE9">
      <w:pPr>
        <w:tabs>
          <w:tab w:val="left" w:pos="284"/>
        </w:tabs>
        <w:spacing w:after="0" w:line="240" w:lineRule="auto"/>
        <w:jc w:val="center"/>
        <w:rPr>
          <w:rFonts w:ascii="Times New Roman" w:eastAsia="Calibri" w:hAnsi="Times New Roman" w:cs="Times New Roman"/>
          <w:b/>
          <w:sz w:val="12"/>
          <w:szCs w:val="12"/>
        </w:rPr>
      </w:pPr>
      <w:r w:rsidRPr="00416AE9">
        <w:rPr>
          <w:rFonts w:ascii="Times New Roman" w:eastAsia="Calibri" w:hAnsi="Times New Roman" w:cs="Times New Roman"/>
          <w:b/>
          <w:sz w:val="12"/>
          <w:szCs w:val="12"/>
        </w:rPr>
        <w:t>муниципального района Сергиевский № 46 от 31.12.2015г. «Об утверждении муниципальной программы «Устойчивое развитие сельского поселения Серноводск муниципального района Сергиевский» на 2016-2018гг.»</w:t>
      </w:r>
    </w:p>
    <w:p w:rsidR="00416AE9" w:rsidRDefault="00416AE9" w:rsidP="00416AE9">
      <w:pPr>
        <w:tabs>
          <w:tab w:val="left" w:pos="284"/>
        </w:tabs>
        <w:spacing w:after="0" w:line="240" w:lineRule="auto"/>
        <w:jc w:val="center"/>
        <w:rPr>
          <w:rFonts w:ascii="Times New Roman" w:eastAsia="Calibri" w:hAnsi="Times New Roman" w:cs="Times New Roman"/>
          <w:b/>
          <w:sz w:val="12"/>
          <w:szCs w:val="12"/>
        </w:rPr>
      </w:pP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sz w:val="12"/>
          <w:szCs w:val="12"/>
        </w:rPr>
      </w:pPr>
      <w:proofErr w:type="gramStart"/>
      <w:r w:rsidRPr="00416AE9">
        <w:rPr>
          <w:rFonts w:ascii="Times New Roman" w:eastAsia="Calibri" w:hAnsi="Times New Roman" w:cs="Times New Roman"/>
          <w:sz w:val="12"/>
          <w:szCs w:val="12"/>
        </w:rPr>
        <w:t>В соответствии с постановлением Правительства Российской Федерации от 15 июля 2013 года № 598 «О федеральной целевой программе «Устойчивое развитие сельских территорий на 2014-2017 годы и на период до 2020 года», Федеральным законом от 06.10.2003 № 131-ФЗ «Об общих принципах организации местного самоуправления в Российской Федерации»,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w:t>
      </w:r>
      <w:proofErr w:type="gramEnd"/>
      <w:r w:rsidRPr="00416AE9">
        <w:rPr>
          <w:rFonts w:ascii="Times New Roman" w:eastAsia="Calibri" w:hAnsi="Times New Roman" w:cs="Times New Roman"/>
          <w:sz w:val="12"/>
          <w:szCs w:val="12"/>
        </w:rPr>
        <w:t xml:space="preserve"> муниципального района Сергиевский</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b/>
          <w:sz w:val="12"/>
          <w:szCs w:val="12"/>
        </w:rPr>
      </w:pPr>
      <w:r w:rsidRPr="00416AE9">
        <w:rPr>
          <w:rFonts w:ascii="Times New Roman" w:eastAsia="Calibri" w:hAnsi="Times New Roman" w:cs="Times New Roman"/>
          <w:b/>
          <w:sz w:val="12"/>
          <w:szCs w:val="12"/>
        </w:rPr>
        <w:t>ПОСТАНОВЛЯЕТ:</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 46 от 31.12.2015г. «Об утверждении муниципальной Программы «Устойчивое развитие сельского поселения Серноводск муниципального района Сергиевский» на 2016-2018гг.» (далее - Программа) следующего содержания:</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1.1.В Паспорте Программы позицию «Объем и источники финансирования муниципальной программы» изложить в следующей редакции:</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Общий объем средств, направленных на реализацию муниципальной программы составляет -  136,14400 тыс. рублей,</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в том числе за счет средств областного бюджета – 136,1440 тыс. рублей.</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По годам:</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2016 г. – 42,88000 тыс. руб.</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2017 г. – 47,16800 тыс. руб.</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2018 г. – 46,09600 тыс. руб.</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1.2. Раздел Программы 4 «Перечень мероприятий муниципальной программы «Устойчивое развитие сельского поселения Серноводск муниципального района Сергиевский» на 2016-2018 годы изложить в следующей редакции:</w:t>
      </w:r>
    </w:p>
    <w:tbl>
      <w:tblPr>
        <w:tblStyle w:val="212"/>
        <w:tblW w:w="7513" w:type="dxa"/>
        <w:tblInd w:w="108" w:type="dxa"/>
        <w:tblLayout w:type="fixed"/>
        <w:tblLook w:val="04A0" w:firstRow="1" w:lastRow="0" w:firstColumn="1" w:lastColumn="0" w:noHBand="0" w:noVBand="1"/>
      </w:tblPr>
      <w:tblGrid>
        <w:gridCol w:w="431"/>
        <w:gridCol w:w="2551"/>
        <w:gridCol w:w="847"/>
        <w:gridCol w:w="717"/>
        <w:gridCol w:w="709"/>
        <w:gridCol w:w="690"/>
        <w:gridCol w:w="727"/>
        <w:gridCol w:w="841"/>
      </w:tblGrid>
      <w:tr w:rsidR="00416AE9" w:rsidRPr="00416AE9" w:rsidTr="00416AE9">
        <w:trPr>
          <w:trHeight w:val="20"/>
        </w:trPr>
        <w:tc>
          <w:tcPr>
            <w:tcW w:w="286" w:type="pct"/>
            <w:vMerge w:val="restart"/>
            <w:hideMark/>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 xml:space="preserve">№ № </w:t>
            </w:r>
            <w:proofErr w:type="gramStart"/>
            <w:r w:rsidRPr="00416AE9">
              <w:rPr>
                <w:rFonts w:ascii="Times New Roman" w:eastAsia="Calibri" w:hAnsi="Times New Roman" w:cs="Times New Roman"/>
                <w:sz w:val="12"/>
                <w:szCs w:val="12"/>
              </w:rPr>
              <w:t>п</w:t>
            </w:r>
            <w:proofErr w:type="gramEnd"/>
            <w:r w:rsidRPr="00416AE9">
              <w:rPr>
                <w:rFonts w:ascii="Times New Roman" w:eastAsia="Calibri" w:hAnsi="Times New Roman" w:cs="Times New Roman"/>
                <w:sz w:val="12"/>
                <w:szCs w:val="12"/>
              </w:rPr>
              <w:t>/п</w:t>
            </w:r>
          </w:p>
        </w:tc>
        <w:tc>
          <w:tcPr>
            <w:tcW w:w="1698" w:type="pct"/>
            <w:vMerge w:val="restart"/>
            <w:hideMark/>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Наименование мероприятия</w:t>
            </w:r>
          </w:p>
        </w:tc>
        <w:tc>
          <w:tcPr>
            <w:tcW w:w="564" w:type="pct"/>
            <w:vMerge w:val="restart"/>
            <w:hideMark/>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 xml:space="preserve">Срок </w:t>
            </w:r>
            <w:proofErr w:type="spellStart"/>
            <w:proofErr w:type="gramStart"/>
            <w:r w:rsidRPr="00416AE9">
              <w:rPr>
                <w:rFonts w:ascii="Times New Roman" w:eastAsia="Calibri" w:hAnsi="Times New Roman" w:cs="Times New Roman"/>
                <w:sz w:val="12"/>
                <w:szCs w:val="12"/>
              </w:rPr>
              <w:t>исполне-ния</w:t>
            </w:r>
            <w:proofErr w:type="spellEnd"/>
            <w:proofErr w:type="gramEnd"/>
            <w:r w:rsidRPr="00416AE9">
              <w:rPr>
                <w:rFonts w:ascii="Times New Roman" w:eastAsia="Calibri" w:hAnsi="Times New Roman" w:cs="Times New Roman"/>
                <w:sz w:val="12"/>
                <w:szCs w:val="12"/>
              </w:rPr>
              <w:t>, годы</w:t>
            </w:r>
          </w:p>
        </w:tc>
        <w:tc>
          <w:tcPr>
            <w:tcW w:w="1891" w:type="pct"/>
            <w:gridSpan w:val="4"/>
            <w:hideMark/>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Объем финансирования по годам, тыс. рублей</w:t>
            </w:r>
          </w:p>
        </w:tc>
        <w:tc>
          <w:tcPr>
            <w:tcW w:w="561" w:type="pct"/>
            <w:vMerge w:val="restart"/>
            <w:hideMark/>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 xml:space="preserve">Источники </w:t>
            </w:r>
            <w:proofErr w:type="spellStart"/>
            <w:r w:rsidRPr="00416AE9">
              <w:rPr>
                <w:rFonts w:ascii="Times New Roman" w:eastAsia="Calibri" w:hAnsi="Times New Roman" w:cs="Times New Roman"/>
                <w:sz w:val="12"/>
                <w:szCs w:val="12"/>
              </w:rPr>
              <w:t>финанси</w:t>
            </w:r>
            <w:proofErr w:type="spellEnd"/>
            <w:r w:rsidRPr="00416AE9">
              <w:rPr>
                <w:rFonts w:ascii="Times New Roman" w:eastAsia="Calibri" w:hAnsi="Times New Roman" w:cs="Times New Roman"/>
                <w:sz w:val="12"/>
                <w:szCs w:val="12"/>
              </w:rPr>
              <w:t>-</w:t>
            </w:r>
          </w:p>
          <w:p w:rsidR="00416AE9" w:rsidRPr="00416AE9" w:rsidRDefault="00416AE9" w:rsidP="00416AE9">
            <w:pPr>
              <w:tabs>
                <w:tab w:val="left" w:pos="284"/>
              </w:tabs>
              <w:rPr>
                <w:rFonts w:ascii="Times New Roman" w:eastAsia="Calibri" w:hAnsi="Times New Roman" w:cs="Times New Roman"/>
                <w:sz w:val="12"/>
                <w:szCs w:val="12"/>
              </w:rPr>
            </w:pPr>
            <w:proofErr w:type="spellStart"/>
            <w:r w:rsidRPr="00416AE9">
              <w:rPr>
                <w:rFonts w:ascii="Times New Roman" w:eastAsia="Calibri" w:hAnsi="Times New Roman" w:cs="Times New Roman"/>
                <w:sz w:val="12"/>
                <w:szCs w:val="12"/>
              </w:rPr>
              <w:t>рования</w:t>
            </w:r>
            <w:proofErr w:type="spellEnd"/>
          </w:p>
        </w:tc>
      </w:tr>
      <w:tr w:rsidR="00416AE9" w:rsidRPr="00416AE9" w:rsidTr="00416AE9">
        <w:trPr>
          <w:trHeight w:val="20"/>
        </w:trPr>
        <w:tc>
          <w:tcPr>
            <w:tcW w:w="286" w:type="pct"/>
            <w:vMerge/>
            <w:hideMark/>
          </w:tcPr>
          <w:p w:rsidR="00416AE9" w:rsidRPr="00416AE9" w:rsidRDefault="00416AE9" w:rsidP="00416AE9">
            <w:pPr>
              <w:tabs>
                <w:tab w:val="left" w:pos="284"/>
              </w:tabs>
              <w:rPr>
                <w:rFonts w:ascii="Times New Roman" w:eastAsia="Calibri" w:hAnsi="Times New Roman" w:cs="Times New Roman"/>
                <w:sz w:val="12"/>
                <w:szCs w:val="12"/>
              </w:rPr>
            </w:pPr>
          </w:p>
        </w:tc>
        <w:tc>
          <w:tcPr>
            <w:tcW w:w="1698" w:type="pct"/>
            <w:vMerge/>
            <w:hideMark/>
          </w:tcPr>
          <w:p w:rsidR="00416AE9" w:rsidRPr="00416AE9" w:rsidRDefault="00416AE9" w:rsidP="00416AE9">
            <w:pPr>
              <w:tabs>
                <w:tab w:val="left" w:pos="284"/>
              </w:tabs>
              <w:rPr>
                <w:rFonts w:ascii="Times New Roman" w:eastAsia="Calibri" w:hAnsi="Times New Roman" w:cs="Times New Roman"/>
                <w:sz w:val="12"/>
                <w:szCs w:val="12"/>
              </w:rPr>
            </w:pPr>
          </w:p>
        </w:tc>
        <w:tc>
          <w:tcPr>
            <w:tcW w:w="564" w:type="pct"/>
            <w:vMerge/>
            <w:hideMark/>
          </w:tcPr>
          <w:p w:rsidR="00416AE9" w:rsidRPr="00416AE9" w:rsidRDefault="00416AE9" w:rsidP="00416AE9">
            <w:pPr>
              <w:tabs>
                <w:tab w:val="left" w:pos="284"/>
              </w:tabs>
              <w:rPr>
                <w:rFonts w:ascii="Times New Roman" w:eastAsia="Calibri" w:hAnsi="Times New Roman" w:cs="Times New Roman"/>
                <w:sz w:val="12"/>
                <w:szCs w:val="12"/>
              </w:rPr>
            </w:pPr>
          </w:p>
        </w:tc>
        <w:tc>
          <w:tcPr>
            <w:tcW w:w="477" w:type="pct"/>
            <w:hideMark/>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2016</w:t>
            </w:r>
          </w:p>
        </w:tc>
        <w:tc>
          <w:tcPr>
            <w:tcW w:w="472" w:type="pct"/>
            <w:hideMark/>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2017</w:t>
            </w:r>
          </w:p>
        </w:tc>
        <w:tc>
          <w:tcPr>
            <w:tcW w:w="459" w:type="pct"/>
            <w:hideMark/>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2018</w:t>
            </w:r>
          </w:p>
        </w:tc>
        <w:tc>
          <w:tcPr>
            <w:tcW w:w="484" w:type="pct"/>
            <w:hideMark/>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Всего</w:t>
            </w:r>
          </w:p>
        </w:tc>
        <w:tc>
          <w:tcPr>
            <w:tcW w:w="561" w:type="pct"/>
            <w:vMerge/>
            <w:hideMark/>
          </w:tcPr>
          <w:p w:rsidR="00416AE9" w:rsidRPr="00416AE9" w:rsidRDefault="00416AE9" w:rsidP="00416AE9">
            <w:pPr>
              <w:tabs>
                <w:tab w:val="left" w:pos="284"/>
              </w:tabs>
              <w:rPr>
                <w:rFonts w:ascii="Times New Roman" w:eastAsia="Calibri" w:hAnsi="Times New Roman" w:cs="Times New Roman"/>
                <w:sz w:val="12"/>
                <w:szCs w:val="12"/>
              </w:rPr>
            </w:pPr>
          </w:p>
        </w:tc>
      </w:tr>
      <w:tr w:rsidR="00416AE9" w:rsidRPr="00416AE9" w:rsidTr="00416AE9">
        <w:trPr>
          <w:trHeight w:val="20"/>
        </w:trPr>
        <w:tc>
          <w:tcPr>
            <w:tcW w:w="286" w:type="pct"/>
            <w:hideMark/>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11.</w:t>
            </w:r>
          </w:p>
        </w:tc>
        <w:tc>
          <w:tcPr>
            <w:tcW w:w="1698" w:type="pct"/>
            <w:hideMark/>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Предоставление субсидии за счет средств областного бюджета сельскохозяйственным товаропроизводителям, осуществляющим свою деятельность на территории сельского поселения Серноводск Самарской области, в целях возмещения части затрат в связи с производством сельскохозяйственной продукции в части расходов на производство продукции животноводства</w:t>
            </w:r>
          </w:p>
        </w:tc>
        <w:tc>
          <w:tcPr>
            <w:tcW w:w="564" w:type="pct"/>
            <w:hideMark/>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2016 - 2018</w:t>
            </w:r>
          </w:p>
        </w:tc>
        <w:tc>
          <w:tcPr>
            <w:tcW w:w="477" w:type="pct"/>
            <w:hideMark/>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42,88000</w:t>
            </w:r>
          </w:p>
        </w:tc>
        <w:tc>
          <w:tcPr>
            <w:tcW w:w="472" w:type="pct"/>
            <w:hideMark/>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47,16800</w:t>
            </w:r>
          </w:p>
        </w:tc>
        <w:tc>
          <w:tcPr>
            <w:tcW w:w="459" w:type="pct"/>
            <w:hideMark/>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46,09600</w:t>
            </w:r>
          </w:p>
        </w:tc>
        <w:tc>
          <w:tcPr>
            <w:tcW w:w="484" w:type="pct"/>
            <w:hideMark/>
          </w:tcPr>
          <w:p w:rsidR="00416AE9" w:rsidRPr="00416AE9" w:rsidRDefault="00416AE9" w:rsidP="00416AE9">
            <w:pPr>
              <w:tabs>
                <w:tab w:val="left" w:pos="284"/>
              </w:tabs>
              <w:rPr>
                <w:rFonts w:ascii="Times New Roman" w:eastAsia="Calibri" w:hAnsi="Times New Roman" w:cs="Times New Roman"/>
                <w:b/>
                <w:sz w:val="12"/>
                <w:szCs w:val="12"/>
              </w:rPr>
            </w:pPr>
            <w:r w:rsidRPr="00416AE9">
              <w:rPr>
                <w:rFonts w:ascii="Times New Roman" w:eastAsia="Calibri" w:hAnsi="Times New Roman" w:cs="Times New Roman"/>
                <w:b/>
                <w:sz w:val="12"/>
                <w:szCs w:val="12"/>
              </w:rPr>
              <w:t>136,14400</w:t>
            </w:r>
          </w:p>
        </w:tc>
        <w:tc>
          <w:tcPr>
            <w:tcW w:w="561" w:type="pct"/>
            <w:hideMark/>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Бюджет поселения</w:t>
            </w:r>
          </w:p>
        </w:tc>
      </w:tr>
      <w:tr w:rsidR="00416AE9" w:rsidRPr="00416AE9" w:rsidTr="00416AE9">
        <w:trPr>
          <w:trHeight w:val="20"/>
        </w:trPr>
        <w:tc>
          <w:tcPr>
            <w:tcW w:w="286" w:type="pct"/>
          </w:tcPr>
          <w:p w:rsidR="00416AE9" w:rsidRPr="00416AE9" w:rsidRDefault="00416AE9" w:rsidP="00416AE9">
            <w:pPr>
              <w:tabs>
                <w:tab w:val="left" w:pos="284"/>
              </w:tabs>
              <w:rPr>
                <w:rFonts w:ascii="Times New Roman" w:eastAsia="Calibri" w:hAnsi="Times New Roman" w:cs="Times New Roman"/>
                <w:sz w:val="12"/>
                <w:szCs w:val="12"/>
              </w:rPr>
            </w:pPr>
          </w:p>
        </w:tc>
        <w:tc>
          <w:tcPr>
            <w:tcW w:w="1698" w:type="pct"/>
            <w:hideMark/>
          </w:tcPr>
          <w:p w:rsidR="00416AE9" w:rsidRPr="00416AE9" w:rsidRDefault="00416AE9" w:rsidP="00416AE9">
            <w:pPr>
              <w:tabs>
                <w:tab w:val="left" w:pos="284"/>
              </w:tabs>
              <w:rPr>
                <w:rFonts w:ascii="Times New Roman" w:eastAsia="Calibri" w:hAnsi="Times New Roman" w:cs="Times New Roman"/>
                <w:b/>
                <w:sz w:val="12"/>
                <w:szCs w:val="12"/>
              </w:rPr>
            </w:pPr>
            <w:r w:rsidRPr="00416AE9">
              <w:rPr>
                <w:rFonts w:ascii="Times New Roman" w:eastAsia="Calibri" w:hAnsi="Times New Roman" w:cs="Times New Roman"/>
                <w:b/>
                <w:sz w:val="12"/>
                <w:szCs w:val="12"/>
              </w:rPr>
              <w:t>ИТОГО:</w:t>
            </w:r>
          </w:p>
        </w:tc>
        <w:tc>
          <w:tcPr>
            <w:tcW w:w="564" w:type="pct"/>
          </w:tcPr>
          <w:p w:rsidR="00416AE9" w:rsidRPr="00416AE9" w:rsidRDefault="00416AE9" w:rsidP="00416AE9">
            <w:pPr>
              <w:tabs>
                <w:tab w:val="left" w:pos="284"/>
              </w:tabs>
              <w:rPr>
                <w:rFonts w:ascii="Times New Roman" w:eastAsia="Calibri" w:hAnsi="Times New Roman" w:cs="Times New Roman"/>
                <w:sz w:val="12"/>
                <w:szCs w:val="12"/>
              </w:rPr>
            </w:pPr>
          </w:p>
        </w:tc>
        <w:tc>
          <w:tcPr>
            <w:tcW w:w="477" w:type="pct"/>
            <w:hideMark/>
          </w:tcPr>
          <w:p w:rsidR="00416AE9" w:rsidRPr="00416AE9" w:rsidRDefault="00416AE9" w:rsidP="00416AE9">
            <w:pPr>
              <w:tabs>
                <w:tab w:val="left" w:pos="284"/>
              </w:tabs>
              <w:rPr>
                <w:rFonts w:ascii="Times New Roman" w:eastAsia="Calibri" w:hAnsi="Times New Roman" w:cs="Times New Roman"/>
                <w:b/>
                <w:sz w:val="12"/>
                <w:szCs w:val="12"/>
              </w:rPr>
            </w:pPr>
            <w:r w:rsidRPr="00416AE9">
              <w:rPr>
                <w:rFonts w:ascii="Times New Roman" w:eastAsia="Calibri" w:hAnsi="Times New Roman" w:cs="Times New Roman"/>
                <w:b/>
                <w:sz w:val="12"/>
                <w:szCs w:val="12"/>
              </w:rPr>
              <w:t>42,88000</w:t>
            </w:r>
          </w:p>
        </w:tc>
        <w:tc>
          <w:tcPr>
            <w:tcW w:w="472" w:type="pct"/>
            <w:hideMark/>
          </w:tcPr>
          <w:p w:rsidR="00416AE9" w:rsidRPr="00416AE9" w:rsidRDefault="00416AE9" w:rsidP="00416AE9">
            <w:pPr>
              <w:tabs>
                <w:tab w:val="left" w:pos="284"/>
              </w:tabs>
              <w:rPr>
                <w:rFonts w:ascii="Times New Roman" w:eastAsia="Calibri" w:hAnsi="Times New Roman" w:cs="Times New Roman"/>
                <w:b/>
                <w:sz w:val="12"/>
                <w:szCs w:val="12"/>
              </w:rPr>
            </w:pPr>
            <w:r w:rsidRPr="00416AE9">
              <w:rPr>
                <w:rFonts w:ascii="Times New Roman" w:eastAsia="Calibri" w:hAnsi="Times New Roman" w:cs="Times New Roman"/>
                <w:b/>
                <w:sz w:val="12"/>
                <w:szCs w:val="12"/>
              </w:rPr>
              <w:t>47,16800</w:t>
            </w:r>
          </w:p>
        </w:tc>
        <w:tc>
          <w:tcPr>
            <w:tcW w:w="459" w:type="pct"/>
            <w:hideMark/>
          </w:tcPr>
          <w:p w:rsidR="00416AE9" w:rsidRPr="00416AE9" w:rsidRDefault="00416AE9" w:rsidP="00416AE9">
            <w:pPr>
              <w:tabs>
                <w:tab w:val="left" w:pos="284"/>
              </w:tabs>
              <w:rPr>
                <w:rFonts w:ascii="Times New Roman" w:eastAsia="Calibri" w:hAnsi="Times New Roman" w:cs="Times New Roman"/>
                <w:b/>
                <w:sz w:val="12"/>
                <w:szCs w:val="12"/>
              </w:rPr>
            </w:pPr>
            <w:r w:rsidRPr="00416AE9">
              <w:rPr>
                <w:rFonts w:ascii="Times New Roman" w:eastAsia="Calibri" w:hAnsi="Times New Roman" w:cs="Times New Roman"/>
                <w:b/>
                <w:sz w:val="12"/>
                <w:szCs w:val="12"/>
              </w:rPr>
              <w:t>46,09600</w:t>
            </w:r>
          </w:p>
        </w:tc>
        <w:tc>
          <w:tcPr>
            <w:tcW w:w="484" w:type="pct"/>
            <w:hideMark/>
          </w:tcPr>
          <w:p w:rsidR="00416AE9" w:rsidRPr="00416AE9" w:rsidRDefault="00416AE9" w:rsidP="00416AE9">
            <w:pPr>
              <w:tabs>
                <w:tab w:val="left" w:pos="284"/>
              </w:tabs>
              <w:rPr>
                <w:rFonts w:ascii="Times New Roman" w:eastAsia="Calibri" w:hAnsi="Times New Roman" w:cs="Times New Roman"/>
                <w:b/>
                <w:sz w:val="12"/>
                <w:szCs w:val="12"/>
              </w:rPr>
            </w:pPr>
            <w:r w:rsidRPr="00416AE9">
              <w:rPr>
                <w:rFonts w:ascii="Times New Roman" w:eastAsia="Calibri" w:hAnsi="Times New Roman" w:cs="Times New Roman"/>
                <w:b/>
                <w:sz w:val="12"/>
                <w:szCs w:val="12"/>
              </w:rPr>
              <w:t>136,14400</w:t>
            </w:r>
          </w:p>
        </w:tc>
        <w:tc>
          <w:tcPr>
            <w:tcW w:w="561" w:type="pct"/>
          </w:tcPr>
          <w:p w:rsidR="00416AE9" w:rsidRPr="00416AE9" w:rsidRDefault="00416AE9" w:rsidP="00416AE9">
            <w:pPr>
              <w:tabs>
                <w:tab w:val="left" w:pos="284"/>
              </w:tabs>
              <w:rPr>
                <w:rFonts w:ascii="Times New Roman" w:eastAsia="Calibri" w:hAnsi="Times New Roman" w:cs="Times New Roman"/>
                <w:sz w:val="12"/>
                <w:szCs w:val="12"/>
              </w:rPr>
            </w:pPr>
          </w:p>
        </w:tc>
      </w:tr>
    </w:tbl>
    <w:p w:rsidR="00416AE9" w:rsidRPr="00416AE9" w:rsidRDefault="00416AE9" w:rsidP="00416AE9">
      <w:pPr>
        <w:tabs>
          <w:tab w:val="left" w:pos="284"/>
        </w:tabs>
        <w:spacing w:after="0" w:line="240" w:lineRule="auto"/>
        <w:ind w:firstLine="284"/>
        <w:jc w:val="both"/>
        <w:rPr>
          <w:rFonts w:ascii="Times New Roman" w:eastAsia="Calibri" w:hAnsi="Times New Roman" w:cs="Times New Roman"/>
          <w:sz w:val="12"/>
          <w:szCs w:val="12"/>
        </w:rPr>
      </w:pP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2.Опубликовать настоящее Постановление в газете «Сергиевский вестник».</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416AE9" w:rsidRPr="00416AE9" w:rsidRDefault="00416AE9" w:rsidP="00416AE9">
      <w:pPr>
        <w:tabs>
          <w:tab w:val="left" w:pos="284"/>
        </w:tabs>
        <w:spacing w:after="0" w:line="240" w:lineRule="auto"/>
        <w:jc w:val="right"/>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Глава сельского поселения Серноводск</w:t>
      </w:r>
    </w:p>
    <w:p w:rsidR="00416AE9" w:rsidRDefault="00416AE9" w:rsidP="00416AE9">
      <w:pPr>
        <w:tabs>
          <w:tab w:val="left" w:pos="284"/>
        </w:tabs>
        <w:spacing w:after="0" w:line="240" w:lineRule="auto"/>
        <w:jc w:val="right"/>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муниципального района Сергиевский</w:t>
      </w:r>
    </w:p>
    <w:p w:rsidR="00416AE9" w:rsidRPr="00416AE9" w:rsidRDefault="00416AE9" w:rsidP="00416AE9">
      <w:pPr>
        <w:tabs>
          <w:tab w:val="left" w:pos="284"/>
        </w:tabs>
        <w:spacing w:after="0" w:line="240" w:lineRule="auto"/>
        <w:jc w:val="right"/>
        <w:rPr>
          <w:rFonts w:ascii="Times New Roman" w:eastAsia="Calibri" w:hAnsi="Times New Roman" w:cs="Times New Roman"/>
          <w:sz w:val="12"/>
          <w:szCs w:val="12"/>
        </w:rPr>
      </w:pPr>
      <w:proofErr w:type="spellStart"/>
      <w:r w:rsidRPr="00416AE9">
        <w:rPr>
          <w:rFonts w:ascii="Times New Roman" w:eastAsia="Calibri" w:hAnsi="Times New Roman" w:cs="Times New Roman"/>
          <w:bCs/>
          <w:sz w:val="12"/>
          <w:szCs w:val="12"/>
        </w:rPr>
        <w:t>Чебоксарова</w:t>
      </w:r>
      <w:proofErr w:type="spellEnd"/>
      <w:r w:rsidRPr="00416AE9">
        <w:rPr>
          <w:rFonts w:ascii="Times New Roman" w:eastAsia="Calibri" w:hAnsi="Times New Roman" w:cs="Times New Roman"/>
          <w:bCs/>
          <w:sz w:val="12"/>
          <w:szCs w:val="12"/>
        </w:rPr>
        <w:t xml:space="preserve"> Г.Н.</w:t>
      </w:r>
    </w:p>
    <w:p w:rsidR="00416AE9" w:rsidRDefault="00416AE9" w:rsidP="00416AE9">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416AE9" w:rsidRPr="000318BE" w:rsidRDefault="00416AE9" w:rsidP="00416AE9">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416AE9">
        <w:rPr>
          <w:rFonts w:ascii="Times New Roman" w:eastAsia="Calibri" w:hAnsi="Times New Roman" w:cs="Times New Roman"/>
          <w:b/>
          <w:sz w:val="12"/>
          <w:szCs w:val="12"/>
        </w:rPr>
        <w:t>СЕРНОВОДСК</w:t>
      </w:r>
    </w:p>
    <w:p w:rsidR="00416AE9" w:rsidRPr="000318BE" w:rsidRDefault="00416AE9" w:rsidP="00416AE9">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416AE9" w:rsidRPr="000318BE" w:rsidRDefault="00416AE9" w:rsidP="00416AE9">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416AE9" w:rsidRPr="000318BE" w:rsidRDefault="00416AE9" w:rsidP="00416AE9">
      <w:pPr>
        <w:tabs>
          <w:tab w:val="left" w:pos="284"/>
        </w:tabs>
        <w:spacing w:after="0" w:line="240" w:lineRule="auto"/>
        <w:jc w:val="center"/>
        <w:rPr>
          <w:rFonts w:ascii="Times New Roman" w:eastAsia="Calibri" w:hAnsi="Times New Roman" w:cs="Times New Roman"/>
          <w:sz w:val="12"/>
          <w:szCs w:val="12"/>
        </w:rPr>
      </w:pPr>
    </w:p>
    <w:p w:rsidR="00416AE9" w:rsidRPr="000318BE" w:rsidRDefault="00416AE9" w:rsidP="00416AE9">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416AE9" w:rsidRPr="000318BE" w:rsidRDefault="00416AE9" w:rsidP="00416AE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№58</w:t>
      </w:r>
    </w:p>
    <w:p w:rsidR="00416AE9" w:rsidRDefault="00416AE9" w:rsidP="00416AE9">
      <w:pPr>
        <w:tabs>
          <w:tab w:val="left" w:pos="284"/>
        </w:tabs>
        <w:spacing w:after="0" w:line="240" w:lineRule="auto"/>
        <w:jc w:val="center"/>
        <w:rPr>
          <w:rFonts w:ascii="Times New Roman" w:eastAsia="Calibri" w:hAnsi="Times New Roman" w:cs="Times New Roman"/>
          <w:b/>
          <w:sz w:val="12"/>
          <w:szCs w:val="12"/>
        </w:rPr>
      </w:pPr>
      <w:r w:rsidRPr="00416AE9">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Серноводск</w:t>
      </w:r>
    </w:p>
    <w:p w:rsidR="00416AE9" w:rsidRDefault="00416AE9" w:rsidP="00416AE9">
      <w:pPr>
        <w:tabs>
          <w:tab w:val="left" w:pos="284"/>
        </w:tabs>
        <w:spacing w:after="0" w:line="240" w:lineRule="auto"/>
        <w:jc w:val="center"/>
        <w:rPr>
          <w:rFonts w:ascii="Times New Roman" w:eastAsia="Calibri" w:hAnsi="Times New Roman" w:cs="Times New Roman"/>
          <w:b/>
          <w:sz w:val="12"/>
          <w:szCs w:val="12"/>
        </w:rPr>
      </w:pPr>
      <w:r w:rsidRPr="00416AE9">
        <w:rPr>
          <w:rFonts w:ascii="Times New Roman" w:eastAsia="Calibri" w:hAnsi="Times New Roman" w:cs="Times New Roman"/>
          <w:b/>
          <w:sz w:val="12"/>
          <w:szCs w:val="12"/>
        </w:rPr>
        <w:t xml:space="preserve"> муниципального района Сергиевский № 39 от 31.12.2015г. «Об утверждении муниципальной программы «Благоустройство территории сельского поселения Серноводск муниципального района Сергиевский» на 2016-2018гг.»</w:t>
      </w:r>
    </w:p>
    <w:p w:rsidR="00416AE9" w:rsidRDefault="00416AE9" w:rsidP="00416AE9">
      <w:pPr>
        <w:tabs>
          <w:tab w:val="left" w:pos="284"/>
        </w:tabs>
        <w:spacing w:after="0" w:line="240" w:lineRule="auto"/>
        <w:jc w:val="center"/>
        <w:rPr>
          <w:rFonts w:ascii="Times New Roman" w:eastAsia="Calibri" w:hAnsi="Times New Roman" w:cs="Times New Roman"/>
          <w:b/>
          <w:sz w:val="12"/>
          <w:szCs w:val="12"/>
        </w:rPr>
      </w:pP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b/>
          <w:sz w:val="12"/>
          <w:szCs w:val="12"/>
        </w:rPr>
      </w:pPr>
      <w:r w:rsidRPr="00416AE9">
        <w:rPr>
          <w:rFonts w:ascii="Times New Roman" w:eastAsia="Calibri" w:hAnsi="Times New Roman" w:cs="Times New Roman"/>
          <w:b/>
          <w:sz w:val="12"/>
          <w:szCs w:val="12"/>
        </w:rPr>
        <w:t>ПОСТАНОВЛЯЕТ:</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 39 от 31.12.2015г. «Об утверждении муниципальной программы «Благоустройство территории сельского поселения Серноводск муниципального района Сергиевский» на 2016-2018гг.» (далее - Программа) следующего содержания:</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 xml:space="preserve">Планируемый общий объем финансирования Программы составит:  </w:t>
      </w:r>
      <w:r w:rsidRPr="00416AE9">
        <w:rPr>
          <w:rFonts w:ascii="Times New Roman" w:eastAsia="Calibri" w:hAnsi="Times New Roman" w:cs="Times New Roman"/>
          <w:b/>
          <w:sz w:val="12"/>
          <w:szCs w:val="12"/>
        </w:rPr>
        <w:t>7439,69442</w:t>
      </w:r>
      <w:r w:rsidRPr="00416AE9">
        <w:rPr>
          <w:rFonts w:ascii="Times New Roman" w:eastAsia="Calibri" w:hAnsi="Times New Roman" w:cs="Times New Roman"/>
          <w:sz w:val="12"/>
          <w:szCs w:val="12"/>
        </w:rPr>
        <w:t xml:space="preserve"> тыс. рублей (прогноз), в том числе:</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 xml:space="preserve">-средств местного бюджета – 5641,84745 </w:t>
      </w:r>
      <w:proofErr w:type="spellStart"/>
      <w:r w:rsidRPr="00416AE9">
        <w:rPr>
          <w:rFonts w:ascii="Times New Roman" w:eastAsia="Calibri" w:hAnsi="Times New Roman" w:cs="Times New Roman"/>
          <w:sz w:val="12"/>
          <w:szCs w:val="12"/>
        </w:rPr>
        <w:t>тыс</w:t>
      </w:r>
      <w:proofErr w:type="gramStart"/>
      <w:r w:rsidRPr="00416AE9">
        <w:rPr>
          <w:rFonts w:ascii="Times New Roman" w:eastAsia="Calibri" w:hAnsi="Times New Roman" w:cs="Times New Roman"/>
          <w:sz w:val="12"/>
          <w:szCs w:val="12"/>
        </w:rPr>
        <w:t>.р</w:t>
      </w:r>
      <w:proofErr w:type="gramEnd"/>
      <w:r w:rsidRPr="00416AE9">
        <w:rPr>
          <w:rFonts w:ascii="Times New Roman" w:eastAsia="Calibri" w:hAnsi="Times New Roman" w:cs="Times New Roman"/>
          <w:sz w:val="12"/>
          <w:szCs w:val="12"/>
        </w:rPr>
        <w:t>ублей</w:t>
      </w:r>
      <w:proofErr w:type="spellEnd"/>
      <w:r w:rsidRPr="00416AE9">
        <w:rPr>
          <w:rFonts w:ascii="Times New Roman" w:eastAsia="Calibri" w:hAnsi="Times New Roman" w:cs="Times New Roman"/>
          <w:sz w:val="12"/>
          <w:szCs w:val="12"/>
        </w:rPr>
        <w:t xml:space="preserve"> (прогноз):</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2016 год 1704,72418 тыс. рублей;</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lastRenderedPageBreak/>
        <w:t>2017 год 1978,03971 тыс. рублей;</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2018 год 1959,08356 тыс. рублей.</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 xml:space="preserve">- средств областного бюджета – 1797,84697 </w:t>
      </w:r>
      <w:proofErr w:type="spellStart"/>
      <w:r w:rsidRPr="00416AE9">
        <w:rPr>
          <w:rFonts w:ascii="Times New Roman" w:eastAsia="Calibri" w:hAnsi="Times New Roman" w:cs="Times New Roman"/>
          <w:sz w:val="12"/>
          <w:szCs w:val="12"/>
        </w:rPr>
        <w:t>тыс</w:t>
      </w:r>
      <w:proofErr w:type="gramStart"/>
      <w:r w:rsidRPr="00416AE9">
        <w:rPr>
          <w:rFonts w:ascii="Times New Roman" w:eastAsia="Calibri" w:hAnsi="Times New Roman" w:cs="Times New Roman"/>
          <w:sz w:val="12"/>
          <w:szCs w:val="12"/>
        </w:rPr>
        <w:t>.р</w:t>
      </w:r>
      <w:proofErr w:type="gramEnd"/>
      <w:r w:rsidRPr="00416AE9">
        <w:rPr>
          <w:rFonts w:ascii="Times New Roman" w:eastAsia="Calibri" w:hAnsi="Times New Roman" w:cs="Times New Roman"/>
          <w:sz w:val="12"/>
          <w:szCs w:val="12"/>
        </w:rPr>
        <w:t>ублей</w:t>
      </w:r>
      <w:proofErr w:type="spellEnd"/>
      <w:r w:rsidRPr="00416AE9">
        <w:rPr>
          <w:rFonts w:ascii="Times New Roman" w:eastAsia="Calibri" w:hAnsi="Times New Roman" w:cs="Times New Roman"/>
          <w:sz w:val="12"/>
          <w:szCs w:val="12"/>
        </w:rPr>
        <w:t xml:space="preserve"> (прогноз):</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 xml:space="preserve">2016 год 212,52000 </w:t>
      </w:r>
      <w:proofErr w:type="spellStart"/>
      <w:r w:rsidRPr="00416AE9">
        <w:rPr>
          <w:rFonts w:ascii="Times New Roman" w:eastAsia="Calibri" w:hAnsi="Times New Roman" w:cs="Times New Roman"/>
          <w:sz w:val="12"/>
          <w:szCs w:val="12"/>
        </w:rPr>
        <w:t>тыс</w:t>
      </w:r>
      <w:proofErr w:type="gramStart"/>
      <w:r w:rsidRPr="00416AE9">
        <w:rPr>
          <w:rFonts w:ascii="Times New Roman" w:eastAsia="Calibri" w:hAnsi="Times New Roman" w:cs="Times New Roman"/>
          <w:sz w:val="12"/>
          <w:szCs w:val="12"/>
        </w:rPr>
        <w:t>.р</w:t>
      </w:r>
      <w:proofErr w:type="gramEnd"/>
      <w:r w:rsidRPr="00416AE9">
        <w:rPr>
          <w:rFonts w:ascii="Times New Roman" w:eastAsia="Calibri" w:hAnsi="Times New Roman" w:cs="Times New Roman"/>
          <w:sz w:val="12"/>
          <w:szCs w:val="12"/>
        </w:rPr>
        <w:t>ублей</w:t>
      </w:r>
      <w:proofErr w:type="spellEnd"/>
      <w:r w:rsidRPr="00416AE9">
        <w:rPr>
          <w:rFonts w:ascii="Times New Roman" w:eastAsia="Calibri" w:hAnsi="Times New Roman" w:cs="Times New Roman"/>
          <w:sz w:val="12"/>
          <w:szCs w:val="12"/>
        </w:rPr>
        <w:t>.</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2017 год 702,56363 тыс. рублей;</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2018 год 882,76334 тыс. рублей.</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 xml:space="preserve">Общий объем финансирования на реализацию Программы составляет </w:t>
      </w:r>
      <w:r w:rsidRPr="00416AE9">
        <w:rPr>
          <w:rFonts w:ascii="Times New Roman" w:eastAsia="Calibri" w:hAnsi="Times New Roman" w:cs="Times New Roman"/>
          <w:b/>
          <w:sz w:val="12"/>
          <w:szCs w:val="12"/>
        </w:rPr>
        <w:t>7439,69442</w:t>
      </w:r>
      <w:r w:rsidRPr="00416AE9">
        <w:rPr>
          <w:rFonts w:ascii="Times New Roman" w:eastAsia="Calibri" w:hAnsi="Times New Roman" w:cs="Times New Roman"/>
          <w:sz w:val="12"/>
          <w:szCs w:val="12"/>
        </w:rPr>
        <w:t xml:space="preserve"> тыс. рублей, в том числе по годам:</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2016 год – 1917,24418 тыс. рублей;</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2017 год – 2680,60334 тыс. рублей;</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2018 год – 2841,84690 тыс. рублей.</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212"/>
        <w:tblW w:w="7513" w:type="dxa"/>
        <w:tblInd w:w="108" w:type="dxa"/>
        <w:tblLayout w:type="fixed"/>
        <w:tblLook w:val="00A0" w:firstRow="1" w:lastRow="0" w:firstColumn="1" w:lastColumn="0" w:noHBand="0" w:noVBand="0"/>
      </w:tblPr>
      <w:tblGrid>
        <w:gridCol w:w="851"/>
        <w:gridCol w:w="2977"/>
        <w:gridCol w:w="1275"/>
        <w:gridCol w:w="1134"/>
        <w:gridCol w:w="1276"/>
      </w:tblGrid>
      <w:tr w:rsidR="00416AE9" w:rsidRPr="00416AE9" w:rsidTr="00416AE9">
        <w:trPr>
          <w:trHeight w:val="20"/>
        </w:trPr>
        <w:tc>
          <w:tcPr>
            <w:tcW w:w="851" w:type="dxa"/>
            <w:vMerge w:val="restart"/>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Наименование бюджета</w:t>
            </w:r>
          </w:p>
        </w:tc>
        <w:tc>
          <w:tcPr>
            <w:tcW w:w="2977" w:type="dxa"/>
            <w:vMerge w:val="restart"/>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Наименование мероприятий</w:t>
            </w:r>
          </w:p>
        </w:tc>
        <w:tc>
          <w:tcPr>
            <w:tcW w:w="3685" w:type="dxa"/>
            <w:gridSpan w:val="3"/>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Сельское поселение Серноводск</w:t>
            </w:r>
          </w:p>
        </w:tc>
      </w:tr>
      <w:tr w:rsidR="00416AE9" w:rsidRPr="00416AE9" w:rsidTr="00416AE9">
        <w:trPr>
          <w:trHeight w:val="20"/>
        </w:trPr>
        <w:tc>
          <w:tcPr>
            <w:tcW w:w="851" w:type="dxa"/>
            <w:vMerge/>
          </w:tcPr>
          <w:p w:rsidR="00416AE9" w:rsidRPr="00416AE9" w:rsidRDefault="00416AE9" w:rsidP="00416AE9">
            <w:pPr>
              <w:tabs>
                <w:tab w:val="left" w:pos="284"/>
              </w:tabs>
              <w:rPr>
                <w:rFonts w:ascii="Times New Roman" w:eastAsia="Calibri" w:hAnsi="Times New Roman" w:cs="Times New Roman"/>
                <w:sz w:val="12"/>
                <w:szCs w:val="12"/>
              </w:rPr>
            </w:pPr>
          </w:p>
        </w:tc>
        <w:tc>
          <w:tcPr>
            <w:tcW w:w="2977" w:type="dxa"/>
            <w:vMerge/>
          </w:tcPr>
          <w:p w:rsidR="00416AE9" w:rsidRPr="00416AE9" w:rsidRDefault="00416AE9" w:rsidP="00416AE9">
            <w:pPr>
              <w:tabs>
                <w:tab w:val="left" w:pos="284"/>
              </w:tabs>
              <w:rPr>
                <w:rFonts w:ascii="Times New Roman" w:eastAsia="Calibri" w:hAnsi="Times New Roman" w:cs="Times New Roman"/>
                <w:sz w:val="12"/>
                <w:szCs w:val="12"/>
              </w:rPr>
            </w:pPr>
          </w:p>
        </w:tc>
        <w:tc>
          <w:tcPr>
            <w:tcW w:w="1275" w:type="dxa"/>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 xml:space="preserve">Затраты на 2016 год, </w:t>
            </w:r>
            <w:proofErr w:type="spellStart"/>
            <w:r w:rsidRPr="00416AE9">
              <w:rPr>
                <w:rFonts w:ascii="Times New Roman" w:eastAsia="Calibri" w:hAnsi="Times New Roman" w:cs="Times New Roman"/>
                <w:sz w:val="12"/>
                <w:szCs w:val="12"/>
              </w:rPr>
              <w:t>тыс</w:t>
            </w:r>
            <w:proofErr w:type="gramStart"/>
            <w:r w:rsidRPr="00416AE9">
              <w:rPr>
                <w:rFonts w:ascii="Times New Roman" w:eastAsia="Calibri" w:hAnsi="Times New Roman" w:cs="Times New Roman"/>
                <w:sz w:val="12"/>
                <w:szCs w:val="12"/>
              </w:rPr>
              <w:t>.р</w:t>
            </w:r>
            <w:proofErr w:type="gramEnd"/>
            <w:r w:rsidRPr="00416AE9">
              <w:rPr>
                <w:rFonts w:ascii="Times New Roman" w:eastAsia="Calibri" w:hAnsi="Times New Roman" w:cs="Times New Roman"/>
                <w:sz w:val="12"/>
                <w:szCs w:val="12"/>
              </w:rPr>
              <w:t>ублей</w:t>
            </w:r>
            <w:proofErr w:type="spellEnd"/>
          </w:p>
        </w:tc>
        <w:tc>
          <w:tcPr>
            <w:tcW w:w="1134" w:type="dxa"/>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 xml:space="preserve">Затраты на 2017 год, </w:t>
            </w:r>
            <w:proofErr w:type="spellStart"/>
            <w:r w:rsidRPr="00416AE9">
              <w:rPr>
                <w:rFonts w:ascii="Times New Roman" w:eastAsia="Calibri" w:hAnsi="Times New Roman" w:cs="Times New Roman"/>
                <w:sz w:val="12"/>
                <w:szCs w:val="12"/>
              </w:rPr>
              <w:t>тыс</w:t>
            </w:r>
            <w:proofErr w:type="gramStart"/>
            <w:r w:rsidRPr="00416AE9">
              <w:rPr>
                <w:rFonts w:ascii="Times New Roman" w:eastAsia="Calibri" w:hAnsi="Times New Roman" w:cs="Times New Roman"/>
                <w:sz w:val="12"/>
                <w:szCs w:val="12"/>
              </w:rPr>
              <w:t>.р</w:t>
            </w:r>
            <w:proofErr w:type="gramEnd"/>
            <w:r w:rsidRPr="00416AE9">
              <w:rPr>
                <w:rFonts w:ascii="Times New Roman" w:eastAsia="Calibri" w:hAnsi="Times New Roman" w:cs="Times New Roman"/>
                <w:sz w:val="12"/>
                <w:szCs w:val="12"/>
              </w:rPr>
              <w:t>ублей</w:t>
            </w:r>
            <w:proofErr w:type="spellEnd"/>
          </w:p>
        </w:tc>
        <w:tc>
          <w:tcPr>
            <w:tcW w:w="1276" w:type="dxa"/>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 xml:space="preserve">Затраты на 2018 год, </w:t>
            </w:r>
            <w:proofErr w:type="spellStart"/>
            <w:r w:rsidRPr="00416AE9">
              <w:rPr>
                <w:rFonts w:ascii="Times New Roman" w:eastAsia="Calibri" w:hAnsi="Times New Roman" w:cs="Times New Roman"/>
                <w:sz w:val="12"/>
                <w:szCs w:val="12"/>
              </w:rPr>
              <w:t>тыс</w:t>
            </w:r>
            <w:proofErr w:type="gramStart"/>
            <w:r w:rsidRPr="00416AE9">
              <w:rPr>
                <w:rFonts w:ascii="Times New Roman" w:eastAsia="Calibri" w:hAnsi="Times New Roman" w:cs="Times New Roman"/>
                <w:sz w:val="12"/>
                <w:szCs w:val="12"/>
              </w:rPr>
              <w:t>.р</w:t>
            </w:r>
            <w:proofErr w:type="gramEnd"/>
            <w:r w:rsidRPr="00416AE9">
              <w:rPr>
                <w:rFonts w:ascii="Times New Roman" w:eastAsia="Calibri" w:hAnsi="Times New Roman" w:cs="Times New Roman"/>
                <w:sz w:val="12"/>
                <w:szCs w:val="12"/>
              </w:rPr>
              <w:t>ублей</w:t>
            </w:r>
            <w:proofErr w:type="spellEnd"/>
          </w:p>
        </w:tc>
      </w:tr>
      <w:tr w:rsidR="00416AE9" w:rsidRPr="00416AE9" w:rsidTr="00416AE9">
        <w:trPr>
          <w:trHeight w:val="20"/>
        </w:trPr>
        <w:tc>
          <w:tcPr>
            <w:tcW w:w="851" w:type="dxa"/>
            <w:vMerge w:val="restart"/>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Местный бюджет</w:t>
            </w:r>
          </w:p>
        </w:tc>
        <w:tc>
          <w:tcPr>
            <w:tcW w:w="2977" w:type="dxa"/>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Уличное освещение</w:t>
            </w:r>
          </w:p>
        </w:tc>
        <w:tc>
          <w:tcPr>
            <w:tcW w:w="1275" w:type="dxa"/>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1261,76088</w:t>
            </w:r>
          </w:p>
        </w:tc>
        <w:tc>
          <w:tcPr>
            <w:tcW w:w="1134" w:type="dxa"/>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1412,99600</w:t>
            </w:r>
          </w:p>
        </w:tc>
        <w:tc>
          <w:tcPr>
            <w:tcW w:w="1276" w:type="dxa"/>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1030,70600</w:t>
            </w:r>
          </w:p>
        </w:tc>
      </w:tr>
      <w:tr w:rsidR="00416AE9" w:rsidRPr="00416AE9" w:rsidTr="00416AE9">
        <w:trPr>
          <w:trHeight w:val="20"/>
        </w:trPr>
        <w:tc>
          <w:tcPr>
            <w:tcW w:w="851" w:type="dxa"/>
            <w:vMerge/>
          </w:tcPr>
          <w:p w:rsidR="00416AE9" w:rsidRPr="00416AE9" w:rsidRDefault="00416AE9" w:rsidP="00416AE9">
            <w:pPr>
              <w:tabs>
                <w:tab w:val="left" w:pos="284"/>
              </w:tabs>
              <w:rPr>
                <w:rFonts w:ascii="Times New Roman" w:eastAsia="Calibri" w:hAnsi="Times New Roman" w:cs="Times New Roman"/>
                <w:sz w:val="12"/>
                <w:szCs w:val="12"/>
              </w:rPr>
            </w:pPr>
          </w:p>
        </w:tc>
        <w:tc>
          <w:tcPr>
            <w:tcW w:w="2977" w:type="dxa"/>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Трудоустройство безработных, несовершеннолетних (сезонно)</w:t>
            </w:r>
          </w:p>
        </w:tc>
        <w:tc>
          <w:tcPr>
            <w:tcW w:w="1275" w:type="dxa"/>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156,43530</w:t>
            </w:r>
          </w:p>
        </w:tc>
        <w:tc>
          <w:tcPr>
            <w:tcW w:w="1134" w:type="dxa"/>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242,75790</w:t>
            </w:r>
          </w:p>
        </w:tc>
        <w:tc>
          <w:tcPr>
            <w:tcW w:w="1276" w:type="dxa"/>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235,35492</w:t>
            </w:r>
          </w:p>
        </w:tc>
      </w:tr>
      <w:tr w:rsidR="00416AE9" w:rsidRPr="00416AE9" w:rsidTr="00416AE9">
        <w:trPr>
          <w:trHeight w:val="20"/>
        </w:trPr>
        <w:tc>
          <w:tcPr>
            <w:tcW w:w="851" w:type="dxa"/>
            <w:vMerge/>
          </w:tcPr>
          <w:p w:rsidR="00416AE9" w:rsidRPr="00416AE9" w:rsidRDefault="00416AE9" w:rsidP="00416AE9">
            <w:pPr>
              <w:tabs>
                <w:tab w:val="left" w:pos="284"/>
              </w:tabs>
              <w:rPr>
                <w:rFonts w:ascii="Times New Roman" w:eastAsia="Calibri" w:hAnsi="Times New Roman" w:cs="Times New Roman"/>
                <w:sz w:val="12"/>
                <w:szCs w:val="12"/>
              </w:rPr>
            </w:pPr>
          </w:p>
        </w:tc>
        <w:tc>
          <w:tcPr>
            <w:tcW w:w="2977" w:type="dxa"/>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Технический сектор</w:t>
            </w:r>
          </w:p>
        </w:tc>
        <w:tc>
          <w:tcPr>
            <w:tcW w:w="1275" w:type="dxa"/>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0,00000</w:t>
            </w:r>
          </w:p>
        </w:tc>
        <w:tc>
          <w:tcPr>
            <w:tcW w:w="1134" w:type="dxa"/>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0,00000</w:t>
            </w:r>
          </w:p>
        </w:tc>
        <w:tc>
          <w:tcPr>
            <w:tcW w:w="1276" w:type="dxa"/>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0,00000</w:t>
            </w:r>
          </w:p>
        </w:tc>
      </w:tr>
      <w:tr w:rsidR="00416AE9" w:rsidRPr="00416AE9" w:rsidTr="00416AE9">
        <w:trPr>
          <w:trHeight w:val="20"/>
        </w:trPr>
        <w:tc>
          <w:tcPr>
            <w:tcW w:w="851" w:type="dxa"/>
            <w:vMerge/>
          </w:tcPr>
          <w:p w:rsidR="00416AE9" w:rsidRPr="00416AE9" w:rsidRDefault="00416AE9" w:rsidP="00416AE9">
            <w:pPr>
              <w:tabs>
                <w:tab w:val="left" w:pos="284"/>
              </w:tabs>
              <w:rPr>
                <w:rFonts w:ascii="Times New Roman" w:eastAsia="Calibri" w:hAnsi="Times New Roman" w:cs="Times New Roman"/>
                <w:sz w:val="12"/>
                <w:szCs w:val="12"/>
              </w:rPr>
            </w:pPr>
          </w:p>
        </w:tc>
        <w:tc>
          <w:tcPr>
            <w:tcW w:w="2977" w:type="dxa"/>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Улучшение санитарно-эпидемиологического состояния территории</w:t>
            </w:r>
          </w:p>
        </w:tc>
        <w:tc>
          <w:tcPr>
            <w:tcW w:w="1275" w:type="dxa"/>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39,22800</w:t>
            </w:r>
          </w:p>
        </w:tc>
        <w:tc>
          <w:tcPr>
            <w:tcW w:w="1134" w:type="dxa"/>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47,21800</w:t>
            </w:r>
          </w:p>
        </w:tc>
        <w:tc>
          <w:tcPr>
            <w:tcW w:w="1276" w:type="dxa"/>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48,45200</w:t>
            </w:r>
          </w:p>
        </w:tc>
      </w:tr>
      <w:tr w:rsidR="00416AE9" w:rsidRPr="00416AE9" w:rsidTr="00416AE9">
        <w:trPr>
          <w:trHeight w:val="20"/>
        </w:trPr>
        <w:tc>
          <w:tcPr>
            <w:tcW w:w="851" w:type="dxa"/>
            <w:vMerge/>
          </w:tcPr>
          <w:p w:rsidR="00416AE9" w:rsidRPr="00416AE9" w:rsidRDefault="00416AE9" w:rsidP="00416AE9">
            <w:pPr>
              <w:tabs>
                <w:tab w:val="left" w:pos="284"/>
              </w:tabs>
              <w:rPr>
                <w:rFonts w:ascii="Times New Roman" w:eastAsia="Calibri" w:hAnsi="Times New Roman" w:cs="Times New Roman"/>
                <w:sz w:val="12"/>
                <w:szCs w:val="12"/>
              </w:rPr>
            </w:pPr>
          </w:p>
        </w:tc>
        <w:tc>
          <w:tcPr>
            <w:tcW w:w="2977" w:type="dxa"/>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Бак</w:t>
            </w:r>
            <w:proofErr w:type="gramStart"/>
            <w:r w:rsidRPr="00416AE9">
              <w:rPr>
                <w:rFonts w:ascii="Times New Roman" w:eastAsia="Calibri" w:hAnsi="Times New Roman" w:cs="Times New Roman"/>
                <w:sz w:val="12"/>
                <w:szCs w:val="12"/>
              </w:rPr>
              <w:t>.</w:t>
            </w:r>
            <w:proofErr w:type="gramEnd"/>
            <w:r w:rsidRPr="00416AE9">
              <w:rPr>
                <w:rFonts w:ascii="Times New Roman" w:eastAsia="Calibri" w:hAnsi="Times New Roman" w:cs="Times New Roman"/>
                <w:sz w:val="12"/>
                <w:szCs w:val="12"/>
              </w:rPr>
              <w:t xml:space="preserve"> </w:t>
            </w:r>
            <w:proofErr w:type="gramStart"/>
            <w:r w:rsidRPr="00416AE9">
              <w:rPr>
                <w:rFonts w:ascii="Times New Roman" w:eastAsia="Calibri" w:hAnsi="Times New Roman" w:cs="Times New Roman"/>
                <w:sz w:val="12"/>
                <w:szCs w:val="12"/>
              </w:rPr>
              <w:t>а</w:t>
            </w:r>
            <w:proofErr w:type="gramEnd"/>
            <w:r w:rsidRPr="00416AE9">
              <w:rPr>
                <w:rFonts w:ascii="Times New Roman" w:eastAsia="Calibri" w:hAnsi="Times New Roman" w:cs="Times New Roman"/>
                <w:sz w:val="12"/>
                <w:szCs w:val="12"/>
              </w:rPr>
              <w:t>нализ воды</w:t>
            </w:r>
          </w:p>
        </w:tc>
        <w:tc>
          <w:tcPr>
            <w:tcW w:w="1275" w:type="dxa"/>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12,80000</w:t>
            </w:r>
          </w:p>
        </w:tc>
        <w:tc>
          <w:tcPr>
            <w:tcW w:w="1134" w:type="dxa"/>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16,00000</w:t>
            </w:r>
          </w:p>
        </w:tc>
        <w:tc>
          <w:tcPr>
            <w:tcW w:w="1276" w:type="dxa"/>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0,00000</w:t>
            </w:r>
          </w:p>
        </w:tc>
      </w:tr>
      <w:tr w:rsidR="00416AE9" w:rsidRPr="00416AE9" w:rsidTr="00416AE9">
        <w:trPr>
          <w:trHeight w:val="20"/>
        </w:trPr>
        <w:tc>
          <w:tcPr>
            <w:tcW w:w="851" w:type="dxa"/>
            <w:vMerge/>
          </w:tcPr>
          <w:p w:rsidR="00416AE9" w:rsidRPr="00416AE9" w:rsidRDefault="00416AE9" w:rsidP="00416AE9">
            <w:pPr>
              <w:tabs>
                <w:tab w:val="left" w:pos="284"/>
              </w:tabs>
              <w:rPr>
                <w:rFonts w:ascii="Times New Roman" w:eastAsia="Calibri" w:hAnsi="Times New Roman" w:cs="Times New Roman"/>
                <w:sz w:val="12"/>
                <w:szCs w:val="12"/>
              </w:rPr>
            </w:pPr>
          </w:p>
        </w:tc>
        <w:tc>
          <w:tcPr>
            <w:tcW w:w="2977" w:type="dxa"/>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Прочие мероприятия</w:t>
            </w:r>
          </w:p>
        </w:tc>
        <w:tc>
          <w:tcPr>
            <w:tcW w:w="1275" w:type="dxa"/>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234,50000</w:t>
            </w:r>
          </w:p>
        </w:tc>
        <w:tc>
          <w:tcPr>
            <w:tcW w:w="1134" w:type="dxa"/>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259,06781</w:t>
            </w:r>
          </w:p>
        </w:tc>
        <w:tc>
          <w:tcPr>
            <w:tcW w:w="1276" w:type="dxa"/>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644,57064</w:t>
            </w:r>
          </w:p>
        </w:tc>
      </w:tr>
      <w:tr w:rsidR="00416AE9" w:rsidRPr="00416AE9" w:rsidTr="00416AE9">
        <w:trPr>
          <w:trHeight w:val="20"/>
        </w:trPr>
        <w:tc>
          <w:tcPr>
            <w:tcW w:w="851" w:type="dxa"/>
            <w:vMerge/>
          </w:tcPr>
          <w:p w:rsidR="00416AE9" w:rsidRPr="00416AE9" w:rsidRDefault="00416AE9" w:rsidP="00416AE9">
            <w:pPr>
              <w:tabs>
                <w:tab w:val="left" w:pos="284"/>
              </w:tabs>
              <w:rPr>
                <w:rFonts w:ascii="Times New Roman" w:eastAsia="Calibri" w:hAnsi="Times New Roman" w:cs="Times New Roman"/>
                <w:sz w:val="12"/>
                <w:szCs w:val="12"/>
              </w:rPr>
            </w:pPr>
          </w:p>
        </w:tc>
        <w:tc>
          <w:tcPr>
            <w:tcW w:w="2977" w:type="dxa"/>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ИТОГО</w:t>
            </w:r>
          </w:p>
        </w:tc>
        <w:tc>
          <w:tcPr>
            <w:tcW w:w="1275" w:type="dxa"/>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1704,72418</w:t>
            </w:r>
          </w:p>
        </w:tc>
        <w:tc>
          <w:tcPr>
            <w:tcW w:w="1134" w:type="dxa"/>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1978,03971</w:t>
            </w:r>
          </w:p>
        </w:tc>
        <w:tc>
          <w:tcPr>
            <w:tcW w:w="1276" w:type="dxa"/>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1959,08356</w:t>
            </w:r>
          </w:p>
        </w:tc>
      </w:tr>
      <w:tr w:rsidR="00416AE9" w:rsidRPr="00416AE9" w:rsidTr="00416AE9">
        <w:trPr>
          <w:trHeight w:val="20"/>
        </w:trPr>
        <w:tc>
          <w:tcPr>
            <w:tcW w:w="851" w:type="dxa"/>
            <w:vMerge w:val="restart"/>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Областной бюджет</w:t>
            </w:r>
          </w:p>
        </w:tc>
        <w:tc>
          <w:tcPr>
            <w:tcW w:w="2977" w:type="dxa"/>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Субсидия на решение вопросов местного значения</w:t>
            </w:r>
          </w:p>
        </w:tc>
        <w:tc>
          <w:tcPr>
            <w:tcW w:w="1275" w:type="dxa"/>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212,52000</w:t>
            </w:r>
          </w:p>
        </w:tc>
        <w:tc>
          <w:tcPr>
            <w:tcW w:w="1134" w:type="dxa"/>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702,56363</w:t>
            </w:r>
          </w:p>
        </w:tc>
        <w:tc>
          <w:tcPr>
            <w:tcW w:w="1276" w:type="dxa"/>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882,76334</w:t>
            </w:r>
          </w:p>
        </w:tc>
      </w:tr>
      <w:tr w:rsidR="00416AE9" w:rsidRPr="00416AE9" w:rsidTr="00416AE9">
        <w:trPr>
          <w:trHeight w:val="20"/>
        </w:trPr>
        <w:tc>
          <w:tcPr>
            <w:tcW w:w="851" w:type="dxa"/>
            <w:vMerge/>
          </w:tcPr>
          <w:p w:rsidR="00416AE9" w:rsidRPr="00416AE9" w:rsidRDefault="00416AE9" w:rsidP="00416AE9">
            <w:pPr>
              <w:tabs>
                <w:tab w:val="left" w:pos="284"/>
              </w:tabs>
              <w:rPr>
                <w:rFonts w:ascii="Times New Roman" w:eastAsia="Calibri" w:hAnsi="Times New Roman" w:cs="Times New Roman"/>
                <w:sz w:val="12"/>
                <w:szCs w:val="12"/>
              </w:rPr>
            </w:pPr>
          </w:p>
        </w:tc>
        <w:tc>
          <w:tcPr>
            <w:tcW w:w="2977" w:type="dxa"/>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ИТОГО</w:t>
            </w:r>
          </w:p>
        </w:tc>
        <w:tc>
          <w:tcPr>
            <w:tcW w:w="1275" w:type="dxa"/>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212,52000</w:t>
            </w:r>
          </w:p>
        </w:tc>
        <w:tc>
          <w:tcPr>
            <w:tcW w:w="1134" w:type="dxa"/>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702,56363</w:t>
            </w:r>
          </w:p>
        </w:tc>
        <w:tc>
          <w:tcPr>
            <w:tcW w:w="1276" w:type="dxa"/>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882,76334</w:t>
            </w:r>
          </w:p>
        </w:tc>
      </w:tr>
      <w:tr w:rsidR="00416AE9" w:rsidRPr="00416AE9" w:rsidTr="00416AE9">
        <w:trPr>
          <w:trHeight w:val="20"/>
        </w:trPr>
        <w:tc>
          <w:tcPr>
            <w:tcW w:w="3828" w:type="dxa"/>
            <w:gridSpan w:val="2"/>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 xml:space="preserve">            ВСЕГО</w:t>
            </w:r>
          </w:p>
        </w:tc>
        <w:tc>
          <w:tcPr>
            <w:tcW w:w="1275" w:type="dxa"/>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1917,24418</w:t>
            </w:r>
          </w:p>
        </w:tc>
        <w:tc>
          <w:tcPr>
            <w:tcW w:w="1134" w:type="dxa"/>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2680,60334</w:t>
            </w:r>
          </w:p>
        </w:tc>
        <w:tc>
          <w:tcPr>
            <w:tcW w:w="1276" w:type="dxa"/>
          </w:tcPr>
          <w:p w:rsidR="00416AE9" w:rsidRPr="00416AE9" w:rsidRDefault="00416AE9" w:rsidP="00416AE9">
            <w:pPr>
              <w:tabs>
                <w:tab w:val="left" w:pos="284"/>
              </w:tabs>
              <w:rPr>
                <w:rFonts w:ascii="Times New Roman" w:eastAsia="Calibri" w:hAnsi="Times New Roman" w:cs="Times New Roman"/>
                <w:sz w:val="12"/>
                <w:szCs w:val="12"/>
              </w:rPr>
            </w:pPr>
            <w:r w:rsidRPr="00416AE9">
              <w:rPr>
                <w:rFonts w:ascii="Times New Roman" w:eastAsia="Calibri" w:hAnsi="Times New Roman" w:cs="Times New Roman"/>
                <w:sz w:val="12"/>
                <w:szCs w:val="12"/>
              </w:rPr>
              <w:t>2841,84690</w:t>
            </w:r>
          </w:p>
        </w:tc>
      </w:tr>
    </w:tbl>
    <w:p w:rsidR="00416AE9" w:rsidRDefault="00416AE9" w:rsidP="00416AE9">
      <w:pPr>
        <w:tabs>
          <w:tab w:val="left" w:pos="284"/>
        </w:tabs>
        <w:spacing w:after="0" w:line="240" w:lineRule="auto"/>
        <w:rPr>
          <w:rFonts w:ascii="Times New Roman" w:eastAsia="Calibri" w:hAnsi="Times New Roman" w:cs="Times New Roman"/>
          <w:sz w:val="12"/>
          <w:szCs w:val="12"/>
        </w:rPr>
      </w:pP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2.Опубликовать настоящее Постановление в газете «Сергиевский вестник».</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416AE9" w:rsidRPr="00416AE9" w:rsidRDefault="00416AE9" w:rsidP="00416AE9">
      <w:pPr>
        <w:tabs>
          <w:tab w:val="left" w:pos="284"/>
        </w:tabs>
        <w:spacing w:after="0" w:line="240" w:lineRule="auto"/>
        <w:jc w:val="right"/>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Глава сельского поселения Серноводск</w:t>
      </w:r>
    </w:p>
    <w:p w:rsidR="00416AE9" w:rsidRDefault="00416AE9" w:rsidP="00416AE9">
      <w:pPr>
        <w:tabs>
          <w:tab w:val="left" w:pos="284"/>
        </w:tabs>
        <w:spacing w:after="0" w:line="240" w:lineRule="auto"/>
        <w:jc w:val="right"/>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муниципального района Сергиевский</w:t>
      </w:r>
    </w:p>
    <w:p w:rsidR="00416AE9" w:rsidRPr="00416AE9" w:rsidRDefault="00416AE9" w:rsidP="00416AE9">
      <w:pPr>
        <w:tabs>
          <w:tab w:val="left" w:pos="284"/>
        </w:tabs>
        <w:spacing w:after="0" w:line="240" w:lineRule="auto"/>
        <w:jc w:val="right"/>
        <w:rPr>
          <w:rFonts w:ascii="Times New Roman" w:eastAsia="Calibri" w:hAnsi="Times New Roman" w:cs="Times New Roman"/>
          <w:sz w:val="12"/>
          <w:szCs w:val="12"/>
        </w:rPr>
      </w:pPr>
      <w:proofErr w:type="spellStart"/>
      <w:r w:rsidRPr="00416AE9">
        <w:rPr>
          <w:rFonts w:ascii="Times New Roman" w:eastAsia="Calibri" w:hAnsi="Times New Roman" w:cs="Times New Roman"/>
          <w:sz w:val="12"/>
          <w:szCs w:val="12"/>
        </w:rPr>
        <w:t>Чебоксарова</w:t>
      </w:r>
      <w:proofErr w:type="spellEnd"/>
      <w:r w:rsidRPr="00416AE9">
        <w:rPr>
          <w:rFonts w:ascii="Times New Roman" w:eastAsia="Calibri" w:hAnsi="Times New Roman" w:cs="Times New Roman"/>
          <w:sz w:val="12"/>
          <w:szCs w:val="12"/>
        </w:rPr>
        <w:t xml:space="preserve"> Г.Н.</w:t>
      </w:r>
    </w:p>
    <w:p w:rsidR="00416AE9" w:rsidRDefault="00416AE9" w:rsidP="00416AE9">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416AE9" w:rsidRPr="000318BE" w:rsidRDefault="00416AE9" w:rsidP="00416AE9">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416AE9">
        <w:rPr>
          <w:rFonts w:ascii="Times New Roman" w:eastAsia="Calibri" w:hAnsi="Times New Roman" w:cs="Times New Roman"/>
          <w:b/>
          <w:sz w:val="12"/>
          <w:szCs w:val="12"/>
        </w:rPr>
        <w:t>СЕРНОВОДСК</w:t>
      </w:r>
    </w:p>
    <w:p w:rsidR="00416AE9" w:rsidRPr="000318BE" w:rsidRDefault="00416AE9" w:rsidP="00416AE9">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416AE9" w:rsidRPr="000318BE" w:rsidRDefault="00416AE9" w:rsidP="00416AE9">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416AE9" w:rsidRPr="000318BE" w:rsidRDefault="00416AE9" w:rsidP="00416AE9">
      <w:pPr>
        <w:tabs>
          <w:tab w:val="left" w:pos="284"/>
        </w:tabs>
        <w:spacing w:after="0" w:line="240" w:lineRule="auto"/>
        <w:jc w:val="center"/>
        <w:rPr>
          <w:rFonts w:ascii="Times New Roman" w:eastAsia="Calibri" w:hAnsi="Times New Roman" w:cs="Times New Roman"/>
          <w:sz w:val="12"/>
          <w:szCs w:val="12"/>
        </w:rPr>
      </w:pPr>
    </w:p>
    <w:p w:rsidR="00416AE9" w:rsidRPr="000318BE" w:rsidRDefault="00416AE9" w:rsidP="00416AE9">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416AE9" w:rsidRPr="000318BE" w:rsidRDefault="00416AE9" w:rsidP="00416AE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№59</w:t>
      </w:r>
    </w:p>
    <w:p w:rsidR="00416AE9" w:rsidRDefault="00416AE9" w:rsidP="00416AE9">
      <w:pPr>
        <w:tabs>
          <w:tab w:val="left" w:pos="284"/>
        </w:tabs>
        <w:spacing w:after="0" w:line="240" w:lineRule="auto"/>
        <w:jc w:val="center"/>
        <w:rPr>
          <w:rFonts w:ascii="Times New Roman" w:eastAsia="Calibri" w:hAnsi="Times New Roman" w:cs="Times New Roman"/>
          <w:b/>
          <w:sz w:val="12"/>
          <w:szCs w:val="12"/>
        </w:rPr>
      </w:pPr>
      <w:r w:rsidRPr="00416AE9">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Серноводск </w:t>
      </w:r>
    </w:p>
    <w:p w:rsidR="00416AE9" w:rsidRDefault="00416AE9" w:rsidP="00416AE9">
      <w:pPr>
        <w:tabs>
          <w:tab w:val="left" w:pos="284"/>
        </w:tabs>
        <w:spacing w:after="0" w:line="240" w:lineRule="auto"/>
        <w:jc w:val="center"/>
        <w:rPr>
          <w:rFonts w:ascii="Times New Roman" w:eastAsia="Calibri" w:hAnsi="Times New Roman" w:cs="Times New Roman"/>
          <w:b/>
          <w:sz w:val="12"/>
          <w:szCs w:val="12"/>
        </w:rPr>
      </w:pPr>
      <w:r w:rsidRPr="00416AE9">
        <w:rPr>
          <w:rFonts w:ascii="Times New Roman" w:eastAsia="Calibri" w:hAnsi="Times New Roman" w:cs="Times New Roman"/>
          <w:b/>
          <w:sz w:val="12"/>
          <w:szCs w:val="12"/>
        </w:rPr>
        <w:t>муниципального района Сергиевский № 43 от 31.12.2015г. «Об утверждении муниципальной программы «Управление и распоряжение муниципальным имуществом сельского поселения Серноводск муниципального района Сергиевский» на 2016-2018гг.»</w:t>
      </w:r>
    </w:p>
    <w:p w:rsidR="00416AE9" w:rsidRDefault="00416AE9" w:rsidP="00416AE9">
      <w:pPr>
        <w:tabs>
          <w:tab w:val="left" w:pos="284"/>
        </w:tabs>
        <w:spacing w:after="0" w:line="240" w:lineRule="auto"/>
        <w:jc w:val="center"/>
        <w:rPr>
          <w:rFonts w:ascii="Times New Roman" w:eastAsia="Calibri" w:hAnsi="Times New Roman" w:cs="Times New Roman"/>
          <w:b/>
          <w:sz w:val="12"/>
          <w:szCs w:val="12"/>
        </w:rPr>
      </w:pP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b/>
          <w:sz w:val="12"/>
          <w:szCs w:val="12"/>
        </w:rPr>
      </w:pPr>
      <w:r w:rsidRPr="00416AE9">
        <w:rPr>
          <w:rFonts w:ascii="Times New Roman" w:eastAsia="Calibri" w:hAnsi="Times New Roman" w:cs="Times New Roman"/>
          <w:b/>
          <w:sz w:val="12"/>
          <w:szCs w:val="12"/>
        </w:rPr>
        <w:t>ПОСТАНОВЛЯЕТ:</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 43 от  31.12.2015г. «Об утверждении муниципальной Программы «Управление и распоряжение муниципальным имуществом сельского поселения Серноводск муниципального района Сергиевский» на 2016-2018гг.» (далее - Программа) следующего содержания:</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 xml:space="preserve">Общий объем финансирования Программы составляет </w:t>
      </w:r>
      <w:r w:rsidRPr="00416AE9">
        <w:rPr>
          <w:rFonts w:ascii="Times New Roman" w:eastAsia="Calibri" w:hAnsi="Times New Roman" w:cs="Times New Roman"/>
          <w:b/>
          <w:sz w:val="12"/>
          <w:szCs w:val="12"/>
        </w:rPr>
        <w:t>911,10212</w:t>
      </w:r>
      <w:r w:rsidRPr="00416AE9">
        <w:rPr>
          <w:rFonts w:ascii="Times New Roman" w:eastAsia="Calibri" w:hAnsi="Times New Roman" w:cs="Times New Roman"/>
          <w:sz w:val="12"/>
          <w:szCs w:val="12"/>
        </w:rPr>
        <w:t xml:space="preserve"> тыс. рублей, в том числе из местного бюджета –  911,10212 тыс. рублей.</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2016г.- 288,97640 тыс. руб.</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2017г.- 263,08846 тыс. руб.</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2018г.- 359,03726 тыс. руб.</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Общий объем финансирования Программы составляет 911,10212 тыс. рублей.</w:t>
      </w:r>
    </w:p>
    <w:p w:rsidR="00416AE9" w:rsidRPr="00416AE9" w:rsidRDefault="00416AE9" w:rsidP="00416AE9">
      <w:pPr>
        <w:tabs>
          <w:tab w:val="left" w:pos="284"/>
        </w:tabs>
        <w:spacing w:after="0" w:line="240" w:lineRule="auto"/>
        <w:ind w:firstLine="284"/>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431"/>
        <w:gridCol w:w="3397"/>
        <w:gridCol w:w="850"/>
        <w:gridCol w:w="851"/>
        <w:gridCol w:w="881"/>
        <w:gridCol w:w="1103"/>
      </w:tblGrid>
      <w:tr w:rsidR="00416AE9" w:rsidRPr="00416AE9" w:rsidTr="00B0507E">
        <w:trPr>
          <w:trHeight w:val="20"/>
        </w:trPr>
        <w:tc>
          <w:tcPr>
            <w:tcW w:w="431" w:type="dxa"/>
            <w:hideMark/>
          </w:tcPr>
          <w:p w:rsidR="00416AE9" w:rsidRPr="00416AE9" w:rsidRDefault="00416AE9" w:rsidP="00416AE9">
            <w:pPr>
              <w:tabs>
                <w:tab w:val="left" w:pos="284"/>
              </w:tabs>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 xml:space="preserve">№ </w:t>
            </w:r>
            <w:proofErr w:type="gramStart"/>
            <w:r w:rsidRPr="00416AE9">
              <w:rPr>
                <w:rFonts w:ascii="Times New Roman" w:eastAsia="Calibri" w:hAnsi="Times New Roman" w:cs="Times New Roman"/>
                <w:sz w:val="12"/>
                <w:szCs w:val="12"/>
              </w:rPr>
              <w:t>п</w:t>
            </w:r>
            <w:proofErr w:type="gramEnd"/>
            <w:r w:rsidRPr="00416AE9">
              <w:rPr>
                <w:rFonts w:ascii="Times New Roman" w:eastAsia="Calibri" w:hAnsi="Times New Roman" w:cs="Times New Roman"/>
                <w:sz w:val="12"/>
                <w:szCs w:val="12"/>
              </w:rPr>
              <w:t>/п</w:t>
            </w:r>
          </w:p>
        </w:tc>
        <w:tc>
          <w:tcPr>
            <w:tcW w:w="3397" w:type="dxa"/>
            <w:hideMark/>
          </w:tcPr>
          <w:p w:rsidR="00416AE9" w:rsidRPr="00416AE9" w:rsidRDefault="00416AE9" w:rsidP="00416AE9">
            <w:pPr>
              <w:tabs>
                <w:tab w:val="left" w:pos="284"/>
              </w:tabs>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Наименование мероприятия</w:t>
            </w:r>
          </w:p>
        </w:tc>
        <w:tc>
          <w:tcPr>
            <w:tcW w:w="850" w:type="dxa"/>
            <w:hideMark/>
          </w:tcPr>
          <w:p w:rsidR="00416AE9" w:rsidRPr="00416AE9" w:rsidRDefault="00416AE9" w:rsidP="00416AE9">
            <w:pPr>
              <w:tabs>
                <w:tab w:val="left" w:pos="284"/>
              </w:tabs>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2016 год, тыс. рублей</w:t>
            </w:r>
          </w:p>
        </w:tc>
        <w:tc>
          <w:tcPr>
            <w:tcW w:w="851" w:type="dxa"/>
            <w:hideMark/>
          </w:tcPr>
          <w:p w:rsidR="00416AE9" w:rsidRPr="00416AE9" w:rsidRDefault="00416AE9" w:rsidP="00416AE9">
            <w:pPr>
              <w:tabs>
                <w:tab w:val="left" w:pos="284"/>
              </w:tabs>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2017 год, тыс. рублей</w:t>
            </w:r>
          </w:p>
        </w:tc>
        <w:tc>
          <w:tcPr>
            <w:tcW w:w="881" w:type="dxa"/>
            <w:hideMark/>
          </w:tcPr>
          <w:p w:rsidR="00416AE9" w:rsidRPr="00416AE9" w:rsidRDefault="00416AE9" w:rsidP="00416AE9">
            <w:pPr>
              <w:tabs>
                <w:tab w:val="left" w:pos="284"/>
              </w:tabs>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2018 год, тыс. рублей</w:t>
            </w:r>
          </w:p>
        </w:tc>
        <w:tc>
          <w:tcPr>
            <w:tcW w:w="1103" w:type="dxa"/>
            <w:hideMark/>
          </w:tcPr>
          <w:p w:rsidR="00416AE9" w:rsidRPr="00416AE9" w:rsidRDefault="00416AE9" w:rsidP="00416AE9">
            <w:pPr>
              <w:tabs>
                <w:tab w:val="left" w:pos="284"/>
              </w:tabs>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Источник финансирования</w:t>
            </w:r>
          </w:p>
        </w:tc>
      </w:tr>
      <w:tr w:rsidR="00416AE9" w:rsidRPr="00416AE9" w:rsidTr="00B0507E">
        <w:trPr>
          <w:trHeight w:val="20"/>
        </w:trPr>
        <w:tc>
          <w:tcPr>
            <w:tcW w:w="431" w:type="dxa"/>
            <w:hideMark/>
          </w:tcPr>
          <w:p w:rsidR="00416AE9" w:rsidRPr="00416AE9" w:rsidRDefault="00416AE9" w:rsidP="00416AE9">
            <w:pPr>
              <w:tabs>
                <w:tab w:val="left" w:pos="284"/>
              </w:tabs>
              <w:jc w:val="both"/>
              <w:rPr>
                <w:rFonts w:ascii="Times New Roman" w:eastAsia="Calibri" w:hAnsi="Times New Roman" w:cs="Times New Roman"/>
                <w:sz w:val="12"/>
                <w:szCs w:val="12"/>
              </w:rPr>
            </w:pPr>
          </w:p>
          <w:p w:rsidR="00416AE9" w:rsidRPr="00416AE9" w:rsidRDefault="00416AE9" w:rsidP="00416AE9">
            <w:pPr>
              <w:tabs>
                <w:tab w:val="left" w:pos="284"/>
              </w:tabs>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1.</w:t>
            </w:r>
          </w:p>
        </w:tc>
        <w:tc>
          <w:tcPr>
            <w:tcW w:w="3397" w:type="dxa"/>
            <w:hideMark/>
          </w:tcPr>
          <w:p w:rsidR="00416AE9" w:rsidRPr="00416AE9" w:rsidRDefault="00416AE9" w:rsidP="00416AE9">
            <w:pPr>
              <w:tabs>
                <w:tab w:val="left" w:pos="284"/>
              </w:tabs>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 xml:space="preserve">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416AE9">
              <w:rPr>
                <w:rFonts w:ascii="Times New Roman" w:eastAsia="Calibri" w:hAnsi="Times New Roman" w:cs="Times New Roman"/>
                <w:sz w:val="12"/>
                <w:szCs w:val="12"/>
              </w:rPr>
              <w:t>контроля за</w:t>
            </w:r>
            <w:proofErr w:type="gramEnd"/>
            <w:r w:rsidRPr="00416AE9">
              <w:rPr>
                <w:rFonts w:ascii="Times New Roman" w:eastAsia="Calibri" w:hAnsi="Times New Roman" w:cs="Times New Roman"/>
                <w:sz w:val="12"/>
                <w:szCs w:val="12"/>
              </w:rPr>
              <w:t xml:space="preserve"> использованием земель поселения</w:t>
            </w:r>
          </w:p>
        </w:tc>
        <w:tc>
          <w:tcPr>
            <w:tcW w:w="850" w:type="dxa"/>
          </w:tcPr>
          <w:p w:rsidR="00416AE9" w:rsidRPr="00416AE9" w:rsidRDefault="00416AE9" w:rsidP="00416AE9">
            <w:pPr>
              <w:tabs>
                <w:tab w:val="left" w:pos="284"/>
              </w:tabs>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58,00270</w:t>
            </w:r>
          </w:p>
        </w:tc>
        <w:tc>
          <w:tcPr>
            <w:tcW w:w="851" w:type="dxa"/>
          </w:tcPr>
          <w:p w:rsidR="00416AE9" w:rsidRPr="00416AE9" w:rsidRDefault="00416AE9" w:rsidP="00416AE9">
            <w:pPr>
              <w:tabs>
                <w:tab w:val="left" w:pos="284"/>
              </w:tabs>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63,22974</w:t>
            </w:r>
          </w:p>
        </w:tc>
        <w:tc>
          <w:tcPr>
            <w:tcW w:w="881" w:type="dxa"/>
          </w:tcPr>
          <w:p w:rsidR="00416AE9" w:rsidRPr="00416AE9" w:rsidRDefault="00416AE9" w:rsidP="00416AE9">
            <w:pPr>
              <w:tabs>
                <w:tab w:val="left" w:pos="284"/>
              </w:tabs>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92,98493</w:t>
            </w:r>
          </w:p>
          <w:p w:rsidR="00416AE9" w:rsidRPr="00416AE9" w:rsidRDefault="00416AE9" w:rsidP="00416AE9">
            <w:pPr>
              <w:tabs>
                <w:tab w:val="left" w:pos="284"/>
              </w:tabs>
              <w:jc w:val="both"/>
              <w:rPr>
                <w:rFonts w:ascii="Times New Roman" w:eastAsia="Calibri" w:hAnsi="Times New Roman" w:cs="Times New Roman"/>
                <w:sz w:val="12"/>
                <w:szCs w:val="12"/>
              </w:rPr>
            </w:pPr>
          </w:p>
        </w:tc>
        <w:tc>
          <w:tcPr>
            <w:tcW w:w="1103" w:type="dxa"/>
            <w:hideMark/>
          </w:tcPr>
          <w:p w:rsidR="00416AE9" w:rsidRPr="00416AE9" w:rsidRDefault="00416AE9" w:rsidP="00416AE9">
            <w:pPr>
              <w:tabs>
                <w:tab w:val="left" w:pos="284"/>
              </w:tabs>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Бюджет поселения</w:t>
            </w:r>
          </w:p>
        </w:tc>
      </w:tr>
      <w:tr w:rsidR="00416AE9" w:rsidRPr="00416AE9" w:rsidTr="00B0507E">
        <w:trPr>
          <w:trHeight w:val="20"/>
        </w:trPr>
        <w:tc>
          <w:tcPr>
            <w:tcW w:w="431" w:type="dxa"/>
            <w:hideMark/>
          </w:tcPr>
          <w:p w:rsidR="00416AE9" w:rsidRPr="00416AE9" w:rsidRDefault="00416AE9" w:rsidP="00416AE9">
            <w:pPr>
              <w:tabs>
                <w:tab w:val="left" w:pos="284"/>
              </w:tabs>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2.</w:t>
            </w:r>
          </w:p>
        </w:tc>
        <w:tc>
          <w:tcPr>
            <w:tcW w:w="3397" w:type="dxa"/>
            <w:hideMark/>
          </w:tcPr>
          <w:p w:rsidR="00416AE9" w:rsidRPr="00416AE9" w:rsidRDefault="00416AE9" w:rsidP="00416AE9">
            <w:pPr>
              <w:tabs>
                <w:tab w:val="left" w:pos="284"/>
              </w:tabs>
              <w:jc w:val="both"/>
              <w:rPr>
                <w:rFonts w:ascii="Times New Roman" w:eastAsia="Calibri" w:hAnsi="Times New Roman" w:cs="Times New Roman"/>
                <w:sz w:val="12"/>
                <w:szCs w:val="12"/>
              </w:rPr>
            </w:pPr>
            <w:proofErr w:type="gramStart"/>
            <w:r w:rsidRPr="00416AE9">
              <w:rPr>
                <w:rFonts w:ascii="Times New Roman" w:eastAsia="Calibri" w:hAnsi="Times New Roman" w:cs="Times New Roman"/>
                <w:sz w:val="12"/>
                <w:szCs w:val="12"/>
              </w:rPr>
              <w:t xml:space="preserve">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w:t>
            </w:r>
            <w:r w:rsidRPr="00416AE9">
              <w:rPr>
                <w:rFonts w:ascii="Times New Roman" w:eastAsia="Calibri" w:hAnsi="Times New Roman" w:cs="Times New Roman"/>
                <w:sz w:val="12"/>
                <w:szCs w:val="12"/>
              </w:rPr>
              <w:lastRenderedPageBreak/>
              <w:t>других лиц, в том числе отчуждение имущества в собственность другим лицам, передача на правах аренды, безвозмездного</w:t>
            </w:r>
            <w:proofErr w:type="gramEnd"/>
            <w:r w:rsidRPr="00416AE9">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w:t>
            </w:r>
          </w:p>
        </w:tc>
        <w:tc>
          <w:tcPr>
            <w:tcW w:w="850" w:type="dxa"/>
          </w:tcPr>
          <w:p w:rsidR="00416AE9" w:rsidRPr="00416AE9" w:rsidRDefault="00416AE9" w:rsidP="00416AE9">
            <w:pPr>
              <w:tabs>
                <w:tab w:val="left" w:pos="284"/>
              </w:tabs>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121,52970</w:t>
            </w:r>
          </w:p>
        </w:tc>
        <w:tc>
          <w:tcPr>
            <w:tcW w:w="851" w:type="dxa"/>
            <w:hideMark/>
          </w:tcPr>
          <w:p w:rsidR="00416AE9" w:rsidRPr="00416AE9" w:rsidRDefault="00416AE9" w:rsidP="00416AE9">
            <w:pPr>
              <w:tabs>
                <w:tab w:val="left" w:pos="284"/>
              </w:tabs>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132,48136</w:t>
            </w:r>
          </w:p>
        </w:tc>
        <w:tc>
          <w:tcPr>
            <w:tcW w:w="881" w:type="dxa"/>
            <w:hideMark/>
          </w:tcPr>
          <w:p w:rsidR="00416AE9" w:rsidRPr="00416AE9" w:rsidRDefault="00416AE9" w:rsidP="00416AE9">
            <w:pPr>
              <w:tabs>
                <w:tab w:val="left" w:pos="284"/>
              </w:tabs>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194,82537</w:t>
            </w:r>
          </w:p>
          <w:p w:rsidR="00416AE9" w:rsidRPr="00416AE9" w:rsidRDefault="00416AE9" w:rsidP="00416AE9">
            <w:pPr>
              <w:tabs>
                <w:tab w:val="left" w:pos="284"/>
              </w:tabs>
              <w:jc w:val="both"/>
              <w:rPr>
                <w:rFonts w:ascii="Times New Roman" w:eastAsia="Calibri" w:hAnsi="Times New Roman" w:cs="Times New Roman"/>
                <w:sz w:val="12"/>
                <w:szCs w:val="12"/>
              </w:rPr>
            </w:pPr>
          </w:p>
        </w:tc>
        <w:tc>
          <w:tcPr>
            <w:tcW w:w="1103" w:type="dxa"/>
            <w:hideMark/>
          </w:tcPr>
          <w:p w:rsidR="00416AE9" w:rsidRPr="00416AE9" w:rsidRDefault="00416AE9" w:rsidP="00416AE9">
            <w:pPr>
              <w:tabs>
                <w:tab w:val="left" w:pos="284"/>
              </w:tabs>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Бюджет поселения</w:t>
            </w:r>
          </w:p>
        </w:tc>
      </w:tr>
      <w:tr w:rsidR="00416AE9" w:rsidRPr="00416AE9" w:rsidTr="00B0507E">
        <w:trPr>
          <w:trHeight w:val="20"/>
        </w:trPr>
        <w:tc>
          <w:tcPr>
            <w:tcW w:w="431" w:type="dxa"/>
            <w:hideMark/>
          </w:tcPr>
          <w:p w:rsidR="00416AE9" w:rsidRPr="00416AE9" w:rsidRDefault="00416AE9" w:rsidP="00416AE9">
            <w:pPr>
              <w:tabs>
                <w:tab w:val="left" w:pos="284"/>
              </w:tabs>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3.</w:t>
            </w:r>
          </w:p>
        </w:tc>
        <w:tc>
          <w:tcPr>
            <w:tcW w:w="3397" w:type="dxa"/>
            <w:hideMark/>
          </w:tcPr>
          <w:p w:rsidR="00416AE9" w:rsidRPr="00416AE9" w:rsidRDefault="00416AE9" w:rsidP="00416AE9">
            <w:pPr>
              <w:tabs>
                <w:tab w:val="left" w:pos="284"/>
              </w:tabs>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850" w:type="dxa"/>
          </w:tcPr>
          <w:p w:rsidR="00416AE9" w:rsidRPr="00416AE9" w:rsidRDefault="00416AE9" w:rsidP="00416AE9">
            <w:pPr>
              <w:tabs>
                <w:tab w:val="left" w:pos="284"/>
              </w:tabs>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109,44400</w:t>
            </w:r>
          </w:p>
        </w:tc>
        <w:tc>
          <w:tcPr>
            <w:tcW w:w="851" w:type="dxa"/>
            <w:hideMark/>
          </w:tcPr>
          <w:p w:rsidR="00416AE9" w:rsidRPr="00416AE9" w:rsidRDefault="00416AE9" w:rsidP="00416AE9">
            <w:pPr>
              <w:tabs>
                <w:tab w:val="left" w:pos="284"/>
              </w:tabs>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29,43951</w:t>
            </w:r>
          </w:p>
        </w:tc>
        <w:tc>
          <w:tcPr>
            <w:tcW w:w="881" w:type="dxa"/>
            <w:hideMark/>
          </w:tcPr>
          <w:p w:rsidR="00416AE9" w:rsidRPr="00416AE9" w:rsidRDefault="00416AE9" w:rsidP="00416AE9">
            <w:pPr>
              <w:tabs>
                <w:tab w:val="left" w:pos="284"/>
              </w:tabs>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15,43600</w:t>
            </w:r>
          </w:p>
        </w:tc>
        <w:tc>
          <w:tcPr>
            <w:tcW w:w="1103" w:type="dxa"/>
            <w:hideMark/>
          </w:tcPr>
          <w:p w:rsidR="00416AE9" w:rsidRPr="00416AE9" w:rsidRDefault="00416AE9" w:rsidP="00416AE9">
            <w:pPr>
              <w:tabs>
                <w:tab w:val="left" w:pos="284"/>
              </w:tabs>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Бюджет поселения</w:t>
            </w:r>
          </w:p>
        </w:tc>
      </w:tr>
      <w:tr w:rsidR="00416AE9" w:rsidRPr="00416AE9" w:rsidTr="00B0507E">
        <w:trPr>
          <w:trHeight w:val="20"/>
        </w:trPr>
        <w:tc>
          <w:tcPr>
            <w:tcW w:w="431" w:type="dxa"/>
            <w:hideMark/>
          </w:tcPr>
          <w:p w:rsidR="00416AE9" w:rsidRPr="00416AE9" w:rsidRDefault="00416AE9" w:rsidP="00416AE9">
            <w:pPr>
              <w:tabs>
                <w:tab w:val="left" w:pos="284"/>
              </w:tabs>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4.</w:t>
            </w:r>
          </w:p>
        </w:tc>
        <w:tc>
          <w:tcPr>
            <w:tcW w:w="3397" w:type="dxa"/>
            <w:hideMark/>
          </w:tcPr>
          <w:p w:rsidR="00416AE9" w:rsidRPr="00416AE9" w:rsidRDefault="00416AE9" w:rsidP="00416AE9">
            <w:pPr>
              <w:tabs>
                <w:tab w:val="left" w:pos="284"/>
              </w:tabs>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Распоряжение земельными участками, государственная собственность на которые не разграничена</w:t>
            </w:r>
          </w:p>
        </w:tc>
        <w:tc>
          <w:tcPr>
            <w:tcW w:w="850" w:type="dxa"/>
          </w:tcPr>
          <w:p w:rsidR="00416AE9" w:rsidRPr="00416AE9" w:rsidRDefault="00416AE9" w:rsidP="00416AE9">
            <w:pPr>
              <w:tabs>
                <w:tab w:val="left" w:pos="284"/>
              </w:tabs>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0,00</w:t>
            </w:r>
          </w:p>
        </w:tc>
        <w:tc>
          <w:tcPr>
            <w:tcW w:w="851" w:type="dxa"/>
            <w:hideMark/>
          </w:tcPr>
          <w:p w:rsidR="00416AE9" w:rsidRPr="00416AE9" w:rsidRDefault="00416AE9" w:rsidP="00416AE9">
            <w:pPr>
              <w:tabs>
                <w:tab w:val="left" w:pos="284"/>
              </w:tabs>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37,93785</w:t>
            </w:r>
          </w:p>
        </w:tc>
        <w:tc>
          <w:tcPr>
            <w:tcW w:w="881" w:type="dxa"/>
            <w:hideMark/>
          </w:tcPr>
          <w:p w:rsidR="00416AE9" w:rsidRPr="00416AE9" w:rsidRDefault="00416AE9" w:rsidP="00416AE9">
            <w:pPr>
              <w:tabs>
                <w:tab w:val="left" w:pos="284"/>
              </w:tabs>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55,79096</w:t>
            </w:r>
          </w:p>
        </w:tc>
        <w:tc>
          <w:tcPr>
            <w:tcW w:w="1103" w:type="dxa"/>
            <w:hideMark/>
          </w:tcPr>
          <w:p w:rsidR="00416AE9" w:rsidRPr="00416AE9" w:rsidRDefault="00416AE9" w:rsidP="00416AE9">
            <w:pPr>
              <w:tabs>
                <w:tab w:val="left" w:pos="284"/>
              </w:tabs>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Бюджет поселения</w:t>
            </w:r>
          </w:p>
        </w:tc>
      </w:tr>
      <w:tr w:rsidR="00416AE9" w:rsidRPr="00416AE9" w:rsidTr="00B0507E">
        <w:trPr>
          <w:trHeight w:val="20"/>
        </w:trPr>
        <w:tc>
          <w:tcPr>
            <w:tcW w:w="431" w:type="dxa"/>
            <w:hideMark/>
          </w:tcPr>
          <w:p w:rsidR="00416AE9" w:rsidRPr="00416AE9" w:rsidRDefault="00416AE9" w:rsidP="00416AE9">
            <w:pPr>
              <w:tabs>
                <w:tab w:val="left" w:pos="284"/>
              </w:tabs>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 </w:t>
            </w:r>
          </w:p>
        </w:tc>
        <w:tc>
          <w:tcPr>
            <w:tcW w:w="3397" w:type="dxa"/>
          </w:tcPr>
          <w:p w:rsidR="00416AE9" w:rsidRPr="00416AE9" w:rsidRDefault="00416AE9" w:rsidP="00416AE9">
            <w:pPr>
              <w:tabs>
                <w:tab w:val="left" w:pos="284"/>
              </w:tabs>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Итого по программе:</w:t>
            </w:r>
          </w:p>
        </w:tc>
        <w:tc>
          <w:tcPr>
            <w:tcW w:w="850" w:type="dxa"/>
          </w:tcPr>
          <w:p w:rsidR="00416AE9" w:rsidRPr="00416AE9" w:rsidRDefault="00416AE9" w:rsidP="00416AE9">
            <w:pPr>
              <w:tabs>
                <w:tab w:val="left" w:pos="284"/>
              </w:tabs>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288,97640</w:t>
            </w:r>
          </w:p>
        </w:tc>
        <w:tc>
          <w:tcPr>
            <w:tcW w:w="851" w:type="dxa"/>
          </w:tcPr>
          <w:p w:rsidR="00416AE9" w:rsidRPr="00416AE9" w:rsidRDefault="00416AE9" w:rsidP="00416AE9">
            <w:pPr>
              <w:tabs>
                <w:tab w:val="left" w:pos="284"/>
              </w:tabs>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263,08846</w:t>
            </w:r>
          </w:p>
        </w:tc>
        <w:tc>
          <w:tcPr>
            <w:tcW w:w="881" w:type="dxa"/>
            <w:hideMark/>
          </w:tcPr>
          <w:p w:rsidR="00416AE9" w:rsidRPr="00416AE9" w:rsidRDefault="00416AE9" w:rsidP="00416AE9">
            <w:pPr>
              <w:tabs>
                <w:tab w:val="left" w:pos="284"/>
              </w:tabs>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359,03726</w:t>
            </w:r>
          </w:p>
        </w:tc>
        <w:tc>
          <w:tcPr>
            <w:tcW w:w="1103" w:type="dxa"/>
            <w:hideMark/>
          </w:tcPr>
          <w:p w:rsidR="00416AE9" w:rsidRPr="00416AE9" w:rsidRDefault="00416AE9" w:rsidP="00416AE9">
            <w:pPr>
              <w:tabs>
                <w:tab w:val="left" w:pos="284"/>
              </w:tabs>
              <w:jc w:val="both"/>
              <w:rPr>
                <w:rFonts w:ascii="Times New Roman" w:eastAsia="Calibri" w:hAnsi="Times New Roman" w:cs="Times New Roman"/>
                <w:sz w:val="12"/>
                <w:szCs w:val="12"/>
              </w:rPr>
            </w:pPr>
          </w:p>
        </w:tc>
      </w:tr>
    </w:tbl>
    <w:p w:rsidR="00416AE9" w:rsidRPr="00416AE9" w:rsidRDefault="00416AE9" w:rsidP="00B0507E">
      <w:pPr>
        <w:tabs>
          <w:tab w:val="left" w:pos="284"/>
        </w:tabs>
        <w:spacing w:after="0" w:line="240" w:lineRule="auto"/>
        <w:ind w:firstLine="284"/>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2.Опубликовать настоящее Постановление в газете «Сергиевский вестник».</w:t>
      </w:r>
    </w:p>
    <w:p w:rsidR="00416AE9" w:rsidRPr="00416AE9" w:rsidRDefault="00416AE9" w:rsidP="00B0507E">
      <w:pPr>
        <w:tabs>
          <w:tab w:val="left" w:pos="284"/>
        </w:tabs>
        <w:spacing w:after="0" w:line="240" w:lineRule="auto"/>
        <w:ind w:firstLine="284"/>
        <w:jc w:val="both"/>
        <w:rPr>
          <w:rFonts w:ascii="Times New Roman" w:eastAsia="Calibri" w:hAnsi="Times New Roman" w:cs="Times New Roman"/>
          <w:sz w:val="12"/>
          <w:szCs w:val="12"/>
        </w:rPr>
      </w:pPr>
      <w:r w:rsidRPr="00416AE9">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416AE9" w:rsidRPr="00416AE9" w:rsidRDefault="00416AE9" w:rsidP="00B0507E">
      <w:pPr>
        <w:tabs>
          <w:tab w:val="left" w:pos="284"/>
        </w:tabs>
        <w:spacing w:after="0" w:line="240" w:lineRule="auto"/>
        <w:jc w:val="right"/>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Глава сельского поселения Серноводск</w:t>
      </w:r>
    </w:p>
    <w:p w:rsidR="00B0507E" w:rsidRDefault="00416AE9" w:rsidP="00B0507E">
      <w:pPr>
        <w:tabs>
          <w:tab w:val="left" w:pos="284"/>
        </w:tabs>
        <w:spacing w:after="0" w:line="240" w:lineRule="auto"/>
        <w:jc w:val="right"/>
        <w:rPr>
          <w:rFonts w:ascii="Times New Roman" w:eastAsia="Calibri" w:hAnsi="Times New Roman" w:cs="Times New Roman"/>
          <w:bCs/>
          <w:sz w:val="12"/>
          <w:szCs w:val="12"/>
        </w:rPr>
      </w:pPr>
      <w:r w:rsidRPr="00416AE9">
        <w:rPr>
          <w:rFonts w:ascii="Times New Roman" w:eastAsia="Calibri" w:hAnsi="Times New Roman" w:cs="Times New Roman"/>
          <w:bCs/>
          <w:sz w:val="12"/>
          <w:szCs w:val="12"/>
        </w:rPr>
        <w:t>муниципального района Сергиевский</w:t>
      </w:r>
    </w:p>
    <w:p w:rsidR="00416AE9" w:rsidRPr="00416AE9" w:rsidRDefault="00416AE9" w:rsidP="00B0507E">
      <w:pPr>
        <w:tabs>
          <w:tab w:val="left" w:pos="284"/>
        </w:tabs>
        <w:spacing w:after="0" w:line="240" w:lineRule="auto"/>
        <w:jc w:val="right"/>
        <w:rPr>
          <w:rFonts w:ascii="Times New Roman" w:eastAsia="Calibri" w:hAnsi="Times New Roman" w:cs="Times New Roman"/>
          <w:sz w:val="12"/>
          <w:szCs w:val="12"/>
        </w:rPr>
      </w:pPr>
      <w:proofErr w:type="spellStart"/>
      <w:r w:rsidRPr="00416AE9">
        <w:rPr>
          <w:rFonts w:ascii="Times New Roman" w:eastAsia="Calibri" w:hAnsi="Times New Roman" w:cs="Times New Roman"/>
          <w:sz w:val="12"/>
          <w:szCs w:val="12"/>
        </w:rPr>
        <w:t>Чебоксарова</w:t>
      </w:r>
      <w:proofErr w:type="spellEnd"/>
      <w:r w:rsidRPr="00416AE9">
        <w:rPr>
          <w:rFonts w:ascii="Times New Roman" w:eastAsia="Calibri" w:hAnsi="Times New Roman" w:cs="Times New Roman"/>
          <w:sz w:val="12"/>
          <w:szCs w:val="12"/>
        </w:rPr>
        <w:t xml:space="preserve"> Г.Н.</w:t>
      </w:r>
    </w:p>
    <w:p w:rsidR="00B0507E" w:rsidRDefault="00B0507E" w:rsidP="00B0507E">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B0507E" w:rsidRPr="000318BE" w:rsidRDefault="00B0507E" w:rsidP="00B0507E">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416AE9">
        <w:rPr>
          <w:rFonts w:ascii="Times New Roman" w:eastAsia="Calibri" w:hAnsi="Times New Roman" w:cs="Times New Roman"/>
          <w:b/>
          <w:sz w:val="12"/>
          <w:szCs w:val="12"/>
        </w:rPr>
        <w:t>СЕРНОВОДСК</w:t>
      </w:r>
    </w:p>
    <w:p w:rsidR="00B0507E" w:rsidRPr="000318BE" w:rsidRDefault="00B0507E" w:rsidP="00B0507E">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B0507E" w:rsidRPr="000318BE" w:rsidRDefault="00B0507E" w:rsidP="00B0507E">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B0507E" w:rsidRPr="000318BE" w:rsidRDefault="00B0507E" w:rsidP="00B0507E">
      <w:pPr>
        <w:tabs>
          <w:tab w:val="left" w:pos="284"/>
        </w:tabs>
        <w:spacing w:after="0" w:line="240" w:lineRule="auto"/>
        <w:jc w:val="center"/>
        <w:rPr>
          <w:rFonts w:ascii="Times New Roman" w:eastAsia="Calibri" w:hAnsi="Times New Roman" w:cs="Times New Roman"/>
          <w:sz w:val="12"/>
          <w:szCs w:val="12"/>
        </w:rPr>
      </w:pPr>
    </w:p>
    <w:p w:rsidR="00B0507E" w:rsidRPr="000318BE" w:rsidRDefault="00B0507E" w:rsidP="00B0507E">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B0507E" w:rsidRPr="000318BE" w:rsidRDefault="00B0507E" w:rsidP="00B0507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№60</w:t>
      </w:r>
    </w:p>
    <w:p w:rsidR="00B0507E" w:rsidRDefault="00B0507E" w:rsidP="00B0507E">
      <w:pPr>
        <w:tabs>
          <w:tab w:val="left" w:pos="284"/>
        </w:tabs>
        <w:spacing w:after="0" w:line="240" w:lineRule="auto"/>
        <w:jc w:val="center"/>
        <w:rPr>
          <w:rFonts w:ascii="Times New Roman" w:eastAsia="Calibri" w:hAnsi="Times New Roman" w:cs="Times New Roman"/>
          <w:b/>
          <w:sz w:val="12"/>
          <w:szCs w:val="12"/>
        </w:rPr>
      </w:pPr>
      <w:r w:rsidRPr="00B0507E">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Серноводск муниципального района Сергиевский № 44 от 31.12.2015г. «Об утверждении муниципальной программы «Реконструкция, ремонт и укрепление материально-технической базы учреждений сельского поселения Серноводск муниципального района Сергиевский» на 2016-2018гг.</w:t>
      </w:r>
    </w:p>
    <w:p w:rsidR="00B0507E" w:rsidRDefault="00B0507E" w:rsidP="00B0507E">
      <w:pPr>
        <w:tabs>
          <w:tab w:val="left" w:pos="284"/>
        </w:tabs>
        <w:spacing w:after="0" w:line="240" w:lineRule="auto"/>
        <w:jc w:val="center"/>
        <w:rPr>
          <w:rFonts w:ascii="Times New Roman" w:eastAsia="Calibri" w:hAnsi="Times New Roman" w:cs="Times New Roman"/>
          <w:b/>
          <w:sz w:val="12"/>
          <w:szCs w:val="12"/>
        </w:rPr>
      </w:pPr>
    </w:p>
    <w:p w:rsidR="00B0507E" w:rsidRPr="00B0507E" w:rsidRDefault="00B0507E" w:rsidP="00B0507E">
      <w:pPr>
        <w:tabs>
          <w:tab w:val="left" w:pos="284"/>
        </w:tabs>
        <w:spacing w:after="0" w:line="240" w:lineRule="auto"/>
        <w:ind w:firstLine="284"/>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w:t>
      </w:r>
    </w:p>
    <w:p w:rsidR="00B0507E" w:rsidRPr="00B0507E" w:rsidRDefault="00B0507E" w:rsidP="00B0507E">
      <w:pPr>
        <w:tabs>
          <w:tab w:val="left" w:pos="284"/>
        </w:tabs>
        <w:spacing w:after="0" w:line="240" w:lineRule="auto"/>
        <w:ind w:firstLine="284"/>
        <w:jc w:val="both"/>
        <w:rPr>
          <w:rFonts w:ascii="Times New Roman" w:eastAsia="Calibri" w:hAnsi="Times New Roman" w:cs="Times New Roman"/>
          <w:b/>
          <w:sz w:val="12"/>
          <w:szCs w:val="12"/>
        </w:rPr>
      </w:pPr>
      <w:r w:rsidRPr="00B0507E">
        <w:rPr>
          <w:rFonts w:ascii="Times New Roman" w:eastAsia="Calibri" w:hAnsi="Times New Roman" w:cs="Times New Roman"/>
          <w:b/>
          <w:sz w:val="12"/>
          <w:szCs w:val="12"/>
        </w:rPr>
        <w:t>ПОСТАНОВЛЯЕТ:</w:t>
      </w:r>
    </w:p>
    <w:p w:rsidR="00B0507E" w:rsidRPr="00B0507E" w:rsidRDefault="00B0507E" w:rsidP="00B0507E">
      <w:pPr>
        <w:tabs>
          <w:tab w:val="left" w:pos="284"/>
        </w:tabs>
        <w:spacing w:after="0" w:line="240" w:lineRule="auto"/>
        <w:ind w:firstLine="284"/>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 44  от  31.12.2015г. «Об утверждении муниципальной программы «Реконструкция, ремонт и укрепление материально-технической базы учреждений сельского поселения Серноводск муниципального района Сергиевский» на 2016-2018гг. (далее - Программа) следующего содержания:</w:t>
      </w:r>
    </w:p>
    <w:p w:rsidR="00B0507E" w:rsidRPr="00B0507E" w:rsidRDefault="00B0507E" w:rsidP="00B0507E">
      <w:pPr>
        <w:tabs>
          <w:tab w:val="left" w:pos="284"/>
        </w:tabs>
        <w:spacing w:after="0" w:line="240" w:lineRule="auto"/>
        <w:ind w:firstLine="284"/>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B0507E" w:rsidRPr="00B0507E" w:rsidRDefault="00B0507E" w:rsidP="00B0507E">
      <w:pPr>
        <w:tabs>
          <w:tab w:val="left" w:pos="284"/>
        </w:tabs>
        <w:spacing w:after="0" w:line="240" w:lineRule="auto"/>
        <w:ind w:firstLine="284"/>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 xml:space="preserve">Объем   финансирования, необходимый для реализации  мероприятий  Программы составит 277,73802 </w:t>
      </w:r>
      <w:proofErr w:type="spellStart"/>
      <w:r w:rsidRPr="00B0507E">
        <w:rPr>
          <w:rFonts w:ascii="Times New Roman" w:eastAsia="Calibri" w:hAnsi="Times New Roman" w:cs="Times New Roman"/>
          <w:sz w:val="12"/>
          <w:szCs w:val="12"/>
        </w:rPr>
        <w:t>тыс</w:t>
      </w:r>
      <w:proofErr w:type="gramStart"/>
      <w:r w:rsidRPr="00B0507E">
        <w:rPr>
          <w:rFonts w:ascii="Times New Roman" w:eastAsia="Calibri" w:hAnsi="Times New Roman" w:cs="Times New Roman"/>
          <w:sz w:val="12"/>
          <w:szCs w:val="12"/>
        </w:rPr>
        <w:t>.р</w:t>
      </w:r>
      <w:proofErr w:type="gramEnd"/>
      <w:r w:rsidRPr="00B0507E">
        <w:rPr>
          <w:rFonts w:ascii="Times New Roman" w:eastAsia="Calibri" w:hAnsi="Times New Roman" w:cs="Times New Roman"/>
          <w:sz w:val="12"/>
          <w:szCs w:val="12"/>
        </w:rPr>
        <w:t>ублей</w:t>
      </w:r>
      <w:proofErr w:type="spellEnd"/>
      <w:r w:rsidRPr="00B0507E">
        <w:rPr>
          <w:rFonts w:ascii="Times New Roman" w:eastAsia="Calibri" w:hAnsi="Times New Roman" w:cs="Times New Roman"/>
          <w:sz w:val="12"/>
          <w:szCs w:val="12"/>
        </w:rPr>
        <w:t>, в том числе по годам:</w:t>
      </w:r>
    </w:p>
    <w:p w:rsidR="00B0507E" w:rsidRPr="00B0507E" w:rsidRDefault="00B0507E" w:rsidP="00B0507E">
      <w:pPr>
        <w:tabs>
          <w:tab w:val="left" w:pos="284"/>
        </w:tabs>
        <w:spacing w:after="0" w:line="240" w:lineRule="auto"/>
        <w:ind w:firstLine="284"/>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 xml:space="preserve">2016 год – 28,97170 </w:t>
      </w:r>
      <w:proofErr w:type="spellStart"/>
      <w:r w:rsidRPr="00B0507E">
        <w:rPr>
          <w:rFonts w:ascii="Times New Roman" w:eastAsia="Calibri" w:hAnsi="Times New Roman" w:cs="Times New Roman"/>
          <w:sz w:val="12"/>
          <w:szCs w:val="12"/>
        </w:rPr>
        <w:t>тыс</w:t>
      </w:r>
      <w:proofErr w:type="gramStart"/>
      <w:r w:rsidRPr="00B0507E">
        <w:rPr>
          <w:rFonts w:ascii="Times New Roman" w:eastAsia="Calibri" w:hAnsi="Times New Roman" w:cs="Times New Roman"/>
          <w:sz w:val="12"/>
          <w:szCs w:val="12"/>
        </w:rPr>
        <w:t>.р</w:t>
      </w:r>
      <w:proofErr w:type="gramEnd"/>
      <w:r w:rsidRPr="00B0507E">
        <w:rPr>
          <w:rFonts w:ascii="Times New Roman" w:eastAsia="Calibri" w:hAnsi="Times New Roman" w:cs="Times New Roman"/>
          <w:sz w:val="12"/>
          <w:szCs w:val="12"/>
        </w:rPr>
        <w:t>уб</w:t>
      </w:r>
      <w:proofErr w:type="spellEnd"/>
      <w:r w:rsidRPr="00B0507E">
        <w:rPr>
          <w:rFonts w:ascii="Times New Roman" w:eastAsia="Calibri" w:hAnsi="Times New Roman" w:cs="Times New Roman"/>
          <w:sz w:val="12"/>
          <w:szCs w:val="12"/>
        </w:rPr>
        <w:t>.,</w:t>
      </w:r>
    </w:p>
    <w:p w:rsidR="00B0507E" w:rsidRPr="00B0507E" w:rsidRDefault="00B0507E" w:rsidP="00B0507E">
      <w:pPr>
        <w:tabs>
          <w:tab w:val="left" w:pos="284"/>
        </w:tabs>
        <w:spacing w:after="0" w:line="240" w:lineRule="auto"/>
        <w:ind w:firstLine="284"/>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 xml:space="preserve">2017 год – 119,13528 </w:t>
      </w:r>
      <w:proofErr w:type="spellStart"/>
      <w:r w:rsidRPr="00B0507E">
        <w:rPr>
          <w:rFonts w:ascii="Times New Roman" w:eastAsia="Calibri" w:hAnsi="Times New Roman" w:cs="Times New Roman"/>
          <w:sz w:val="12"/>
          <w:szCs w:val="12"/>
        </w:rPr>
        <w:t>тыс</w:t>
      </w:r>
      <w:proofErr w:type="gramStart"/>
      <w:r w:rsidRPr="00B0507E">
        <w:rPr>
          <w:rFonts w:ascii="Times New Roman" w:eastAsia="Calibri" w:hAnsi="Times New Roman" w:cs="Times New Roman"/>
          <w:sz w:val="12"/>
          <w:szCs w:val="12"/>
        </w:rPr>
        <w:t>.р</w:t>
      </w:r>
      <w:proofErr w:type="gramEnd"/>
      <w:r w:rsidRPr="00B0507E">
        <w:rPr>
          <w:rFonts w:ascii="Times New Roman" w:eastAsia="Calibri" w:hAnsi="Times New Roman" w:cs="Times New Roman"/>
          <w:sz w:val="12"/>
          <w:szCs w:val="12"/>
        </w:rPr>
        <w:t>уб</w:t>
      </w:r>
      <w:proofErr w:type="spellEnd"/>
      <w:r w:rsidRPr="00B0507E">
        <w:rPr>
          <w:rFonts w:ascii="Times New Roman" w:eastAsia="Calibri" w:hAnsi="Times New Roman" w:cs="Times New Roman"/>
          <w:sz w:val="12"/>
          <w:szCs w:val="12"/>
        </w:rPr>
        <w:t>.,</w:t>
      </w:r>
    </w:p>
    <w:p w:rsidR="00B0507E" w:rsidRPr="00B0507E" w:rsidRDefault="00B0507E" w:rsidP="00B0507E">
      <w:pPr>
        <w:tabs>
          <w:tab w:val="left" w:pos="284"/>
        </w:tabs>
        <w:spacing w:after="0" w:line="240" w:lineRule="auto"/>
        <w:ind w:firstLine="284"/>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 xml:space="preserve">2018 год – 129,63104 </w:t>
      </w:r>
      <w:proofErr w:type="spellStart"/>
      <w:r w:rsidRPr="00B0507E">
        <w:rPr>
          <w:rFonts w:ascii="Times New Roman" w:eastAsia="Calibri" w:hAnsi="Times New Roman" w:cs="Times New Roman"/>
          <w:sz w:val="12"/>
          <w:szCs w:val="12"/>
        </w:rPr>
        <w:t>тыс</w:t>
      </w:r>
      <w:proofErr w:type="gramStart"/>
      <w:r w:rsidRPr="00B0507E">
        <w:rPr>
          <w:rFonts w:ascii="Times New Roman" w:eastAsia="Calibri" w:hAnsi="Times New Roman" w:cs="Times New Roman"/>
          <w:sz w:val="12"/>
          <w:szCs w:val="12"/>
        </w:rPr>
        <w:t>.р</w:t>
      </w:r>
      <w:proofErr w:type="gramEnd"/>
      <w:r w:rsidRPr="00B0507E">
        <w:rPr>
          <w:rFonts w:ascii="Times New Roman" w:eastAsia="Calibri" w:hAnsi="Times New Roman" w:cs="Times New Roman"/>
          <w:sz w:val="12"/>
          <w:szCs w:val="12"/>
        </w:rPr>
        <w:t>уб</w:t>
      </w:r>
      <w:proofErr w:type="spellEnd"/>
      <w:r w:rsidRPr="00B0507E">
        <w:rPr>
          <w:rFonts w:ascii="Times New Roman" w:eastAsia="Calibri" w:hAnsi="Times New Roman" w:cs="Times New Roman"/>
          <w:sz w:val="12"/>
          <w:szCs w:val="12"/>
        </w:rPr>
        <w:t>.</w:t>
      </w:r>
    </w:p>
    <w:p w:rsidR="00B0507E" w:rsidRPr="00B0507E" w:rsidRDefault="00B0507E" w:rsidP="00B0507E">
      <w:pPr>
        <w:tabs>
          <w:tab w:val="left" w:pos="284"/>
        </w:tabs>
        <w:spacing w:after="0" w:line="240" w:lineRule="auto"/>
        <w:ind w:firstLine="284"/>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426"/>
        <w:gridCol w:w="2551"/>
        <w:gridCol w:w="992"/>
        <w:gridCol w:w="860"/>
        <w:gridCol w:w="1021"/>
        <w:gridCol w:w="1663"/>
      </w:tblGrid>
      <w:tr w:rsidR="00B0507E" w:rsidRPr="00B0507E" w:rsidTr="00B0507E">
        <w:trPr>
          <w:trHeight w:val="20"/>
        </w:trPr>
        <w:tc>
          <w:tcPr>
            <w:tcW w:w="426" w:type="dxa"/>
            <w:vMerge w:val="restart"/>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 xml:space="preserve">№ </w:t>
            </w:r>
            <w:proofErr w:type="gramStart"/>
            <w:r w:rsidRPr="00B0507E">
              <w:rPr>
                <w:rFonts w:ascii="Times New Roman" w:eastAsia="Calibri" w:hAnsi="Times New Roman" w:cs="Times New Roman"/>
                <w:sz w:val="12"/>
                <w:szCs w:val="12"/>
              </w:rPr>
              <w:t>п</w:t>
            </w:r>
            <w:proofErr w:type="gramEnd"/>
            <w:r w:rsidRPr="00B0507E">
              <w:rPr>
                <w:rFonts w:ascii="Times New Roman" w:eastAsia="Calibri" w:hAnsi="Times New Roman" w:cs="Times New Roman"/>
                <w:sz w:val="12"/>
                <w:szCs w:val="12"/>
              </w:rPr>
              <w:t>/п</w:t>
            </w:r>
          </w:p>
        </w:tc>
        <w:tc>
          <w:tcPr>
            <w:tcW w:w="2551" w:type="dxa"/>
            <w:vMerge w:val="restart"/>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Наименование мероприятия</w:t>
            </w:r>
          </w:p>
        </w:tc>
        <w:tc>
          <w:tcPr>
            <w:tcW w:w="2873" w:type="dxa"/>
            <w:gridSpan w:val="3"/>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Планируемый объем финансирования, тыс. рублей</w:t>
            </w:r>
          </w:p>
        </w:tc>
        <w:tc>
          <w:tcPr>
            <w:tcW w:w="1663"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Исполнитель мероприятия</w:t>
            </w:r>
          </w:p>
        </w:tc>
      </w:tr>
      <w:tr w:rsidR="00B0507E" w:rsidRPr="00B0507E" w:rsidTr="00B0507E">
        <w:trPr>
          <w:trHeight w:val="20"/>
        </w:trPr>
        <w:tc>
          <w:tcPr>
            <w:tcW w:w="426" w:type="dxa"/>
            <w:vMerge/>
            <w:hideMark/>
          </w:tcPr>
          <w:p w:rsidR="00B0507E" w:rsidRPr="00B0507E" w:rsidRDefault="00B0507E" w:rsidP="00B0507E">
            <w:pPr>
              <w:tabs>
                <w:tab w:val="left" w:pos="284"/>
              </w:tabs>
              <w:rPr>
                <w:rFonts w:ascii="Times New Roman" w:eastAsia="Calibri" w:hAnsi="Times New Roman" w:cs="Times New Roman"/>
                <w:sz w:val="12"/>
                <w:szCs w:val="12"/>
              </w:rPr>
            </w:pPr>
          </w:p>
        </w:tc>
        <w:tc>
          <w:tcPr>
            <w:tcW w:w="2551" w:type="dxa"/>
            <w:vMerge/>
            <w:hideMark/>
          </w:tcPr>
          <w:p w:rsidR="00B0507E" w:rsidRPr="00B0507E" w:rsidRDefault="00B0507E" w:rsidP="00B0507E">
            <w:pPr>
              <w:tabs>
                <w:tab w:val="left" w:pos="284"/>
              </w:tabs>
              <w:rPr>
                <w:rFonts w:ascii="Times New Roman" w:eastAsia="Calibri" w:hAnsi="Times New Roman" w:cs="Times New Roman"/>
                <w:sz w:val="12"/>
                <w:szCs w:val="12"/>
              </w:rPr>
            </w:pPr>
          </w:p>
        </w:tc>
        <w:tc>
          <w:tcPr>
            <w:tcW w:w="992"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2016</w:t>
            </w:r>
          </w:p>
        </w:tc>
        <w:tc>
          <w:tcPr>
            <w:tcW w:w="860"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2017</w:t>
            </w:r>
          </w:p>
        </w:tc>
        <w:tc>
          <w:tcPr>
            <w:tcW w:w="1021"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2018</w:t>
            </w:r>
          </w:p>
        </w:tc>
        <w:tc>
          <w:tcPr>
            <w:tcW w:w="1663" w:type="dxa"/>
          </w:tcPr>
          <w:p w:rsidR="00B0507E" w:rsidRPr="00B0507E" w:rsidRDefault="00B0507E" w:rsidP="00B0507E">
            <w:pPr>
              <w:tabs>
                <w:tab w:val="left" w:pos="284"/>
              </w:tabs>
              <w:rPr>
                <w:rFonts w:ascii="Times New Roman" w:eastAsia="Calibri" w:hAnsi="Times New Roman" w:cs="Times New Roman"/>
                <w:sz w:val="12"/>
                <w:szCs w:val="12"/>
              </w:rPr>
            </w:pPr>
          </w:p>
        </w:tc>
      </w:tr>
      <w:tr w:rsidR="00B0507E" w:rsidRPr="00B0507E" w:rsidTr="00B0507E">
        <w:trPr>
          <w:trHeight w:val="20"/>
        </w:trPr>
        <w:tc>
          <w:tcPr>
            <w:tcW w:w="426"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1</w:t>
            </w:r>
          </w:p>
        </w:tc>
        <w:tc>
          <w:tcPr>
            <w:tcW w:w="2551"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992"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4,000</w:t>
            </w:r>
          </w:p>
        </w:tc>
        <w:tc>
          <w:tcPr>
            <w:tcW w:w="860"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41,04320</w:t>
            </w:r>
          </w:p>
        </w:tc>
        <w:tc>
          <w:tcPr>
            <w:tcW w:w="1021"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 xml:space="preserve">45,54396 </w:t>
            </w:r>
          </w:p>
        </w:tc>
        <w:tc>
          <w:tcPr>
            <w:tcW w:w="1663"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Администрация сельского поселения Серноводск</w:t>
            </w:r>
          </w:p>
        </w:tc>
      </w:tr>
      <w:tr w:rsidR="00B0507E" w:rsidRPr="00B0507E" w:rsidTr="00B0507E">
        <w:trPr>
          <w:trHeight w:val="20"/>
        </w:trPr>
        <w:tc>
          <w:tcPr>
            <w:tcW w:w="426"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2</w:t>
            </w:r>
          </w:p>
        </w:tc>
        <w:tc>
          <w:tcPr>
            <w:tcW w:w="2551"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992"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24,97170</w:t>
            </w:r>
          </w:p>
        </w:tc>
        <w:tc>
          <w:tcPr>
            <w:tcW w:w="860"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59,93208</w:t>
            </w:r>
          </w:p>
        </w:tc>
        <w:tc>
          <w:tcPr>
            <w:tcW w:w="1021"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72,92708</w:t>
            </w:r>
          </w:p>
        </w:tc>
        <w:tc>
          <w:tcPr>
            <w:tcW w:w="1663"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Администрация сельского поселения Серноводск</w:t>
            </w:r>
          </w:p>
        </w:tc>
      </w:tr>
      <w:tr w:rsidR="00B0507E" w:rsidRPr="00B0507E" w:rsidTr="00B0507E">
        <w:trPr>
          <w:trHeight w:val="20"/>
        </w:trPr>
        <w:tc>
          <w:tcPr>
            <w:tcW w:w="426"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3</w:t>
            </w:r>
          </w:p>
        </w:tc>
        <w:tc>
          <w:tcPr>
            <w:tcW w:w="2551"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Ремонт и укрепление материально-технической базы учреждений</w:t>
            </w:r>
          </w:p>
        </w:tc>
        <w:tc>
          <w:tcPr>
            <w:tcW w:w="992"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229,53000</w:t>
            </w:r>
          </w:p>
        </w:tc>
        <w:tc>
          <w:tcPr>
            <w:tcW w:w="860"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0,00</w:t>
            </w:r>
          </w:p>
        </w:tc>
        <w:tc>
          <w:tcPr>
            <w:tcW w:w="1021"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0,00</w:t>
            </w:r>
          </w:p>
        </w:tc>
        <w:tc>
          <w:tcPr>
            <w:tcW w:w="1663"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Администрация сельского поселения Серноводск</w:t>
            </w:r>
          </w:p>
        </w:tc>
      </w:tr>
      <w:tr w:rsidR="00B0507E" w:rsidRPr="00B0507E" w:rsidTr="00B0507E">
        <w:trPr>
          <w:trHeight w:val="20"/>
        </w:trPr>
        <w:tc>
          <w:tcPr>
            <w:tcW w:w="426"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4</w:t>
            </w:r>
          </w:p>
        </w:tc>
        <w:tc>
          <w:tcPr>
            <w:tcW w:w="2551"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Техническое обслуживание пожарной сигнализации</w:t>
            </w:r>
          </w:p>
        </w:tc>
        <w:tc>
          <w:tcPr>
            <w:tcW w:w="992"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0,00</w:t>
            </w:r>
          </w:p>
        </w:tc>
        <w:tc>
          <w:tcPr>
            <w:tcW w:w="860"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11,16000</w:t>
            </w:r>
          </w:p>
        </w:tc>
        <w:tc>
          <w:tcPr>
            <w:tcW w:w="1021"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11,16000</w:t>
            </w:r>
          </w:p>
        </w:tc>
        <w:tc>
          <w:tcPr>
            <w:tcW w:w="1663"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Администрация сельского поселения Серноводск</w:t>
            </w:r>
          </w:p>
        </w:tc>
      </w:tr>
      <w:tr w:rsidR="00B0507E" w:rsidRPr="00B0507E" w:rsidTr="00B0507E">
        <w:trPr>
          <w:trHeight w:val="20"/>
        </w:trPr>
        <w:tc>
          <w:tcPr>
            <w:tcW w:w="426"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5</w:t>
            </w:r>
          </w:p>
        </w:tc>
        <w:tc>
          <w:tcPr>
            <w:tcW w:w="2551"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Прочие мероприятия</w:t>
            </w:r>
          </w:p>
        </w:tc>
        <w:tc>
          <w:tcPr>
            <w:tcW w:w="992"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0,00</w:t>
            </w:r>
          </w:p>
        </w:tc>
        <w:tc>
          <w:tcPr>
            <w:tcW w:w="860"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7,00000</w:t>
            </w:r>
          </w:p>
        </w:tc>
        <w:tc>
          <w:tcPr>
            <w:tcW w:w="1021"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0,00</w:t>
            </w:r>
          </w:p>
        </w:tc>
        <w:tc>
          <w:tcPr>
            <w:tcW w:w="1663"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Администрация сельского поселения Серноводск</w:t>
            </w:r>
          </w:p>
        </w:tc>
      </w:tr>
      <w:tr w:rsidR="00B0507E" w:rsidRPr="00B0507E" w:rsidTr="00B0507E">
        <w:trPr>
          <w:trHeight w:val="20"/>
        </w:trPr>
        <w:tc>
          <w:tcPr>
            <w:tcW w:w="2977" w:type="dxa"/>
            <w:gridSpan w:val="2"/>
          </w:tcPr>
          <w:p w:rsidR="00B0507E" w:rsidRPr="00B0507E" w:rsidRDefault="00B0507E" w:rsidP="00B0507E">
            <w:pPr>
              <w:tabs>
                <w:tab w:val="left" w:pos="284"/>
              </w:tabs>
              <w:rPr>
                <w:rFonts w:ascii="Times New Roman" w:eastAsia="Calibri" w:hAnsi="Times New Roman" w:cs="Times New Roman"/>
                <w:b/>
                <w:sz w:val="12"/>
                <w:szCs w:val="12"/>
              </w:rPr>
            </w:pPr>
            <w:r w:rsidRPr="00B0507E">
              <w:rPr>
                <w:rFonts w:ascii="Times New Roman" w:eastAsia="Calibri" w:hAnsi="Times New Roman" w:cs="Times New Roman"/>
                <w:b/>
                <w:sz w:val="12"/>
                <w:szCs w:val="12"/>
              </w:rPr>
              <w:t>Всего:</w:t>
            </w:r>
          </w:p>
        </w:tc>
        <w:tc>
          <w:tcPr>
            <w:tcW w:w="992" w:type="dxa"/>
            <w:hideMark/>
          </w:tcPr>
          <w:p w:rsidR="00B0507E" w:rsidRPr="00B0507E" w:rsidRDefault="00B0507E" w:rsidP="00B0507E">
            <w:pPr>
              <w:tabs>
                <w:tab w:val="left" w:pos="284"/>
              </w:tabs>
              <w:rPr>
                <w:rFonts w:ascii="Times New Roman" w:eastAsia="Calibri" w:hAnsi="Times New Roman" w:cs="Times New Roman"/>
                <w:b/>
                <w:sz w:val="12"/>
                <w:szCs w:val="12"/>
              </w:rPr>
            </w:pPr>
            <w:r w:rsidRPr="00B0507E">
              <w:rPr>
                <w:rFonts w:ascii="Times New Roman" w:eastAsia="Calibri" w:hAnsi="Times New Roman" w:cs="Times New Roman"/>
                <w:b/>
                <w:sz w:val="12"/>
                <w:szCs w:val="12"/>
              </w:rPr>
              <w:t>28,97170</w:t>
            </w:r>
          </w:p>
        </w:tc>
        <w:tc>
          <w:tcPr>
            <w:tcW w:w="860" w:type="dxa"/>
            <w:hideMark/>
          </w:tcPr>
          <w:p w:rsidR="00B0507E" w:rsidRPr="00B0507E" w:rsidRDefault="00B0507E" w:rsidP="00B0507E">
            <w:pPr>
              <w:tabs>
                <w:tab w:val="left" w:pos="284"/>
              </w:tabs>
              <w:rPr>
                <w:rFonts w:ascii="Times New Roman" w:eastAsia="Calibri" w:hAnsi="Times New Roman" w:cs="Times New Roman"/>
                <w:b/>
                <w:sz w:val="12"/>
                <w:szCs w:val="12"/>
              </w:rPr>
            </w:pPr>
            <w:r w:rsidRPr="00B0507E">
              <w:rPr>
                <w:rFonts w:ascii="Times New Roman" w:eastAsia="Calibri" w:hAnsi="Times New Roman" w:cs="Times New Roman"/>
                <w:b/>
                <w:sz w:val="12"/>
                <w:szCs w:val="12"/>
              </w:rPr>
              <w:t>119,13528</w:t>
            </w:r>
          </w:p>
        </w:tc>
        <w:tc>
          <w:tcPr>
            <w:tcW w:w="1021" w:type="dxa"/>
            <w:hideMark/>
          </w:tcPr>
          <w:p w:rsidR="00B0507E" w:rsidRPr="00B0507E" w:rsidRDefault="00B0507E" w:rsidP="00B0507E">
            <w:pPr>
              <w:tabs>
                <w:tab w:val="left" w:pos="284"/>
              </w:tabs>
              <w:rPr>
                <w:rFonts w:ascii="Times New Roman" w:eastAsia="Calibri" w:hAnsi="Times New Roman" w:cs="Times New Roman"/>
                <w:b/>
                <w:sz w:val="12"/>
                <w:szCs w:val="12"/>
              </w:rPr>
            </w:pPr>
            <w:r w:rsidRPr="00B0507E">
              <w:rPr>
                <w:rFonts w:ascii="Times New Roman" w:eastAsia="Calibri" w:hAnsi="Times New Roman" w:cs="Times New Roman"/>
                <w:b/>
                <w:sz w:val="12"/>
                <w:szCs w:val="12"/>
              </w:rPr>
              <w:t>129,63104</w:t>
            </w:r>
          </w:p>
        </w:tc>
        <w:tc>
          <w:tcPr>
            <w:tcW w:w="1663" w:type="dxa"/>
          </w:tcPr>
          <w:p w:rsidR="00B0507E" w:rsidRPr="00B0507E" w:rsidRDefault="00B0507E" w:rsidP="00B0507E">
            <w:pPr>
              <w:tabs>
                <w:tab w:val="left" w:pos="284"/>
              </w:tabs>
              <w:rPr>
                <w:rFonts w:ascii="Times New Roman" w:eastAsia="Calibri" w:hAnsi="Times New Roman" w:cs="Times New Roman"/>
                <w:sz w:val="12"/>
                <w:szCs w:val="12"/>
              </w:rPr>
            </w:pPr>
          </w:p>
        </w:tc>
      </w:tr>
    </w:tbl>
    <w:p w:rsidR="00B0507E" w:rsidRPr="00B0507E" w:rsidRDefault="00B0507E" w:rsidP="00B0507E">
      <w:pPr>
        <w:tabs>
          <w:tab w:val="left" w:pos="284"/>
        </w:tabs>
        <w:spacing w:after="0" w:line="240" w:lineRule="auto"/>
        <w:rPr>
          <w:rFonts w:ascii="Times New Roman" w:eastAsia="Calibri" w:hAnsi="Times New Roman" w:cs="Times New Roman"/>
          <w:sz w:val="12"/>
          <w:szCs w:val="12"/>
        </w:rPr>
      </w:pPr>
      <w:r w:rsidRPr="00B0507E">
        <w:rPr>
          <w:rFonts w:ascii="Times New Roman" w:eastAsia="Calibri" w:hAnsi="Times New Roman" w:cs="Times New Roman"/>
          <w:sz w:val="12"/>
          <w:szCs w:val="12"/>
        </w:rPr>
        <w:t xml:space="preserve">     </w:t>
      </w:r>
    </w:p>
    <w:p w:rsidR="00B0507E" w:rsidRPr="00B0507E" w:rsidRDefault="00B0507E" w:rsidP="00B0507E">
      <w:pPr>
        <w:tabs>
          <w:tab w:val="left" w:pos="284"/>
        </w:tabs>
        <w:spacing w:after="0" w:line="240" w:lineRule="auto"/>
        <w:ind w:firstLine="284"/>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B0507E" w:rsidRPr="00B0507E" w:rsidRDefault="00B0507E" w:rsidP="00B0507E">
      <w:pPr>
        <w:tabs>
          <w:tab w:val="left" w:pos="284"/>
        </w:tabs>
        <w:spacing w:after="0" w:line="240" w:lineRule="auto"/>
        <w:ind w:firstLine="284"/>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Объем   финансирования, необходимый для реализации  мероприятий  Программы  составит  277,73802 тыс. рублей, в том числе по годам:</w:t>
      </w:r>
    </w:p>
    <w:p w:rsidR="00B0507E" w:rsidRPr="00B0507E" w:rsidRDefault="00B0507E" w:rsidP="00B0507E">
      <w:pPr>
        <w:tabs>
          <w:tab w:val="left" w:pos="284"/>
        </w:tabs>
        <w:spacing w:after="0" w:line="240" w:lineRule="auto"/>
        <w:ind w:firstLine="284"/>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 на 2016 год – 28,97170 тыс. рублей;</w:t>
      </w:r>
    </w:p>
    <w:p w:rsidR="00B0507E" w:rsidRPr="00B0507E" w:rsidRDefault="00B0507E" w:rsidP="00B0507E">
      <w:pPr>
        <w:tabs>
          <w:tab w:val="left" w:pos="284"/>
        </w:tabs>
        <w:spacing w:after="0" w:line="240" w:lineRule="auto"/>
        <w:ind w:firstLine="284"/>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 на 2017 год – 119,13528 тыс. рублей;</w:t>
      </w:r>
    </w:p>
    <w:p w:rsidR="00B0507E" w:rsidRPr="00B0507E" w:rsidRDefault="00B0507E" w:rsidP="00B0507E">
      <w:pPr>
        <w:tabs>
          <w:tab w:val="left" w:pos="284"/>
        </w:tabs>
        <w:spacing w:after="0" w:line="240" w:lineRule="auto"/>
        <w:ind w:firstLine="284"/>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 на 2018 год – 129,63104 тыс. рублей</w:t>
      </w:r>
    </w:p>
    <w:p w:rsidR="00B0507E" w:rsidRPr="00B0507E" w:rsidRDefault="00B0507E" w:rsidP="00B0507E">
      <w:pPr>
        <w:tabs>
          <w:tab w:val="left" w:pos="284"/>
        </w:tabs>
        <w:spacing w:after="0" w:line="240" w:lineRule="auto"/>
        <w:ind w:firstLine="284"/>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2.Опубликовать настоящее Постановление в газете «Сергиевский вестник».</w:t>
      </w:r>
    </w:p>
    <w:p w:rsidR="00B0507E" w:rsidRPr="00B0507E" w:rsidRDefault="00B0507E" w:rsidP="00B0507E">
      <w:pPr>
        <w:tabs>
          <w:tab w:val="left" w:pos="284"/>
        </w:tabs>
        <w:spacing w:after="0" w:line="240" w:lineRule="auto"/>
        <w:ind w:firstLine="284"/>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B0507E" w:rsidRPr="00B0507E" w:rsidRDefault="00B0507E" w:rsidP="00B0507E">
      <w:pPr>
        <w:tabs>
          <w:tab w:val="left" w:pos="284"/>
        </w:tabs>
        <w:spacing w:after="0" w:line="240" w:lineRule="auto"/>
        <w:jc w:val="right"/>
        <w:rPr>
          <w:rFonts w:ascii="Times New Roman" w:eastAsia="Calibri" w:hAnsi="Times New Roman" w:cs="Times New Roman"/>
          <w:bCs/>
          <w:sz w:val="12"/>
          <w:szCs w:val="12"/>
        </w:rPr>
      </w:pPr>
      <w:r w:rsidRPr="00B0507E">
        <w:rPr>
          <w:rFonts w:ascii="Times New Roman" w:eastAsia="Calibri" w:hAnsi="Times New Roman" w:cs="Times New Roman"/>
          <w:bCs/>
          <w:sz w:val="12"/>
          <w:szCs w:val="12"/>
        </w:rPr>
        <w:t>Глава сельского поселения Серноводск</w:t>
      </w:r>
    </w:p>
    <w:p w:rsidR="00B0507E" w:rsidRDefault="00B0507E" w:rsidP="00B0507E">
      <w:pPr>
        <w:tabs>
          <w:tab w:val="left" w:pos="284"/>
        </w:tabs>
        <w:spacing w:after="0" w:line="240" w:lineRule="auto"/>
        <w:jc w:val="right"/>
        <w:rPr>
          <w:rFonts w:ascii="Times New Roman" w:eastAsia="Calibri" w:hAnsi="Times New Roman" w:cs="Times New Roman"/>
          <w:bCs/>
          <w:sz w:val="12"/>
          <w:szCs w:val="12"/>
        </w:rPr>
      </w:pPr>
      <w:r w:rsidRPr="00B0507E">
        <w:rPr>
          <w:rFonts w:ascii="Times New Roman" w:eastAsia="Calibri" w:hAnsi="Times New Roman" w:cs="Times New Roman"/>
          <w:bCs/>
          <w:sz w:val="12"/>
          <w:szCs w:val="12"/>
        </w:rPr>
        <w:t>муниципального района Сергиевский</w:t>
      </w:r>
    </w:p>
    <w:p w:rsidR="00B0507E" w:rsidRPr="00B0507E" w:rsidRDefault="00B0507E" w:rsidP="00B0507E">
      <w:pPr>
        <w:tabs>
          <w:tab w:val="left" w:pos="284"/>
        </w:tabs>
        <w:spacing w:after="0" w:line="240" w:lineRule="auto"/>
        <w:jc w:val="right"/>
        <w:rPr>
          <w:rFonts w:ascii="Times New Roman" w:eastAsia="Calibri" w:hAnsi="Times New Roman" w:cs="Times New Roman"/>
          <w:sz w:val="12"/>
          <w:szCs w:val="12"/>
        </w:rPr>
      </w:pPr>
      <w:proofErr w:type="spellStart"/>
      <w:r w:rsidRPr="00B0507E">
        <w:rPr>
          <w:rFonts w:ascii="Times New Roman" w:eastAsia="Calibri" w:hAnsi="Times New Roman" w:cs="Times New Roman"/>
          <w:sz w:val="12"/>
          <w:szCs w:val="12"/>
        </w:rPr>
        <w:t>Чебоксарова</w:t>
      </w:r>
      <w:proofErr w:type="spellEnd"/>
      <w:r w:rsidRPr="00B0507E">
        <w:rPr>
          <w:rFonts w:ascii="Times New Roman" w:eastAsia="Calibri" w:hAnsi="Times New Roman" w:cs="Times New Roman"/>
          <w:sz w:val="12"/>
          <w:szCs w:val="12"/>
        </w:rPr>
        <w:t xml:space="preserve"> Г.Н.</w:t>
      </w:r>
    </w:p>
    <w:p w:rsidR="00B0507E" w:rsidRDefault="00B0507E" w:rsidP="00B0507E">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B0507E" w:rsidRPr="000318BE" w:rsidRDefault="00B0507E" w:rsidP="00B0507E">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416AE9">
        <w:rPr>
          <w:rFonts w:ascii="Times New Roman" w:eastAsia="Calibri" w:hAnsi="Times New Roman" w:cs="Times New Roman"/>
          <w:b/>
          <w:sz w:val="12"/>
          <w:szCs w:val="12"/>
        </w:rPr>
        <w:t>СЕРНОВОДСК</w:t>
      </w:r>
    </w:p>
    <w:p w:rsidR="00B0507E" w:rsidRPr="000318BE" w:rsidRDefault="00B0507E" w:rsidP="00B0507E">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B0507E" w:rsidRPr="000318BE" w:rsidRDefault="00B0507E" w:rsidP="00B0507E">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B0507E" w:rsidRPr="000318BE" w:rsidRDefault="00B0507E" w:rsidP="00B0507E">
      <w:pPr>
        <w:tabs>
          <w:tab w:val="left" w:pos="284"/>
        </w:tabs>
        <w:spacing w:after="0" w:line="240" w:lineRule="auto"/>
        <w:jc w:val="center"/>
        <w:rPr>
          <w:rFonts w:ascii="Times New Roman" w:eastAsia="Calibri" w:hAnsi="Times New Roman" w:cs="Times New Roman"/>
          <w:sz w:val="12"/>
          <w:szCs w:val="12"/>
        </w:rPr>
      </w:pPr>
    </w:p>
    <w:p w:rsidR="00B0507E" w:rsidRPr="000318BE" w:rsidRDefault="00B0507E" w:rsidP="00B0507E">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B0507E" w:rsidRPr="000318BE" w:rsidRDefault="00B0507E" w:rsidP="00B0507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№61</w:t>
      </w:r>
    </w:p>
    <w:p w:rsidR="00B0507E" w:rsidRDefault="00B0507E" w:rsidP="00B0507E">
      <w:pPr>
        <w:tabs>
          <w:tab w:val="left" w:pos="284"/>
        </w:tabs>
        <w:spacing w:after="0" w:line="240" w:lineRule="auto"/>
        <w:jc w:val="center"/>
        <w:rPr>
          <w:rFonts w:ascii="Times New Roman" w:eastAsia="Calibri" w:hAnsi="Times New Roman" w:cs="Times New Roman"/>
          <w:b/>
          <w:sz w:val="12"/>
          <w:szCs w:val="12"/>
        </w:rPr>
      </w:pPr>
      <w:r w:rsidRPr="00B0507E">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Серноводск </w:t>
      </w:r>
    </w:p>
    <w:p w:rsidR="009C4589" w:rsidRDefault="00B0507E" w:rsidP="00B0507E">
      <w:pPr>
        <w:tabs>
          <w:tab w:val="left" w:pos="284"/>
        </w:tabs>
        <w:spacing w:after="0" w:line="240" w:lineRule="auto"/>
        <w:jc w:val="center"/>
        <w:rPr>
          <w:rFonts w:ascii="Times New Roman" w:eastAsia="Calibri" w:hAnsi="Times New Roman" w:cs="Times New Roman"/>
          <w:b/>
          <w:sz w:val="12"/>
          <w:szCs w:val="12"/>
        </w:rPr>
      </w:pPr>
      <w:r w:rsidRPr="00B0507E">
        <w:rPr>
          <w:rFonts w:ascii="Times New Roman" w:eastAsia="Calibri" w:hAnsi="Times New Roman" w:cs="Times New Roman"/>
          <w:b/>
          <w:sz w:val="12"/>
          <w:szCs w:val="12"/>
        </w:rPr>
        <w:t xml:space="preserve">муниципального района Сергиевский № 42 от 31.12.2015г. «Об утверждении муниципальной программы «Совершенствование </w:t>
      </w:r>
    </w:p>
    <w:p w:rsidR="00B0507E" w:rsidRDefault="00B0507E" w:rsidP="00B0507E">
      <w:pPr>
        <w:tabs>
          <w:tab w:val="left" w:pos="284"/>
        </w:tabs>
        <w:spacing w:after="0" w:line="240" w:lineRule="auto"/>
        <w:jc w:val="center"/>
        <w:rPr>
          <w:rFonts w:ascii="Times New Roman" w:eastAsia="Calibri" w:hAnsi="Times New Roman" w:cs="Times New Roman"/>
          <w:b/>
          <w:sz w:val="12"/>
          <w:szCs w:val="12"/>
        </w:rPr>
      </w:pPr>
      <w:r w:rsidRPr="00B0507E">
        <w:rPr>
          <w:rFonts w:ascii="Times New Roman" w:eastAsia="Calibri" w:hAnsi="Times New Roman" w:cs="Times New Roman"/>
          <w:b/>
          <w:sz w:val="12"/>
          <w:szCs w:val="12"/>
        </w:rPr>
        <w:lastRenderedPageBreak/>
        <w:t>муниципального управления  сельского поселения Серноводск муниципального района Сергиевский» на 2016-2018гг.</w:t>
      </w:r>
    </w:p>
    <w:p w:rsidR="00B0507E" w:rsidRDefault="00B0507E" w:rsidP="00B0507E">
      <w:pPr>
        <w:tabs>
          <w:tab w:val="left" w:pos="284"/>
        </w:tabs>
        <w:spacing w:after="0" w:line="240" w:lineRule="auto"/>
        <w:jc w:val="center"/>
        <w:rPr>
          <w:rFonts w:ascii="Times New Roman" w:eastAsia="Calibri" w:hAnsi="Times New Roman" w:cs="Times New Roman"/>
          <w:b/>
          <w:sz w:val="12"/>
          <w:szCs w:val="12"/>
        </w:rPr>
      </w:pPr>
    </w:p>
    <w:p w:rsidR="00B0507E" w:rsidRPr="00B0507E" w:rsidRDefault="00B0507E" w:rsidP="00B0507E">
      <w:pPr>
        <w:tabs>
          <w:tab w:val="left" w:pos="284"/>
        </w:tabs>
        <w:spacing w:after="0" w:line="240" w:lineRule="auto"/>
        <w:ind w:firstLine="284"/>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w:t>
      </w:r>
    </w:p>
    <w:p w:rsidR="00B0507E" w:rsidRPr="00B0507E" w:rsidRDefault="00B0507E" w:rsidP="00B0507E">
      <w:pPr>
        <w:tabs>
          <w:tab w:val="left" w:pos="284"/>
        </w:tabs>
        <w:spacing w:after="0" w:line="240" w:lineRule="auto"/>
        <w:ind w:firstLine="284"/>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ПОСТАНОВЛЯЕТ:</w:t>
      </w:r>
    </w:p>
    <w:p w:rsidR="00B0507E" w:rsidRPr="00B0507E" w:rsidRDefault="00B0507E" w:rsidP="00B0507E">
      <w:pPr>
        <w:tabs>
          <w:tab w:val="left" w:pos="284"/>
        </w:tabs>
        <w:spacing w:after="0" w:line="240" w:lineRule="auto"/>
        <w:ind w:firstLine="284"/>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 42 от 31.12.2015г. «Об утверждении муниципальной программы «Совершенствование муниципального управления  сельского поселения Серноводск муниципального района Сергиевский» на 2016-2018гг. (далее - Программа) следующего содержания:</w:t>
      </w:r>
    </w:p>
    <w:p w:rsidR="00B0507E" w:rsidRPr="00B0507E" w:rsidRDefault="00B0507E" w:rsidP="00B0507E">
      <w:pPr>
        <w:tabs>
          <w:tab w:val="left" w:pos="284"/>
        </w:tabs>
        <w:spacing w:after="0" w:line="240" w:lineRule="auto"/>
        <w:ind w:firstLine="284"/>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B0507E" w:rsidRPr="00B0507E" w:rsidRDefault="00B0507E" w:rsidP="00B0507E">
      <w:pPr>
        <w:tabs>
          <w:tab w:val="left" w:pos="284"/>
        </w:tabs>
        <w:spacing w:after="0" w:line="240" w:lineRule="auto"/>
        <w:ind w:firstLine="284"/>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 xml:space="preserve">Общий объем финансирования Программы составляет </w:t>
      </w:r>
      <w:r w:rsidRPr="00B0507E">
        <w:rPr>
          <w:rFonts w:ascii="Times New Roman" w:eastAsia="Calibri" w:hAnsi="Times New Roman" w:cs="Times New Roman"/>
          <w:b/>
          <w:sz w:val="12"/>
          <w:szCs w:val="12"/>
        </w:rPr>
        <w:t>10271,12307</w:t>
      </w:r>
      <w:r w:rsidRPr="00B0507E">
        <w:rPr>
          <w:rFonts w:ascii="Times New Roman" w:eastAsia="Calibri" w:hAnsi="Times New Roman" w:cs="Times New Roman"/>
          <w:sz w:val="12"/>
          <w:szCs w:val="12"/>
        </w:rPr>
        <w:t xml:space="preserve"> тыс. руб., в том числе по годам:</w:t>
      </w:r>
    </w:p>
    <w:p w:rsidR="00B0507E" w:rsidRPr="00B0507E" w:rsidRDefault="00B0507E" w:rsidP="00B0507E">
      <w:pPr>
        <w:tabs>
          <w:tab w:val="left" w:pos="284"/>
        </w:tabs>
        <w:spacing w:after="0" w:line="240" w:lineRule="auto"/>
        <w:ind w:firstLine="284"/>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 xml:space="preserve">-средств местного бюджета – 9181,51404 </w:t>
      </w:r>
      <w:proofErr w:type="spellStart"/>
      <w:r w:rsidRPr="00B0507E">
        <w:rPr>
          <w:rFonts w:ascii="Times New Roman" w:eastAsia="Calibri" w:hAnsi="Times New Roman" w:cs="Times New Roman"/>
          <w:sz w:val="12"/>
          <w:szCs w:val="12"/>
        </w:rPr>
        <w:t>тыс</w:t>
      </w:r>
      <w:proofErr w:type="gramStart"/>
      <w:r w:rsidRPr="00B0507E">
        <w:rPr>
          <w:rFonts w:ascii="Times New Roman" w:eastAsia="Calibri" w:hAnsi="Times New Roman" w:cs="Times New Roman"/>
          <w:sz w:val="12"/>
          <w:szCs w:val="12"/>
        </w:rPr>
        <w:t>.р</w:t>
      </w:r>
      <w:proofErr w:type="gramEnd"/>
      <w:r w:rsidRPr="00B0507E">
        <w:rPr>
          <w:rFonts w:ascii="Times New Roman" w:eastAsia="Calibri" w:hAnsi="Times New Roman" w:cs="Times New Roman"/>
          <w:sz w:val="12"/>
          <w:szCs w:val="12"/>
        </w:rPr>
        <w:t>ублей</w:t>
      </w:r>
      <w:proofErr w:type="spellEnd"/>
      <w:r w:rsidRPr="00B0507E">
        <w:rPr>
          <w:rFonts w:ascii="Times New Roman" w:eastAsia="Calibri" w:hAnsi="Times New Roman" w:cs="Times New Roman"/>
          <w:sz w:val="12"/>
          <w:szCs w:val="12"/>
        </w:rPr>
        <w:t>:</w:t>
      </w:r>
    </w:p>
    <w:p w:rsidR="00B0507E" w:rsidRPr="00B0507E" w:rsidRDefault="00B0507E" w:rsidP="00B0507E">
      <w:pPr>
        <w:tabs>
          <w:tab w:val="left" w:pos="284"/>
        </w:tabs>
        <w:spacing w:after="0" w:line="240" w:lineRule="auto"/>
        <w:ind w:firstLine="284"/>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2016 год – 3098,10600 тыс. руб.;</w:t>
      </w:r>
    </w:p>
    <w:p w:rsidR="00B0507E" w:rsidRPr="00B0507E" w:rsidRDefault="00B0507E" w:rsidP="00B0507E">
      <w:pPr>
        <w:tabs>
          <w:tab w:val="left" w:pos="284"/>
        </w:tabs>
        <w:spacing w:after="0" w:line="240" w:lineRule="auto"/>
        <w:ind w:firstLine="284"/>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2017 год –2862,39676 тыс. руб.;</w:t>
      </w:r>
    </w:p>
    <w:p w:rsidR="00B0507E" w:rsidRPr="00B0507E" w:rsidRDefault="00B0507E" w:rsidP="00B0507E">
      <w:pPr>
        <w:tabs>
          <w:tab w:val="left" w:pos="284"/>
        </w:tabs>
        <w:spacing w:after="0" w:line="240" w:lineRule="auto"/>
        <w:ind w:firstLine="284"/>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2018 год – 3221,01128 тыс. руб.</w:t>
      </w:r>
    </w:p>
    <w:p w:rsidR="00B0507E" w:rsidRPr="00B0507E" w:rsidRDefault="00B0507E" w:rsidP="00B0507E">
      <w:pPr>
        <w:tabs>
          <w:tab w:val="left" w:pos="284"/>
        </w:tabs>
        <w:spacing w:after="0" w:line="240" w:lineRule="auto"/>
        <w:ind w:firstLine="284"/>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 xml:space="preserve">- средства областного бюджета – 503,00903 </w:t>
      </w:r>
      <w:proofErr w:type="spellStart"/>
      <w:r w:rsidRPr="00B0507E">
        <w:rPr>
          <w:rFonts w:ascii="Times New Roman" w:eastAsia="Calibri" w:hAnsi="Times New Roman" w:cs="Times New Roman"/>
          <w:sz w:val="12"/>
          <w:szCs w:val="12"/>
        </w:rPr>
        <w:t>тыс</w:t>
      </w:r>
      <w:proofErr w:type="gramStart"/>
      <w:r w:rsidRPr="00B0507E">
        <w:rPr>
          <w:rFonts w:ascii="Times New Roman" w:eastAsia="Calibri" w:hAnsi="Times New Roman" w:cs="Times New Roman"/>
          <w:sz w:val="12"/>
          <w:szCs w:val="12"/>
        </w:rPr>
        <w:t>.р</w:t>
      </w:r>
      <w:proofErr w:type="gramEnd"/>
      <w:r w:rsidRPr="00B0507E">
        <w:rPr>
          <w:rFonts w:ascii="Times New Roman" w:eastAsia="Calibri" w:hAnsi="Times New Roman" w:cs="Times New Roman"/>
          <w:sz w:val="12"/>
          <w:szCs w:val="12"/>
        </w:rPr>
        <w:t>ублей</w:t>
      </w:r>
      <w:proofErr w:type="spellEnd"/>
      <w:r w:rsidRPr="00B0507E">
        <w:rPr>
          <w:rFonts w:ascii="Times New Roman" w:eastAsia="Calibri" w:hAnsi="Times New Roman" w:cs="Times New Roman"/>
          <w:sz w:val="12"/>
          <w:szCs w:val="12"/>
        </w:rPr>
        <w:t>:</w:t>
      </w:r>
    </w:p>
    <w:p w:rsidR="00B0507E" w:rsidRPr="00B0507E" w:rsidRDefault="00B0507E" w:rsidP="00B0507E">
      <w:pPr>
        <w:tabs>
          <w:tab w:val="left" w:pos="284"/>
        </w:tabs>
        <w:spacing w:after="0" w:line="240" w:lineRule="auto"/>
        <w:ind w:firstLine="284"/>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 xml:space="preserve">2016 год – 0,00 </w:t>
      </w:r>
      <w:proofErr w:type="spellStart"/>
      <w:r w:rsidRPr="00B0507E">
        <w:rPr>
          <w:rFonts w:ascii="Times New Roman" w:eastAsia="Calibri" w:hAnsi="Times New Roman" w:cs="Times New Roman"/>
          <w:sz w:val="12"/>
          <w:szCs w:val="12"/>
        </w:rPr>
        <w:t>тыс</w:t>
      </w:r>
      <w:proofErr w:type="gramStart"/>
      <w:r w:rsidRPr="00B0507E">
        <w:rPr>
          <w:rFonts w:ascii="Times New Roman" w:eastAsia="Calibri" w:hAnsi="Times New Roman" w:cs="Times New Roman"/>
          <w:sz w:val="12"/>
          <w:szCs w:val="12"/>
        </w:rPr>
        <w:t>.р</w:t>
      </w:r>
      <w:proofErr w:type="gramEnd"/>
      <w:r w:rsidRPr="00B0507E">
        <w:rPr>
          <w:rFonts w:ascii="Times New Roman" w:eastAsia="Calibri" w:hAnsi="Times New Roman" w:cs="Times New Roman"/>
          <w:sz w:val="12"/>
          <w:szCs w:val="12"/>
        </w:rPr>
        <w:t>уб</w:t>
      </w:r>
      <w:proofErr w:type="spellEnd"/>
      <w:r w:rsidRPr="00B0507E">
        <w:rPr>
          <w:rFonts w:ascii="Times New Roman" w:eastAsia="Calibri" w:hAnsi="Times New Roman" w:cs="Times New Roman"/>
          <w:sz w:val="12"/>
          <w:szCs w:val="12"/>
        </w:rPr>
        <w:t>.;</w:t>
      </w:r>
    </w:p>
    <w:p w:rsidR="00B0507E" w:rsidRPr="00B0507E" w:rsidRDefault="00B0507E" w:rsidP="00B0507E">
      <w:pPr>
        <w:tabs>
          <w:tab w:val="left" w:pos="284"/>
        </w:tabs>
        <w:spacing w:after="0" w:line="240" w:lineRule="auto"/>
        <w:ind w:firstLine="284"/>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 xml:space="preserve">2017 год – 296,06837 </w:t>
      </w:r>
      <w:proofErr w:type="spellStart"/>
      <w:r w:rsidRPr="00B0507E">
        <w:rPr>
          <w:rFonts w:ascii="Times New Roman" w:eastAsia="Calibri" w:hAnsi="Times New Roman" w:cs="Times New Roman"/>
          <w:sz w:val="12"/>
          <w:szCs w:val="12"/>
        </w:rPr>
        <w:t>тыс</w:t>
      </w:r>
      <w:proofErr w:type="gramStart"/>
      <w:r w:rsidRPr="00B0507E">
        <w:rPr>
          <w:rFonts w:ascii="Times New Roman" w:eastAsia="Calibri" w:hAnsi="Times New Roman" w:cs="Times New Roman"/>
          <w:sz w:val="12"/>
          <w:szCs w:val="12"/>
        </w:rPr>
        <w:t>.р</w:t>
      </w:r>
      <w:proofErr w:type="gramEnd"/>
      <w:r w:rsidRPr="00B0507E">
        <w:rPr>
          <w:rFonts w:ascii="Times New Roman" w:eastAsia="Calibri" w:hAnsi="Times New Roman" w:cs="Times New Roman"/>
          <w:sz w:val="12"/>
          <w:szCs w:val="12"/>
        </w:rPr>
        <w:t>уб</w:t>
      </w:r>
      <w:proofErr w:type="spellEnd"/>
      <w:r w:rsidRPr="00B0507E">
        <w:rPr>
          <w:rFonts w:ascii="Times New Roman" w:eastAsia="Calibri" w:hAnsi="Times New Roman" w:cs="Times New Roman"/>
          <w:sz w:val="12"/>
          <w:szCs w:val="12"/>
        </w:rPr>
        <w:t>.;</w:t>
      </w:r>
    </w:p>
    <w:p w:rsidR="00B0507E" w:rsidRPr="00B0507E" w:rsidRDefault="00B0507E" w:rsidP="00B0507E">
      <w:pPr>
        <w:tabs>
          <w:tab w:val="left" w:pos="284"/>
        </w:tabs>
        <w:spacing w:after="0" w:line="240" w:lineRule="auto"/>
        <w:ind w:firstLine="284"/>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 xml:space="preserve">2018 год – 206,94066 </w:t>
      </w:r>
      <w:proofErr w:type="spellStart"/>
      <w:r w:rsidRPr="00B0507E">
        <w:rPr>
          <w:rFonts w:ascii="Times New Roman" w:eastAsia="Calibri" w:hAnsi="Times New Roman" w:cs="Times New Roman"/>
          <w:sz w:val="12"/>
          <w:szCs w:val="12"/>
        </w:rPr>
        <w:t>тыс</w:t>
      </w:r>
      <w:proofErr w:type="gramStart"/>
      <w:r w:rsidRPr="00B0507E">
        <w:rPr>
          <w:rFonts w:ascii="Times New Roman" w:eastAsia="Calibri" w:hAnsi="Times New Roman" w:cs="Times New Roman"/>
          <w:sz w:val="12"/>
          <w:szCs w:val="12"/>
        </w:rPr>
        <w:t>.р</w:t>
      </w:r>
      <w:proofErr w:type="gramEnd"/>
      <w:r w:rsidRPr="00B0507E">
        <w:rPr>
          <w:rFonts w:ascii="Times New Roman" w:eastAsia="Calibri" w:hAnsi="Times New Roman" w:cs="Times New Roman"/>
          <w:sz w:val="12"/>
          <w:szCs w:val="12"/>
        </w:rPr>
        <w:t>уб</w:t>
      </w:r>
      <w:proofErr w:type="spellEnd"/>
      <w:r w:rsidRPr="00B0507E">
        <w:rPr>
          <w:rFonts w:ascii="Times New Roman" w:eastAsia="Calibri" w:hAnsi="Times New Roman" w:cs="Times New Roman"/>
          <w:sz w:val="12"/>
          <w:szCs w:val="12"/>
        </w:rPr>
        <w:t>.</w:t>
      </w:r>
    </w:p>
    <w:p w:rsidR="00B0507E" w:rsidRPr="00B0507E" w:rsidRDefault="00B0507E" w:rsidP="00B0507E">
      <w:pPr>
        <w:tabs>
          <w:tab w:val="left" w:pos="284"/>
        </w:tabs>
        <w:spacing w:after="0" w:line="240" w:lineRule="auto"/>
        <w:ind w:firstLine="284"/>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 средства федерального бюджета – 586,60000 тыс. рублей:</w:t>
      </w:r>
    </w:p>
    <w:p w:rsidR="00B0507E" w:rsidRPr="00B0507E" w:rsidRDefault="00B0507E" w:rsidP="00B0507E">
      <w:pPr>
        <w:tabs>
          <w:tab w:val="left" w:pos="284"/>
        </w:tabs>
        <w:spacing w:after="0" w:line="240" w:lineRule="auto"/>
        <w:ind w:firstLine="284"/>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2016год – 192,50000 тыс. руб.;</w:t>
      </w:r>
    </w:p>
    <w:p w:rsidR="00B0507E" w:rsidRPr="00B0507E" w:rsidRDefault="00B0507E" w:rsidP="00B0507E">
      <w:pPr>
        <w:tabs>
          <w:tab w:val="left" w:pos="284"/>
        </w:tabs>
        <w:spacing w:after="0" w:line="240" w:lineRule="auto"/>
        <w:ind w:firstLine="284"/>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2017 год – 186,20000 тыс. руб.;</w:t>
      </w:r>
    </w:p>
    <w:p w:rsidR="00B0507E" w:rsidRPr="00B0507E" w:rsidRDefault="00B0507E" w:rsidP="00B0507E">
      <w:pPr>
        <w:tabs>
          <w:tab w:val="left" w:pos="284"/>
        </w:tabs>
        <w:spacing w:after="0" w:line="240" w:lineRule="auto"/>
        <w:ind w:firstLine="284"/>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2018 год – 207,90000 тыс. руб.</w:t>
      </w:r>
    </w:p>
    <w:p w:rsidR="00B0507E" w:rsidRPr="00B0507E" w:rsidRDefault="00B0507E" w:rsidP="00B0507E">
      <w:pPr>
        <w:tabs>
          <w:tab w:val="left" w:pos="284"/>
        </w:tabs>
        <w:spacing w:after="0" w:line="240" w:lineRule="auto"/>
        <w:ind w:firstLine="284"/>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B0507E" w:rsidRPr="00B0507E" w:rsidRDefault="00B0507E" w:rsidP="00B0507E">
      <w:pPr>
        <w:tabs>
          <w:tab w:val="left" w:pos="284"/>
        </w:tabs>
        <w:spacing w:after="0" w:line="240" w:lineRule="auto"/>
        <w:ind w:firstLine="284"/>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2.Опубликовать настоящее Постановление в газете «Сергиевский вестник».</w:t>
      </w:r>
    </w:p>
    <w:p w:rsidR="00B0507E" w:rsidRPr="00B0507E" w:rsidRDefault="00B0507E" w:rsidP="00B0507E">
      <w:pPr>
        <w:tabs>
          <w:tab w:val="left" w:pos="284"/>
        </w:tabs>
        <w:spacing w:after="0" w:line="240" w:lineRule="auto"/>
        <w:ind w:firstLine="284"/>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B0507E" w:rsidRPr="00B0507E" w:rsidRDefault="00B0507E" w:rsidP="00B0507E">
      <w:pPr>
        <w:tabs>
          <w:tab w:val="left" w:pos="284"/>
        </w:tabs>
        <w:spacing w:after="0" w:line="240" w:lineRule="auto"/>
        <w:jc w:val="right"/>
        <w:rPr>
          <w:rFonts w:ascii="Times New Roman" w:eastAsia="Calibri" w:hAnsi="Times New Roman" w:cs="Times New Roman"/>
          <w:bCs/>
          <w:sz w:val="12"/>
          <w:szCs w:val="12"/>
        </w:rPr>
      </w:pPr>
      <w:r w:rsidRPr="00B0507E">
        <w:rPr>
          <w:rFonts w:ascii="Times New Roman" w:eastAsia="Calibri" w:hAnsi="Times New Roman" w:cs="Times New Roman"/>
          <w:bCs/>
          <w:sz w:val="12"/>
          <w:szCs w:val="12"/>
        </w:rPr>
        <w:t>Глава сельского поселения Серноводск</w:t>
      </w:r>
    </w:p>
    <w:p w:rsidR="00B0507E" w:rsidRDefault="00B0507E" w:rsidP="00B0507E">
      <w:pPr>
        <w:tabs>
          <w:tab w:val="left" w:pos="284"/>
        </w:tabs>
        <w:spacing w:after="0" w:line="240" w:lineRule="auto"/>
        <w:jc w:val="right"/>
        <w:rPr>
          <w:rFonts w:ascii="Times New Roman" w:eastAsia="Calibri" w:hAnsi="Times New Roman" w:cs="Times New Roman"/>
          <w:bCs/>
          <w:sz w:val="12"/>
          <w:szCs w:val="12"/>
        </w:rPr>
      </w:pPr>
      <w:r w:rsidRPr="00B0507E">
        <w:rPr>
          <w:rFonts w:ascii="Times New Roman" w:eastAsia="Calibri" w:hAnsi="Times New Roman" w:cs="Times New Roman"/>
          <w:bCs/>
          <w:sz w:val="12"/>
          <w:szCs w:val="12"/>
        </w:rPr>
        <w:t>муниципального района Сергиевский</w:t>
      </w:r>
    </w:p>
    <w:p w:rsidR="00B0507E" w:rsidRDefault="00B0507E" w:rsidP="00B0507E">
      <w:pPr>
        <w:tabs>
          <w:tab w:val="left" w:pos="284"/>
        </w:tabs>
        <w:spacing w:after="0" w:line="240" w:lineRule="auto"/>
        <w:jc w:val="right"/>
        <w:rPr>
          <w:rFonts w:ascii="Times New Roman" w:eastAsia="Calibri" w:hAnsi="Times New Roman" w:cs="Times New Roman"/>
          <w:sz w:val="12"/>
          <w:szCs w:val="12"/>
        </w:rPr>
      </w:pPr>
      <w:proofErr w:type="spellStart"/>
      <w:r w:rsidRPr="00B0507E">
        <w:rPr>
          <w:rFonts w:ascii="Times New Roman" w:eastAsia="Calibri" w:hAnsi="Times New Roman" w:cs="Times New Roman"/>
          <w:sz w:val="12"/>
          <w:szCs w:val="12"/>
        </w:rPr>
        <w:t>Чебоксарова</w:t>
      </w:r>
      <w:proofErr w:type="spellEnd"/>
      <w:r w:rsidRPr="00B0507E">
        <w:rPr>
          <w:rFonts w:ascii="Times New Roman" w:eastAsia="Calibri" w:hAnsi="Times New Roman" w:cs="Times New Roman"/>
          <w:sz w:val="12"/>
          <w:szCs w:val="12"/>
        </w:rPr>
        <w:t xml:space="preserve"> Г.Н.</w:t>
      </w:r>
    </w:p>
    <w:p w:rsidR="00B0507E" w:rsidRDefault="00B0507E" w:rsidP="00B0507E">
      <w:pPr>
        <w:tabs>
          <w:tab w:val="left" w:pos="284"/>
        </w:tabs>
        <w:spacing w:after="0" w:line="240" w:lineRule="auto"/>
        <w:jc w:val="right"/>
        <w:rPr>
          <w:rFonts w:ascii="Times New Roman" w:eastAsia="Calibri" w:hAnsi="Times New Roman" w:cs="Times New Roman"/>
          <w:sz w:val="12"/>
          <w:szCs w:val="12"/>
        </w:rPr>
      </w:pPr>
    </w:p>
    <w:p w:rsidR="009C4589" w:rsidRPr="00B0507E" w:rsidRDefault="009C4589" w:rsidP="00B0507E">
      <w:pPr>
        <w:tabs>
          <w:tab w:val="left" w:pos="284"/>
        </w:tabs>
        <w:spacing w:after="0" w:line="240" w:lineRule="auto"/>
        <w:jc w:val="right"/>
        <w:rPr>
          <w:rFonts w:ascii="Times New Roman" w:eastAsia="Calibri" w:hAnsi="Times New Roman" w:cs="Times New Roman"/>
          <w:sz w:val="12"/>
          <w:szCs w:val="12"/>
        </w:rPr>
      </w:pPr>
    </w:p>
    <w:p w:rsidR="00B0507E" w:rsidRPr="009A2EFF" w:rsidRDefault="00B0507E" w:rsidP="00B0507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B0507E" w:rsidRPr="009A2EFF" w:rsidRDefault="00B0507E" w:rsidP="00B0507E">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к Постановлению администрации</w:t>
      </w:r>
    </w:p>
    <w:p w:rsidR="00B0507E" w:rsidRPr="009A2EFF" w:rsidRDefault="00B0507E" w:rsidP="00B0507E">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 xml:space="preserve">сельского поселения </w:t>
      </w:r>
      <w:r w:rsidRPr="00B0507E">
        <w:rPr>
          <w:rFonts w:ascii="Times New Roman" w:eastAsia="Calibri" w:hAnsi="Times New Roman" w:cs="Times New Roman"/>
          <w:i/>
          <w:sz w:val="12"/>
          <w:szCs w:val="12"/>
        </w:rPr>
        <w:t>Серноводск</w:t>
      </w:r>
    </w:p>
    <w:p w:rsidR="00B0507E" w:rsidRPr="009A2EFF" w:rsidRDefault="00B0507E" w:rsidP="00B0507E">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муниципального района Сергиевский</w:t>
      </w:r>
    </w:p>
    <w:p w:rsidR="00B0507E" w:rsidRPr="00B0507E" w:rsidRDefault="00B0507E" w:rsidP="00B0507E">
      <w:pPr>
        <w:tabs>
          <w:tab w:val="left" w:pos="284"/>
          <w:tab w:val="left" w:pos="1843"/>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№61 от  «29</w:t>
      </w:r>
      <w:r w:rsidRPr="009A2EFF">
        <w:rPr>
          <w:rFonts w:ascii="Times New Roman" w:eastAsia="Calibri" w:hAnsi="Times New Roman" w:cs="Times New Roman"/>
          <w:i/>
          <w:sz w:val="12"/>
          <w:szCs w:val="12"/>
        </w:rPr>
        <w:t>» декабря 2018г.</w:t>
      </w:r>
    </w:p>
    <w:tbl>
      <w:tblPr>
        <w:tblStyle w:val="212"/>
        <w:tblW w:w="7513" w:type="dxa"/>
        <w:tblInd w:w="108" w:type="dxa"/>
        <w:tblLook w:val="01C0" w:firstRow="0" w:lastRow="1" w:firstColumn="1" w:lastColumn="1" w:noHBand="0" w:noVBand="0"/>
      </w:tblPr>
      <w:tblGrid>
        <w:gridCol w:w="378"/>
        <w:gridCol w:w="4584"/>
        <w:gridCol w:w="850"/>
        <w:gridCol w:w="851"/>
        <w:gridCol w:w="850"/>
      </w:tblGrid>
      <w:tr w:rsidR="00B0507E" w:rsidRPr="00B0507E" w:rsidTr="00B0507E">
        <w:trPr>
          <w:trHeight w:val="20"/>
        </w:trPr>
        <w:tc>
          <w:tcPr>
            <w:tcW w:w="378" w:type="dxa"/>
            <w:vMerge w:val="restart"/>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 xml:space="preserve">№ </w:t>
            </w:r>
            <w:proofErr w:type="gramStart"/>
            <w:r w:rsidRPr="00B0507E">
              <w:rPr>
                <w:rFonts w:ascii="Times New Roman" w:eastAsia="Calibri" w:hAnsi="Times New Roman" w:cs="Times New Roman"/>
                <w:sz w:val="12"/>
                <w:szCs w:val="12"/>
              </w:rPr>
              <w:t>п</w:t>
            </w:r>
            <w:proofErr w:type="gramEnd"/>
            <w:r w:rsidRPr="00B0507E">
              <w:rPr>
                <w:rFonts w:ascii="Times New Roman" w:eastAsia="Calibri" w:hAnsi="Times New Roman" w:cs="Times New Roman"/>
                <w:sz w:val="12"/>
                <w:szCs w:val="12"/>
              </w:rPr>
              <w:t>/п</w:t>
            </w:r>
          </w:p>
        </w:tc>
        <w:tc>
          <w:tcPr>
            <w:tcW w:w="4584" w:type="dxa"/>
            <w:vMerge w:val="restart"/>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Наименование мероприятия</w:t>
            </w:r>
          </w:p>
          <w:p w:rsidR="00B0507E" w:rsidRPr="00B0507E" w:rsidRDefault="00B0507E" w:rsidP="00B0507E">
            <w:pPr>
              <w:tabs>
                <w:tab w:val="left" w:pos="284"/>
              </w:tabs>
              <w:rPr>
                <w:rFonts w:ascii="Times New Roman" w:eastAsia="Calibri" w:hAnsi="Times New Roman" w:cs="Times New Roman"/>
                <w:sz w:val="12"/>
                <w:szCs w:val="12"/>
              </w:rPr>
            </w:pPr>
          </w:p>
        </w:tc>
        <w:tc>
          <w:tcPr>
            <w:tcW w:w="2551" w:type="dxa"/>
            <w:gridSpan w:val="3"/>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Годы реализации</w:t>
            </w:r>
          </w:p>
        </w:tc>
      </w:tr>
      <w:tr w:rsidR="00B0507E" w:rsidRPr="00B0507E" w:rsidTr="00B0507E">
        <w:trPr>
          <w:trHeight w:val="20"/>
        </w:trPr>
        <w:tc>
          <w:tcPr>
            <w:tcW w:w="378" w:type="dxa"/>
            <w:vMerge/>
            <w:hideMark/>
          </w:tcPr>
          <w:p w:rsidR="00B0507E" w:rsidRPr="00B0507E" w:rsidRDefault="00B0507E" w:rsidP="00B0507E">
            <w:pPr>
              <w:tabs>
                <w:tab w:val="left" w:pos="284"/>
              </w:tabs>
              <w:rPr>
                <w:rFonts w:ascii="Times New Roman" w:eastAsia="Calibri" w:hAnsi="Times New Roman" w:cs="Times New Roman"/>
                <w:sz w:val="12"/>
                <w:szCs w:val="12"/>
              </w:rPr>
            </w:pPr>
          </w:p>
        </w:tc>
        <w:tc>
          <w:tcPr>
            <w:tcW w:w="4584" w:type="dxa"/>
            <w:vMerge/>
            <w:hideMark/>
          </w:tcPr>
          <w:p w:rsidR="00B0507E" w:rsidRPr="00B0507E" w:rsidRDefault="00B0507E" w:rsidP="00B0507E">
            <w:pPr>
              <w:tabs>
                <w:tab w:val="left" w:pos="284"/>
              </w:tabs>
              <w:rPr>
                <w:rFonts w:ascii="Times New Roman" w:eastAsia="Calibri" w:hAnsi="Times New Roman" w:cs="Times New Roman"/>
                <w:sz w:val="12"/>
                <w:szCs w:val="12"/>
              </w:rPr>
            </w:pPr>
          </w:p>
        </w:tc>
        <w:tc>
          <w:tcPr>
            <w:tcW w:w="850"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 xml:space="preserve">2016 год в </w:t>
            </w:r>
            <w:proofErr w:type="spellStart"/>
            <w:r w:rsidRPr="00B0507E">
              <w:rPr>
                <w:rFonts w:ascii="Times New Roman" w:eastAsia="Calibri" w:hAnsi="Times New Roman" w:cs="Times New Roman"/>
                <w:sz w:val="12"/>
                <w:szCs w:val="12"/>
              </w:rPr>
              <w:t>тыс</w:t>
            </w:r>
            <w:proofErr w:type="gramStart"/>
            <w:r w:rsidRPr="00B0507E">
              <w:rPr>
                <w:rFonts w:ascii="Times New Roman" w:eastAsia="Calibri" w:hAnsi="Times New Roman" w:cs="Times New Roman"/>
                <w:sz w:val="12"/>
                <w:szCs w:val="12"/>
              </w:rPr>
              <w:t>.р</w:t>
            </w:r>
            <w:proofErr w:type="gramEnd"/>
            <w:r w:rsidRPr="00B0507E">
              <w:rPr>
                <w:rFonts w:ascii="Times New Roman" w:eastAsia="Calibri" w:hAnsi="Times New Roman" w:cs="Times New Roman"/>
                <w:sz w:val="12"/>
                <w:szCs w:val="12"/>
              </w:rPr>
              <w:t>уб</w:t>
            </w:r>
            <w:proofErr w:type="spellEnd"/>
            <w:r w:rsidRPr="00B0507E">
              <w:rPr>
                <w:rFonts w:ascii="Times New Roman" w:eastAsia="Calibri" w:hAnsi="Times New Roman" w:cs="Times New Roman"/>
                <w:sz w:val="12"/>
                <w:szCs w:val="12"/>
              </w:rPr>
              <w:t>.</w:t>
            </w:r>
          </w:p>
        </w:tc>
        <w:tc>
          <w:tcPr>
            <w:tcW w:w="851"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 xml:space="preserve">2017 год в </w:t>
            </w:r>
            <w:proofErr w:type="spellStart"/>
            <w:r w:rsidRPr="00B0507E">
              <w:rPr>
                <w:rFonts w:ascii="Times New Roman" w:eastAsia="Calibri" w:hAnsi="Times New Roman" w:cs="Times New Roman"/>
                <w:sz w:val="12"/>
                <w:szCs w:val="12"/>
              </w:rPr>
              <w:t>тыс</w:t>
            </w:r>
            <w:proofErr w:type="gramStart"/>
            <w:r w:rsidRPr="00B0507E">
              <w:rPr>
                <w:rFonts w:ascii="Times New Roman" w:eastAsia="Calibri" w:hAnsi="Times New Roman" w:cs="Times New Roman"/>
                <w:sz w:val="12"/>
                <w:szCs w:val="12"/>
              </w:rPr>
              <w:t>.р</w:t>
            </w:r>
            <w:proofErr w:type="gramEnd"/>
            <w:r w:rsidRPr="00B0507E">
              <w:rPr>
                <w:rFonts w:ascii="Times New Roman" w:eastAsia="Calibri" w:hAnsi="Times New Roman" w:cs="Times New Roman"/>
                <w:sz w:val="12"/>
                <w:szCs w:val="12"/>
              </w:rPr>
              <w:t>уб</w:t>
            </w:r>
            <w:proofErr w:type="spellEnd"/>
            <w:r w:rsidRPr="00B0507E">
              <w:rPr>
                <w:rFonts w:ascii="Times New Roman" w:eastAsia="Calibri" w:hAnsi="Times New Roman" w:cs="Times New Roman"/>
                <w:sz w:val="12"/>
                <w:szCs w:val="12"/>
              </w:rPr>
              <w:t>.</w:t>
            </w:r>
          </w:p>
        </w:tc>
        <w:tc>
          <w:tcPr>
            <w:tcW w:w="850"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 xml:space="preserve">2018 год в </w:t>
            </w:r>
            <w:proofErr w:type="spellStart"/>
            <w:r w:rsidRPr="00B0507E">
              <w:rPr>
                <w:rFonts w:ascii="Times New Roman" w:eastAsia="Calibri" w:hAnsi="Times New Roman" w:cs="Times New Roman"/>
                <w:sz w:val="12"/>
                <w:szCs w:val="12"/>
              </w:rPr>
              <w:t>тыс</w:t>
            </w:r>
            <w:proofErr w:type="gramStart"/>
            <w:r w:rsidRPr="00B0507E">
              <w:rPr>
                <w:rFonts w:ascii="Times New Roman" w:eastAsia="Calibri" w:hAnsi="Times New Roman" w:cs="Times New Roman"/>
                <w:sz w:val="12"/>
                <w:szCs w:val="12"/>
              </w:rPr>
              <w:t>.р</w:t>
            </w:r>
            <w:proofErr w:type="gramEnd"/>
            <w:r w:rsidRPr="00B0507E">
              <w:rPr>
                <w:rFonts w:ascii="Times New Roman" w:eastAsia="Calibri" w:hAnsi="Times New Roman" w:cs="Times New Roman"/>
                <w:sz w:val="12"/>
                <w:szCs w:val="12"/>
              </w:rPr>
              <w:t>уб</w:t>
            </w:r>
            <w:proofErr w:type="spellEnd"/>
            <w:r w:rsidRPr="00B0507E">
              <w:rPr>
                <w:rFonts w:ascii="Times New Roman" w:eastAsia="Calibri" w:hAnsi="Times New Roman" w:cs="Times New Roman"/>
                <w:sz w:val="12"/>
                <w:szCs w:val="12"/>
              </w:rPr>
              <w:t>.</w:t>
            </w:r>
          </w:p>
        </w:tc>
      </w:tr>
      <w:tr w:rsidR="00B0507E" w:rsidRPr="00B0507E" w:rsidTr="00B0507E">
        <w:trPr>
          <w:trHeight w:val="20"/>
        </w:trPr>
        <w:tc>
          <w:tcPr>
            <w:tcW w:w="378"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1</w:t>
            </w:r>
          </w:p>
        </w:tc>
        <w:tc>
          <w:tcPr>
            <w:tcW w:w="4584"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545,27124</w:t>
            </w:r>
          </w:p>
        </w:tc>
        <w:tc>
          <w:tcPr>
            <w:tcW w:w="851"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588,14997</w:t>
            </w:r>
          </w:p>
        </w:tc>
        <w:tc>
          <w:tcPr>
            <w:tcW w:w="850"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576,07887</w:t>
            </w:r>
          </w:p>
        </w:tc>
      </w:tr>
      <w:tr w:rsidR="00B0507E" w:rsidRPr="00B0507E" w:rsidTr="00B0507E">
        <w:trPr>
          <w:trHeight w:val="20"/>
        </w:trPr>
        <w:tc>
          <w:tcPr>
            <w:tcW w:w="378"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2</w:t>
            </w:r>
          </w:p>
        </w:tc>
        <w:tc>
          <w:tcPr>
            <w:tcW w:w="4584"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Функционирование местных администраций</w:t>
            </w:r>
          </w:p>
        </w:tc>
        <w:tc>
          <w:tcPr>
            <w:tcW w:w="850"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1631,87515</w:t>
            </w:r>
          </w:p>
        </w:tc>
        <w:tc>
          <w:tcPr>
            <w:tcW w:w="851"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1610,08421</w:t>
            </w:r>
          </w:p>
        </w:tc>
        <w:tc>
          <w:tcPr>
            <w:tcW w:w="850"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1599,65072</w:t>
            </w:r>
          </w:p>
        </w:tc>
      </w:tr>
      <w:tr w:rsidR="00B0507E" w:rsidRPr="00B0507E" w:rsidTr="00B0507E">
        <w:trPr>
          <w:trHeight w:val="20"/>
        </w:trPr>
        <w:tc>
          <w:tcPr>
            <w:tcW w:w="378"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3</w:t>
            </w:r>
          </w:p>
        </w:tc>
        <w:tc>
          <w:tcPr>
            <w:tcW w:w="4584"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48,47200</w:t>
            </w:r>
          </w:p>
        </w:tc>
        <w:tc>
          <w:tcPr>
            <w:tcW w:w="851"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0,00000</w:t>
            </w:r>
          </w:p>
        </w:tc>
        <w:tc>
          <w:tcPr>
            <w:tcW w:w="850"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0,00</w:t>
            </w:r>
          </w:p>
        </w:tc>
      </w:tr>
      <w:tr w:rsidR="00B0507E" w:rsidRPr="00B0507E" w:rsidTr="00B0507E">
        <w:trPr>
          <w:trHeight w:val="20"/>
        </w:trPr>
        <w:tc>
          <w:tcPr>
            <w:tcW w:w="378"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4</w:t>
            </w:r>
          </w:p>
        </w:tc>
        <w:tc>
          <w:tcPr>
            <w:tcW w:w="4584"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32,93554</w:t>
            </w:r>
          </w:p>
        </w:tc>
        <w:tc>
          <w:tcPr>
            <w:tcW w:w="851"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22,29059</w:t>
            </w:r>
          </w:p>
        </w:tc>
        <w:tc>
          <w:tcPr>
            <w:tcW w:w="850"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25,50164</w:t>
            </w:r>
          </w:p>
        </w:tc>
      </w:tr>
      <w:tr w:rsidR="00B0507E" w:rsidRPr="00B0507E" w:rsidTr="00B0507E">
        <w:trPr>
          <w:trHeight w:val="20"/>
        </w:trPr>
        <w:tc>
          <w:tcPr>
            <w:tcW w:w="378"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5</w:t>
            </w:r>
          </w:p>
        </w:tc>
        <w:tc>
          <w:tcPr>
            <w:tcW w:w="4584"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Осуществление полномочий по определению поставщико</w:t>
            </w:r>
            <w:proofErr w:type="gramStart"/>
            <w:r w:rsidRPr="00B0507E">
              <w:rPr>
                <w:rFonts w:ascii="Times New Roman" w:eastAsia="Calibri" w:hAnsi="Times New Roman" w:cs="Times New Roman"/>
                <w:sz w:val="12"/>
                <w:szCs w:val="12"/>
              </w:rPr>
              <w:t>в(</w:t>
            </w:r>
            <w:proofErr w:type="gramEnd"/>
            <w:r w:rsidRPr="00B0507E">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9,06209</w:t>
            </w:r>
          </w:p>
        </w:tc>
        <w:tc>
          <w:tcPr>
            <w:tcW w:w="851"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9,82810</w:t>
            </w:r>
          </w:p>
        </w:tc>
        <w:tc>
          <w:tcPr>
            <w:tcW w:w="850"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14,61126</w:t>
            </w:r>
          </w:p>
        </w:tc>
      </w:tr>
      <w:tr w:rsidR="00B0507E" w:rsidRPr="00B0507E" w:rsidTr="00B0507E">
        <w:trPr>
          <w:trHeight w:val="20"/>
        </w:trPr>
        <w:tc>
          <w:tcPr>
            <w:tcW w:w="378"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6</w:t>
            </w:r>
          </w:p>
        </w:tc>
        <w:tc>
          <w:tcPr>
            <w:tcW w:w="4584"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34,80162</w:t>
            </w:r>
          </w:p>
        </w:tc>
        <w:tc>
          <w:tcPr>
            <w:tcW w:w="851"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37,93785</w:t>
            </w:r>
          </w:p>
        </w:tc>
        <w:tc>
          <w:tcPr>
            <w:tcW w:w="850"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55,79096</w:t>
            </w:r>
          </w:p>
        </w:tc>
      </w:tr>
      <w:tr w:rsidR="00B0507E" w:rsidRPr="00B0507E" w:rsidTr="00B0507E">
        <w:trPr>
          <w:trHeight w:val="20"/>
        </w:trPr>
        <w:tc>
          <w:tcPr>
            <w:tcW w:w="378"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7</w:t>
            </w:r>
          </w:p>
        </w:tc>
        <w:tc>
          <w:tcPr>
            <w:tcW w:w="4584"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B0507E">
              <w:rPr>
                <w:rFonts w:ascii="Times New Roman" w:eastAsia="Calibri" w:hAnsi="Times New Roman" w:cs="Times New Roman"/>
                <w:sz w:val="12"/>
                <w:szCs w:val="12"/>
              </w:rPr>
              <w:t>контроля за</w:t>
            </w:r>
            <w:proofErr w:type="gramEnd"/>
            <w:r w:rsidRPr="00B0507E">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182,29455</w:t>
            </w:r>
          </w:p>
        </w:tc>
        <w:tc>
          <w:tcPr>
            <w:tcW w:w="851"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198,72205</w:t>
            </w:r>
          </w:p>
        </w:tc>
        <w:tc>
          <w:tcPr>
            <w:tcW w:w="850"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292,23805</w:t>
            </w:r>
          </w:p>
        </w:tc>
      </w:tr>
      <w:tr w:rsidR="00B0507E" w:rsidRPr="00B0507E" w:rsidTr="00B0507E">
        <w:trPr>
          <w:trHeight w:val="20"/>
        </w:trPr>
        <w:tc>
          <w:tcPr>
            <w:tcW w:w="378"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8</w:t>
            </w:r>
          </w:p>
        </w:tc>
        <w:tc>
          <w:tcPr>
            <w:tcW w:w="4584"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7,58679</w:t>
            </w:r>
          </w:p>
        </w:tc>
        <w:tc>
          <w:tcPr>
            <w:tcW w:w="851"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7,51718</w:t>
            </w:r>
          </w:p>
        </w:tc>
        <w:tc>
          <w:tcPr>
            <w:tcW w:w="850"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11,77865</w:t>
            </w:r>
          </w:p>
        </w:tc>
      </w:tr>
      <w:tr w:rsidR="00B0507E" w:rsidRPr="00B0507E" w:rsidTr="00B0507E">
        <w:trPr>
          <w:trHeight w:val="20"/>
        </w:trPr>
        <w:tc>
          <w:tcPr>
            <w:tcW w:w="378"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9</w:t>
            </w:r>
          </w:p>
        </w:tc>
        <w:tc>
          <w:tcPr>
            <w:tcW w:w="4584"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450,00000</w:t>
            </w:r>
          </w:p>
        </w:tc>
        <w:tc>
          <w:tcPr>
            <w:tcW w:w="851"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450,00000</w:t>
            </w:r>
          </w:p>
        </w:tc>
        <w:tc>
          <w:tcPr>
            <w:tcW w:w="850"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378,00000</w:t>
            </w:r>
          </w:p>
        </w:tc>
      </w:tr>
      <w:tr w:rsidR="00B0507E" w:rsidRPr="00B0507E" w:rsidTr="00B0507E">
        <w:trPr>
          <w:trHeight w:val="20"/>
        </w:trPr>
        <w:tc>
          <w:tcPr>
            <w:tcW w:w="378"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10</w:t>
            </w:r>
          </w:p>
        </w:tc>
        <w:tc>
          <w:tcPr>
            <w:tcW w:w="4584"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34,80162</w:t>
            </w:r>
          </w:p>
        </w:tc>
        <w:tc>
          <w:tcPr>
            <w:tcW w:w="851"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37,93785</w:t>
            </w:r>
          </w:p>
        </w:tc>
        <w:tc>
          <w:tcPr>
            <w:tcW w:w="850"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55,79096</w:t>
            </w:r>
          </w:p>
        </w:tc>
      </w:tr>
      <w:tr w:rsidR="00B0507E" w:rsidRPr="00B0507E" w:rsidTr="00B0507E">
        <w:trPr>
          <w:trHeight w:val="20"/>
        </w:trPr>
        <w:tc>
          <w:tcPr>
            <w:tcW w:w="378"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11</w:t>
            </w:r>
          </w:p>
        </w:tc>
        <w:tc>
          <w:tcPr>
            <w:tcW w:w="4584"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58,00270</w:t>
            </w:r>
          </w:p>
        </w:tc>
        <w:tc>
          <w:tcPr>
            <w:tcW w:w="851"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68,07974</w:t>
            </w:r>
          </w:p>
        </w:tc>
        <w:tc>
          <w:tcPr>
            <w:tcW w:w="850"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92,98493</w:t>
            </w:r>
          </w:p>
        </w:tc>
      </w:tr>
      <w:tr w:rsidR="00B0507E" w:rsidRPr="00B0507E" w:rsidTr="00B0507E">
        <w:trPr>
          <w:trHeight w:val="20"/>
        </w:trPr>
        <w:tc>
          <w:tcPr>
            <w:tcW w:w="378"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12</w:t>
            </w:r>
          </w:p>
        </w:tc>
        <w:tc>
          <w:tcPr>
            <w:tcW w:w="4584"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58,00270</w:t>
            </w:r>
          </w:p>
        </w:tc>
        <w:tc>
          <w:tcPr>
            <w:tcW w:w="851"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63,22974</w:t>
            </w:r>
          </w:p>
        </w:tc>
        <w:tc>
          <w:tcPr>
            <w:tcW w:w="850"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92,98493</w:t>
            </w:r>
          </w:p>
        </w:tc>
      </w:tr>
      <w:tr w:rsidR="00B0507E" w:rsidRPr="00B0507E" w:rsidTr="00B0507E">
        <w:trPr>
          <w:trHeight w:val="20"/>
        </w:trPr>
        <w:tc>
          <w:tcPr>
            <w:tcW w:w="378"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lastRenderedPageBreak/>
              <w:t>13</w:t>
            </w:r>
          </w:p>
        </w:tc>
        <w:tc>
          <w:tcPr>
            <w:tcW w:w="4584"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Внесение изменений в генеральный план и правила землепользования</w:t>
            </w:r>
          </w:p>
        </w:tc>
        <w:tc>
          <w:tcPr>
            <w:tcW w:w="850"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0,00</w:t>
            </w:r>
          </w:p>
        </w:tc>
        <w:tc>
          <w:tcPr>
            <w:tcW w:w="851"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0,00</w:t>
            </w:r>
          </w:p>
        </w:tc>
        <w:tc>
          <w:tcPr>
            <w:tcW w:w="850"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150,00000</w:t>
            </w:r>
          </w:p>
        </w:tc>
      </w:tr>
      <w:tr w:rsidR="00B0507E" w:rsidRPr="00B0507E" w:rsidTr="00B0507E">
        <w:trPr>
          <w:trHeight w:val="20"/>
        </w:trPr>
        <w:tc>
          <w:tcPr>
            <w:tcW w:w="378"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14</w:t>
            </w:r>
          </w:p>
        </w:tc>
        <w:tc>
          <w:tcPr>
            <w:tcW w:w="4584"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Первичный воинский учет</w:t>
            </w:r>
          </w:p>
        </w:tc>
        <w:tc>
          <w:tcPr>
            <w:tcW w:w="850"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192,50000</w:t>
            </w:r>
          </w:p>
        </w:tc>
        <w:tc>
          <w:tcPr>
            <w:tcW w:w="851"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186,20000</w:t>
            </w:r>
          </w:p>
        </w:tc>
        <w:tc>
          <w:tcPr>
            <w:tcW w:w="850"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207,90000</w:t>
            </w:r>
          </w:p>
        </w:tc>
      </w:tr>
      <w:tr w:rsidR="00B0507E" w:rsidRPr="00B0507E" w:rsidTr="00B0507E">
        <w:trPr>
          <w:trHeight w:val="20"/>
        </w:trPr>
        <w:tc>
          <w:tcPr>
            <w:tcW w:w="378"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15</w:t>
            </w:r>
          </w:p>
        </w:tc>
        <w:tc>
          <w:tcPr>
            <w:tcW w:w="4584"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Госпошлина</w:t>
            </w:r>
          </w:p>
        </w:tc>
        <w:tc>
          <w:tcPr>
            <w:tcW w:w="850"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0,00</w:t>
            </w:r>
          </w:p>
        </w:tc>
        <w:tc>
          <w:tcPr>
            <w:tcW w:w="851"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0,00</w:t>
            </w:r>
          </w:p>
        </w:tc>
        <w:tc>
          <w:tcPr>
            <w:tcW w:w="850"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0,00</w:t>
            </w:r>
          </w:p>
        </w:tc>
      </w:tr>
      <w:tr w:rsidR="00B0507E" w:rsidRPr="00B0507E" w:rsidTr="00B0507E">
        <w:trPr>
          <w:trHeight w:val="20"/>
        </w:trPr>
        <w:tc>
          <w:tcPr>
            <w:tcW w:w="378"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16</w:t>
            </w:r>
          </w:p>
        </w:tc>
        <w:tc>
          <w:tcPr>
            <w:tcW w:w="4584"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Обслуживание муниципального долга</w:t>
            </w:r>
          </w:p>
        </w:tc>
        <w:tc>
          <w:tcPr>
            <w:tcW w:w="850"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5,00000</w:t>
            </w:r>
          </w:p>
        </w:tc>
        <w:tc>
          <w:tcPr>
            <w:tcW w:w="851"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0,00000</w:t>
            </w:r>
          </w:p>
        </w:tc>
        <w:tc>
          <w:tcPr>
            <w:tcW w:w="850"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0,00000</w:t>
            </w:r>
          </w:p>
        </w:tc>
      </w:tr>
      <w:tr w:rsidR="00B0507E" w:rsidRPr="00B0507E" w:rsidTr="00B0507E">
        <w:trPr>
          <w:trHeight w:val="20"/>
        </w:trPr>
        <w:tc>
          <w:tcPr>
            <w:tcW w:w="378"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17</w:t>
            </w:r>
          </w:p>
        </w:tc>
        <w:tc>
          <w:tcPr>
            <w:tcW w:w="4584"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0,00</w:t>
            </w:r>
          </w:p>
        </w:tc>
        <w:tc>
          <w:tcPr>
            <w:tcW w:w="851"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37,93785</w:t>
            </w:r>
          </w:p>
        </w:tc>
        <w:tc>
          <w:tcPr>
            <w:tcW w:w="850"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55,79097</w:t>
            </w:r>
          </w:p>
        </w:tc>
      </w:tr>
      <w:tr w:rsidR="00B0507E" w:rsidRPr="00B0507E" w:rsidTr="00B0507E">
        <w:trPr>
          <w:trHeight w:val="20"/>
        </w:trPr>
        <w:tc>
          <w:tcPr>
            <w:tcW w:w="378"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18</w:t>
            </w:r>
          </w:p>
        </w:tc>
        <w:tc>
          <w:tcPr>
            <w:tcW w:w="4584"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Прочие мероприятия</w:t>
            </w:r>
          </w:p>
        </w:tc>
        <w:tc>
          <w:tcPr>
            <w:tcW w:w="850" w:type="dxa"/>
            <w:hideMark/>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0,00</w:t>
            </w:r>
          </w:p>
        </w:tc>
        <w:tc>
          <w:tcPr>
            <w:tcW w:w="851"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26,75000</w:t>
            </w:r>
          </w:p>
        </w:tc>
        <w:tc>
          <w:tcPr>
            <w:tcW w:w="850"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26,75000</w:t>
            </w:r>
          </w:p>
        </w:tc>
      </w:tr>
      <w:tr w:rsidR="00B0507E" w:rsidRPr="00B0507E" w:rsidTr="00B0507E">
        <w:trPr>
          <w:trHeight w:val="20"/>
        </w:trPr>
        <w:tc>
          <w:tcPr>
            <w:tcW w:w="378" w:type="dxa"/>
          </w:tcPr>
          <w:p w:rsidR="00B0507E" w:rsidRPr="00B0507E" w:rsidRDefault="00B0507E" w:rsidP="00B0507E">
            <w:pPr>
              <w:tabs>
                <w:tab w:val="left" w:pos="284"/>
              </w:tabs>
              <w:rPr>
                <w:rFonts w:ascii="Times New Roman" w:eastAsia="Calibri" w:hAnsi="Times New Roman" w:cs="Times New Roman"/>
                <w:sz w:val="12"/>
                <w:szCs w:val="12"/>
              </w:rPr>
            </w:pPr>
          </w:p>
        </w:tc>
        <w:tc>
          <w:tcPr>
            <w:tcW w:w="4584"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За счет средств местного бюджета:</w:t>
            </w:r>
          </w:p>
        </w:tc>
        <w:tc>
          <w:tcPr>
            <w:tcW w:w="850"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3098,10600</w:t>
            </w:r>
          </w:p>
        </w:tc>
        <w:tc>
          <w:tcPr>
            <w:tcW w:w="851"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2862,39676</w:t>
            </w:r>
          </w:p>
        </w:tc>
        <w:tc>
          <w:tcPr>
            <w:tcW w:w="850"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3221,01128</w:t>
            </w:r>
          </w:p>
        </w:tc>
      </w:tr>
      <w:tr w:rsidR="00B0507E" w:rsidRPr="00B0507E" w:rsidTr="00B0507E">
        <w:trPr>
          <w:trHeight w:val="20"/>
        </w:trPr>
        <w:tc>
          <w:tcPr>
            <w:tcW w:w="378" w:type="dxa"/>
          </w:tcPr>
          <w:p w:rsidR="00B0507E" w:rsidRPr="00B0507E" w:rsidRDefault="00B0507E" w:rsidP="00B0507E">
            <w:pPr>
              <w:tabs>
                <w:tab w:val="left" w:pos="284"/>
              </w:tabs>
              <w:rPr>
                <w:rFonts w:ascii="Times New Roman" w:eastAsia="Calibri" w:hAnsi="Times New Roman" w:cs="Times New Roman"/>
                <w:sz w:val="12"/>
                <w:szCs w:val="12"/>
              </w:rPr>
            </w:pPr>
          </w:p>
        </w:tc>
        <w:tc>
          <w:tcPr>
            <w:tcW w:w="4584"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За счет средств областного бюджета:</w:t>
            </w:r>
          </w:p>
        </w:tc>
        <w:tc>
          <w:tcPr>
            <w:tcW w:w="850"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0,00</w:t>
            </w:r>
          </w:p>
        </w:tc>
        <w:tc>
          <w:tcPr>
            <w:tcW w:w="851"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296,06837</w:t>
            </w:r>
          </w:p>
        </w:tc>
        <w:tc>
          <w:tcPr>
            <w:tcW w:w="850"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206,94066</w:t>
            </w:r>
          </w:p>
        </w:tc>
      </w:tr>
      <w:tr w:rsidR="00B0507E" w:rsidRPr="00B0507E" w:rsidTr="00B0507E">
        <w:trPr>
          <w:trHeight w:val="20"/>
        </w:trPr>
        <w:tc>
          <w:tcPr>
            <w:tcW w:w="378" w:type="dxa"/>
          </w:tcPr>
          <w:p w:rsidR="00B0507E" w:rsidRPr="00B0507E" w:rsidRDefault="00B0507E" w:rsidP="00B0507E">
            <w:pPr>
              <w:tabs>
                <w:tab w:val="left" w:pos="284"/>
              </w:tabs>
              <w:rPr>
                <w:rFonts w:ascii="Times New Roman" w:eastAsia="Calibri" w:hAnsi="Times New Roman" w:cs="Times New Roman"/>
                <w:sz w:val="12"/>
                <w:szCs w:val="12"/>
              </w:rPr>
            </w:pPr>
          </w:p>
        </w:tc>
        <w:tc>
          <w:tcPr>
            <w:tcW w:w="4584"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За счет средств федерального бюджета:</w:t>
            </w:r>
          </w:p>
        </w:tc>
        <w:tc>
          <w:tcPr>
            <w:tcW w:w="850"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192,50000</w:t>
            </w:r>
          </w:p>
        </w:tc>
        <w:tc>
          <w:tcPr>
            <w:tcW w:w="851"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186,20000</w:t>
            </w:r>
          </w:p>
        </w:tc>
        <w:tc>
          <w:tcPr>
            <w:tcW w:w="850"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207,90000</w:t>
            </w:r>
          </w:p>
        </w:tc>
      </w:tr>
      <w:tr w:rsidR="00B0507E" w:rsidRPr="00B0507E" w:rsidTr="00B0507E">
        <w:trPr>
          <w:trHeight w:val="20"/>
        </w:trPr>
        <w:tc>
          <w:tcPr>
            <w:tcW w:w="378" w:type="dxa"/>
          </w:tcPr>
          <w:p w:rsidR="00B0507E" w:rsidRPr="00B0507E" w:rsidRDefault="00B0507E" w:rsidP="00B0507E">
            <w:pPr>
              <w:tabs>
                <w:tab w:val="left" w:pos="284"/>
              </w:tabs>
              <w:rPr>
                <w:rFonts w:ascii="Times New Roman" w:eastAsia="Calibri" w:hAnsi="Times New Roman" w:cs="Times New Roman"/>
                <w:sz w:val="12"/>
                <w:szCs w:val="12"/>
              </w:rPr>
            </w:pPr>
          </w:p>
        </w:tc>
        <w:tc>
          <w:tcPr>
            <w:tcW w:w="4584"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ВСЕГО:</w:t>
            </w:r>
          </w:p>
        </w:tc>
        <w:tc>
          <w:tcPr>
            <w:tcW w:w="850"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3290,60600</w:t>
            </w:r>
          </w:p>
        </w:tc>
        <w:tc>
          <w:tcPr>
            <w:tcW w:w="851"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3344,66513</w:t>
            </w:r>
          </w:p>
        </w:tc>
        <w:tc>
          <w:tcPr>
            <w:tcW w:w="850" w:type="dxa"/>
          </w:tcPr>
          <w:p w:rsidR="00B0507E" w:rsidRPr="00B0507E" w:rsidRDefault="00B0507E" w:rsidP="00B0507E">
            <w:pPr>
              <w:tabs>
                <w:tab w:val="left" w:pos="284"/>
              </w:tabs>
              <w:rPr>
                <w:rFonts w:ascii="Times New Roman" w:eastAsia="Calibri" w:hAnsi="Times New Roman" w:cs="Times New Roman"/>
                <w:sz w:val="12"/>
                <w:szCs w:val="12"/>
              </w:rPr>
            </w:pPr>
            <w:r w:rsidRPr="00B0507E">
              <w:rPr>
                <w:rFonts w:ascii="Times New Roman" w:eastAsia="Calibri" w:hAnsi="Times New Roman" w:cs="Times New Roman"/>
                <w:sz w:val="12"/>
                <w:szCs w:val="12"/>
              </w:rPr>
              <w:t>3635,85194</w:t>
            </w:r>
          </w:p>
        </w:tc>
      </w:tr>
    </w:tbl>
    <w:p w:rsidR="009C4589" w:rsidRDefault="009C4589" w:rsidP="00B0507E">
      <w:pPr>
        <w:tabs>
          <w:tab w:val="left" w:pos="284"/>
        </w:tabs>
        <w:spacing w:after="0" w:line="240" w:lineRule="auto"/>
        <w:ind w:firstLine="284"/>
        <w:jc w:val="both"/>
        <w:rPr>
          <w:rFonts w:ascii="Times New Roman" w:eastAsia="Calibri" w:hAnsi="Times New Roman" w:cs="Times New Roman"/>
          <w:b/>
          <w:sz w:val="12"/>
          <w:szCs w:val="12"/>
        </w:rPr>
      </w:pPr>
    </w:p>
    <w:p w:rsidR="00B0507E" w:rsidRPr="00B0507E" w:rsidRDefault="00B0507E" w:rsidP="00B0507E">
      <w:pPr>
        <w:tabs>
          <w:tab w:val="left" w:pos="284"/>
        </w:tabs>
        <w:spacing w:after="0" w:line="240" w:lineRule="auto"/>
        <w:ind w:firstLine="284"/>
        <w:jc w:val="both"/>
        <w:rPr>
          <w:rFonts w:ascii="Times New Roman" w:eastAsia="Calibri" w:hAnsi="Times New Roman" w:cs="Times New Roman"/>
          <w:sz w:val="12"/>
          <w:szCs w:val="12"/>
        </w:rPr>
      </w:pPr>
      <w:r w:rsidRPr="00B0507E">
        <w:rPr>
          <w:rFonts w:ascii="Times New Roman" w:eastAsia="Calibri" w:hAnsi="Times New Roman" w:cs="Times New Roman"/>
          <w:b/>
          <w:sz w:val="12"/>
          <w:szCs w:val="12"/>
        </w:rPr>
        <w:t xml:space="preserve">* </w:t>
      </w:r>
      <w:r w:rsidRPr="00B0507E">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B0507E">
        <w:rPr>
          <w:rFonts w:ascii="Times New Roman" w:eastAsia="Calibri" w:hAnsi="Times New Roman" w:cs="Times New Roman"/>
          <w:sz w:val="12"/>
          <w:szCs w:val="12"/>
        </w:rPr>
        <w:t>согласно методик</w:t>
      </w:r>
      <w:proofErr w:type="gramEnd"/>
      <w:r w:rsidRPr="00B0507E">
        <w:rPr>
          <w:rFonts w:ascii="Times New Roman" w:eastAsia="Calibri" w:hAnsi="Times New Roman" w:cs="Times New Roman"/>
          <w:sz w:val="12"/>
          <w:szCs w:val="12"/>
        </w:rPr>
        <w:t xml:space="preserve"> расчета объемов иных межбюджетных трансфертов.</w:t>
      </w:r>
    </w:p>
    <w:p w:rsidR="003978DA" w:rsidRDefault="003978DA" w:rsidP="00F85E6D">
      <w:pPr>
        <w:tabs>
          <w:tab w:val="left" w:pos="284"/>
        </w:tabs>
        <w:spacing w:after="0" w:line="240" w:lineRule="auto"/>
        <w:jc w:val="both"/>
        <w:rPr>
          <w:rFonts w:ascii="Times New Roman" w:eastAsia="Calibri" w:hAnsi="Times New Roman" w:cs="Times New Roman"/>
          <w:sz w:val="12"/>
          <w:szCs w:val="12"/>
        </w:rPr>
      </w:pPr>
    </w:p>
    <w:p w:rsidR="009C4589" w:rsidRDefault="009C4589" w:rsidP="00F85E6D">
      <w:pPr>
        <w:tabs>
          <w:tab w:val="left" w:pos="284"/>
        </w:tabs>
        <w:spacing w:after="0" w:line="240" w:lineRule="auto"/>
        <w:jc w:val="both"/>
        <w:rPr>
          <w:rFonts w:ascii="Times New Roman" w:eastAsia="Calibri" w:hAnsi="Times New Roman" w:cs="Times New Roman"/>
          <w:sz w:val="12"/>
          <w:szCs w:val="12"/>
        </w:rPr>
      </w:pPr>
    </w:p>
    <w:p w:rsidR="009C4589" w:rsidRDefault="009C4589" w:rsidP="00F85E6D">
      <w:pPr>
        <w:tabs>
          <w:tab w:val="left" w:pos="284"/>
        </w:tabs>
        <w:spacing w:after="0" w:line="240" w:lineRule="auto"/>
        <w:jc w:val="both"/>
        <w:rPr>
          <w:rFonts w:ascii="Times New Roman" w:eastAsia="Calibri" w:hAnsi="Times New Roman" w:cs="Times New Roman"/>
          <w:sz w:val="12"/>
          <w:szCs w:val="12"/>
        </w:rPr>
      </w:pPr>
    </w:p>
    <w:p w:rsidR="00B0507E" w:rsidRDefault="00B0507E" w:rsidP="00B0507E">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B0507E" w:rsidRPr="000318BE" w:rsidRDefault="00B0507E" w:rsidP="00B0507E">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B0507E">
        <w:rPr>
          <w:rFonts w:ascii="Times New Roman" w:eastAsia="Calibri" w:hAnsi="Times New Roman" w:cs="Times New Roman"/>
          <w:b/>
          <w:sz w:val="12"/>
          <w:szCs w:val="12"/>
        </w:rPr>
        <w:t>СУРГУТ</w:t>
      </w:r>
    </w:p>
    <w:p w:rsidR="00B0507E" w:rsidRPr="000318BE" w:rsidRDefault="00B0507E" w:rsidP="00B0507E">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B0507E" w:rsidRPr="000318BE" w:rsidRDefault="00B0507E" w:rsidP="00B0507E">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B0507E" w:rsidRPr="000318BE" w:rsidRDefault="00B0507E" w:rsidP="00B0507E">
      <w:pPr>
        <w:tabs>
          <w:tab w:val="left" w:pos="284"/>
        </w:tabs>
        <w:spacing w:after="0" w:line="240" w:lineRule="auto"/>
        <w:jc w:val="center"/>
        <w:rPr>
          <w:rFonts w:ascii="Times New Roman" w:eastAsia="Calibri" w:hAnsi="Times New Roman" w:cs="Times New Roman"/>
          <w:sz w:val="12"/>
          <w:szCs w:val="12"/>
        </w:rPr>
      </w:pPr>
    </w:p>
    <w:p w:rsidR="00B0507E" w:rsidRPr="000318BE" w:rsidRDefault="00B0507E" w:rsidP="00B0507E">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B0507E" w:rsidRPr="000318BE" w:rsidRDefault="00B0507E" w:rsidP="00B0507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№67</w:t>
      </w:r>
    </w:p>
    <w:p w:rsidR="00B0507E" w:rsidRDefault="00B0507E" w:rsidP="00B0507E">
      <w:pPr>
        <w:tabs>
          <w:tab w:val="left" w:pos="284"/>
        </w:tabs>
        <w:spacing w:after="0" w:line="240" w:lineRule="auto"/>
        <w:jc w:val="center"/>
        <w:rPr>
          <w:rFonts w:ascii="Times New Roman" w:eastAsia="Calibri" w:hAnsi="Times New Roman" w:cs="Times New Roman"/>
          <w:b/>
          <w:sz w:val="12"/>
          <w:szCs w:val="12"/>
        </w:rPr>
      </w:pPr>
      <w:r w:rsidRPr="00B0507E">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Сургут </w:t>
      </w:r>
    </w:p>
    <w:p w:rsidR="00B0507E" w:rsidRDefault="00B0507E" w:rsidP="00B0507E">
      <w:pPr>
        <w:tabs>
          <w:tab w:val="left" w:pos="284"/>
        </w:tabs>
        <w:spacing w:after="0" w:line="240" w:lineRule="auto"/>
        <w:jc w:val="center"/>
        <w:rPr>
          <w:rFonts w:ascii="Times New Roman" w:eastAsia="Calibri" w:hAnsi="Times New Roman" w:cs="Times New Roman"/>
          <w:b/>
          <w:sz w:val="12"/>
          <w:szCs w:val="12"/>
        </w:rPr>
      </w:pPr>
      <w:r w:rsidRPr="00B0507E">
        <w:rPr>
          <w:rFonts w:ascii="Times New Roman" w:eastAsia="Calibri" w:hAnsi="Times New Roman" w:cs="Times New Roman"/>
          <w:b/>
          <w:sz w:val="12"/>
          <w:szCs w:val="12"/>
        </w:rPr>
        <w:t>муниципального района Сергиевский № 49 от 31.12.2015г.  «Об утверждении муниципальной программы «Управление и распоряжение муниципальным имуществом сельского поселения Сургут муниципального района Сергиевский» на 2016-2018гг.»</w:t>
      </w:r>
    </w:p>
    <w:p w:rsidR="00B0507E" w:rsidRDefault="00B0507E" w:rsidP="00B0507E">
      <w:pPr>
        <w:tabs>
          <w:tab w:val="left" w:pos="284"/>
        </w:tabs>
        <w:spacing w:after="0" w:line="240" w:lineRule="auto"/>
        <w:jc w:val="center"/>
        <w:rPr>
          <w:rFonts w:ascii="Times New Roman" w:eastAsia="Calibri" w:hAnsi="Times New Roman" w:cs="Times New Roman"/>
          <w:b/>
          <w:sz w:val="12"/>
          <w:szCs w:val="12"/>
        </w:rPr>
      </w:pPr>
    </w:p>
    <w:p w:rsidR="00B0507E" w:rsidRPr="00B0507E" w:rsidRDefault="00B0507E" w:rsidP="00B0507E">
      <w:pPr>
        <w:tabs>
          <w:tab w:val="left" w:pos="284"/>
        </w:tabs>
        <w:spacing w:after="0" w:line="240" w:lineRule="auto"/>
        <w:ind w:firstLine="284"/>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w:t>
      </w:r>
    </w:p>
    <w:p w:rsidR="00B0507E" w:rsidRPr="00B0507E" w:rsidRDefault="00B0507E" w:rsidP="00B0507E">
      <w:pPr>
        <w:tabs>
          <w:tab w:val="left" w:pos="284"/>
        </w:tabs>
        <w:spacing w:after="0" w:line="240" w:lineRule="auto"/>
        <w:ind w:firstLine="284"/>
        <w:jc w:val="both"/>
        <w:rPr>
          <w:rFonts w:ascii="Times New Roman" w:eastAsia="Calibri" w:hAnsi="Times New Roman" w:cs="Times New Roman"/>
          <w:b/>
          <w:sz w:val="12"/>
          <w:szCs w:val="12"/>
        </w:rPr>
      </w:pPr>
      <w:r w:rsidRPr="00B0507E">
        <w:rPr>
          <w:rFonts w:ascii="Times New Roman" w:eastAsia="Calibri" w:hAnsi="Times New Roman" w:cs="Times New Roman"/>
          <w:b/>
          <w:sz w:val="12"/>
          <w:szCs w:val="12"/>
        </w:rPr>
        <w:t>ПОСТАНОВЛЯЕТ:</w:t>
      </w:r>
    </w:p>
    <w:p w:rsidR="00B0507E" w:rsidRPr="00B0507E" w:rsidRDefault="00B0507E" w:rsidP="00B0507E">
      <w:pPr>
        <w:tabs>
          <w:tab w:val="left" w:pos="284"/>
        </w:tabs>
        <w:spacing w:after="0" w:line="240" w:lineRule="auto"/>
        <w:ind w:firstLine="284"/>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 49 от  31.12.2015г. «Об утверждении муниципальной Программы «Управление и распоряжение муниципальным имуществом сельского поселения Сургут муниципального района Сергиевский» на 2016-2018гг.» (далее - Программа) следующего содержания:</w:t>
      </w:r>
    </w:p>
    <w:p w:rsidR="00B0507E" w:rsidRPr="00B0507E" w:rsidRDefault="00B0507E" w:rsidP="00B0507E">
      <w:pPr>
        <w:tabs>
          <w:tab w:val="left" w:pos="284"/>
        </w:tabs>
        <w:spacing w:after="0" w:line="240" w:lineRule="auto"/>
        <w:ind w:firstLine="284"/>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B0507E" w:rsidRPr="00B0507E" w:rsidRDefault="00B0507E" w:rsidP="00B0507E">
      <w:pPr>
        <w:tabs>
          <w:tab w:val="left" w:pos="284"/>
        </w:tabs>
        <w:spacing w:after="0" w:line="240" w:lineRule="auto"/>
        <w:ind w:firstLine="284"/>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 xml:space="preserve">Общий объем финансирования Программы составляет </w:t>
      </w:r>
      <w:r w:rsidRPr="00B0507E">
        <w:rPr>
          <w:rFonts w:ascii="Times New Roman" w:eastAsia="Calibri" w:hAnsi="Times New Roman" w:cs="Times New Roman"/>
          <w:b/>
          <w:sz w:val="12"/>
          <w:szCs w:val="12"/>
        </w:rPr>
        <w:t>1512,48287</w:t>
      </w:r>
      <w:r w:rsidRPr="00B0507E">
        <w:rPr>
          <w:rFonts w:ascii="Times New Roman" w:eastAsia="Calibri" w:hAnsi="Times New Roman" w:cs="Times New Roman"/>
          <w:sz w:val="12"/>
          <w:szCs w:val="12"/>
        </w:rPr>
        <w:t xml:space="preserve"> тыс. рублей, в том числе из местного бюджета –  1512,48287 тыс. рублей.</w:t>
      </w:r>
    </w:p>
    <w:p w:rsidR="00B0507E" w:rsidRPr="00B0507E" w:rsidRDefault="00B0507E" w:rsidP="00B0507E">
      <w:pPr>
        <w:tabs>
          <w:tab w:val="left" w:pos="284"/>
        </w:tabs>
        <w:spacing w:after="0" w:line="240" w:lineRule="auto"/>
        <w:ind w:firstLine="284"/>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2016г.- 688,50478  тыс. руб.</w:t>
      </w:r>
    </w:p>
    <w:p w:rsidR="00B0507E" w:rsidRPr="00B0507E" w:rsidRDefault="00B0507E" w:rsidP="00B0507E">
      <w:pPr>
        <w:tabs>
          <w:tab w:val="left" w:pos="284"/>
        </w:tabs>
        <w:spacing w:after="0" w:line="240" w:lineRule="auto"/>
        <w:ind w:firstLine="284"/>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2017г.- 356,43471 тыс. руб.</w:t>
      </w:r>
    </w:p>
    <w:p w:rsidR="00B0507E" w:rsidRPr="00B0507E" w:rsidRDefault="00B0507E" w:rsidP="00B0507E">
      <w:pPr>
        <w:tabs>
          <w:tab w:val="left" w:pos="284"/>
        </w:tabs>
        <w:spacing w:after="0" w:line="240" w:lineRule="auto"/>
        <w:ind w:firstLine="284"/>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2018г.- 467,54338 тыс. руб.</w:t>
      </w:r>
    </w:p>
    <w:p w:rsidR="00B0507E" w:rsidRPr="00B0507E" w:rsidRDefault="00B0507E" w:rsidP="00B0507E">
      <w:pPr>
        <w:tabs>
          <w:tab w:val="left" w:pos="284"/>
        </w:tabs>
        <w:spacing w:after="0" w:line="240" w:lineRule="auto"/>
        <w:ind w:firstLine="284"/>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B0507E" w:rsidRPr="00B0507E" w:rsidRDefault="00B0507E" w:rsidP="00B0507E">
      <w:pPr>
        <w:tabs>
          <w:tab w:val="left" w:pos="284"/>
        </w:tabs>
        <w:spacing w:after="0" w:line="240" w:lineRule="auto"/>
        <w:ind w:firstLine="284"/>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Общий объем финансирования Программы составляет 1512,48287 тыс. рублей.</w:t>
      </w:r>
    </w:p>
    <w:p w:rsidR="00B0507E" w:rsidRDefault="00B0507E" w:rsidP="00B0507E">
      <w:pPr>
        <w:tabs>
          <w:tab w:val="left" w:pos="284"/>
        </w:tabs>
        <w:spacing w:after="0" w:line="240" w:lineRule="auto"/>
        <w:ind w:firstLine="284"/>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p w:rsidR="009C4589" w:rsidRPr="00B0507E" w:rsidRDefault="009C4589" w:rsidP="00B0507E">
      <w:pPr>
        <w:tabs>
          <w:tab w:val="left" w:pos="284"/>
        </w:tabs>
        <w:spacing w:after="0" w:line="240" w:lineRule="auto"/>
        <w:ind w:firstLine="284"/>
        <w:jc w:val="both"/>
        <w:rPr>
          <w:rFonts w:ascii="Times New Roman" w:eastAsia="Calibri" w:hAnsi="Times New Roman" w:cs="Times New Roman"/>
          <w:sz w:val="12"/>
          <w:szCs w:val="12"/>
        </w:rPr>
      </w:pPr>
    </w:p>
    <w:tbl>
      <w:tblPr>
        <w:tblStyle w:val="212"/>
        <w:tblW w:w="7513" w:type="dxa"/>
        <w:tblInd w:w="108" w:type="dxa"/>
        <w:tblLayout w:type="fixed"/>
        <w:tblLook w:val="04A0" w:firstRow="1" w:lastRow="0" w:firstColumn="1" w:lastColumn="0" w:noHBand="0" w:noVBand="1"/>
      </w:tblPr>
      <w:tblGrid>
        <w:gridCol w:w="426"/>
        <w:gridCol w:w="3402"/>
        <w:gridCol w:w="850"/>
        <w:gridCol w:w="851"/>
        <w:gridCol w:w="872"/>
        <w:gridCol w:w="1112"/>
      </w:tblGrid>
      <w:tr w:rsidR="00B0507E" w:rsidRPr="00B0507E" w:rsidTr="00B0507E">
        <w:trPr>
          <w:trHeight w:val="20"/>
        </w:trPr>
        <w:tc>
          <w:tcPr>
            <w:tcW w:w="426" w:type="dxa"/>
            <w:hideMark/>
          </w:tcPr>
          <w:p w:rsidR="00B0507E" w:rsidRPr="00B0507E" w:rsidRDefault="00B0507E" w:rsidP="00B0507E">
            <w:pPr>
              <w:tabs>
                <w:tab w:val="left" w:pos="284"/>
              </w:tabs>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 xml:space="preserve">№ </w:t>
            </w:r>
            <w:proofErr w:type="gramStart"/>
            <w:r w:rsidRPr="00B0507E">
              <w:rPr>
                <w:rFonts w:ascii="Times New Roman" w:eastAsia="Calibri" w:hAnsi="Times New Roman" w:cs="Times New Roman"/>
                <w:sz w:val="12"/>
                <w:szCs w:val="12"/>
              </w:rPr>
              <w:t>п</w:t>
            </w:r>
            <w:proofErr w:type="gramEnd"/>
            <w:r w:rsidRPr="00B0507E">
              <w:rPr>
                <w:rFonts w:ascii="Times New Roman" w:eastAsia="Calibri" w:hAnsi="Times New Roman" w:cs="Times New Roman"/>
                <w:sz w:val="12"/>
                <w:szCs w:val="12"/>
              </w:rPr>
              <w:t>/п</w:t>
            </w:r>
          </w:p>
        </w:tc>
        <w:tc>
          <w:tcPr>
            <w:tcW w:w="3402" w:type="dxa"/>
            <w:hideMark/>
          </w:tcPr>
          <w:p w:rsidR="00B0507E" w:rsidRPr="00B0507E" w:rsidRDefault="00B0507E" w:rsidP="00B0507E">
            <w:pPr>
              <w:tabs>
                <w:tab w:val="left" w:pos="284"/>
              </w:tabs>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Наименование мероприятия</w:t>
            </w:r>
          </w:p>
        </w:tc>
        <w:tc>
          <w:tcPr>
            <w:tcW w:w="850" w:type="dxa"/>
            <w:hideMark/>
          </w:tcPr>
          <w:p w:rsidR="00B0507E" w:rsidRPr="00B0507E" w:rsidRDefault="00B0507E" w:rsidP="00B0507E">
            <w:pPr>
              <w:tabs>
                <w:tab w:val="left" w:pos="284"/>
              </w:tabs>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2016 год, тыс. рублей</w:t>
            </w:r>
          </w:p>
        </w:tc>
        <w:tc>
          <w:tcPr>
            <w:tcW w:w="851" w:type="dxa"/>
            <w:hideMark/>
          </w:tcPr>
          <w:p w:rsidR="00B0507E" w:rsidRPr="00B0507E" w:rsidRDefault="00B0507E" w:rsidP="00B0507E">
            <w:pPr>
              <w:tabs>
                <w:tab w:val="left" w:pos="284"/>
              </w:tabs>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2017 год, тыс. рублей</w:t>
            </w:r>
          </w:p>
        </w:tc>
        <w:tc>
          <w:tcPr>
            <w:tcW w:w="872" w:type="dxa"/>
            <w:hideMark/>
          </w:tcPr>
          <w:p w:rsidR="00B0507E" w:rsidRPr="00B0507E" w:rsidRDefault="00B0507E" w:rsidP="00B0507E">
            <w:pPr>
              <w:tabs>
                <w:tab w:val="left" w:pos="284"/>
              </w:tabs>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2018 год, тыс. рублей</w:t>
            </w:r>
          </w:p>
        </w:tc>
        <w:tc>
          <w:tcPr>
            <w:tcW w:w="1112" w:type="dxa"/>
            <w:hideMark/>
          </w:tcPr>
          <w:p w:rsidR="00B0507E" w:rsidRPr="00B0507E" w:rsidRDefault="00B0507E" w:rsidP="00B0507E">
            <w:pPr>
              <w:tabs>
                <w:tab w:val="left" w:pos="284"/>
              </w:tabs>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Источник финансирования</w:t>
            </w:r>
          </w:p>
        </w:tc>
      </w:tr>
      <w:tr w:rsidR="00B0507E" w:rsidRPr="00B0507E" w:rsidTr="00B0507E">
        <w:trPr>
          <w:trHeight w:val="20"/>
        </w:trPr>
        <w:tc>
          <w:tcPr>
            <w:tcW w:w="426" w:type="dxa"/>
            <w:hideMark/>
          </w:tcPr>
          <w:p w:rsidR="00B0507E" w:rsidRPr="00B0507E" w:rsidRDefault="00B0507E" w:rsidP="00B0507E">
            <w:pPr>
              <w:tabs>
                <w:tab w:val="left" w:pos="284"/>
              </w:tabs>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1.</w:t>
            </w:r>
          </w:p>
        </w:tc>
        <w:tc>
          <w:tcPr>
            <w:tcW w:w="3402" w:type="dxa"/>
            <w:hideMark/>
          </w:tcPr>
          <w:p w:rsidR="00B0507E" w:rsidRPr="00B0507E" w:rsidRDefault="00B0507E" w:rsidP="00B0507E">
            <w:pPr>
              <w:tabs>
                <w:tab w:val="left" w:pos="284"/>
              </w:tabs>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 xml:space="preserve">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B0507E">
              <w:rPr>
                <w:rFonts w:ascii="Times New Roman" w:eastAsia="Calibri" w:hAnsi="Times New Roman" w:cs="Times New Roman"/>
                <w:sz w:val="12"/>
                <w:szCs w:val="12"/>
              </w:rPr>
              <w:t>контроля за</w:t>
            </w:r>
            <w:proofErr w:type="gramEnd"/>
            <w:r w:rsidRPr="00B0507E">
              <w:rPr>
                <w:rFonts w:ascii="Times New Roman" w:eastAsia="Calibri" w:hAnsi="Times New Roman" w:cs="Times New Roman"/>
                <w:sz w:val="12"/>
                <w:szCs w:val="12"/>
              </w:rPr>
              <w:t xml:space="preserve"> использованием земель поселения</w:t>
            </w:r>
          </w:p>
        </w:tc>
        <w:tc>
          <w:tcPr>
            <w:tcW w:w="850" w:type="dxa"/>
            <w:hideMark/>
          </w:tcPr>
          <w:p w:rsidR="00B0507E" w:rsidRPr="00B0507E" w:rsidRDefault="00B0507E" w:rsidP="00B0507E">
            <w:pPr>
              <w:tabs>
                <w:tab w:val="left" w:pos="284"/>
              </w:tabs>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77,59548</w:t>
            </w:r>
          </w:p>
        </w:tc>
        <w:tc>
          <w:tcPr>
            <w:tcW w:w="851" w:type="dxa"/>
            <w:hideMark/>
          </w:tcPr>
          <w:p w:rsidR="00B0507E" w:rsidRPr="00B0507E" w:rsidRDefault="00B0507E" w:rsidP="00B0507E">
            <w:pPr>
              <w:tabs>
                <w:tab w:val="left" w:pos="284"/>
              </w:tabs>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84,65698</w:t>
            </w:r>
          </w:p>
        </w:tc>
        <w:tc>
          <w:tcPr>
            <w:tcW w:w="872" w:type="dxa"/>
            <w:hideMark/>
          </w:tcPr>
          <w:p w:rsidR="00B0507E" w:rsidRPr="00B0507E" w:rsidRDefault="00B0507E" w:rsidP="00B0507E">
            <w:pPr>
              <w:tabs>
                <w:tab w:val="left" w:pos="284"/>
              </w:tabs>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0,00000</w:t>
            </w:r>
          </w:p>
        </w:tc>
        <w:tc>
          <w:tcPr>
            <w:tcW w:w="1112" w:type="dxa"/>
            <w:hideMark/>
          </w:tcPr>
          <w:p w:rsidR="00B0507E" w:rsidRPr="00B0507E" w:rsidRDefault="00B0507E" w:rsidP="00B0507E">
            <w:pPr>
              <w:tabs>
                <w:tab w:val="left" w:pos="284"/>
              </w:tabs>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Бюджет поселения</w:t>
            </w:r>
          </w:p>
        </w:tc>
      </w:tr>
      <w:tr w:rsidR="00B0507E" w:rsidRPr="00B0507E" w:rsidTr="00B0507E">
        <w:trPr>
          <w:trHeight w:val="20"/>
        </w:trPr>
        <w:tc>
          <w:tcPr>
            <w:tcW w:w="426" w:type="dxa"/>
            <w:hideMark/>
          </w:tcPr>
          <w:p w:rsidR="00B0507E" w:rsidRPr="00B0507E" w:rsidRDefault="00B0507E" w:rsidP="00B0507E">
            <w:pPr>
              <w:tabs>
                <w:tab w:val="left" w:pos="284"/>
              </w:tabs>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2.</w:t>
            </w:r>
          </w:p>
        </w:tc>
        <w:tc>
          <w:tcPr>
            <w:tcW w:w="3402" w:type="dxa"/>
            <w:hideMark/>
          </w:tcPr>
          <w:p w:rsidR="00B0507E" w:rsidRPr="00B0507E" w:rsidRDefault="00B0507E" w:rsidP="00B0507E">
            <w:pPr>
              <w:tabs>
                <w:tab w:val="left" w:pos="284"/>
              </w:tabs>
              <w:jc w:val="both"/>
              <w:rPr>
                <w:rFonts w:ascii="Times New Roman" w:eastAsia="Calibri" w:hAnsi="Times New Roman" w:cs="Times New Roman"/>
                <w:sz w:val="12"/>
                <w:szCs w:val="12"/>
              </w:rPr>
            </w:pPr>
            <w:proofErr w:type="gramStart"/>
            <w:r w:rsidRPr="00B0507E">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B0507E">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w:t>
            </w:r>
          </w:p>
        </w:tc>
        <w:tc>
          <w:tcPr>
            <w:tcW w:w="850" w:type="dxa"/>
            <w:hideMark/>
          </w:tcPr>
          <w:p w:rsidR="00B0507E" w:rsidRPr="00B0507E" w:rsidRDefault="00B0507E" w:rsidP="00B0507E">
            <w:pPr>
              <w:tabs>
                <w:tab w:val="left" w:pos="284"/>
              </w:tabs>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162,58130</w:t>
            </w:r>
          </w:p>
        </w:tc>
        <w:tc>
          <w:tcPr>
            <w:tcW w:w="851" w:type="dxa"/>
            <w:hideMark/>
          </w:tcPr>
          <w:p w:rsidR="00B0507E" w:rsidRPr="00B0507E" w:rsidRDefault="00B0507E" w:rsidP="00B0507E">
            <w:pPr>
              <w:tabs>
                <w:tab w:val="left" w:pos="284"/>
              </w:tabs>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177,37654</w:t>
            </w:r>
          </w:p>
        </w:tc>
        <w:tc>
          <w:tcPr>
            <w:tcW w:w="872" w:type="dxa"/>
            <w:hideMark/>
          </w:tcPr>
          <w:p w:rsidR="00B0507E" w:rsidRPr="00B0507E" w:rsidRDefault="00B0507E" w:rsidP="00B0507E">
            <w:pPr>
              <w:tabs>
                <w:tab w:val="left" w:pos="284"/>
              </w:tabs>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261,35953</w:t>
            </w:r>
          </w:p>
        </w:tc>
        <w:tc>
          <w:tcPr>
            <w:tcW w:w="1112" w:type="dxa"/>
            <w:hideMark/>
          </w:tcPr>
          <w:p w:rsidR="00B0507E" w:rsidRPr="00B0507E" w:rsidRDefault="00B0507E" w:rsidP="00B0507E">
            <w:pPr>
              <w:tabs>
                <w:tab w:val="left" w:pos="284"/>
              </w:tabs>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Бюджет поселения</w:t>
            </w:r>
          </w:p>
        </w:tc>
      </w:tr>
      <w:tr w:rsidR="00B0507E" w:rsidRPr="00B0507E" w:rsidTr="00B0507E">
        <w:trPr>
          <w:trHeight w:val="20"/>
        </w:trPr>
        <w:tc>
          <w:tcPr>
            <w:tcW w:w="426" w:type="dxa"/>
            <w:hideMark/>
          </w:tcPr>
          <w:p w:rsidR="00B0507E" w:rsidRPr="00B0507E" w:rsidRDefault="00B0507E" w:rsidP="00B0507E">
            <w:pPr>
              <w:tabs>
                <w:tab w:val="left" w:pos="284"/>
              </w:tabs>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3.</w:t>
            </w:r>
          </w:p>
        </w:tc>
        <w:tc>
          <w:tcPr>
            <w:tcW w:w="3402" w:type="dxa"/>
            <w:hideMark/>
          </w:tcPr>
          <w:p w:rsidR="00B0507E" w:rsidRPr="00B0507E" w:rsidRDefault="00B0507E" w:rsidP="00B0507E">
            <w:pPr>
              <w:tabs>
                <w:tab w:val="left" w:pos="284"/>
              </w:tabs>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850" w:type="dxa"/>
            <w:hideMark/>
          </w:tcPr>
          <w:p w:rsidR="00B0507E" w:rsidRPr="00B0507E" w:rsidRDefault="00B0507E" w:rsidP="00B0507E">
            <w:pPr>
              <w:tabs>
                <w:tab w:val="left" w:pos="284"/>
              </w:tabs>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448,32800</w:t>
            </w:r>
          </w:p>
        </w:tc>
        <w:tc>
          <w:tcPr>
            <w:tcW w:w="851" w:type="dxa"/>
            <w:hideMark/>
          </w:tcPr>
          <w:p w:rsidR="00B0507E" w:rsidRPr="00B0507E" w:rsidRDefault="00B0507E" w:rsidP="00B0507E">
            <w:pPr>
              <w:tabs>
                <w:tab w:val="left" w:pos="284"/>
              </w:tabs>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43,60700</w:t>
            </w:r>
          </w:p>
        </w:tc>
        <w:tc>
          <w:tcPr>
            <w:tcW w:w="872" w:type="dxa"/>
            <w:hideMark/>
          </w:tcPr>
          <w:p w:rsidR="00B0507E" w:rsidRPr="00B0507E" w:rsidRDefault="00B0507E" w:rsidP="00B0507E">
            <w:pPr>
              <w:tabs>
                <w:tab w:val="left" w:pos="284"/>
              </w:tabs>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135,00000</w:t>
            </w:r>
          </w:p>
        </w:tc>
        <w:tc>
          <w:tcPr>
            <w:tcW w:w="1112" w:type="dxa"/>
            <w:hideMark/>
          </w:tcPr>
          <w:p w:rsidR="00B0507E" w:rsidRPr="00B0507E" w:rsidRDefault="00B0507E" w:rsidP="00B0507E">
            <w:pPr>
              <w:tabs>
                <w:tab w:val="left" w:pos="284"/>
              </w:tabs>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Бюджет поселения</w:t>
            </w:r>
          </w:p>
        </w:tc>
      </w:tr>
      <w:tr w:rsidR="00B0507E" w:rsidRPr="00B0507E" w:rsidTr="00B0507E">
        <w:trPr>
          <w:trHeight w:val="20"/>
        </w:trPr>
        <w:tc>
          <w:tcPr>
            <w:tcW w:w="426" w:type="dxa"/>
            <w:hideMark/>
          </w:tcPr>
          <w:p w:rsidR="00B0507E" w:rsidRPr="00B0507E" w:rsidRDefault="00B0507E" w:rsidP="00B0507E">
            <w:pPr>
              <w:tabs>
                <w:tab w:val="left" w:pos="284"/>
              </w:tabs>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4.</w:t>
            </w:r>
          </w:p>
        </w:tc>
        <w:tc>
          <w:tcPr>
            <w:tcW w:w="3402" w:type="dxa"/>
            <w:hideMark/>
          </w:tcPr>
          <w:p w:rsidR="00B0507E" w:rsidRPr="00B0507E" w:rsidRDefault="00B0507E" w:rsidP="00B0507E">
            <w:pPr>
              <w:tabs>
                <w:tab w:val="left" w:pos="284"/>
              </w:tabs>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Распоряжение земельными участками, государственная собственность на которые не разграничена</w:t>
            </w:r>
          </w:p>
        </w:tc>
        <w:tc>
          <w:tcPr>
            <w:tcW w:w="850" w:type="dxa"/>
            <w:hideMark/>
          </w:tcPr>
          <w:p w:rsidR="00B0507E" w:rsidRPr="00B0507E" w:rsidRDefault="00B0507E" w:rsidP="00B0507E">
            <w:pPr>
              <w:tabs>
                <w:tab w:val="left" w:pos="284"/>
              </w:tabs>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0,00</w:t>
            </w:r>
          </w:p>
        </w:tc>
        <w:tc>
          <w:tcPr>
            <w:tcW w:w="851" w:type="dxa"/>
            <w:hideMark/>
          </w:tcPr>
          <w:p w:rsidR="00B0507E" w:rsidRPr="00B0507E" w:rsidRDefault="00B0507E" w:rsidP="00B0507E">
            <w:pPr>
              <w:tabs>
                <w:tab w:val="left" w:pos="284"/>
              </w:tabs>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50,79419</w:t>
            </w:r>
          </w:p>
        </w:tc>
        <w:tc>
          <w:tcPr>
            <w:tcW w:w="872" w:type="dxa"/>
            <w:hideMark/>
          </w:tcPr>
          <w:p w:rsidR="00B0507E" w:rsidRPr="00B0507E" w:rsidRDefault="00B0507E" w:rsidP="00B0507E">
            <w:pPr>
              <w:tabs>
                <w:tab w:val="left" w:pos="284"/>
              </w:tabs>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71,18385</w:t>
            </w:r>
          </w:p>
        </w:tc>
        <w:tc>
          <w:tcPr>
            <w:tcW w:w="1112" w:type="dxa"/>
            <w:hideMark/>
          </w:tcPr>
          <w:p w:rsidR="00B0507E" w:rsidRPr="00B0507E" w:rsidRDefault="00B0507E" w:rsidP="00B0507E">
            <w:pPr>
              <w:tabs>
                <w:tab w:val="left" w:pos="284"/>
              </w:tabs>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Бюджет поселения</w:t>
            </w:r>
          </w:p>
        </w:tc>
      </w:tr>
      <w:tr w:rsidR="00B0507E" w:rsidRPr="00B0507E" w:rsidTr="00B0507E">
        <w:trPr>
          <w:trHeight w:val="20"/>
        </w:trPr>
        <w:tc>
          <w:tcPr>
            <w:tcW w:w="426" w:type="dxa"/>
            <w:hideMark/>
          </w:tcPr>
          <w:p w:rsidR="00B0507E" w:rsidRPr="00B0507E" w:rsidRDefault="00B0507E" w:rsidP="00B0507E">
            <w:pPr>
              <w:tabs>
                <w:tab w:val="left" w:pos="284"/>
              </w:tabs>
              <w:jc w:val="both"/>
              <w:rPr>
                <w:rFonts w:ascii="Times New Roman" w:eastAsia="Calibri" w:hAnsi="Times New Roman" w:cs="Times New Roman"/>
                <w:sz w:val="12"/>
                <w:szCs w:val="12"/>
              </w:rPr>
            </w:pPr>
          </w:p>
        </w:tc>
        <w:tc>
          <w:tcPr>
            <w:tcW w:w="3402" w:type="dxa"/>
            <w:hideMark/>
          </w:tcPr>
          <w:p w:rsidR="00B0507E" w:rsidRPr="00B0507E" w:rsidRDefault="00B0507E" w:rsidP="00B0507E">
            <w:pPr>
              <w:tabs>
                <w:tab w:val="left" w:pos="284"/>
              </w:tabs>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Итого по программе:</w:t>
            </w:r>
          </w:p>
        </w:tc>
        <w:tc>
          <w:tcPr>
            <w:tcW w:w="850" w:type="dxa"/>
            <w:hideMark/>
          </w:tcPr>
          <w:p w:rsidR="00B0507E" w:rsidRPr="00B0507E" w:rsidRDefault="00B0507E" w:rsidP="00B0507E">
            <w:pPr>
              <w:tabs>
                <w:tab w:val="left" w:pos="284"/>
              </w:tabs>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688,50478</w:t>
            </w:r>
          </w:p>
        </w:tc>
        <w:tc>
          <w:tcPr>
            <w:tcW w:w="851" w:type="dxa"/>
            <w:hideMark/>
          </w:tcPr>
          <w:p w:rsidR="00B0507E" w:rsidRPr="00B0507E" w:rsidRDefault="00B0507E" w:rsidP="00B0507E">
            <w:pPr>
              <w:tabs>
                <w:tab w:val="left" w:pos="284"/>
              </w:tabs>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356,43471</w:t>
            </w:r>
          </w:p>
        </w:tc>
        <w:tc>
          <w:tcPr>
            <w:tcW w:w="872" w:type="dxa"/>
            <w:hideMark/>
          </w:tcPr>
          <w:p w:rsidR="00B0507E" w:rsidRPr="00B0507E" w:rsidRDefault="00B0507E" w:rsidP="00B0507E">
            <w:pPr>
              <w:tabs>
                <w:tab w:val="left" w:pos="284"/>
              </w:tabs>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467,54338</w:t>
            </w:r>
          </w:p>
        </w:tc>
        <w:tc>
          <w:tcPr>
            <w:tcW w:w="1112" w:type="dxa"/>
            <w:hideMark/>
          </w:tcPr>
          <w:p w:rsidR="00B0507E" w:rsidRPr="00B0507E" w:rsidRDefault="00B0507E" w:rsidP="00B0507E">
            <w:pPr>
              <w:tabs>
                <w:tab w:val="left" w:pos="284"/>
              </w:tabs>
              <w:jc w:val="both"/>
              <w:rPr>
                <w:rFonts w:ascii="Times New Roman" w:eastAsia="Calibri" w:hAnsi="Times New Roman" w:cs="Times New Roman"/>
                <w:sz w:val="12"/>
                <w:szCs w:val="12"/>
              </w:rPr>
            </w:pPr>
          </w:p>
        </w:tc>
      </w:tr>
    </w:tbl>
    <w:p w:rsidR="00B0507E" w:rsidRDefault="00B0507E" w:rsidP="00B0507E">
      <w:pPr>
        <w:tabs>
          <w:tab w:val="left" w:pos="284"/>
        </w:tabs>
        <w:spacing w:after="0" w:line="240" w:lineRule="auto"/>
        <w:jc w:val="both"/>
        <w:rPr>
          <w:rFonts w:ascii="Times New Roman" w:eastAsia="Calibri" w:hAnsi="Times New Roman" w:cs="Times New Roman"/>
          <w:sz w:val="12"/>
          <w:szCs w:val="12"/>
        </w:rPr>
      </w:pPr>
    </w:p>
    <w:p w:rsidR="00B0507E" w:rsidRPr="00B0507E" w:rsidRDefault="00B0507E" w:rsidP="00B0507E">
      <w:pPr>
        <w:tabs>
          <w:tab w:val="left" w:pos="284"/>
        </w:tabs>
        <w:spacing w:after="0" w:line="240" w:lineRule="auto"/>
        <w:ind w:firstLine="284"/>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2.Опубликовать настоящее Постановление в газете «Сергиевский вестник».</w:t>
      </w:r>
    </w:p>
    <w:p w:rsidR="00B0507E" w:rsidRPr="00B0507E" w:rsidRDefault="00B0507E" w:rsidP="00B0507E">
      <w:pPr>
        <w:tabs>
          <w:tab w:val="left" w:pos="284"/>
        </w:tabs>
        <w:spacing w:after="0" w:line="240" w:lineRule="auto"/>
        <w:ind w:firstLine="284"/>
        <w:jc w:val="both"/>
        <w:rPr>
          <w:rFonts w:ascii="Times New Roman" w:eastAsia="Calibri" w:hAnsi="Times New Roman" w:cs="Times New Roman"/>
          <w:sz w:val="12"/>
          <w:szCs w:val="12"/>
        </w:rPr>
      </w:pPr>
      <w:r w:rsidRPr="00B0507E">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B0507E" w:rsidRPr="00B0507E" w:rsidRDefault="00B0507E" w:rsidP="00B0507E">
      <w:pPr>
        <w:tabs>
          <w:tab w:val="left" w:pos="284"/>
        </w:tabs>
        <w:spacing w:after="0" w:line="240" w:lineRule="auto"/>
        <w:jc w:val="right"/>
        <w:rPr>
          <w:rFonts w:ascii="Times New Roman" w:eastAsia="Calibri" w:hAnsi="Times New Roman" w:cs="Times New Roman"/>
          <w:bCs/>
          <w:sz w:val="12"/>
          <w:szCs w:val="12"/>
        </w:rPr>
      </w:pPr>
      <w:r w:rsidRPr="00B0507E">
        <w:rPr>
          <w:rFonts w:ascii="Times New Roman" w:eastAsia="Calibri" w:hAnsi="Times New Roman" w:cs="Times New Roman"/>
          <w:bCs/>
          <w:sz w:val="12"/>
          <w:szCs w:val="12"/>
        </w:rPr>
        <w:t>Глава сельского поселения Сургут</w:t>
      </w:r>
    </w:p>
    <w:p w:rsidR="00B0507E" w:rsidRDefault="00B0507E" w:rsidP="00B0507E">
      <w:pPr>
        <w:tabs>
          <w:tab w:val="left" w:pos="284"/>
        </w:tabs>
        <w:spacing w:after="0" w:line="240" w:lineRule="auto"/>
        <w:jc w:val="right"/>
        <w:rPr>
          <w:rFonts w:ascii="Times New Roman" w:eastAsia="Calibri" w:hAnsi="Times New Roman" w:cs="Times New Roman"/>
          <w:bCs/>
          <w:sz w:val="12"/>
          <w:szCs w:val="12"/>
        </w:rPr>
      </w:pPr>
      <w:r w:rsidRPr="00B0507E">
        <w:rPr>
          <w:rFonts w:ascii="Times New Roman" w:eastAsia="Calibri" w:hAnsi="Times New Roman" w:cs="Times New Roman"/>
          <w:bCs/>
          <w:sz w:val="12"/>
          <w:szCs w:val="12"/>
        </w:rPr>
        <w:t>муниципального района Сергиевский</w:t>
      </w:r>
    </w:p>
    <w:p w:rsidR="00B0507E" w:rsidRPr="00B0507E" w:rsidRDefault="00B0507E" w:rsidP="00B0507E">
      <w:pPr>
        <w:tabs>
          <w:tab w:val="left" w:pos="284"/>
        </w:tabs>
        <w:spacing w:after="0" w:line="240" w:lineRule="auto"/>
        <w:jc w:val="right"/>
        <w:rPr>
          <w:rFonts w:ascii="Times New Roman" w:eastAsia="Calibri" w:hAnsi="Times New Roman" w:cs="Times New Roman"/>
          <w:sz w:val="12"/>
          <w:szCs w:val="12"/>
        </w:rPr>
      </w:pPr>
      <w:r w:rsidRPr="00B0507E">
        <w:rPr>
          <w:rFonts w:ascii="Times New Roman" w:eastAsia="Calibri" w:hAnsi="Times New Roman" w:cs="Times New Roman"/>
          <w:sz w:val="12"/>
          <w:szCs w:val="12"/>
        </w:rPr>
        <w:t>Содомов С.А.</w:t>
      </w:r>
    </w:p>
    <w:p w:rsidR="00B0507E" w:rsidRDefault="00B0507E" w:rsidP="00B0507E">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lastRenderedPageBreak/>
        <w:t>АДМИНИСТРАЦИЯ</w:t>
      </w:r>
    </w:p>
    <w:p w:rsidR="00B0507E" w:rsidRPr="000318BE" w:rsidRDefault="00B0507E" w:rsidP="00B0507E">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B0507E">
        <w:rPr>
          <w:rFonts w:ascii="Times New Roman" w:eastAsia="Calibri" w:hAnsi="Times New Roman" w:cs="Times New Roman"/>
          <w:b/>
          <w:sz w:val="12"/>
          <w:szCs w:val="12"/>
        </w:rPr>
        <w:t>СУРГУТ</w:t>
      </w:r>
    </w:p>
    <w:p w:rsidR="00B0507E" w:rsidRPr="000318BE" w:rsidRDefault="00B0507E" w:rsidP="00B0507E">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B0507E" w:rsidRPr="000318BE" w:rsidRDefault="00B0507E" w:rsidP="00B0507E">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B0507E" w:rsidRPr="000318BE" w:rsidRDefault="00B0507E" w:rsidP="00B0507E">
      <w:pPr>
        <w:tabs>
          <w:tab w:val="left" w:pos="284"/>
        </w:tabs>
        <w:spacing w:after="0" w:line="240" w:lineRule="auto"/>
        <w:jc w:val="center"/>
        <w:rPr>
          <w:rFonts w:ascii="Times New Roman" w:eastAsia="Calibri" w:hAnsi="Times New Roman" w:cs="Times New Roman"/>
          <w:sz w:val="12"/>
          <w:szCs w:val="12"/>
        </w:rPr>
      </w:pPr>
    </w:p>
    <w:p w:rsidR="00B0507E" w:rsidRPr="000318BE" w:rsidRDefault="00B0507E" w:rsidP="00B0507E">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B0507E" w:rsidRPr="000318BE" w:rsidRDefault="00B0507E" w:rsidP="00B0507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№68</w:t>
      </w:r>
    </w:p>
    <w:p w:rsidR="00B0507E" w:rsidRDefault="00B0507E" w:rsidP="00B0507E">
      <w:pPr>
        <w:tabs>
          <w:tab w:val="left" w:pos="284"/>
        </w:tabs>
        <w:spacing w:after="0" w:line="240" w:lineRule="auto"/>
        <w:jc w:val="center"/>
        <w:rPr>
          <w:rFonts w:ascii="Times New Roman" w:eastAsia="Calibri" w:hAnsi="Times New Roman" w:cs="Times New Roman"/>
          <w:b/>
          <w:sz w:val="12"/>
          <w:szCs w:val="12"/>
        </w:rPr>
      </w:pPr>
      <w:r w:rsidRPr="00B0507E">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Сургут </w:t>
      </w:r>
    </w:p>
    <w:p w:rsidR="00B0507E" w:rsidRDefault="00B0507E" w:rsidP="00B0507E">
      <w:pPr>
        <w:tabs>
          <w:tab w:val="left" w:pos="284"/>
        </w:tabs>
        <w:spacing w:after="0" w:line="240" w:lineRule="auto"/>
        <w:jc w:val="center"/>
        <w:rPr>
          <w:rFonts w:ascii="Times New Roman" w:eastAsia="Calibri" w:hAnsi="Times New Roman" w:cs="Times New Roman"/>
          <w:b/>
          <w:sz w:val="12"/>
          <w:szCs w:val="12"/>
        </w:rPr>
      </w:pPr>
      <w:r w:rsidRPr="00B0507E">
        <w:rPr>
          <w:rFonts w:ascii="Times New Roman" w:eastAsia="Calibri" w:hAnsi="Times New Roman" w:cs="Times New Roman"/>
          <w:b/>
          <w:sz w:val="12"/>
          <w:szCs w:val="12"/>
        </w:rPr>
        <w:t>муниципального района Сергиевский № 46 от 31.12.2015г. «Об утверждении муниципальной программы «Благоустройство территории сельского поселения Сургут муниципального района Сергиевский» на 2016-2018гг.»</w:t>
      </w:r>
    </w:p>
    <w:p w:rsidR="00B0507E" w:rsidRDefault="00B0507E" w:rsidP="00B0507E">
      <w:pPr>
        <w:tabs>
          <w:tab w:val="left" w:pos="284"/>
        </w:tabs>
        <w:spacing w:after="0" w:line="240" w:lineRule="auto"/>
        <w:jc w:val="center"/>
        <w:rPr>
          <w:rFonts w:ascii="Times New Roman" w:eastAsia="Calibri" w:hAnsi="Times New Roman" w:cs="Times New Roman"/>
          <w:b/>
          <w:sz w:val="12"/>
          <w:szCs w:val="12"/>
        </w:rPr>
      </w:pP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b/>
          <w:sz w:val="12"/>
          <w:szCs w:val="12"/>
        </w:rPr>
      </w:pPr>
      <w:r w:rsidRPr="00CA6EDB">
        <w:rPr>
          <w:rFonts w:ascii="Times New Roman" w:eastAsia="Calibri" w:hAnsi="Times New Roman" w:cs="Times New Roman"/>
          <w:b/>
          <w:sz w:val="12"/>
          <w:szCs w:val="12"/>
        </w:rPr>
        <w:t>ПОСТАНОВЛЯЕТ:</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 46 от 31.12.2015г.  «Об утверждении муниципальной программы «Благоустройство территории сельского поселения Сургут муниципального района Сергиевский» на 2016-2018гг.» (далее - Программа) следующего содержания:</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b/>
          <w:sz w:val="12"/>
          <w:szCs w:val="12"/>
        </w:rPr>
      </w:pPr>
      <w:r w:rsidRPr="00CA6EDB">
        <w:rPr>
          <w:rFonts w:ascii="Times New Roman" w:eastAsia="Calibri" w:hAnsi="Times New Roman" w:cs="Times New Roman"/>
          <w:sz w:val="12"/>
          <w:szCs w:val="12"/>
        </w:rPr>
        <w:t xml:space="preserve">Планируемый общий объем финансирования Программы составит:  </w:t>
      </w:r>
      <w:r w:rsidRPr="00CA6EDB">
        <w:rPr>
          <w:rFonts w:ascii="Times New Roman" w:eastAsia="Calibri" w:hAnsi="Times New Roman" w:cs="Times New Roman"/>
          <w:b/>
          <w:sz w:val="12"/>
          <w:szCs w:val="12"/>
        </w:rPr>
        <w:t>17805,61226</w:t>
      </w:r>
      <w:r w:rsidRPr="00CA6EDB">
        <w:rPr>
          <w:rFonts w:ascii="Times New Roman" w:eastAsia="Calibri" w:hAnsi="Times New Roman" w:cs="Times New Roman"/>
          <w:sz w:val="12"/>
          <w:szCs w:val="12"/>
        </w:rPr>
        <w:t xml:space="preserve"> тыс. рублей (прогноз), в том числе:</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 xml:space="preserve">-средств местного бюджета – </w:t>
      </w:r>
      <w:r w:rsidRPr="00CA6EDB">
        <w:rPr>
          <w:rFonts w:ascii="Times New Roman" w:eastAsia="Calibri" w:hAnsi="Times New Roman" w:cs="Times New Roman"/>
          <w:b/>
          <w:sz w:val="12"/>
          <w:szCs w:val="12"/>
        </w:rPr>
        <w:t>15451,42426</w:t>
      </w:r>
      <w:r w:rsidRPr="00CA6EDB">
        <w:rPr>
          <w:rFonts w:ascii="Times New Roman" w:eastAsia="Calibri" w:hAnsi="Times New Roman" w:cs="Times New Roman"/>
          <w:sz w:val="12"/>
          <w:szCs w:val="12"/>
        </w:rPr>
        <w:t xml:space="preserve"> </w:t>
      </w:r>
      <w:proofErr w:type="spellStart"/>
      <w:r w:rsidRPr="00CA6EDB">
        <w:rPr>
          <w:rFonts w:ascii="Times New Roman" w:eastAsia="Calibri" w:hAnsi="Times New Roman" w:cs="Times New Roman"/>
          <w:sz w:val="12"/>
          <w:szCs w:val="12"/>
        </w:rPr>
        <w:t>тыс</w:t>
      </w:r>
      <w:proofErr w:type="gramStart"/>
      <w:r w:rsidRPr="00CA6EDB">
        <w:rPr>
          <w:rFonts w:ascii="Times New Roman" w:eastAsia="Calibri" w:hAnsi="Times New Roman" w:cs="Times New Roman"/>
          <w:sz w:val="12"/>
          <w:szCs w:val="12"/>
        </w:rPr>
        <w:t>.р</w:t>
      </w:r>
      <w:proofErr w:type="gramEnd"/>
      <w:r w:rsidRPr="00CA6EDB">
        <w:rPr>
          <w:rFonts w:ascii="Times New Roman" w:eastAsia="Calibri" w:hAnsi="Times New Roman" w:cs="Times New Roman"/>
          <w:sz w:val="12"/>
          <w:szCs w:val="12"/>
        </w:rPr>
        <w:t>ублей</w:t>
      </w:r>
      <w:proofErr w:type="spellEnd"/>
      <w:r w:rsidRPr="00CA6EDB">
        <w:rPr>
          <w:rFonts w:ascii="Times New Roman" w:eastAsia="Calibri" w:hAnsi="Times New Roman" w:cs="Times New Roman"/>
          <w:sz w:val="12"/>
          <w:szCs w:val="12"/>
        </w:rPr>
        <w:t xml:space="preserve"> (прогноз):</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2016 год 4222,24036 тыс. рублей;</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2017 год 5110,99525 тыс. рублей;</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2018 год 6118,18865 тыс. рублей.</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 xml:space="preserve">- средств областного бюджета – </w:t>
      </w:r>
      <w:r w:rsidRPr="00CA6EDB">
        <w:rPr>
          <w:rFonts w:ascii="Times New Roman" w:eastAsia="Calibri" w:hAnsi="Times New Roman" w:cs="Times New Roman"/>
          <w:b/>
          <w:sz w:val="12"/>
          <w:szCs w:val="12"/>
        </w:rPr>
        <w:t>2354,18800</w:t>
      </w:r>
      <w:r w:rsidRPr="00CA6EDB">
        <w:rPr>
          <w:rFonts w:ascii="Times New Roman" w:eastAsia="Calibri" w:hAnsi="Times New Roman" w:cs="Times New Roman"/>
          <w:sz w:val="12"/>
          <w:szCs w:val="12"/>
        </w:rPr>
        <w:t xml:space="preserve"> </w:t>
      </w:r>
      <w:proofErr w:type="spellStart"/>
      <w:r w:rsidRPr="00CA6EDB">
        <w:rPr>
          <w:rFonts w:ascii="Times New Roman" w:eastAsia="Calibri" w:hAnsi="Times New Roman" w:cs="Times New Roman"/>
          <w:sz w:val="12"/>
          <w:szCs w:val="12"/>
        </w:rPr>
        <w:t>тыс</w:t>
      </w:r>
      <w:proofErr w:type="gramStart"/>
      <w:r w:rsidRPr="00CA6EDB">
        <w:rPr>
          <w:rFonts w:ascii="Times New Roman" w:eastAsia="Calibri" w:hAnsi="Times New Roman" w:cs="Times New Roman"/>
          <w:sz w:val="12"/>
          <w:szCs w:val="12"/>
        </w:rPr>
        <w:t>.р</w:t>
      </w:r>
      <w:proofErr w:type="gramEnd"/>
      <w:r w:rsidRPr="00CA6EDB">
        <w:rPr>
          <w:rFonts w:ascii="Times New Roman" w:eastAsia="Calibri" w:hAnsi="Times New Roman" w:cs="Times New Roman"/>
          <w:sz w:val="12"/>
          <w:szCs w:val="12"/>
        </w:rPr>
        <w:t>ублей</w:t>
      </w:r>
      <w:proofErr w:type="spellEnd"/>
      <w:r w:rsidRPr="00CA6EDB">
        <w:rPr>
          <w:rFonts w:ascii="Times New Roman" w:eastAsia="Calibri" w:hAnsi="Times New Roman" w:cs="Times New Roman"/>
          <w:sz w:val="12"/>
          <w:szCs w:val="12"/>
        </w:rPr>
        <w:t xml:space="preserve"> (прогноз):</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 xml:space="preserve">2016 год 648,00000 </w:t>
      </w:r>
      <w:proofErr w:type="spellStart"/>
      <w:r w:rsidRPr="00CA6EDB">
        <w:rPr>
          <w:rFonts w:ascii="Times New Roman" w:eastAsia="Calibri" w:hAnsi="Times New Roman" w:cs="Times New Roman"/>
          <w:sz w:val="12"/>
          <w:szCs w:val="12"/>
        </w:rPr>
        <w:t>тыс</w:t>
      </w:r>
      <w:proofErr w:type="gramStart"/>
      <w:r w:rsidRPr="00CA6EDB">
        <w:rPr>
          <w:rFonts w:ascii="Times New Roman" w:eastAsia="Calibri" w:hAnsi="Times New Roman" w:cs="Times New Roman"/>
          <w:sz w:val="12"/>
          <w:szCs w:val="12"/>
        </w:rPr>
        <w:t>.р</w:t>
      </w:r>
      <w:proofErr w:type="gramEnd"/>
      <w:r w:rsidRPr="00CA6EDB">
        <w:rPr>
          <w:rFonts w:ascii="Times New Roman" w:eastAsia="Calibri" w:hAnsi="Times New Roman" w:cs="Times New Roman"/>
          <w:sz w:val="12"/>
          <w:szCs w:val="12"/>
        </w:rPr>
        <w:t>ублей</w:t>
      </w:r>
      <w:proofErr w:type="spellEnd"/>
      <w:r w:rsidRPr="00CA6EDB">
        <w:rPr>
          <w:rFonts w:ascii="Times New Roman" w:eastAsia="Calibri" w:hAnsi="Times New Roman" w:cs="Times New Roman"/>
          <w:sz w:val="12"/>
          <w:szCs w:val="12"/>
        </w:rPr>
        <w:t>.</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2017 год 1006,18800 тыс. рублей;</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2018 год 700,00000 тыс. рублей.</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 xml:space="preserve">Общий объем финансирования на реализацию Программы составляет </w:t>
      </w:r>
      <w:r w:rsidRPr="00CA6EDB">
        <w:rPr>
          <w:rFonts w:ascii="Times New Roman" w:eastAsia="Calibri" w:hAnsi="Times New Roman" w:cs="Times New Roman"/>
          <w:b/>
          <w:sz w:val="12"/>
          <w:szCs w:val="12"/>
        </w:rPr>
        <w:t>17,805,61226</w:t>
      </w:r>
      <w:r w:rsidRPr="00CA6EDB">
        <w:rPr>
          <w:rFonts w:ascii="Times New Roman" w:eastAsia="Calibri" w:hAnsi="Times New Roman" w:cs="Times New Roman"/>
          <w:sz w:val="12"/>
          <w:szCs w:val="12"/>
        </w:rPr>
        <w:t xml:space="preserve"> тыс. рублей, в том числе по годам:</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2016 год – 4870,24036 тыс. рублей;</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2017 год – 6117,18325 тыс. рублей;</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2018 год – 6818,18865 тыс. рублей.</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212"/>
        <w:tblW w:w="7513" w:type="dxa"/>
        <w:tblInd w:w="108" w:type="dxa"/>
        <w:tblLayout w:type="fixed"/>
        <w:tblLook w:val="00A0" w:firstRow="1" w:lastRow="0" w:firstColumn="1" w:lastColumn="0" w:noHBand="0" w:noVBand="0"/>
      </w:tblPr>
      <w:tblGrid>
        <w:gridCol w:w="851"/>
        <w:gridCol w:w="3260"/>
        <w:gridCol w:w="1134"/>
        <w:gridCol w:w="1134"/>
        <w:gridCol w:w="1134"/>
      </w:tblGrid>
      <w:tr w:rsidR="00CA6EDB" w:rsidRPr="00CA6EDB" w:rsidTr="00CA6EDB">
        <w:trPr>
          <w:trHeight w:val="20"/>
        </w:trPr>
        <w:tc>
          <w:tcPr>
            <w:tcW w:w="851" w:type="dxa"/>
            <w:vMerge w:val="restart"/>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Наименование бюджета</w:t>
            </w:r>
          </w:p>
        </w:tc>
        <w:tc>
          <w:tcPr>
            <w:tcW w:w="3260" w:type="dxa"/>
            <w:vMerge w:val="restart"/>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Наименование мероприятий</w:t>
            </w:r>
          </w:p>
        </w:tc>
        <w:tc>
          <w:tcPr>
            <w:tcW w:w="3402" w:type="dxa"/>
            <w:gridSpan w:val="3"/>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Сельское поселение Сургут</w:t>
            </w:r>
          </w:p>
        </w:tc>
      </w:tr>
      <w:tr w:rsidR="00CA6EDB" w:rsidRPr="00CA6EDB" w:rsidTr="00CA6EDB">
        <w:trPr>
          <w:trHeight w:val="20"/>
        </w:trPr>
        <w:tc>
          <w:tcPr>
            <w:tcW w:w="851" w:type="dxa"/>
            <w:vMerge/>
          </w:tcPr>
          <w:p w:rsidR="00CA6EDB" w:rsidRPr="00CA6EDB" w:rsidRDefault="00CA6EDB" w:rsidP="00CA6EDB">
            <w:pPr>
              <w:tabs>
                <w:tab w:val="left" w:pos="284"/>
              </w:tabs>
              <w:rPr>
                <w:rFonts w:ascii="Times New Roman" w:eastAsia="Calibri" w:hAnsi="Times New Roman" w:cs="Times New Roman"/>
                <w:sz w:val="12"/>
                <w:szCs w:val="12"/>
              </w:rPr>
            </w:pPr>
          </w:p>
        </w:tc>
        <w:tc>
          <w:tcPr>
            <w:tcW w:w="3260" w:type="dxa"/>
            <w:vMerge/>
          </w:tcPr>
          <w:p w:rsidR="00CA6EDB" w:rsidRPr="00CA6EDB" w:rsidRDefault="00CA6EDB" w:rsidP="00CA6EDB">
            <w:pPr>
              <w:tabs>
                <w:tab w:val="left" w:pos="284"/>
              </w:tabs>
              <w:rPr>
                <w:rFonts w:ascii="Times New Roman" w:eastAsia="Calibri" w:hAnsi="Times New Roman" w:cs="Times New Roman"/>
                <w:sz w:val="12"/>
                <w:szCs w:val="12"/>
              </w:rPr>
            </w:pPr>
          </w:p>
        </w:tc>
        <w:tc>
          <w:tcPr>
            <w:tcW w:w="1134"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 xml:space="preserve">Затраты на 2016 год, </w:t>
            </w:r>
            <w:proofErr w:type="spellStart"/>
            <w:r w:rsidRPr="00CA6EDB">
              <w:rPr>
                <w:rFonts w:ascii="Times New Roman" w:eastAsia="Calibri" w:hAnsi="Times New Roman" w:cs="Times New Roman"/>
                <w:sz w:val="12"/>
                <w:szCs w:val="12"/>
              </w:rPr>
              <w:t>тыс</w:t>
            </w:r>
            <w:proofErr w:type="gramStart"/>
            <w:r w:rsidRPr="00CA6EDB">
              <w:rPr>
                <w:rFonts w:ascii="Times New Roman" w:eastAsia="Calibri" w:hAnsi="Times New Roman" w:cs="Times New Roman"/>
                <w:sz w:val="12"/>
                <w:szCs w:val="12"/>
              </w:rPr>
              <w:t>.р</w:t>
            </w:r>
            <w:proofErr w:type="gramEnd"/>
            <w:r w:rsidRPr="00CA6EDB">
              <w:rPr>
                <w:rFonts w:ascii="Times New Roman" w:eastAsia="Calibri" w:hAnsi="Times New Roman" w:cs="Times New Roman"/>
                <w:sz w:val="12"/>
                <w:szCs w:val="12"/>
              </w:rPr>
              <w:t>ублей</w:t>
            </w:r>
            <w:proofErr w:type="spellEnd"/>
          </w:p>
        </w:tc>
        <w:tc>
          <w:tcPr>
            <w:tcW w:w="1134"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 xml:space="preserve">Затраты на 2017 год, </w:t>
            </w:r>
            <w:proofErr w:type="spellStart"/>
            <w:r w:rsidRPr="00CA6EDB">
              <w:rPr>
                <w:rFonts w:ascii="Times New Roman" w:eastAsia="Calibri" w:hAnsi="Times New Roman" w:cs="Times New Roman"/>
                <w:sz w:val="12"/>
                <w:szCs w:val="12"/>
              </w:rPr>
              <w:t>тыс</w:t>
            </w:r>
            <w:proofErr w:type="gramStart"/>
            <w:r w:rsidRPr="00CA6EDB">
              <w:rPr>
                <w:rFonts w:ascii="Times New Roman" w:eastAsia="Calibri" w:hAnsi="Times New Roman" w:cs="Times New Roman"/>
                <w:sz w:val="12"/>
                <w:szCs w:val="12"/>
              </w:rPr>
              <w:t>.р</w:t>
            </w:r>
            <w:proofErr w:type="gramEnd"/>
            <w:r w:rsidRPr="00CA6EDB">
              <w:rPr>
                <w:rFonts w:ascii="Times New Roman" w:eastAsia="Calibri" w:hAnsi="Times New Roman" w:cs="Times New Roman"/>
                <w:sz w:val="12"/>
                <w:szCs w:val="12"/>
              </w:rPr>
              <w:t>ублей</w:t>
            </w:r>
            <w:proofErr w:type="spellEnd"/>
          </w:p>
        </w:tc>
        <w:tc>
          <w:tcPr>
            <w:tcW w:w="1134"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 xml:space="preserve">Затраты на 2018 год, </w:t>
            </w:r>
            <w:proofErr w:type="spellStart"/>
            <w:r w:rsidRPr="00CA6EDB">
              <w:rPr>
                <w:rFonts w:ascii="Times New Roman" w:eastAsia="Calibri" w:hAnsi="Times New Roman" w:cs="Times New Roman"/>
                <w:sz w:val="12"/>
                <w:szCs w:val="12"/>
              </w:rPr>
              <w:t>тыс</w:t>
            </w:r>
            <w:proofErr w:type="gramStart"/>
            <w:r w:rsidRPr="00CA6EDB">
              <w:rPr>
                <w:rFonts w:ascii="Times New Roman" w:eastAsia="Calibri" w:hAnsi="Times New Roman" w:cs="Times New Roman"/>
                <w:sz w:val="12"/>
                <w:szCs w:val="12"/>
              </w:rPr>
              <w:t>.р</w:t>
            </w:r>
            <w:proofErr w:type="gramEnd"/>
            <w:r w:rsidRPr="00CA6EDB">
              <w:rPr>
                <w:rFonts w:ascii="Times New Roman" w:eastAsia="Calibri" w:hAnsi="Times New Roman" w:cs="Times New Roman"/>
                <w:sz w:val="12"/>
                <w:szCs w:val="12"/>
              </w:rPr>
              <w:t>ублей</w:t>
            </w:r>
            <w:proofErr w:type="spellEnd"/>
          </w:p>
        </w:tc>
      </w:tr>
      <w:tr w:rsidR="00CA6EDB" w:rsidRPr="00CA6EDB" w:rsidTr="00CA6EDB">
        <w:trPr>
          <w:trHeight w:val="20"/>
        </w:trPr>
        <w:tc>
          <w:tcPr>
            <w:tcW w:w="851" w:type="dxa"/>
            <w:vMerge w:val="restart"/>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Местный бюджет</w:t>
            </w:r>
          </w:p>
        </w:tc>
        <w:tc>
          <w:tcPr>
            <w:tcW w:w="3260"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Уличное освещение</w:t>
            </w:r>
          </w:p>
        </w:tc>
        <w:tc>
          <w:tcPr>
            <w:tcW w:w="1134"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1662,88100</w:t>
            </w:r>
          </w:p>
        </w:tc>
        <w:tc>
          <w:tcPr>
            <w:tcW w:w="1134"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2963,16075</w:t>
            </w:r>
          </w:p>
        </w:tc>
        <w:tc>
          <w:tcPr>
            <w:tcW w:w="1134"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3171,02718</w:t>
            </w:r>
          </w:p>
        </w:tc>
      </w:tr>
      <w:tr w:rsidR="00CA6EDB" w:rsidRPr="00CA6EDB" w:rsidTr="00CA6EDB">
        <w:trPr>
          <w:trHeight w:val="20"/>
        </w:trPr>
        <w:tc>
          <w:tcPr>
            <w:tcW w:w="851" w:type="dxa"/>
            <w:vMerge/>
          </w:tcPr>
          <w:p w:rsidR="00CA6EDB" w:rsidRPr="00CA6EDB" w:rsidRDefault="00CA6EDB" w:rsidP="00CA6EDB">
            <w:pPr>
              <w:tabs>
                <w:tab w:val="left" w:pos="284"/>
              </w:tabs>
              <w:rPr>
                <w:rFonts w:ascii="Times New Roman" w:eastAsia="Calibri" w:hAnsi="Times New Roman" w:cs="Times New Roman"/>
                <w:sz w:val="12"/>
                <w:szCs w:val="12"/>
              </w:rPr>
            </w:pPr>
          </w:p>
        </w:tc>
        <w:tc>
          <w:tcPr>
            <w:tcW w:w="3260"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Трудоустройство безработных, несовершеннолетних (сезонно)</w:t>
            </w:r>
          </w:p>
        </w:tc>
        <w:tc>
          <w:tcPr>
            <w:tcW w:w="1134"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152,08988</w:t>
            </w:r>
          </w:p>
        </w:tc>
        <w:tc>
          <w:tcPr>
            <w:tcW w:w="1134"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296,47225</w:t>
            </w:r>
          </w:p>
        </w:tc>
        <w:tc>
          <w:tcPr>
            <w:tcW w:w="1134"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213,53995</w:t>
            </w:r>
          </w:p>
        </w:tc>
      </w:tr>
      <w:tr w:rsidR="00CA6EDB" w:rsidRPr="00CA6EDB" w:rsidTr="00CA6EDB">
        <w:trPr>
          <w:trHeight w:val="20"/>
        </w:trPr>
        <w:tc>
          <w:tcPr>
            <w:tcW w:w="851" w:type="dxa"/>
            <w:vMerge/>
          </w:tcPr>
          <w:p w:rsidR="00CA6EDB" w:rsidRPr="00CA6EDB" w:rsidRDefault="00CA6EDB" w:rsidP="00CA6EDB">
            <w:pPr>
              <w:tabs>
                <w:tab w:val="left" w:pos="284"/>
              </w:tabs>
              <w:rPr>
                <w:rFonts w:ascii="Times New Roman" w:eastAsia="Calibri" w:hAnsi="Times New Roman" w:cs="Times New Roman"/>
                <w:sz w:val="12"/>
                <w:szCs w:val="12"/>
              </w:rPr>
            </w:pPr>
          </w:p>
        </w:tc>
        <w:tc>
          <w:tcPr>
            <w:tcW w:w="3260"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94,72800</w:t>
            </w:r>
          </w:p>
        </w:tc>
        <w:tc>
          <w:tcPr>
            <w:tcW w:w="1134"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48,39225</w:t>
            </w:r>
          </w:p>
        </w:tc>
        <w:tc>
          <w:tcPr>
            <w:tcW w:w="1134"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106,31534</w:t>
            </w:r>
          </w:p>
        </w:tc>
      </w:tr>
      <w:tr w:rsidR="00CA6EDB" w:rsidRPr="00CA6EDB" w:rsidTr="00CA6EDB">
        <w:trPr>
          <w:trHeight w:val="20"/>
        </w:trPr>
        <w:tc>
          <w:tcPr>
            <w:tcW w:w="851" w:type="dxa"/>
            <w:vMerge/>
          </w:tcPr>
          <w:p w:rsidR="00CA6EDB" w:rsidRPr="00CA6EDB" w:rsidRDefault="00CA6EDB" w:rsidP="00CA6EDB">
            <w:pPr>
              <w:tabs>
                <w:tab w:val="left" w:pos="284"/>
              </w:tabs>
              <w:rPr>
                <w:rFonts w:ascii="Times New Roman" w:eastAsia="Calibri" w:hAnsi="Times New Roman" w:cs="Times New Roman"/>
                <w:sz w:val="12"/>
                <w:szCs w:val="12"/>
              </w:rPr>
            </w:pPr>
          </w:p>
        </w:tc>
        <w:tc>
          <w:tcPr>
            <w:tcW w:w="3260"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Бак</w:t>
            </w:r>
            <w:proofErr w:type="gramStart"/>
            <w:r w:rsidRPr="00CA6EDB">
              <w:rPr>
                <w:rFonts w:ascii="Times New Roman" w:eastAsia="Calibri" w:hAnsi="Times New Roman" w:cs="Times New Roman"/>
                <w:sz w:val="12"/>
                <w:szCs w:val="12"/>
              </w:rPr>
              <w:t>.</w:t>
            </w:r>
            <w:proofErr w:type="gramEnd"/>
            <w:r w:rsidRPr="00CA6EDB">
              <w:rPr>
                <w:rFonts w:ascii="Times New Roman" w:eastAsia="Calibri" w:hAnsi="Times New Roman" w:cs="Times New Roman"/>
                <w:sz w:val="12"/>
                <w:szCs w:val="12"/>
              </w:rPr>
              <w:t xml:space="preserve"> </w:t>
            </w:r>
            <w:proofErr w:type="gramStart"/>
            <w:r w:rsidRPr="00CA6EDB">
              <w:rPr>
                <w:rFonts w:ascii="Times New Roman" w:eastAsia="Calibri" w:hAnsi="Times New Roman" w:cs="Times New Roman"/>
                <w:sz w:val="12"/>
                <w:szCs w:val="12"/>
              </w:rPr>
              <w:t>а</w:t>
            </w:r>
            <w:proofErr w:type="gramEnd"/>
            <w:r w:rsidRPr="00CA6EDB">
              <w:rPr>
                <w:rFonts w:ascii="Times New Roman" w:eastAsia="Calibri" w:hAnsi="Times New Roman" w:cs="Times New Roman"/>
                <w:sz w:val="12"/>
                <w:szCs w:val="12"/>
              </w:rPr>
              <w:t>нализ воды</w:t>
            </w:r>
          </w:p>
        </w:tc>
        <w:tc>
          <w:tcPr>
            <w:tcW w:w="1134"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w:t>
            </w:r>
          </w:p>
        </w:tc>
        <w:tc>
          <w:tcPr>
            <w:tcW w:w="1134"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w:t>
            </w:r>
          </w:p>
        </w:tc>
        <w:tc>
          <w:tcPr>
            <w:tcW w:w="1134"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33,00000</w:t>
            </w:r>
          </w:p>
        </w:tc>
      </w:tr>
      <w:tr w:rsidR="00CA6EDB" w:rsidRPr="00CA6EDB" w:rsidTr="00CA6EDB">
        <w:trPr>
          <w:trHeight w:val="20"/>
        </w:trPr>
        <w:tc>
          <w:tcPr>
            <w:tcW w:w="851" w:type="dxa"/>
            <w:vMerge/>
          </w:tcPr>
          <w:p w:rsidR="00CA6EDB" w:rsidRPr="00CA6EDB" w:rsidRDefault="00CA6EDB" w:rsidP="00CA6EDB">
            <w:pPr>
              <w:tabs>
                <w:tab w:val="left" w:pos="284"/>
              </w:tabs>
              <w:rPr>
                <w:rFonts w:ascii="Times New Roman" w:eastAsia="Calibri" w:hAnsi="Times New Roman" w:cs="Times New Roman"/>
                <w:sz w:val="12"/>
                <w:szCs w:val="12"/>
              </w:rPr>
            </w:pPr>
          </w:p>
        </w:tc>
        <w:tc>
          <w:tcPr>
            <w:tcW w:w="3260"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Прочие мероприятия</w:t>
            </w:r>
          </w:p>
        </w:tc>
        <w:tc>
          <w:tcPr>
            <w:tcW w:w="1134"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1864,19329</w:t>
            </w:r>
          </w:p>
        </w:tc>
        <w:tc>
          <w:tcPr>
            <w:tcW w:w="1134"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1802,97000</w:t>
            </w:r>
          </w:p>
        </w:tc>
        <w:tc>
          <w:tcPr>
            <w:tcW w:w="1134"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2594,30618</w:t>
            </w:r>
          </w:p>
        </w:tc>
      </w:tr>
      <w:tr w:rsidR="00CA6EDB" w:rsidRPr="00CA6EDB" w:rsidTr="00CA6EDB">
        <w:trPr>
          <w:trHeight w:val="20"/>
        </w:trPr>
        <w:tc>
          <w:tcPr>
            <w:tcW w:w="851" w:type="dxa"/>
            <w:vMerge/>
          </w:tcPr>
          <w:p w:rsidR="00CA6EDB" w:rsidRPr="00CA6EDB" w:rsidRDefault="00CA6EDB" w:rsidP="00CA6EDB">
            <w:pPr>
              <w:tabs>
                <w:tab w:val="left" w:pos="284"/>
              </w:tabs>
              <w:rPr>
                <w:rFonts w:ascii="Times New Roman" w:eastAsia="Calibri" w:hAnsi="Times New Roman" w:cs="Times New Roman"/>
                <w:sz w:val="12"/>
                <w:szCs w:val="12"/>
              </w:rPr>
            </w:pPr>
          </w:p>
        </w:tc>
        <w:tc>
          <w:tcPr>
            <w:tcW w:w="3260"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ИТОГО</w:t>
            </w:r>
          </w:p>
        </w:tc>
        <w:tc>
          <w:tcPr>
            <w:tcW w:w="1134"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4222,24036</w:t>
            </w:r>
          </w:p>
        </w:tc>
        <w:tc>
          <w:tcPr>
            <w:tcW w:w="1134"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5110,99525</w:t>
            </w:r>
          </w:p>
        </w:tc>
        <w:tc>
          <w:tcPr>
            <w:tcW w:w="1134"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6118,18865</w:t>
            </w:r>
          </w:p>
        </w:tc>
      </w:tr>
      <w:tr w:rsidR="00CA6EDB" w:rsidRPr="00CA6EDB" w:rsidTr="00CA6EDB">
        <w:trPr>
          <w:trHeight w:val="20"/>
        </w:trPr>
        <w:tc>
          <w:tcPr>
            <w:tcW w:w="851" w:type="dxa"/>
            <w:vMerge w:val="restart"/>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Областной бюджет</w:t>
            </w:r>
          </w:p>
        </w:tc>
        <w:tc>
          <w:tcPr>
            <w:tcW w:w="3260"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Субсидия на решение вопросов местного значения</w:t>
            </w:r>
          </w:p>
        </w:tc>
        <w:tc>
          <w:tcPr>
            <w:tcW w:w="1134"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648,00000</w:t>
            </w:r>
          </w:p>
        </w:tc>
        <w:tc>
          <w:tcPr>
            <w:tcW w:w="1134"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1006,18800</w:t>
            </w:r>
          </w:p>
        </w:tc>
        <w:tc>
          <w:tcPr>
            <w:tcW w:w="1134"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700,00000</w:t>
            </w:r>
          </w:p>
        </w:tc>
      </w:tr>
      <w:tr w:rsidR="00CA6EDB" w:rsidRPr="00CA6EDB" w:rsidTr="00CA6EDB">
        <w:trPr>
          <w:trHeight w:val="20"/>
        </w:trPr>
        <w:tc>
          <w:tcPr>
            <w:tcW w:w="851" w:type="dxa"/>
            <w:vMerge/>
          </w:tcPr>
          <w:p w:rsidR="00CA6EDB" w:rsidRPr="00CA6EDB" w:rsidRDefault="00CA6EDB" w:rsidP="00CA6EDB">
            <w:pPr>
              <w:tabs>
                <w:tab w:val="left" w:pos="284"/>
              </w:tabs>
              <w:rPr>
                <w:rFonts w:ascii="Times New Roman" w:eastAsia="Calibri" w:hAnsi="Times New Roman" w:cs="Times New Roman"/>
                <w:sz w:val="12"/>
                <w:szCs w:val="12"/>
              </w:rPr>
            </w:pPr>
          </w:p>
        </w:tc>
        <w:tc>
          <w:tcPr>
            <w:tcW w:w="3260"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ИТОГО</w:t>
            </w:r>
          </w:p>
        </w:tc>
        <w:tc>
          <w:tcPr>
            <w:tcW w:w="1134"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648,00000</w:t>
            </w:r>
          </w:p>
        </w:tc>
        <w:tc>
          <w:tcPr>
            <w:tcW w:w="1134"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1006,18800</w:t>
            </w:r>
          </w:p>
        </w:tc>
        <w:tc>
          <w:tcPr>
            <w:tcW w:w="1134"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700,00000</w:t>
            </w:r>
          </w:p>
        </w:tc>
      </w:tr>
      <w:tr w:rsidR="00CA6EDB" w:rsidRPr="00CA6EDB" w:rsidTr="00CA6EDB">
        <w:trPr>
          <w:trHeight w:val="20"/>
        </w:trPr>
        <w:tc>
          <w:tcPr>
            <w:tcW w:w="4111" w:type="dxa"/>
            <w:gridSpan w:val="2"/>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 xml:space="preserve">            ВСЕГО</w:t>
            </w:r>
          </w:p>
        </w:tc>
        <w:tc>
          <w:tcPr>
            <w:tcW w:w="1134"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48700,24036</w:t>
            </w:r>
          </w:p>
        </w:tc>
        <w:tc>
          <w:tcPr>
            <w:tcW w:w="1134"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6117,18325</w:t>
            </w:r>
          </w:p>
        </w:tc>
        <w:tc>
          <w:tcPr>
            <w:tcW w:w="1134"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6818,18865</w:t>
            </w:r>
          </w:p>
        </w:tc>
      </w:tr>
    </w:tbl>
    <w:p w:rsidR="00CA6EDB" w:rsidRDefault="00CA6EDB" w:rsidP="00CA6EDB">
      <w:pPr>
        <w:tabs>
          <w:tab w:val="left" w:pos="284"/>
        </w:tabs>
        <w:spacing w:after="0" w:line="240" w:lineRule="auto"/>
        <w:jc w:val="both"/>
        <w:rPr>
          <w:rFonts w:ascii="Times New Roman" w:eastAsia="Calibri" w:hAnsi="Times New Roman" w:cs="Times New Roman"/>
          <w:sz w:val="12"/>
          <w:szCs w:val="12"/>
        </w:rPr>
      </w:pP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2.Опубликовать настоящее Постановление в газете «Сергиевский вестник».</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CA6EDB" w:rsidRPr="00CA6EDB" w:rsidRDefault="00CA6EDB" w:rsidP="00CA6EDB">
      <w:pPr>
        <w:tabs>
          <w:tab w:val="left" w:pos="284"/>
        </w:tabs>
        <w:spacing w:after="0" w:line="240" w:lineRule="auto"/>
        <w:jc w:val="right"/>
        <w:rPr>
          <w:rFonts w:ascii="Times New Roman" w:eastAsia="Calibri" w:hAnsi="Times New Roman" w:cs="Times New Roman"/>
          <w:bCs/>
          <w:sz w:val="12"/>
          <w:szCs w:val="12"/>
        </w:rPr>
      </w:pPr>
      <w:r w:rsidRPr="00CA6EDB">
        <w:rPr>
          <w:rFonts w:ascii="Times New Roman" w:eastAsia="Calibri" w:hAnsi="Times New Roman" w:cs="Times New Roman"/>
          <w:bCs/>
          <w:sz w:val="12"/>
          <w:szCs w:val="12"/>
        </w:rPr>
        <w:t>Глава сельского поселения Сургут</w:t>
      </w:r>
    </w:p>
    <w:p w:rsidR="00CA6EDB" w:rsidRDefault="00CA6EDB" w:rsidP="00CA6EDB">
      <w:pPr>
        <w:tabs>
          <w:tab w:val="left" w:pos="284"/>
        </w:tabs>
        <w:spacing w:after="0" w:line="240" w:lineRule="auto"/>
        <w:jc w:val="right"/>
        <w:rPr>
          <w:rFonts w:ascii="Times New Roman" w:eastAsia="Calibri" w:hAnsi="Times New Roman" w:cs="Times New Roman"/>
          <w:bCs/>
          <w:sz w:val="12"/>
          <w:szCs w:val="12"/>
        </w:rPr>
      </w:pPr>
      <w:r w:rsidRPr="00CA6EDB">
        <w:rPr>
          <w:rFonts w:ascii="Times New Roman" w:eastAsia="Calibri" w:hAnsi="Times New Roman" w:cs="Times New Roman"/>
          <w:bCs/>
          <w:sz w:val="12"/>
          <w:szCs w:val="12"/>
        </w:rPr>
        <w:t>муниципального района Сергиевский</w:t>
      </w:r>
    </w:p>
    <w:p w:rsidR="00CA6EDB" w:rsidRPr="00CA6EDB" w:rsidRDefault="00CA6EDB" w:rsidP="00CA6EDB">
      <w:pPr>
        <w:tabs>
          <w:tab w:val="left" w:pos="284"/>
        </w:tabs>
        <w:spacing w:after="0" w:line="240" w:lineRule="auto"/>
        <w:jc w:val="right"/>
        <w:rPr>
          <w:rFonts w:ascii="Times New Roman" w:eastAsia="Calibri" w:hAnsi="Times New Roman" w:cs="Times New Roman"/>
          <w:sz w:val="12"/>
          <w:szCs w:val="12"/>
        </w:rPr>
      </w:pPr>
      <w:r w:rsidRPr="00CA6EDB">
        <w:rPr>
          <w:rFonts w:ascii="Times New Roman" w:eastAsia="Calibri" w:hAnsi="Times New Roman" w:cs="Times New Roman"/>
          <w:sz w:val="12"/>
          <w:szCs w:val="12"/>
        </w:rPr>
        <w:t>Содомов С.А.</w:t>
      </w:r>
    </w:p>
    <w:p w:rsidR="00CA6EDB" w:rsidRDefault="00CA6EDB" w:rsidP="00CA6EDB">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CA6EDB" w:rsidRPr="000318BE" w:rsidRDefault="00CA6EDB" w:rsidP="00CA6EDB">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B0507E">
        <w:rPr>
          <w:rFonts w:ascii="Times New Roman" w:eastAsia="Calibri" w:hAnsi="Times New Roman" w:cs="Times New Roman"/>
          <w:b/>
          <w:sz w:val="12"/>
          <w:szCs w:val="12"/>
        </w:rPr>
        <w:t>СУРГУТ</w:t>
      </w:r>
    </w:p>
    <w:p w:rsidR="00CA6EDB" w:rsidRPr="000318BE" w:rsidRDefault="00CA6EDB" w:rsidP="00CA6EDB">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CA6EDB" w:rsidRPr="000318BE" w:rsidRDefault="00CA6EDB" w:rsidP="00CA6EDB">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CA6EDB" w:rsidRPr="000318BE" w:rsidRDefault="00CA6EDB" w:rsidP="00CA6EDB">
      <w:pPr>
        <w:tabs>
          <w:tab w:val="left" w:pos="284"/>
        </w:tabs>
        <w:spacing w:after="0" w:line="240" w:lineRule="auto"/>
        <w:jc w:val="center"/>
        <w:rPr>
          <w:rFonts w:ascii="Times New Roman" w:eastAsia="Calibri" w:hAnsi="Times New Roman" w:cs="Times New Roman"/>
          <w:sz w:val="12"/>
          <w:szCs w:val="12"/>
        </w:rPr>
      </w:pPr>
    </w:p>
    <w:p w:rsidR="00CA6EDB" w:rsidRPr="000318BE" w:rsidRDefault="00CA6EDB" w:rsidP="00CA6EDB">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CA6EDB" w:rsidRPr="000318BE" w:rsidRDefault="00CA6EDB" w:rsidP="00CA6ED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№69</w:t>
      </w:r>
    </w:p>
    <w:p w:rsidR="00CA6EDB" w:rsidRDefault="00CA6EDB" w:rsidP="00CA6EDB">
      <w:pPr>
        <w:tabs>
          <w:tab w:val="left" w:pos="284"/>
        </w:tabs>
        <w:spacing w:after="0" w:line="240" w:lineRule="auto"/>
        <w:ind w:firstLine="284"/>
        <w:jc w:val="center"/>
        <w:rPr>
          <w:rFonts w:ascii="Times New Roman" w:eastAsia="Calibri" w:hAnsi="Times New Roman" w:cs="Times New Roman"/>
          <w:b/>
          <w:sz w:val="12"/>
          <w:szCs w:val="12"/>
        </w:rPr>
      </w:pPr>
      <w:r w:rsidRPr="00CA6EDB">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Сургут </w:t>
      </w:r>
    </w:p>
    <w:p w:rsidR="00CA6EDB" w:rsidRDefault="00CA6EDB" w:rsidP="00CA6EDB">
      <w:pPr>
        <w:tabs>
          <w:tab w:val="left" w:pos="284"/>
        </w:tabs>
        <w:spacing w:after="0" w:line="240" w:lineRule="auto"/>
        <w:ind w:firstLine="284"/>
        <w:jc w:val="center"/>
        <w:rPr>
          <w:rFonts w:ascii="Times New Roman" w:eastAsia="Calibri" w:hAnsi="Times New Roman" w:cs="Times New Roman"/>
          <w:b/>
          <w:sz w:val="12"/>
          <w:szCs w:val="12"/>
        </w:rPr>
      </w:pPr>
      <w:r w:rsidRPr="00CA6EDB">
        <w:rPr>
          <w:rFonts w:ascii="Times New Roman" w:eastAsia="Calibri" w:hAnsi="Times New Roman" w:cs="Times New Roman"/>
          <w:b/>
          <w:sz w:val="12"/>
          <w:szCs w:val="12"/>
        </w:rPr>
        <w:t>муниципального района Сергиевский № 48 от 31.12.2015г. «Об утверждении муниципальной программы «Совершенствование муниципального управления  сельского поселения Сургут муниципального района Сергиевский» на 2016-2018гг.</w:t>
      </w:r>
    </w:p>
    <w:p w:rsidR="00CA6EDB" w:rsidRDefault="00CA6EDB" w:rsidP="00CA6EDB">
      <w:pPr>
        <w:tabs>
          <w:tab w:val="left" w:pos="284"/>
        </w:tabs>
        <w:spacing w:after="0" w:line="240" w:lineRule="auto"/>
        <w:ind w:firstLine="284"/>
        <w:jc w:val="both"/>
        <w:rPr>
          <w:rFonts w:ascii="Times New Roman" w:eastAsia="Calibri" w:hAnsi="Times New Roman" w:cs="Times New Roman"/>
          <w:b/>
          <w:sz w:val="12"/>
          <w:szCs w:val="12"/>
        </w:rPr>
      </w:pP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b/>
          <w:sz w:val="12"/>
          <w:szCs w:val="12"/>
        </w:rPr>
      </w:pPr>
      <w:r w:rsidRPr="00CA6EDB">
        <w:rPr>
          <w:rFonts w:ascii="Times New Roman" w:eastAsia="Calibri" w:hAnsi="Times New Roman" w:cs="Times New Roman"/>
          <w:b/>
          <w:sz w:val="12"/>
          <w:szCs w:val="12"/>
        </w:rPr>
        <w:t>ПОСТАНОВЛЯЕТ:</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 48 от 31.12.2015г. «Об утверждении муниципальной программы «Совершенствование муниципального управления  сельского поселения Сургут муниципального района Сергиевский» на 2016-2018гг. (далее - Программа) следующего содержания:</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Общий объем финансирования Программы составляет 10982,66662 тыс. руб., в том числе:</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lastRenderedPageBreak/>
        <w:t xml:space="preserve">-средств местного бюджета – 10096,55639 </w:t>
      </w:r>
      <w:proofErr w:type="spellStart"/>
      <w:r w:rsidRPr="00CA6EDB">
        <w:rPr>
          <w:rFonts w:ascii="Times New Roman" w:eastAsia="Calibri" w:hAnsi="Times New Roman" w:cs="Times New Roman"/>
          <w:sz w:val="12"/>
          <w:szCs w:val="12"/>
        </w:rPr>
        <w:t>тыс</w:t>
      </w:r>
      <w:proofErr w:type="gramStart"/>
      <w:r w:rsidRPr="00CA6EDB">
        <w:rPr>
          <w:rFonts w:ascii="Times New Roman" w:eastAsia="Calibri" w:hAnsi="Times New Roman" w:cs="Times New Roman"/>
          <w:sz w:val="12"/>
          <w:szCs w:val="12"/>
        </w:rPr>
        <w:t>.р</w:t>
      </w:r>
      <w:proofErr w:type="gramEnd"/>
      <w:r w:rsidRPr="00CA6EDB">
        <w:rPr>
          <w:rFonts w:ascii="Times New Roman" w:eastAsia="Calibri" w:hAnsi="Times New Roman" w:cs="Times New Roman"/>
          <w:sz w:val="12"/>
          <w:szCs w:val="12"/>
        </w:rPr>
        <w:t>ублей</w:t>
      </w:r>
      <w:proofErr w:type="spellEnd"/>
      <w:r w:rsidRPr="00CA6EDB">
        <w:rPr>
          <w:rFonts w:ascii="Times New Roman" w:eastAsia="Calibri" w:hAnsi="Times New Roman" w:cs="Times New Roman"/>
          <w:sz w:val="12"/>
          <w:szCs w:val="12"/>
        </w:rPr>
        <w:t>:</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2016 год – 3466,51418 тыс. руб.;</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2017 год –3158,13457 тыс. руб.;</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2018 год – 3471,90764 тыс. руб.</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 xml:space="preserve">- за счет внебюджетных средств - 172,62053 </w:t>
      </w:r>
      <w:proofErr w:type="spellStart"/>
      <w:r w:rsidRPr="00CA6EDB">
        <w:rPr>
          <w:rFonts w:ascii="Times New Roman" w:eastAsia="Calibri" w:hAnsi="Times New Roman" w:cs="Times New Roman"/>
          <w:sz w:val="12"/>
          <w:szCs w:val="12"/>
        </w:rPr>
        <w:t>тыс</w:t>
      </w:r>
      <w:proofErr w:type="gramStart"/>
      <w:r w:rsidRPr="00CA6EDB">
        <w:rPr>
          <w:rFonts w:ascii="Times New Roman" w:eastAsia="Calibri" w:hAnsi="Times New Roman" w:cs="Times New Roman"/>
          <w:sz w:val="12"/>
          <w:szCs w:val="12"/>
        </w:rPr>
        <w:t>.р</w:t>
      </w:r>
      <w:proofErr w:type="gramEnd"/>
      <w:r w:rsidRPr="00CA6EDB">
        <w:rPr>
          <w:rFonts w:ascii="Times New Roman" w:eastAsia="Calibri" w:hAnsi="Times New Roman" w:cs="Times New Roman"/>
          <w:sz w:val="12"/>
          <w:szCs w:val="12"/>
        </w:rPr>
        <w:t>ублей</w:t>
      </w:r>
      <w:proofErr w:type="spellEnd"/>
      <w:r w:rsidRPr="00CA6EDB">
        <w:rPr>
          <w:rFonts w:ascii="Times New Roman" w:eastAsia="Calibri" w:hAnsi="Times New Roman" w:cs="Times New Roman"/>
          <w:sz w:val="12"/>
          <w:szCs w:val="12"/>
        </w:rPr>
        <w:t>:</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2016год – 74,29168 тыс. руб.;</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2017 год – 46,68760 тыс. руб.;</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2018 год – 51,64125 тыс. руб.</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 средства федерального бюджета- 586,60000 тыс. рублей:</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2016год – 189,10000 тыс. руб.;</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2017 год – 186,20000 тыс. руб.;</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2018 год – 207,90000 тыс. руб.</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 xml:space="preserve">- за счет средств областного бюджета – 126,88970 </w:t>
      </w:r>
      <w:proofErr w:type="spellStart"/>
      <w:r w:rsidRPr="00CA6EDB">
        <w:rPr>
          <w:rFonts w:ascii="Times New Roman" w:eastAsia="Calibri" w:hAnsi="Times New Roman" w:cs="Times New Roman"/>
          <w:sz w:val="12"/>
          <w:szCs w:val="12"/>
        </w:rPr>
        <w:t>тыс</w:t>
      </w:r>
      <w:proofErr w:type="gramStart"/>
      <w:r w:rsidRPr="00CA6EDB">
        <w:rPr>
          <w:rFonts w:ascii="Times New Roman" w:eastAsia="Calibri" w:hAnsi="Times New Roman" w:cs="Times New Roman"/>
          <w:sz w:val="12"/>
          <w:szCs w:val="12"/>
        </w:rPr>
        <w:t>.р</w:t>
      </w:r>
      <w:proofErr w:type="gramEnd"/>
      <w:r w:rsidRPr="00CA6EDB">
        <w:rPr>
          <w:rFonts w:ascii="Times New Roman" w:eastAsia="Calibri" w:hAnsi="Times New Roman" w:cs="Times New Roman"/>
          <w:sz w:val="12"/>
          <w:szCs w:val="12"/>
        </w:rPr>
        <w:t>ублей</w:t>
      </w:r>
      <w:proofErr w:type="spellEnd"/>
      <w:r w:rsidRPr="00CA6EDB">
        <w:rPr>
          <w:rFonts w:ascii="Times New Roman" w:eastAsia="Calibri" w:hAnsi="Times New Roman" w:cs="Times New Roman"/>
          <w:sz w:val="12"/>
          <w:szCs w:val="12"/>
        </w:rPr>
        <w:t>:</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 xml:space="preserve">2016 год – 0,00 </w:t>
      </w:r>
      <w:proofErr w:type="spellStart"/>
      <w:r w:rsidRPr="00CA6EDB">
        <w:rPr>
          <w:rFonts w:ascii="Times New Roman" w:eastAsia="Calibri" w:hAnsi="Times New Roman" w:cs="Times New Roman"/>
          <w:sz w:val="12"/>
          <w:szCs w:val="12"/>
        </w:rPr>
        <w:t>тыс</w:t>
      </w:r>
      <w:proofErr w:type="gramStart"/>
      <w:r w:rsidRPr="00CA6EDB">
        <w:rPr>
          <w:rFonts w:ascii="Times New Roman" w:eastAsia="Calibri" w:hAnsi="Times New Roman" w:cs="Times New Roman"/>
          <w:sz w:val="12"/>
          <w:szCs w:val="12"/>
        </w:rPr>
        <w:t>.р</w:t>
      </w:r>
      <w:proofErr w:type="gramEnd"/>
      <w:r w:rsidRPr="00CA6EDB">
        <w:rPr>
          <w:rFonts w:ascii="Times New Roman" w:eastAsia="Calibri" w:hAnsi="Times New Roman" w:cs="Times New Roman"/>
          <w:sz w:val="12"/>
          <w:szCs w:val="12"/>
        </w:rPr>
        <w:t>уб</w:t>
      </w:r>
      <w:proofErr w:type="spellEnd"/>
      <w:r w:rsidRPr="00CA6EDB">
        <w:rPr>
          <w:rFonts w:ascii="Times New Roman" w:eastAsia="Calibri" w:hAnsi="Times New Roman" w:cs="Times New Roman"/>
          <w:sz w:val="12"/>
          <w:szCs w:val="12"/>
        </w:rPr>
        <w:t>.;</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 xml:space="preserve">2017 год – 0,00 </w:t>
      </w:r>
      <w:proofErr w:type="spellStart"/>
      <w:r w:rsidRPr="00CA6EDB">
        <w:rPr>
          <w:rFonts w:ascii="Times New Roman" w:eastAsia="Calibri" w:hAnsi="Times New Roman" w:cs="Times New Roman"/>
          <w:sz w:val="12"/>
          <w:szCs w:val="12"/>
        </w:rPr>
        <w:t>тыс</w:t>
      </w:r>
      <w:proofErr w:type="gramStart"/>
      <w:r w:rsidRPr="00CA6EDB">
        <w:rPr>
          <w:rFonts w:ascii="Times New Roman" w:eastAsia="Calibri" w:hAnsi="Times New Roman" w:cs="Times New Roman"/>
          <w:sz w:val="12"/>
          <w:szCs w:val="12"/>
        </w:rPr>
        <w:t>.р</w:t>
      </w:r>
      <w:proofErr w:type="gramEnd"/>
      <w:r w:rsidRPr="00CA6EDB">
        <w:rPr>
          <w:rFonts w:ascii="Times New Roman" w:eastAsia="Calibri" w:hAnsi="Times New Roman" w:cs="Times New Roman"/>
          <w:sz w:val="12"/>
          <w:szCs w:val="12"/>
        </w:rPr>
        <w:t>уб</w:t>
      </w:r>
      <w:proofErr w:type="spellEnd"/>
      <w:r w:rsidRPr="00CA6EDB">
        <w:rPr>
          <w:rFonts w:ascii="Times New Roman" w:eastAsia="Calibri" w:hAnsi="Times New Roman" w:cs="Times New Roman"/>
          <w:sz w:val="12"/>
          <w:szCs w:val="12"/>
        </w:rPr>
        <w:t>.;</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 xml:space="preserve">2018 год – 126,88970 </w:t>
      </w:r>
      <w:proofErr w:type="spellStart"/>
      <w:r w:rsidRPr="00CA6EDB">
        <w:rPr>
          <w:rFonts w:ascii="Times New Roman" w:eastAsia="Calibri" w:hAnsi="Times New Roman" w:cs="Times New Roman"/>
          <w:sz w:val="12"/>
          <w:szCs w:val="12"/>
        </w:rPr>
        <w:t>тыс</w:t>
      </w:r>
      <w:proofErr w:type="gramStart"/>
      <w:r w:rsidRPr="00CA6EDB">
        <w:rPr>
          <w:rFonts w:ascii="Times New Roman" w:eastAsia="Calibri" w:hAnsi="Times New Roman" w:cs="Times New Roman"/>
          <w:sz w:val="12"/>
          <w:szCs w:val="12"/>
        </w:rPr>
        <w:t>.р</w:t>
      </w:r>
      <w:proofErr w:type="gramEnd"/>
      <w:r w:rsidRPr="00CA6EDB">
        <w:rPr>
          <w:rFonts w:ascii="Times New Roman" w:eastAsia="Calibri" w:hAnsi="Times New Roman" w:cs="Times New Roman"/>
          <w:sz w:val="12"/>
          <w:szCs w:val="12"/>
        </w:rPr>
        <w:t>уб</w:t>
      </w:r>
      <w:proofErr w:type="spellEnd"/>
      <w:r w:rsidRPr="00CA6EDB">
        <w:rPr>
          <w:rFonts w:ascii="Times New Roman" w:eastAsia="Calibri" w:hAnsi="Times New Roman" w:cs="Times New Roman"/>
          <w:sz w:val="12"/>
          <w:szCs w:val="12"/>
        </w:rPr>
        <w:t>.</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2.Опубликовать настоящее Постановление в газете «Сергиевский вестник».</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CA6EDB" w:rsidRPr="00CA6EDB" w:rsidRDefault="00CA6EDB" w:rsidP="00CA6EDB">
      <w:pPr>
        <w:tabs>
          <w:tab w:val="left" w:pos="284"/>
        </w:tabs>
        <w:spacing w:after="0" w:line="240" w:lineRule="auto"/>
        <w:jc w:val="right"/>
        <w:rPr>
          <w:rFonts w:ascii="Times New Roman" w:eastAsia="Calibri" w:hAnsi="Times New Roman" w:cs="Times New Roman"/>
          <w:sz w:val="12"/>
          <w:szCs w:val="12"/>
        </w:rPr>
      </w:pPr>
      <w:r w:rsidRPr="00CA6EDB">
        <w:rPr>
          <w:rFonts w:ascii="Times New Roman" w:eastAsia="Calibri" w:hAnsi="Times New Roman" w:cs="Times New Roman"/>
          <w:sz w:val="12"/>
          <w:szCs w:val="12"/>
        </w:rPr>
        <w:t>Глава сельского поселения Сургут</w:t>
      </w:r>
    </w:p>
    <w:p w:rsidR="00CA6EDB" w:rsidRDefault="00CA6EDB" w:rsidP="00CA6EDB">
      <w:pPr>
        <w:tabs>
          <w:tab w:val="left" w:pos="284"/>
        </w:tabs>
        <w:spacing w:after="0" w:line="240" w:lineRule="auto"/>
        <w:jc w:val="right"/>
        <w:rPr>
          <w:rFonts w:ascii="Times New Roman" w:eastAsia="Calibri" w:hAnsi="Times New Roman" w:cs="Times New Roman"/>
          <w:sz w:val="12"/>
          <w:szCs w:val="12"/>
        </w:rPr>
      </w:pPr>
      <w:r w:rsidRPr="00CA6EDB">
        <w:rPr>
          <w:rFonts w:ascii="Times New Roman" w:eastAsia="Calibri" w:hAnsi="Times New Roman" w:cs="Times New Roman"/>
          <w:sz w:val="12"/>
          <w:szCs w:val="12"/>
        </w:rPr>
        <w:t>муниципального района Сергиевский</w:t>
      </w:r>
    </w:p>
    <w:p w:rsidR="00CA6EDB" w:rsidRDefault="00CA6EDB" w:rsidP="00CA6EDB">
      <w:pPr>
        <w:tabs>
          <w:tab w:val="left" w:pos="284"/>
        </w:tabs>
        <w:spacing w:after="0" w:line="240" w:lineRule="auto"/>
        <w:jc w:val="right"/>
        <w:rPr>
          <w:rFonts w:ascii="Times New Roman" w:eastAsia="Calibri" w:hAnsi="Times New Roman" w:cs="Times New Roman"/>
          <w:sz w:val="12"/>
          <w:szCs w:val="12"/>
        </w:rPr>
      </w:pPr>
      <w:r w:rsidRPr="00CA6EDB">
        <w:rPr>
          <w:rFonts w:ascii="Times New Roman" w:eastAsia="Calibri" w:hAnsi="Times New Roman" w:cs="Times New Roman"/>
          <w:sz w:val="12"/>
          <w:szCs w:val="12"/>
        </w:rPr>
        <w:t>Содомов С.А</w:t>
      </w:r>
    </w:p>
    <w:p w:rsidR="00CA6EDB" w:rsidRDefault="00CA6EDB" w:rsidP="00CA6EDB">
      <w:pPr>
        <w:tabs>
          <w:tab w:val="left" w:pos="284"/>
        </w:tabs>
        <w:spacing w:after="0" w:line="240" w:lineRule="auto"/>
        <w:jc w:val="right"/>
        <w:rPr>
          <w:rFonts w:ascii="Times New Roman" w:eastAsia="Calibri" w:hAnsi="Times New Roman" w:cs="Times New Roman"/>
          <w:sz w:val="12"/>
          <w:szCs w:val="12"/>
        </w:rPr>
      </w:pPr>
    </w:p>
    <w:p w:rsidR="00CA6EDB" w:rsidRPr="009A2EFF" w:rsidRDefault="00CA6EDB" w:rsidP="00CA6ED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CA6EDB" w:rsidRPr="009A2EFF" w:rsidRDefault="00CA6EDB" w:rsidP="00CA6EDB">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к Постановлению администрации</w:t>
      </w:r>
    </w:p>
    <w:p w:rsidR="00CA6EDB" w:rsidRPr="009A2EFF" w:rsidRDefault="00CA6EDB" w:rsidP="00CA6EDB">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 xml:space="preserve">сельского поселения </w:t>
      </w:r>
      <w:r w:rsidRPr="00CA6EDB">
        <w:rPr>
          <w:rFonts w:ascii="Times New Roman" w:eastAsia="Calibri" w:hAnsi="Times New Roman" w:cs="Times New Roman"/>
          <w:i/>
          <w:sz w:val="12"/>
          <w:szCs w:val="12"/>
        </w:rPr>
        <w:t>Сургут</w:t>
      </w:r>
    </w:p>
    <w:p w:rsidR="00CA6EDB" w:rsidRPr="009A2EFF" w:rsidRDefault="00CA6EDB" w:rsidP="00CA6EDB">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муниципального района Сергиевский</w:t>
      </w:r>
    </w:p>
    <w:p w:rsidR="00CA6EDB" w:rsidRPr="00CA6EDB" w:rsidRDefault="00CA6EDB" w:rsidP="00CA6EDB">
      <w:pPr>
        <w:tabs>
          <w:tab w:val="left" w:pos="284"/>
          <w:tab w:val="left" w:pos="1843"/>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№69 от  «29</w:t>
      </w:r>
      <w:r w:rsidRPr="009A2EFF">
        <w:rPr>
          <w:rFonts w:ascii="Times New Roman" w:eastAsia="Calibri" w:hAnsi="Times New Roman" w:cs="Times New Roman"/>
          <w:i/>
          <w:sz w:val="12"/>
          <w:szCs w:val="12"/>
        </w:rPr>
        <w:t>» декабря 2018г.</w:t>
      </w:r>
    </w:p>
    <w:tbl>
      <w:tblPr>
        <w:tblStyle w:val="212"/>
        <w:tblW w:w="7513" w:type="dxa"/>
        <w:tblInd w:w="108" w:type="dxa"/>
        <w:tblLook w:val="01C0" w:firstRow="0" w:lastRow="1" w:firstColumn="1" w:lastColumn="1" w:noHBand="0" w:noVBand="0"/>
      </w:tblPr>
      <w:tblGrid>
        <w:gridCol w:w="379"/>
        <w:gridCol w:w="4586"/>
        <w:gridCol w:w="849"/>
        <w:gridCol w:w="850"/>
        <w:gridCol w:w="849"/>
      </w:tblGrid>
      <w:tr w:rsidR="00CA6EDB" w:rsidRPr="00CA6EDB" w:rsidTr="00CA6EDB">
        <w:trPr>
          <w:trHeight w:val="20"/>
        </w:trPr>
        <w:tc>
          <w:tcPr>
            <w:tcW w:w="351" w:type="dxa"/>
            <w:vMerge w:val="restart"/>
            <w:hideMark/>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 xml:space="preserve">№ </w:t>
            </w:r>
            <w:proofErr w:type="gramStart"/>
            <w:r w:rsidRPr="00CA6EDB">
              <w:rPr>
                <w:rFonts w:ascii="Times New Roman" w:eastAsia="Calibri" w:hAnsi="Times New Roman" w:cs="Times New Roman"/>
                <w:sz w:val="12"/>
                <w:szCs w:val="12"/>
              </w:rPr>
              <w:t>п</w:t>
            </w:r>
            <w:proofErr w:type="gramEnd"/>
            <w:r w:rsidRPr="00CA6EDB">
              <w:rPr>
                <w:rFonts w:ascii="Times New Roman" w:eastAsia="Calibri" w:hAnsi="Times New Roman" w:cs="Times New Roman"/>
                <w:sz w:val="12"/>
                <w:szCs w:val="12"/>
              </w:rPr>
              <w:t>/п</w:t>
            </w:r>
          </w:p>
        </w:tc>
        <w:tc>
          <w:tcPr>
            <w:tcW w:w="4611" w:type="dxa"/>
            <w:vMerge w:val="restart"/>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Наименование мероприятия</w:t>
            </w:r>
          </w:p>
          <w:p w:rsidR="00CA6EDB" w:rsidRPr="00CA6EDB" w:rsidRDefault="00CA6EDB" w:rsidP="00CA6EDB">
            <w:pPr>
              <w:tabs>
                <w:tab w:val="left" w:pos="284"/>
              </w:tabs>
              <w:rPr>
                <w:rFonts w:ascii="Times New Roman" w:eastAsia="Calibri" w:hAnsi="Times New Roman" w:cs="Times New Roman"/>
                <w:sz w:val="12"/>
                <w:szCs w:val="12"/>
              </w:rPr>
            </w:pPr>
          </w:p>
        </w:tc>
        <w:tc>
          <w:tcPr>
            <w:tcW w:w="2551" w:type="dxa"/>
            <w:gridSpan w:val="3"/>
            <w:hideMark/>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Годы реализации</w:t>
            </w:r>
          </w:p>
        </w:tc>
      </w:tr>
      <w:tr w:rsidR="00CA6EDB" w:rsidRPr="00CA6EDB" w:rsidTr="00CA6EDB">
        <w:trPr>
          <w:trHeight w:val="20"/>
        </w:trPr>
        <w:tc>
          <w:tcPr>
            <w:tcW w:w="351" w:type="dxa"/>
            <w:vMerge/>
            <w:hideMark/>
          </w:tcPr>
          <w:p w:rsidR="00CA6EDB" w:rsidRPr="00CA6EDB" w:rsidRDefault="00CA6EDB" w:rsidP="00CA6EDB">
            <w:pPr>
              <w:tabs>
                <w:tab w:val="left" w:pos="284"/>
              </w:tabs>
              <w:rPr>
                <w:rFonts w:ascii="Times New Roman" w:eastAsia="Calibri" w:hAnsi="Times New Roman" w:cs="Times New Roman"/>
                <w:sz w:val="12"/>
                <w:szCs w:val="12"/>
              </w:rPr>
            </w:pPr>
          </w:p>
        </w:tc>
        <w:tc>
          <w:tcPr>
            <w:tcW w:w="4611" w:type="dxa"/>
            <w:vMerge/>
            <w:hideMark/>
          </w:tcPr>
          <w:p w:rsidR="00CA6EDB" w:rsidRPr="00CA6EDB" w:rsidRDefault="00CA6EDB" w:rsidP="00CA6EDB">
            <w:pPr>
              <w:tabs>
                <w:tab w:val="left" w:pos="284"/>
              </w:tabs>
              <w:rPr>
                <w:rFonts w:ascii="Times New Roman" w:eastAsia="Calibri" w:hAnsi="Times New Roman" w:cs="Times New Roman"/>
                <w:sz w:val="12"/>
                <w:szCs w:val="12"/>
              </w:rPr>
            </w:pPr>
          </w:p>
        </w:tc>
        <w:tc>
          <w:tcPr>
            <w:tcW w:w="850" w:type="dxa"/>
            <w:hideMark/>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 xml:space="preserve">2016 год в </w:t>
            </w:r>
            <w:proofErr w:type="spellStart"/>
            <w:r w:rsidRPr="00CA6EDB">
              <w:rPr>
                <w:rFonts w:ascii="Times New Roman" w:eastAsia="Calibri" w:hAnsi="Times New Roman" w:cs="Times New Roman"/>
                <w:sz w:val="12"/>
                <w:szCs w:val="12"/>
              </w:rPr>
              <w:t>тыс</w:t>
            </w:r>
            <w:proofErr w:type="gramStart"/>
            <w:r w:rsidRPr="00CA6EDB">
              <w:rPr>
                <w:rFonts w:ascii="Times New Roman" w:eastAsia="Calibri" w:hAnsi="Times New Roman" w:cs="Times New Roman"/>
                <w:sz w:val="12"/>
                <w:szCs w:val="12"/>
              </w:rPr>
              <w:t>.р</w:t>
            </w:r>
            <w:proofErr w:type="gramEnd"/>
            <w:r w:rsidRPr="00CA6EDB">
              <w:rPr>
                <w:rFonts w:ascii="Times New Roman" w:eastAsia="Calibri" w:hAnsi="Times New Roman" w:cs="Times New Roman"/>
                <w:sz w:val="12"/>
                <w:szCs w:val="12"/>
              </w:rPr>
              <w:t>уб</w:t>
            </w:r>
            <w:proofErr w:type="spellEnd"/>
            <w:r w:rsidRPr="00CA6EDB">
              <w:rPr>
                <w:rFonts w:ascii="Times New Roman" w:eastAsia="Calibri" w:hAnsi="Times New Roman" w:cs="Times New Roman"/>
                <w:sz w:val="12"/>
                <w:szCs w:val="12"/>
              </w:rPr>
              <w:t>.</w:t>
            </w:r>
          </w:p>
        </w:tc>
        <w:tc>
          <w:tcPr>
            <w:tcW w:w="851"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 xml:space="preserve">2017 год в </w:t>
            </w:r>
            <w:proofErr w:type="spellStart"/>
            <w:r w:rsidRPr="00CA6EDB">
              <w:rPr>
                <w:rFonts w:ascii="Times New Roman" w:eastAsia="Calibri" w:hAnsi="Times New Roman" w:cs="Times New Roman"/>
                <w:sz w:val="12"/>
                <w:szCs w:val="12"/>
              </w:rPr>
              <w:t>тыс</w:t>
            </w:r>
            <w:proofErr w:type="gramStart"/>
            <w:r w:rsidRPr="00CA6EDB">
              <w:rPr>
                <w:rFonts w:ascii="Times New Roman" w:eastAsia="Calibri" w:hAnsi="Times New Roman" w:cs="Times New Roman"/>
                <w:sz w:val="12"/>
                <w:szCs w:val="12"/>
              </w:rPr>
              <w:t>.р</w:t>
            </w:r>
            <w:proofErr w:type="gramEnd"/>
            <w:r w:rsidRPr="00CA6EDB">
              <w:rPr>
                <w:rFonts w:ascii="Times New Roman" w:eastAsia="Calibri" w:hAnsi="Times New Roman" w:cs="Times New Roman"/>
                <w:sz w:val="12"/>
                <w:szCs w:val="12"/>
              </w:rPr>
              <w:t>уб</w:t>
            </w:r>
            <w:proofErr w:type="spellEnd"/>
            <w:r w:rsidRPr="00CA6EDB">
              <w:rPr>
                <w:rFonts w:ascii="Times New Roman" w:eastAsia="Calibri" w:hAnsi="Times New Roman" w:cs="Times New Roman"/>
                <w:sz w:val="12"/>
                <w:szCs w:val="12"/>
              </w:rPr>
              <w:t>.</w:t>
            </w:r>
          </w:p>
        </w:tc>
        <w:tc>
          <w:tcPr>
            <w:tcW w:w="850"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 xml:space="preserve">2018 год в </w:t>
            </w:r>
            <w:proofErr w:type="spellStart"/>
            <w:r w:rsidRPr="00CA6EDB">
              <w:rPr>
                <w:rFonts w:ascii="Times New Roman" w:eastAsia="Calibri" w:hAnsi="Times New Roman" w:cs="Times New Roman"/>
                <w:sz w:val="12"/>
                <w:szCs w:val="12"/>
              </w:rPr>
              <w:t>тыс</w:t>
            </w:r>
            <w:proofErr w:type="gramStart"/>
            <w:r w:rsidRPr="00CA6EDB">
              <w:rPr>
                <w:rFonts w:ascii="Times New Roman" w:eastAsia="Calibri" w:hAnsi="Times New Roman" w:cs="Times New Roman"/>
                <w:sz w:val="12"/>
                <w:szCs w:val="12"/>
              </w:rPr>
              <w:t>.р</w:t>
            </w:r>
            <w:proofErr w:type="gramEnd"/>
            <w:r w:rsidRPr="00CA6EDB">
              <w:rPr>
                <w:rFonts w:ascii="Times New Roman" w:eastAsia="Calibri" w:hAnsi="Times New Roman" w:cs="Times New Roman"/>
                <w:sz w:val="12"/>
                <w:szCs w:val="12"/>
              </w:rPr>
              <w:t>уб</w:t>
            </w:r>
            <w:proofErr w:type="spellEnd"/>
            <w:r w:rsidRPr="00CA6EDB">
              <w:rPr>
                <w:rFonts w:ascii="Times New Roman" w:eastAsia="Calibri" w:hAnsi="Times New Roman" w:cs="Times New Roman"/>
                <w:sz w:val="12"/>
                <w:szCs w:val="12"/>
              </w:rPr>
              <w:t>.</w:t>
            </w:r>
          </w:p>
        </w:tc>
      </w:tr>
      <w:tr w:rsidR="00CA6EDB" w:rsidRPr="00CA6EDB" w:rsidTr="00CA6EDB">
        <w:trPr>
          <w:trHeight w:val="20"/>
        </w:trPr>
        <w:tc>
          <w:tcPr>
            <w:tcW w:w="351" w:type="dxa"/>
            <w:hideMark/>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1</w:t>
            </w:r>
          </w:p>
        </w:tc>
        <w:tc>
          <w:tcPr>
            <w:tcW w:w="4611" w:type="dxa"/>
            <w:hideMark/>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735,62876</w:t>
            </w:r>
          </w:p>
        </w:tc>
        <w:tc>
          <w:tcPr>
            <w:tcW w:w="851"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783,69984</w:t>
            </w:r>
          </w:p>
        </w:tc>
        <w:tc>
          <w:tcPr>
            <w:tcW w:w="850"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932,58497</w:t>
            </w:r>
          </w:p>
        </w:tc>
      </w:tr>
      <w:tr w:rsidR="00CA6EDB" w:rsidRPr="00CA6EDB" w:rsidTr="00CA6EDB">
        <w:trPr>
          <w:trHeight w:val="20"/>
        </w:trPr>
        <w:tc>
          <w:tcPr>
            <w:tcW w:w="351" w:type="dxa"/>
            <w:hideMark/>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2</w:t>
            </w:r>
          </w:p>
        </w:tc>
        <w:tc>
          <w:tcPr>
            <w:tcW w:w="4611" w:type="dxa"/>
            <w:hideMark/>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Функционирование местных администраций</w:t>
            </w:r>
          </w:p>
        </w:tc>
        <w:tc>
          <w:tcPr>
            <w:tcW w:w="850" w:type="dxa"/>
            <w:hideMark/>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1609,59798</w:t>
            </w:r>
          </w:p>
        </w:tc>
        <w:tc>
          <w:tcPr>
            <w:tcW w:w="851"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1187,93752</w:t>
            </w:r>
          </w:p>
        </w:tc>
        <w:tc>
          <w:tcPr>
            <w:tcW w:w="850"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1400,89864</w:t>
            </w:r>
          </w:p>
        </w:tc>
      </w:tr>
      <w:tr w:rsidR="00CA6EDB" w:rsidRPr="00CA6EDB" w:rsidTr="00CA6EDB">
        <w:trPr>
          <w:trHeight w:val="20"/>
        </w:trPr>
        <w:tc>
          <w:tcPr>
            <w:tcW w:w="351" w:type="dxa"/>
            <w:hideMark/>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3</w:t>
            </w:r>
          </w:p>
        </w:tc>
        <w:tc>
          <w:tcPr>
            <w:tcW w:w="4611" w:type="dxa"/>
            <w:hideMark/>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70,36900</w:t>
            </w:r>
          </w:p>
        </w:tc>
        <w:tc>
          <w:tcPr>
            <w:tcW w:w="851"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0,00000</w:t>
            </w:r>
          </w:p>
        </w:tc>
        <w:tc>
          <w:tcPr>
            <w:tcW w:w="850"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0,00000</w:t>
            </w:r>
          </w:p>
        </w:tc>
      </w:tr>
      <w:tr w:rsidR="00CA6EDB" w:rsidRPr="00CA6EDB" w:rsidTr="00CA6EDB">
        <w:trPr>
          <w:trHeight w:val="20"/>
        </w:trPr>
        <w:tc>
          <w:tcPr>
            <w:tcW w:w="351" w:type="dxa"/>
            <w:hideMark/>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4</w:t>
            </w:r>
          </w:p>
        </w:tc>
        <w:tc>
          <w:tcPr>
            <w:tcW w:w="4611" w:type="dxa"/>
            <w:hideMark/>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52,17223</w:t>
            </w:r>
          </w:p>
        </w:tc>
        <w:tc>
          <w:tcPr>
            <w:tcW w:w="851"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61,20466</w:t>
            </w:r>
          </w:p>
        </w:tc>
        <w:tc>
          <w:tcPr>
            <w:tcW w:w="850"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85,37505</w:t>
            </w:r>
          </w:p>
        </w:tc>
      </w:tr>
      <w:tr w:rsidR="00CA6EDB" w:rsidRPr="00CA6EDB" w:rsidTr="00CA6EDB">
        <w:trPr>
          <w:trHeight w:val="20"/>
        </w:trPr>
        <w:tc>
          <w:tcPr>
            <w:tcW w:w="351" w:type="dxa"/>
            <w:hideMark/>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5</w:t>
            </w:r>
          </w:p>
        </w:tc>
        <w:tc>
          <w:tcPr>
            <w:tcW w:w="4611" w:type="dxa"/>
            <w:hideMark/>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Осуществление полномочий по определению поставщико</w:t>
            </w:r>
            <w:proofErr w:type="gramStart"/>
            <w:r w:rsidRPr="00CA6EDB">
              <w:rPr>
                <w:rFonts w:ascii="Times New Roman" w:eastAsia="Calibri" w:hAnsi="Times New Roman" w:cs="Times New Roman"/>
                <w:sz w:val="12"/>
                <w:szCs w:val="12"/>
              </w:rPr>
              <w:t>в(</w:t>
            </w:r>
            <w:proofErr w:type="gramEnd"/>
            <w:r w:rsidRPr="00CA6EDB">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12,44307</w:t>
            </w:r>
          </w:p>
        </w:tc>
        <w:tc>
          <w:tcPr>
            <w:tcW w:w="851"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13,94939</w:t>
            </w:r>
          </w:p>
        </w:tc>
        <w:tc>
          <w:tcPr>
            <w:tcW w:w="850"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20,76112</w:t>
            </w:r>
          </w:p>
        </w:tc>
      </w:tr>
      <w:tr w:rsidR="00CA6EDB" w:rsidRPr="00CA6EDB" w:rsidTr="00CA6EDB">
        <w:trPr>
          <w:trHeight w:val="20"/>
        </w:trPr>
        <w:tc>
          <w:tcPr>
            <w:tcW w:w="351" w:type="dxa"/>
            <w:hideMark/>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6</w:t>
            </w:r>
          </w:p>
        </w:tc>
        <w:tc>
          <w:tcPr>
            <w:tcW w:w="4611" w:type="dxa"/>
            <w:hideMark/>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46,55728</w:t>
            </w:r>
          </w:p>
        </w:tc>
        <w:tc>
          <w:tcPr>
            <w:tcW w:w="851"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50,79419</w:t>
            </w:r>
          </w:p>
        </w:tc>
        <w:tc>
          <w:tcPr>
            <w:tcW w:w="850"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74,84394</w:t>
            </w:r>
          </w:p>
        </w:tc>
      </w:tr>
      <w:tr w:rsidR="00CA6EDB" w:rsidRPr="00CA6EDB" w:rsidTr="00CA6EDB">
        <w:trPr>
          <w:trHeight w:val="20"/>
        </w:trPr>
        <w:tc>
          <w:tcPr>
            <w:tcW w:w="351" w:type="dxa"/>
            <w:hideMark/>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7</w:t>
            </w:r>
          </w:p>
        </w:tc>
        <w:tc>
          <w:tcPr>
            <w:tcW w:w="4611" w:type="dxa"/>
            <w:hideMark/>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CA6EDB">
              <w:rPr>
                <w:rFonts w:ascii="Times New Roman" w:eastAsia="Calibri" w:hAnsi="Times New Roman" w:cs="Times New Roman"/>
                <w:sz w:val="12"/>
                <w:szCs w:val="12"/>
              </w:rPr>
              <w:t>контроля за</w:t>
            </w:r>
            <w:proofErr w:type="gramEnd"/>
            <w:r w:rsidRPr="00CA6EDB">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243,87195</w:t>
            </w:r>
          </w:p>
        </w:tc>
        <w:tc>
          <w:tcPr>
            <w:tcW w:w="851"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266,06481</w:t>
            </w:r>
          </w:p>
        </w:tc>
        <w:tc>
          <w:tcPr>
            <w:tcW w:w="850"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392,03929</w:t>
            </w:r>
          </w:p>
        </w:tc>
      </w:tr>
      <w:tr w:rsidR="00CA6EDB" w:rsidRPr="00CA6EDB" w:rsidTr="00CA6EDB">
        <w:trPr>
          <w:trHeight w:val="20"/>
        </w:trPr>
        <w:tc>
          <w:tcPr>
            <w:tcW w:w="351" w:type="dxa"/>
            <w:hideMark/>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8</w:t>
            </w:r>
          </w:p>
        </w:tc>
        <w:tc>
          <w:tcPr>
            <w:tcW w:w="4611" w:type="dxa"/>
            <w:hideMark/>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10,41735</w:t>
            </w:r>
          </w:p>
        </w:tc>
        <w:tc>
          <w:tcPr>
            <w:tcW w:w="851"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10,66942</w:t>
            </w:r>
          </w:p>
        </w:tc>
        <w:tc>
          <w:tcPr>
            <w:tcW w:w="850"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16,71788</w:t>
            </w:r>
          </w:p>
        </w:tc>
      </w:tr>
      <w:tr w:rsidR="00CA6EDB" w:rsidRPr="00CA6EDB" w:rsidTr="00CA6EDB">
        <w:trPr>
          <w:trHeight w:val="20"/>
        </w:trPr>
        <w:tc>
          <w:tcPr>
            <w:tcW w:w="351" w:type="dxa"/>
            <w:hideMark/>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9</w:t>
            </w:r>
          </w:p>
        </w:tc>
        <w:tc>
          <w:tcPr>
            <w:tcW w:w="4611" w:type="dxa"/>
            <w:hideMark/>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528,00000</w:t>
            </w:r>
          </w:p>
        </w:tc>
        <w:tc>
          <w:tcPr>
            <w:tcW w:w="851"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528,00000</w:t>
            </w:r>
          </w:p>
        </w:tc>
        <w:tc>
          <w:tcPr>
            <w:tcW w:w="850"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301,30000</w:t>
            </w:r>
          </w:p>
        </w:tc>
      </w:tr>
      <w:tr w:rsidR="00CA6EDB" w:rsidRPr="00CA6EDB" w:rsidTr="00CA6EDB">
        <w:trPr>
          <w:trHeight w:val="20"/>
        </w:trPr>
        <w:tc>
          <w:tcPr>
            <w:tcW w:w="351" w:type="dxa"/>
            <w:hideMark/>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10</w:t>
            </w:r>
          </w:p>
        </w:tc>
        <w:tc>
          <w:tcPr>
            <w:tcW w:w="4611" w:type="dxa"/>
            <w:hideMark/>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46,55728</w:t>
            </w:r>
          </w:p>
        </w:tc>
        <w:tc>
          <w:tcPr>
            <w:tcW w:w="851"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50,79419</w:t>
            </w:r>
          </w:p>
        </w:tc>
        <w:tc>
          <w:tcPr>
            <w:tcW w:w="850"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74,84394</w:t>
            </w:r>
          </w:p>
        </w:tc>
      </w:tr>
      <w:tr w:rsidR="00CA6EDB" w:rsidRPr="00CA6EDB" w:rsidTr="00CA6EDB">
        <w:trPr>
          <w:trHeight w:val="20"/>
        </w:trPr>
        <w:tc>
          <w:tcPr>
            <w:tcW w:w="351" w:type="dxa"/>
            <w:hideMark/>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11</w:t>
            </w:r>
          </w:p>
        </w:tc>
        <w:tc>
          <w:tcPr>
            <w:tcW w:w="4611" w:type="dxa"/>
            <w:hideMark/>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77,59548</w:t>
            </w:r>
          </w:p>
        </w:tc>
        <w:tc>
          <w:tcPr>
            <w:tcW w:w="851"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89,50698</w:t>
            </w:r>
          </w:p>
        </w:tc>
        <w:tc>
          <w:tcPr>
            <w:tcW w:w="850"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124,73991</w:t>
            </w:r>
          </w:p>
        </w:tc>
      </w:tr>
      <w:tr w:rsidR="00CA6EDB" w:rsidRPr="00CA6EDB" w:rsidTr="00CA6EDB">
        <w:trPr>
          <w:trHeight w:val="20"/>
        </w:trPr>
        <w:tc>
          <w:tcPr>
            <w:tcW w:w="351" w:type="dxa"/>
            <w:hideMark/>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12</w:t>
            </w:r>
          </w:p>
        </w:tc>
        <w:tc>
          <w:tcPr>
            <w:tcW w:w="4611" w:type="dxa"/>
            <w:hideMark/>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77,59548</w:t>
            </w:r>
          </w:p>
        </w:tc>
        <w:tc>
          <w:tcPr>
            <w:tcW w:w="851"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84,65698</w:t>
            </w:r>
          </w:p>
        </w:tc>
        <w:tc>
          <w:tcPr>
            <w:tcW w:w="850"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124,73991</w:t>
            </w:r>
          </w:p>
        </w:tc>
      </w:tr>
      <w:tr w:rsidR="00CA6EDB" w:rsidRPr="00CA6EDB" w:rsidTr="00CA6EDB">
        <w:trPr>
          <w:trHeight w:val="20"/>
        </w:trPr>
        <w:tc>
          <w:tcPr>
            <w:tcW w:w="351" w:type="dxa"/>
            <w:hideMark/>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13</w:t>
            </w:r>
          </w:p>
        </w:tc>
        <w:tc>
          <w:tcPr>
            <w:tcW w:w="4611" w:type="dxa"/>
            <w:hideMark/>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Первичный воинский учет</w:t>
            </w:r>
          </w:p>
        </w:tc>
        <w:tc>
          <w:tcPr>
            <w:tcW w:w="850" w:type="dxa"/>
            <w:hideMark/>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192,50000</w:t>
            </w:r>
          </w:p>
        </w:tc>
        <w:tc>
          <w:tcPr>
            <w:tcW w:w="851"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186,20000</w:t>
            </w:r>
          </w:p>
        </w:tc>
        <w:tc>
          <w:tcPr>
            <w:tcW w:w="850"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207,90000</w:t>
            </w:r>
          </w:p>
        </w:tc>
      </w:tr>
      <w:tr w:rsidR="00CA6EDB" w:rsidRPr="00CA6EDB" w:rsidTr="00CA6EDB">
        <w:trPr>
          <w:trHeight w:val="20"/>
        </w:trPr>
        <w:tc>
          <w:tcPr>
            <w:tcW w:w="351" w:type="dxa"/>
            <w:hideMark/>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14</w:t>
            </w:r>
          </w:p>
        </w:tc>
        <w:tc>
          <w:tcPr>
            <w:tcW w:w="4611" w:type="dxa"/>
            <w:hideMark/>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Госпошлина</w:t>
            </w:r>
          </w:p>
        </w:tc>
        <w:tc>
          <w:tcPr>
            <w:tcW w:w="850" w:type="dxa"/>
            <w:hideMark/>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0,00</w:t>
            </w:r>
          </w:p>
        </w:tc>
        <w:tc>
          <w:tcPr>
            <w:tcW w:w="851"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0,00</w:t>
            </w:r>
          </w:p>
        </w:tc>
        <w:tc>
          <w:tcPr>
            <w:tcW w:w="850"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0,00</w:t>
            </w:r>
          </w:p>
        </w:tc>
      </w:tr>
      <w:tr w:rsidR="00CA6EDB" w:rsidRPr="00CA6EDB" w:rsidTr="00CA6EDB">
        <w:trPr>
          <w:trHeight w:val="20"/>
        </w:trPr>
        <w:tc>
          <w:tcPr>
            <w:tcW w:w="351" w:type="dxa"/>
            <w:hideMark/>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15</w:t>
            </w:r>
          </w:p>
        </w:tc>
        <w:tc>
          <w:tcPr>
            <w:tcW w:w="4611" w:type="dxa"/>
            <w:hideMark/>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Обслуживание муниципального долга</w:t>
            </w:r>
          </w:p>
        </w:tc>
        <w:tc>
          <w:tcPr>
            <w:tcW w:w="850" w:type="dxa"/>
            <w:hideMark/>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30,00000</w:t>
            </w:r>
          </w:p>
        </w:tc>
        <w:tc>
          <w:tcPr>
            <w:tcW w:w="851"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0,00000</w:t>
            </w:r>
          </w:p>
        </w:tc>
        <w:tc>
          <w:tcPr>
            <w:tcW w:w="850"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0,00000</w:t>
            </w:r>
          </w:p>
        </w:tc>
      </w:tr>
      <w:tr w:rsidR="00CA6EDB" w:rsidRPr="00CA6EDB" w:rsidTr="00CA6EDB">
        <w:trPr>
          <w:trHeight w:val="20"/>
        </w:trPr>
        <w:tc>
          <w:tcPr>
            <w:tcW w:w="351" w:type="dxa"/>
            <w:hideMark/>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16</w:t>
            </w:r>
          </w:p>
        </w:tc>
        <w:tc>
          <w:tcPr>
            <w:tcW w:w="4611" w:type="dxa"/>
            <w:hideMark/>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0,00</w:t>
            </w:r>
          </w:p>
        </w:tc>
        <w:tc>
          <w:tcPr>
            <w:tcW w:w="851"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50,79419</w:t>
            </w:r>
          </w:p>
        </w:tc>
        <w:tc>
          <w:tcPr>
            <w:tcW w:w="850"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74,84394</w:t>
            </w:r>
          </w:p>
        </w:tc>
      </w:tr>
      <w:tr w:rsidR="00CA6EDB" w:rsidRPr="00CA6EDB" w:rsidTr="00CA6EDB">
        <w:trPr>
          <w:trHeight w:val="20"/>
        </w:trPr>
        <w:tc>
          <w:tcPr>
            <w:tcW w:w="351" w:type="dxa"/>
            <w:hideMark/>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17</w:t>
            </w:r>
          </w:p>
        </w:tc>
        <w:tc>
          <w:tcPr>
            <w:tcW w:w="4611" w:type="dxa"/>
            <w:hideMark/>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Прочие мероприятия</w:t>
            </w:r>
          </w:p>
        </w:tc>
        <w:tc>
          <w:tcPr>
            <w:tcW w:w="850" w:type="dxa"/>
            <w:hideMark/>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0,00</w:t>
            </w:r>
          </w:p>
        </w:tc>
        <w:tc>
          <w:tcPr>
            <w:tcW w:w="851"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26,75000</w:t>
            </w:r>
          </w:p>
        </w:tc>
        <w:tc>
          <w:tcPr>
            <w:tcW w:w="850"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26,75000</w:t>
            </w:r>
          </w:p>
        </w:tc>
      </w:tr>
      <w:tr w:rsidR="00CA6EDB" w:rsidRPr="00CA6EDB" w:rsidTr="00CA6EDB">
        <w:trPr>
          <w:trHeight w:val="20"/>
        </w:trPr>
        <w:tc>
          <w:tcPr>
            <w:tcW w:w="351" w:type="dxa"/>
          </w:tcPr>
          <w:p w:rsidR="00CA6EDB" w:rsidRPr="00CA6EDB" w:rsidRDefault="00CA6EDB" w:rsidP="00CA6EDB">
            <w:pPr>
              <w:tabs>
                <w:tab w:val="left" w:pos="284"/>
              </w:tabs>
              <w:rPr>
                <w:rFonts w:ascii="Times New Roman" w:eastAsia="Calibri" w:hAnsi="Times New Roman" w:cs="Times New Roman"/>
                <w:sz w:val="12"/>
                <w:szCs w:val="12"/>
              </w:rPr>
            </w:pPr>
          </w:p>
        </w:tc>
        <w:tc>
          <w:tcPr>
            <w:tcW w:w="4611"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За счет средств местного бюджета:</w:t>
            </w:r>
          </w:p>
        </w:tc>
        <w:tc>
          <w:tcPr>
            <w:tcW w:w="850"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3466,51418</w:t>
            </w:r>
          </w:p>
        </w:tc>
        <w:tc>
          <w:tcPr>
            <w:tcW w:w="851"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3158,13457</w:t>
            </w:r>
          </w:p>
        </w:tc>
        <w:tc>
          <w:tcPr>
            <w:tcW w:w="850"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3471,90764</w:t>
            </w:r>
          </w:p>
        </w:tc>
      </w:tr>
      <w:tr w:rsidR="00CA6EDB" w:rsidRPr="00CA6EDB" w:rsidTr="00CA6EDB">
        <w:trPr>
          <w:trHeight w:val="20"/>
        </w:trPr>
        <w:tc>
          <w:tcPr>
            <w:tcW w:w="351" w:type="dxa"/>
          </w:tcPr>
          <w:p w:rsidR="00CA6EDB" w:rsidRPr="00CA6EDB" w:rsidRDefault="00CA6EDB" w:rsidP="00CA6EDB">
            <w:pPr>
              <w:tabs>
                <w:tab w:val="left" w:pos="284"/>
              </w:tabs>
              <w:rPr>
                <w:rFonts w:ascii="Times New Roman" w:eastAsia="Calibri" w:hAnsi="Times New Roman" w:cs="Times New Roman"/>
                <w:sz w:val="12"/>
                <w:szCs w:val="12"/>
              </w:rPr>
            </w:pPr>
          </w:p>
        </w:tc>
        <w:tc>
          <w:tcPr>
            <w:tcW w:w="4611"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За счет внебюджетных средств:</w:t>
            </w:r>
          </w:p>
        </w:tc>
        <w:tc>
          <w:tcPr>
            <w:tcW w:w="850"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74,29168</w:t>
            </w:r>
          </w:p>
        </w:tc>
        <w:tc>
          <w:tcPr>
            <w:tcW w:w="851"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46,68760</w:t>
            </w:r>
          </w:p>
        </w:tc>
        <w:tc>
          <w:tcPr>
            <w:tcW w:w="850"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51,64125</w:t>
            </w:r>
          </w:p>
        </w:tc>
      </w:tr>
      <w:tr w:rsidR="00CA6EDB" w:rsidRPr="00CA6EDB" w:rsidTr="00CA6EDB">
        <w:trPr>
          <w:trHeight w:val="20"/>
        </w:trPr>
        <w:tc>
          <w:tcPr>
            <w:tcW w:w="351" w:type="dxa"/>
          </w:tcPr>
          <w:p w:rsidR="00CA6EDB" w:rsidRPr="00CA6EDB" w:rsidRDefault="00CA6EDB" w:rsidP="00CA6EDB">
            <w:pPr>
              <w:tabs>
                <w:tab w:val="left" w:pos="284"/>
              </w:tabs>
              <w:rPr>
                <w:rFonts w:ascii="Times New Roman" w:eastAsia="Calibri" w:hAnsi="Times New Roman" w:cs="Times New Roman"/>
                <w:sz w:val="12"/>
                <w:szCs w:val="12"/>
              </w:rPr>
            </w:pPr>
          </w:p>
        </w:tc>
        <w:tc>
          <w:tcPr>
            <w:tcW w:w="4611"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За счет средств федерального бюджета:</w:t>
            </w:r>
          </w:p>
        </w:tc>
        <w:tc>
          <w:tcPr>
            <w:tcW w:w="850"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192,50000</w:t>
            </w:r>
          </w:p>
        </w:tc>
        <w:tc>
          <w:tcPr>
            <w:tcW w:w="851"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186,20000</w:t>
            </w:r>
          </w:p>
        </w:tc>
        <w:tc>
          <w:tcPr>
            <w:tcW w:w="850"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207,90000</w:t>
            </w:r>
          </w:p>
        </w:tc>
      </w:tr>
      <w:tr w:rsidR="00CA6EDB" w:rsidRPr="00CA6EDB" w:rsidTr="00CA6EDB">
        <w:trPr>
          <w:trHeight w:val="20"/>
        </w:trPr>
        <w:tc>
          <w:tcPr>
            <w:tcW w:w="351" w:type="dxa"/>
          </w:tcPr>
          <w:p w:rsidR="00CA6EDB" w:rsidRPr="00CA6EDB" w:rsidRDefault="00CA6EDB" w:rsidP="00CA6EDB">
            <w:pPr>
              <w:tabs>
                <w:tab w:val="left" w:pos="284"/>
              </w:tabs>
              <w:rPr>
                <w:rFonts w:ascii="Times New Roman" w:eastAsia="Calibri" w:hAnsi="Times New Roman" w:cs="Times New Roman"/>
                <w:sz w:val="12"/>
                <w:szCs w:val="12"/>
              </w:rPr>
            </w:pPr>
          </w:p>
        </w:tc>
        <w:tc>
          <w:tcPr>
            <w:tcW w:w="4611"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За счет средств областного бюджета:</w:t>
            </w:r>
          </w:p>
        </w:tc>
        <w:tc>
          <w:tcPr>
            <w:tcW w:w="850"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0,00000</w:t>
            </w:r>
          </w:p>
        </w:tc>
        <w:tc>
          <w:tcPr>
            <w:tcW w:w="851"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0,00000</w:t>
            </w:r>
          </w:p>
        </w:tc>
        <w:tc>
          <w:tcPr>
            <w:tcW w:w="850"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126,88970</w:t>
            </w:r>
          </w:p>
        </w:tc>
      </w:tr>
      <w:tr w:rsidR="00CA6EDB" w:rsidRPr="00CA6EDB" w:rsidTr="00CA6EDB">
        <w:trPr>
          <w:trHeight w:val="20"/>
        </w:trPr>
        <w:tc>
          <w:tcPr>
            <w:tcW w:w="351" w:type="dxa"/>
          </w:tcPr>
          <w:p w:rsidR="00CA6EDB" w:rsidRPr="00CA6EDB" w:rsidRDefault="00CA6EDB" w:rsidP="00CA6EDB">
            <w:pPr>
              <w:tabs>
                <w:tab w:val="left" w:pos="284"/>
              </w:tabs>
              <w:rPr>
                <w:rFonts w:ascii="Times New Roman" w:eastAsia="Calibri" w:hAnsi="Times New Roman" w:cs="Times New Roman"/>
                <w:sz w:val="12"/>
                <w:szCs w:val="12"/>
              </w:rPr>
            </w:pPr>
          </w:p>
        </w:tc>
        <w:tc>
          <w:tcPr>
            <w:tcW w:w="4611"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ВСЕГО:</w:t>
            </w:r>
          </w:p>
        </w:tc>
        <w:tc>
          <w:tcPr>
            <w:tcW w:w="850"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3733,30586</w:t>
            </w:r>
          </w:p>
        </w:tc>
        <w:tc>
          <w:tcPr>
            <w:tcW w:w="851"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3391,02217</w:t>
            </w:r>
          </w:p>
        </w:tc>
        <w:tc>
          <w:tcPr>
            <w:tcW w:w="850" w:type="dxa"/>
          </w:tcPr>
          <w:p w:rsidR="00CA6EDB" w:rsidRPr="00CA6EDB" w:rsidRDefault="00CA6EDB" w:rsidP="00CA6EDB">
            <w:pPr>
              <w:tabs>
                <w:tab w:val="left" w:pos="284"/>
              </w:tabs>
              <w:rPr>
                <w:rFonts w:ascii="Times New Roman" w:eastAsia="Calibri" w:hAnsi="Times New Roman" w:cs="Times New Roman"/>
                <w:sz w:val="12"/>
                <w:szCs w:val="12"/>
              </w:rPr>
            </w:pPr>
            <w:r w:rsidRPr="00CA6EDB">
              <w:rPr>
                <w:rFonts w:ascii="Times New Roman" w:eastAsia="Calibri" w:hAnsi="Times New Roman" w:cs="Times New Roman"/>
                <w:sz w:val="12"/>
                <w:szCs w:val="12"/>
              </w:rPr>
              <w:t>3858,33859</w:t>
            </w:r>
          </w:p>
        </w:tc>
      </w:tr>
    </w:tbl>
    <w:p w:rsidR="00CA6EDB" w:rsidRPr="00CA6EDB" w:rsidRDefault="00CA6EDB" w:rsidP="00CA6EDB">
      <w:pPr>
        <w:tabs>
          <w:tab w:val="left" w:pos="284"/>
        </w:tabs>
        <w:spacing w:after="0" w:line="240" w:lineRule="auto"/>
        <w:ind w:firstLine="284"/>
        <w:rPr>
          <w:rFonts w:ascii="Times New Roman" w:eastAsia="Calibri" w:hAnsi="Times New Roman" w:cs="Times New Roman"/>
          <w:sz w:val="12"/>
          <w:szCs w:val="12"/>
        </w:rPr>
      </w:pPr>
      <w:r w:rsidRPr="00CA6EDB">
        <w:rPr>
          <w:rFonts w:ascii="Times New Roman" w:eastAsia="Calibri" w:hAnsi="Times New Roman" w:cs="Times New Roman"/>
          <w:b/>
          <w:sz w:val="12"/>
          <w:szCs w:val="12"/>
        </w:rPr>
        <w:t xml:space="preserve">* </w:t>
      </w:r>
      <w:r w:rsidRPr="00CA6EDB">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CA6EDB">
        <w:rPr>
          <w:rFonts w:ascii="Times New Roman" w:eastAsia="Calibri" w:hAnsi="Times New Roman" w:cs="Times New Roman"/>
          <w:sz w:val="12"/>
          <w:szCs w:val="12"/>
        </w:rPr>
        <w:t>согласно методик</w:t>
      </w:r>
      <w:proofErr w:type="gramEnd"/>
      <w:r w:rsidRPr="00CA6EDB">
        <w:rPr>
          <w:rFonts w:ascii="Times New Roman" w:eastAsia="Calibri" w:hAnsi="Times New Roman" w:cs="Times New Roman"/>
          <w:sz w:val="12"/>
          <w:szCs w:val="12"/>
        </w:rPr>
        <w:t xml:space="preserve"> расчета объемов иных межбюджетных трансфертов.</w:t>
      </w:r>
    </w:p>
    <w:p w:rsidR="00B0507E" w:rsidRDefault="00B0507E" w:rsidP="00CA6EDB">
      <w:pPr>
        <w:tabs>
          <w:tab w:val="left" w:pos="284"/>
        </w:tabs>
        <w:spacing w:after="0" w:line="240" w:lineRule="auto"/>
        <w:rPr>
          <w:rFonts w:ascii="Times New Roman" w:eastAsia="Calibri" w:hAnsi="Times New Roman" w:cs="Times New Roman"/>
          <w:sz w:val="12"/>
          <w:szCs w:val="12"/>
        </w:rPr>
      </w:pPr>
    </w:p>
    <w:p w:rsidR="00CA6EDB" w:rsidRDefault="00CA6EDB" w:rsidP="00CA6EDB">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CA6EDB" w:rsidRPr="000318BE" w:rsidRDefault="00CA6EDB" w:rsidP="00CA6EDB">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B0507E">
        <w:rPr>
          <w:rFonts w:ascii="Times New Roman" w:eastAsia="Calibri" w:hAnsi="Times New Roman" w:cs="Times New Roman"/>
          <w:b/>
          <w:sz w:val="12"/>
          <w:szCs w:val="12"/>
        </w:rPr>
        <w:t>СУРГУТ</w:t>
      </w:r>
    </w:p>
    <w:p w:rsidR="00CA6EDB" w:rsidRPr="000318BE" w:rsidRDefault="00CA6EDB" w:rsidP="00CA6EDB">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CA6EDB" w:rsidRPr="000318BE" w:rsidRDefault="00CA6EDB" w:rsidP="00CA6EDB">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CA6EDB" w:rsidRPr="000318BE" w:rsidRDefault="00CA6EDB" w:rsidP="00CA6EDB">
      <w:pPr>
        <w:tabs>
          <w:tab w:val="left" w:pos="284"/>
        </w:tabs>
        <w:spacing w:after="0" w:line="240" w:lineRule="auto"/>
        <w:jc w:val="center"/>
        <w:rPr>
          <w:rFonts w:ascii="Times New Roman" w:eastAsia="Calibri" w:hAnsi="Times New Roman" w:cs="Times New Roman"/>
          <w:sz w:val="12"/>
          <w:szCs w:val="12"/>
        </w:rPr>
      </w:pPr>
    </w:p>
    <w:p w:rsidR="00CA6EDB" w:rsidRPr="000318BE" w:rsidRDefault="00CA6EDB" w:rsidP="00CA6EDB">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CA6EDB" w:rsidRPr="000318BE" w:rsidRDefault="00CA6EDB" w:rsidP="00CA6ED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№70</w:t>
      </w:r>
    </w:p>
    <w:p w:rsidR="00CA6EDB" w:rsidRDefault="00CA6EDB" w:rsidP="00CA6EDB">
      <w:pPr>
        <w:tabs>
          <w:tab w:val="left" w:pos="284"/>
        </w:tabs>
        <w:spacing w:after="0" w:line="240" w:lineRule="auto"/>
        <w:ind w:firstLine="284"/>
        <w:jc w:val="center"/>
        <w:rPr>
          <w:rFonts w:ascii="Times New Roman" w:eastAsia="Calibri" w:hAnsi="Times New Roman" w:cs="Times New Roman"/>
          <w:b/>
          <w:sz w:val="12"/>
          <w:szCs w:val="12"/>
        </w:rPr>
      </w:pPr>
      <w:r w:rsidRPr="00CA6EDB">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Сургут муниципального района Сергиевский № 50 от 31.12.2015г. «Об утверждении муниципальной программы «Реконструкция, ремонт и укрепление материально-технической базы учреждений сельского поселения Сургут муниципального района Сергиевский» на 2016-2018гг.</w:t>
      </w:r>
    </w:p>
    <w:p w:rsidR="00CA6EDB" w:rsidRDefault="00CA6EDB" w:rsidP="00CA6EDB">
      <w:pPr>
        <w:tabs>
          <w:tab w:val="left" w:pos="284"/>
        </w:tabs>
        <w:spacing w:after="0" w:line="240" w:lineRule="auto"/>
        <w:ind w:firstLine="284"/>
        <w:jc w:val="both"/>
        <w:rPr>
          <w:rFonts w:ascii="Times New Roman" w:eastAsia="Calibri" w:hAnsi="Times New Roman" w:cs="Times New Roman"/>
          <w:b/>
          <w:sz w:val="12"/>
          <w:szCs w:val="12"/>
        </w:rPr>
      </w:pP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b/>
          <w:sz w:val="12"/>
          <w:szCs w:val="12"/>
        </w:rPr>
      </w:pPr>
      <w:r w:rsidRPr="00CA6EDB">
        <w:rPr>
          <w:rFonts w:ascii="Times New Roman" w:eastAsia="Calibri" w:hAnsi="Times New Roman" w:cs="Times New Roman"/>
          <w:b/>
          <w:sz w:val="12"/>
          <w:szCs w:val="12"/>
        </w:rPr>
        <w:t>ПОСТАНОВЛЯЕТ:</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 50 от 31.12.2015г.  «Об утверждении муниципальной программы «Реконструкция, ремонт и укрепление материально-технической базы учреждений сельского поселения Сургут муниципального района Сергиевский» на 2016-2018гг. (далее - Программа) следующего содержания:</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 xml:space="preserve">Объем   финансирования, необходимый для реализации  мероприятий  Программы составит </w:t>
      </w:r>
      <w:r w:rsidRPr="00CA6EDB">
        <w:rPr>
          <w:rFonts w:ascii="Times New Roman" w:eastAsia="Calibri" w:hAnsi="Times New Roman" w:cs="Times New Roman"/>
          <w:b/>
          <w:sz w:val="12"/>
          <w:szCs w:val="12"/>
        </w:rPr>
        <w:t>1720,35475</w:t>
      </w:r>
      <w:r w:rsidRPr="00CA6EDB">
        <w:rPr>
          <w:rFonts w:ascii="Times New Roman" w:eastAsia="Calibri" w:hAnsi="Times New Roman" w:cs="Times New Roman"/>
          <w:sz w:val="12"/>
          <w:szCs w:val="12"/>
        </w:rPr>
        <w:t xml:space="preserve"> </w:t>
      </w:r>
      <w:proofErr w:type="spellStart"/>
      <w:r w:rsidRPr="00CA6EDB">
        <w:rPr>
          <w:rFonts w:ascii="Times New Roman" w:eastAsia="Calibri" w:hAnsi="Times New Roman" w:cs="Times New Roman"/>
          <w:sz w:val="12"/>
          <w:szCs w:val="12"/>
        </w:rPr>
        <w:t>тыс</w:t>
      </w:r>
      <w:proofErr w:type="gramStart"/>
      <w:r w:rsidRPr="00CA6EDB">
        <w:rPr>
          <w:rFonts w:ascii="Times New Roman" w:eastAsia="Calibri" w:hAnsi="Times New Roman" w:cs="Times New Roman"/>
          <w:sz w:val="12"/>
          <w:szCs w:val="12"/>
        </w:rPr>
        <w:t>.р</w:t>
      </w:r>
      <w:proofErr w:type="gramEnd"/>
      <w:r w:rsidRPr="00CA6EDB">
        <w:rPr>
          <w:rFonts w:ascii="Times New Roman" w:eastAsia="Calibri" w:hAnsi="Times New Roman" w:cs="Times New Roman"/>
          <w:sz w:val="12"/>
          <w:szCs w:val="12"/>
        </w:rPr>
        <w:t>ублей</w:t>
      </w:r>
      <w:proofErr w:type="spellEnd"/>
      <w:r w:rsidRPr="00CA6EDB">
        <w:rPr>
          <w:rFonts w:ascii="Times New Roman" w:eastAsia="Calibri" w:hAnsi="Times New Roman" w:cs="Times New Roman"/>
          <w:sz w:val="12"/>
          <w:szCs w:val="12"/>
        </w:rPr>
        <w:t>, в том числе по годам:</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 xml:space="preserve">2016 год – 840,97170 </w:t>
      </w:r>
      <w:proofErr w:type="spellStart"/>
      <w:r w:rsidRPr="00CA6EDB">
        <w:rPr>
          <w:rFonts w:ascii="Times New Roman" w:eastAsia="Calibri" w:hAnsi="Times New Roman" w:cs="Times New Roman"/>
          <w:sz w:val="12"/>
          <w:szCs w:val="12"/>
        </w:rPr>
        <w:t>тыс</w:t>
      </w:r>
      <w:proofErr w:type="gramStart"/>
      <w:r w:rsidRPr="00CA6EDB">
        <w:rPr>
          <w:rFonts w:ascii="Times New Roman" w:eastAsia="Calibri" w:hAnsi="Times New Roman" w:cs="Times New Roman"/>
          <w:sz w:val="12"/>
          <w:szCs w:val="12"/>
        </w:rPr>
        <w:t>.р</w:t>
      </w:r>
      <w:proofErr w:type="gramEnd"/>
      <w:r w:rsidRPr="00CA6EDB">
        <w:rPr>
          <w:rFonts w:ascii="Times New Roman" w:eastAsia="Calibri" w:hAnsi="Times New Roman" w:cs="Times New Roman"/>
          <w:sz w:val="12"/>
          <w:szCs w:val="12"/>
        </w:rPr>
        <w:t>уб</w:t>
      </w:r>
      <w:proofErr w:type="spellEnd"/>
      <w:r w:rsidRPr="00CA6EDB">
        <w:rPr>
          <w:rFonts w:ascii="Times New Roman" w:eastAsia="Calibri" w:hAnsi="Times New Roman" w:cs="Times New Roman"/>
          <w:sz w:val="12"/>
          <w:szCs w:val="12"/>
        </w:rPr>
        <w:t>.,</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 xml:space="preserve">2017 год – 205,90504 </w:t>
      </w:r>
      <w:proofErr w:type="spellStart"/>
      <w:r w:rsidRPr="00CA6EDB">
        <w:rPr>
          <w:rFonts w:ascii="Times New Roman" w:eastAsia="Calibri" w:hAnsi="Times New Roman" w:cs="Times New Roman"/>
          <w:sz w:val="12"/>
          <w:szCs w:val="12"/>
        </w:rPr>
        <w:t>тыс</w:t>
      </w:r>
      <w:proofErr w:type="gramStart"/>
      <w:r w:rsidRPr="00CA6EDB">
        <w:rPr>
          <w:rFonts w:ascii="Times New Roman" w:eastAsia="Calibri" w:hAnsi="Times New Roman" w:cs="Times New Roman"/>
          <w:sz w:val="12"/>
          <w:szCs w:val="12"/>
        </w:rPr>
        <w:t>.р</w:t>
      </w:r>
      <w:proofErr w:type="gramEnd"/>
      <w:r w:rsidRPr="00CA6EDB">
        <w:rPr>
          <w:rFonts w:ascii="Times New Roman" w:eastAsia="Calibri" w:hAnsi="Times New Roman" w:cs="Times New Roman"/>
          <w:sz w:val="12"/>
          <w:szCs w:val="12"/>
        </w:rPr>
        <w:t>уб</w:t>
      </w:r>
      <w:proofErr w:type="spellEnd"/>
      <w:r w:rsidRPr="00CA6EDB">
        <w:rPr>
          <w:rFonts w:ascii="Times New Roman" w:eastAsia="Calibri" w:hAnsi="Times New Roman" w:cs="Times New Roman"/>
          <w:sz w:val="12"/>
          <w:szCs w:val="12"/>
        </w:rPr>
        <w:t>.,</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 xml:space="preserve">2018 год – 673,47801 </w:t>
      </w:r>
      <w:proofErr w:type="spellStart"/>
      <w:r w:rsidRPr="00CA6EDB">
        <w:rPr>
          <w:rFonts w:ascii="Times New Roman" w:eastAsia="Calibri" w:hAnsi="Times New Roman" w:cs="Times New Roman"/>
          <w:sz w:val="12"/>
          <w:szCs w:val="12"/>
        </w:rPr>
        <w:t>тыс</w:t>
      </w:r>
      <w:proofErr w:type="gramStart"/>
      <w:r w:rsidRPr="00CA6EDB">
        <w:rPr>
          <w:rFonts w:ascii="Times New Roman" w:eastAsia="Calibri" w:hAnsi="Times New Roman" w:cs="Times New Roman"/>
          <w:sz w:val="12"/>
          <w:szCs w:val="12"/>
        </w:rPr>
        <w:t>.р</w:t>
      </w:r>
      <w:proofErr w:type="gramEnd"/>
      <w:r w:rsidRPr="00CA6EDB">
        <w:rPr>
          <w:rFonts w:ascii="Times New Roman" w:eastAsia="Calibri" w:hAnsi="Times New Roman" w:cs="Times New Roman"/>
          <w:sz w:val="12"/>
          <w:szCs w:val="12"/>
        </w:rPr>
        <w:t>уб</w:t>
      </w:r>
      <w:proofErr w:type="spellEnd"/>
      <w:r w:rsidRPr="00CA6EDB">
        <w:rPr>
          <w:rFonts w:ascii="Times New Roman" w:eastAsia="Calibri" w:hAnsi="Times New Roman" w:cs="Times New Roman"/>
          <w:sz w:val="12"/>
          <w:szCs w:val="12"/>
        </w:rPr>
        <w:t>.</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Style w:val="212"/>
        <w:tblW w:w="7513" w:type="dxa"/>
        <w:tblInd w:w="108" w:type="dxa"/>
        <w:tblLayout w:type="fixed"/>
        <w:tblLook w:val="00A0" w:firstRow="1" w:lastRow="0" w:firstColumn="1" w:lastColumn="0" w:noHBand="0" w:noVBand="0"/>
      </w:tblPr>
      <w:tblGrid>
        <w:gridCol w:w="426"/>
        <w:gridCol w:w="2552"/>
        <w:gridCol w:w="980"/>
        <w:gridCol w:w="980"/>
        <w:gridCol w:w="980"/>
        <w:gridCol w:w="1595"/>
      </w:tblGrid>
      <w:tr w:rsidR="00CA6EDB" w:rsidRPr="00CA6EDB" w:rsidTr="00CA6EDB">
        <w:trPr>
          <w:trHeight w:val="20"/>
        </w:trPr>
        <w:tc>
          <w:tcPr>
            <w:tcW w:w="426" w:type="dxa"/>
            <w:vMerge w:val="restart"/>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 xml:space="preserve">№ </w:t>
            </w:r>
            <w:proofErr w:type="gramStart"/>
            <w:r w:rsidRPr="00CA6EDB">
              <w:rPr>
                <w:rFonts w:ascii="Times New Roman" w:eastAsia="Calibri" w:hAnsi="Times New Roman" w:cs="Times New Roman"/>
                <w:sz w:val="12"/>
                <w:szCs w:val="12"/>
              </w:rPr>
              <w:t>п</w:t>
            </w:r>
            <w:proofErr w:type="gramEnd"/>
            <w:r w:rsidRPr="00CA6EDB">
              <w:rPr>
                <w:rFonts w:ascii="Times New Roman" w:eastAsia="Calibri" w:hAnsi="Times New Roman" w:cs="Times New Roman"/>
                <w:sz w:val="12"/>
                <w:szCs w:val="12"/>
              </w:rPr>
              <w:t>/п</w:t>
            </w:r>
          </w:p>
        </w:tc>
        <w:tc>
          <w:tcPr>
            <w:tcW w:w="2552" w:type="dxa"/>
            <w:vMerge w:val="restart"/>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Наименование мероприятия</w:t>
            </w:r>
          </w:p>
        </w:tc>
        <w:tc>
          <w:tcPr>
            <w:tcW w:w="2940" w:type="dxa"/>
            <w:gridSpan w:val="3"/>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Планируемый объем финансирования, тыс. рублей</w:t>
            </w:r>
          </w:p>
        </w:tc>
        <w:tc>
          <w:tcPr>
            <w:tcW w:w="1595"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Исполнитель мероприятия</w:t>
            </w:r>
          </w:p>
        </w:tc>
      </w:tr>
      <w:tr w:rsidR="00CA6EDB" w:rsidRPr="00CA6EDB" w:rsidTr="00CA6EDB">
        <w:trPr>
          <w:trHeight w:val="20"/>
        </w:trPr>
        <w:tc>
          <w:tcPr>
            <w:tcW w:w="426" w:type="dxa"/>
            <w:vMerge/>
          </w:tcPr>
          <w:p w:rsidR="00CA6EDB" w:rsidRPr="00CA6EDB" w:rsidRDefault="00CA6EDB" w:rsidP="00CA6EDB">
            <w:pPr>
              <w:tabs>
                <w:tab w:val="left" w:pos="284"/>
              </w:tabs>
              <w:jc w:val="both"/>
              <w:rPr>
                <w:rFonts w:ascii="Times New Roman" w:eastAsia="Calibri" w:hAnsi="Times New Roman" w:cs="Times New Roman"/>
                <w:sz w:val="12"/>
                <w:szCs w:val="12"/>
              </w:rPr>
            </w:pPr>
          </w:p>
        </w:tc>
        <w:tc>
          <w:tcPr>
            <w:tcW w:w="2552" w:type="dxa"/>
            <w:vMerge/>
          </w:tcPr>
          <w:p w:rsidR="00CA6EDB" w:rsidRPr="00CA6EDB" w:rsidRDefault="00CA6EDB" w:rsidP="00CA6EDB">
            <w:pPr>
              <w:tabs>
                <w:tab w:val="left" w:pos="284"/>
              </w:tabs>
              <w:jc w:val="both"/>
              <w:rPr>
                <w:rFonts w:ascii="Times New Roman" w:eastAsia="Calibri" w:hAnsi="Times New Roman" w:cs="Times New Roman"/>
                <w:sz w:val="12"/>
                <w:szCs w:val="12"/>
              </w:rPr>
            </w:pPr>
          </w:p>
        </w:tc>
        <w:tc>
          <w:tcPr>
            <w:tcW w:w="980"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2016</w:t>
            </w:r>
          </w:p>
        </w:tc>
        <w:tc>
          <w:tcPr>
            <w:tcW w:w="980"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2017</w:t>
            </w:r>
          </w:p>
        </w:tc>
        <w:tc>
          <w:tcPr>
            <w:tcW w:w="980"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2018</w:t>
            </w:r>
          </w:p>
        </w:tc>
        <w:tc>
          <w:tcPr>
            <w:tcW w:w="1595" w:type="dxa"/>
          </w:tcPr>
          <w:p w:rsidR="00CA6EDB" w:rsidRPr="00CA6EDB" w:rsidRDefault="00CA6EDB" w:rsidP="00CA6EDB">
            <w:pPr>
              <w:tabs>
                <w:tab w:val="left" w:pos="284"/>
              </w:tabs>
              <w:jc w:val="both"/>
              <w:rPr>
                <w:rFonts w:ascii="Times New Roman" w:eastAsia="Calibri" w:hAnsi="Times New Roman" w:cs="Times New Roman"/>
                <w:sz w:val="12"/>
                <w:szCs w:val="12"/>
              </w:rPr>
            </w:pPr>
          </w:p>
        </w:tc>
      </w:tr>
      <w:tr w:rsidR="00CA6EDB" w:rsidRPr="00CA6EDB" w:rsidTr="00CA6EDB">
        <w:trPr>
          <w:trHeight w:val="20"/>
        </w:trPr>
        <w:tc>
          <w:tcPr>
            <w:tcW w:w="426"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1</w:t>
            </w:r>
          </w:p>
        </w:tc>
        <w:tc>
          <w:tcPr>
            <w:tcW w:w="2552"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980"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116,00000</w:t>
            </w:r>
          </w:p>
        </w:tc>
        <w:tc>
          <w:tcPr>
            <w:tcW w:w="980"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63,50680</w:t>
            </w:r>
          </w:p>
        </w:tc>
        <w:tc>
          <w:tcPr>
            <w:tcW w:w="980"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 xml:space="preserve">71,54888 </w:t>
            </w:r>
          </w:p>
        </w:tc>
        <w:tc>
          <w:tcPr>
            <w:tcW w:w="1595"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Администрация сельского поселения Сургут</w:t>
            </w:r>
          </w:p>
        </w:tc>
      </w:tr>
      <w:tr w:rsidR="00CA6EDB" w:rsidRPr="00CA6EDB" w:rsidTr="00CA6EDB">
        <w:trPr>
          <w:trHeight w:val="20"/>
        </w:trPr>
        <w:tc>
          <w:tcPr>
            <w:tcW w:w="426"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2</w:t>
            </w:r>
          </w:p>
        </w:tc>
        <w:tc>
          <w:tcPr>
            <w:tcW w:w="2552"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980"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24,97170</w:t>
            </w:r>
          </w:p>
        </w:tc>
        <w:tc>
          <w:tcPr>
            <w:tcW w:w="980"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59,93208</w:t>
            </w:r>
          </w:p>
        </w:tc>
        <w:tc>
          <w:tcPr>
            <w:tcW w:w="980"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85,53913</w:t>
            </w:r>
          </w:p>
        </w:tc>
        <w:tc>
          <w:tcPr>
            <w:tcW w:w="1595"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Администрация сельского поселения Сургут</w:t>
            </w:r>
          </w:p>
        </w:tc>
      </w:tr>
      <w:tr w:rsidR="00CA6EDB" w:rsidRPr="00CA6EDB" w:rsidTr="00CA6EDB">
        <w:trPr>
          <w:trHeight w:val="20"/>
        </w:trPr>
        <w:tc>
          <w:tcPr>
            <w:tcW w:w="426"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3</w:t>
            </w:r>
          </w:p>
        </w:tc>
        <w:tc>
          <w:tcPr>
            <w:tcW w:w="2552"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Ремонт и укрепление материально-технической базы учреждений</w:t>
            </w:r>
          </w:p>
        </w:tc>
        <w:tc>
          <w:tcPr>
            <w:tcW w:w="980"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700,00000</w:t>
            </w:r>
          </w:p>
        </w:tc>
        <w:tc>
          <w:tcPr>
            <w:tcW w:w="980"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54,45000</w:t>
            </w:r>
          </w:p>
        </w:tc>
        <w:tc>
          <w:tcPr>
            <w:tcW w:w="980"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500,00000</w:t>
            </w:r>
          </w:p>
        </w:tc>
        <w:tc>
          <w:tcPr>
            <w:tcW w:w="1595"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Администрация сельского поселения Сургут</w:t>
            </w:r>
          </w:p>
        </w:tc>
      </w:tr>
      <w:tr w:rsidR="00CA6EDB" w:rsidRPr="00CA6EDB" w:rsidTr="00CA6EDB">
        <w:trPr>
          <w:trHeight w:val="20"/>
        </w:trPr>
        <w:tc>
          <w:tcPr>
            <w:tcW w:w="426"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4</w:t>
            </w:r>
          </w:p>
        </w:tc>
        <w:tc>
          <w:tcPr>
            <w:tcW w:w="2552"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Техническое обслуживание пожарной сигнализации</w:t>
            </w:r>
          </w:p>
        </w:tc>
        <w:tc>
          <w:tcPr>
            <w:tcW w:w="980"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0,00</w:t>
            </w:r>
          </w:p>
        </w:tc>
        <w:tc>
          <w:tcPr>
            <w:tcW w:w="980"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14,90000</w:t>
            </w:r>
          </w:p>
        </w:tc>
        <w:tc>
          <w:tcPr>
            <w:tcW w:w="980"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16,39000</w:t>
            </w:r>
          </w:p>
        </w:tc>
        <w:tc>
          <w:tcPr>
            <w:tcW w:w="1595"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Администрация сельского поселения Сургут</w:t>
            </w:r>
          </w:p>
        </w:tc>
      </w:tr>
      <w:tr w:rsidR="00CA6EDB" w:rsidRPr="00CA6EDB" w:rsidTr="00CA6EDB">
        <w:trPr>
          <w:trHeight w:val="20"/>
        </w:trPr>
        <w:tc>
          <w:tcPr>
            <w:tcW w:w="426"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5</w:t>
            </w:r>
          </w:p>
        </w:tc>
        <w:tc>
          <w:tcPr>
            <w:tcW w:w="2552"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 xml:space="preserve">Прочие мероприятия </w:t>
            </w:r>
          </w:p>
        </w:tc>
        <w:tc>
          <w:tcPr>
            <w:tcW w:w="980"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0,00</w:t>
            </w:r>
          </w:p>
        </w:tc>
        <w:tc>
          <w:tcPr>
            <w:tcW w:w="980"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13,11616</w:t>
            </w:r>
          </w:p>
        </w:tc>
        <w:tc>
          <w:tcPr>
            <w:tcW w:w="980"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0,00</w:t>
            </w:r>
          </w:p>
        </w:tc>
        <w:tc>
          <w:tcPr>
            <w:tcW w:w="1595"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Администрация сельского поселения Сургут</w:t>
            </w:r>
          </w:p>
        </w:tc>
      </w:tr>
      <w:tr w:rsidR="00CA6EDB" w:rsidRPr="00CA6EDB" w:rsidTr="00CA6EDB">
        <w:trPr>
          <w:trHeight w:val="20"/>
        </w:trPr>
        <w:tc>
          <w:tcPr>
            <w:tcW w:w="2978" w:type="dxa"/>
            <w:gridSpan w:val="2"/>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Всего:</w:t>
            </w:r>
          </w:p>
        </w:tc>
        <w:tc>
          <w:tcPr>
            <w:tcW w:w="980"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840,97170</w:t>
            </w:r>
          </w:p>
        </w:tc>
        <w:tc>
          <w:tcPr>
            <w:tcW w:w="980"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205,90504</w:t>
            </w:r>
          </w:p>
        </w:tc>
        <w:tc>
          <w:tcPr>
            <w:tcW w:w="980"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673,47801</w:t>
            </w:r>
          </w:p>
        </w:tc>
        <w:tc>
          <w:tcPr>
            <w:tcW w:w="1595" w:type="dxa"/>
          </w:tcPr>
          <w:p w:rsidR="00CA6EDB" w:rsidRPr="00CA6EDB" w:rsidRDefault="00CA6EDB" w:rsidP="00CA6EDB">
            <w:pPr>
              <w:tabs>
                <w:tab w:val="left" w:pos="284"/>
              </w:tabs>
              <w:jc w:val="both"/>
              <w:rPr>
                <w:rFonts w:ascii="Times New Roman" w:eastAsia="Calibri" w:hAnsi="Times New Roman" w:cs="Times New Roman"/>
                <w:sz w:val="12"/>
                <w:szCs w:val="12"/>
              </w:rPr>
            </w:pPr>
          </w:p>
        </w:tc>
      </w:tr>
    </w:tbl>
    <w:p w:rsidR="00CA6EDB" w:rsidRPr="00CA6EDB" w:rsidRDefault="00CA6EDB" w:rsidP="00CA6EDB">
      <w:pPr>
        <w:tabs>
          <w:tab w:val="left" w:pos="284"/>
        </w:tabs>
        <w:spacing w:after="0" w:line="240" w:lineRule="auto"/>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 xml:space="preserve">     </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Объем   финансирования, необходимый для реализации  мероприятий  Программы  составит  1 720,35475 тыс. рублей, в том числе по годам:</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 на 2016 год – 840,97170 тыс. рублей;</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 на 2017 год – 205,90504 тыс. рублей;</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 на 2018 год – 673,47801 тыс. рублей</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2.Опубликовать настоящее Постановление в газете «Сергиевский вестник».</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CA6EDB" w:rsidRPr="00CA6EDB" w:rsidRDefault="00CA6EDB" w:rsidP="00CA6EDB">
      <w:pPr>
        <w:tabs>
          <w:tab w:val="left" w:pos="284"/>
        </w:tabs>
        <w:spacing w:after="0" w:line="240" w:lineRule="auto"/>
        <w:jc w:val="right"/>
        <w:rPr>
          <w:rFonts w:ascii="Times New Roman" w:eastAsia="Calibri" w:hAnsi="Times New Roman" w:cs="Times New Roman"/>
          <w:bCs/>
          <w:sz w:val="12"/>
          <w:szCs w:val="12"/>
        </w:rPr>
      </w:pPr>
      <w:r w:rsidRPr="00CA6EDB">
        <w:rPr>
          <w:rFonts w:ascii="Times New Roman" w:eastAsia="Calibri" w:hAnsi="Times New Roman" w:cs="Times New Roman"/>
          <w:bCs/>
          <w:sz w:val="12"/>
          <w:szCs w:val="12"/>
        </w:rPr>
        <w:t>Глава сельского поселения Сургут</w:t>
      </w:r>
    </w:p>
    <w:p w:rsidR="00CA6EDB" w:rsidRDefault="00CA6EDB" w:rsidP="00CA6EDB">
      <w:pPr>
        <w:tabs>
          <w:tab w:val="left" w:pos="284"/>
        </w:tabs>
        <w:spacing w:after="0" w:line="240" w:lineRule="auto"/>
        <w:jc w:val="right"/>
        <w:rPr>
          <w:rFonts w:ascii="Times New Roman" w:eastAsia="Calibri" w:hAnsi="Times New Roman" w:cs="Times New Roman"/>
          <w:bCs/>
          <w:sz w:val="12"/>
          <w:szCs w:val="12"/>
        </w:rPr>
      </w:pPr>
      <w:r w:rsidRPr="00CA6EDB">
        <w:rPr>
          <w:rFonts w:ascii="Times New Roman" w:eastAsia="Calibri" w:hAnsi="Times New Roman" w:cs="Times New Roman"/>
          <w:bCs/>
          <w:sz w:val="12"/>
          <w:szCs w:val="12"/>
        </w:rPr>
        <w:t>муниципального района Сергиевский</w:t>
      </w:r>
    </w:p>
    <w:p w:rsidR="00CA6EDB" w:rsidRDefault="00CA6EDB" w:rsidP="00CA6EDB">
      <w:pPr>
        <w:tabs>
          <w:tab w:val="left" w:pos="284"/>
        </w:tabs>
        <w:spacing w:after="0" w:line="240" w:lineRule="auto"/>
        <w:jc w:val="right"/>
        <w:rPr>
          <w:rFonts w:ascii="Times New Roman" w:eastAsia="Calibri" w:hAnsi="Times New Roman" w:cs="Times New Roman"/>
          <w:bCs/>
          <w:sz w:val="12"/>
          <w:szCs w:val="12"/>
        </w:rPr>
      </w:pPr>
      <w:r w:rsidRPr="00CA6EDB">
        <w:rPr>
          <w:rFonts w:ascii="Times New Roman" w:eastAsia="Calibri" w:hAnsi="Times New Roman" w:cs="Times New Roman"/>
          <w:bCs/>
          <w:sz w:val="12"/>
          <w:szCs w:val="12"/>
        </w:rPr>
        <w:t>Содомов С.А.</w:t>
      </w:r>
    </w:p>
    <w:p w:rsidR="009C4589" w:rsidRPr="00CA6EDB" w:rsidRDefault="009C4589" w:rsidP="00CA6EDB">
      <w:pPr>
        <w:tabs>
          <w:tab w:val="left" w:pos="284"/>
        </w:tabs>
        <w:spacing w:after="0" w:line="240" w:lineRule="auto"/>
        <w:jc w:val="right"/>
        <w:rPr>
          <w:rFonts w:ascii="Times New Roman" w:eastAsia="Calibri" w:hAnsi="Times New Roman" w:cs="Times New Roman"/>
          <w:sz w:val="12"/>
          <w:szCs w:val="12"/>
        </w:rPr>
      </w:pPr>
    </w:p>
    <w:p w:rsidR="00CA6EDB" w:rsidRDefault="00CA6EDB" w:rsidP="00CA6EDB">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CA6EDB" w:rsidRPr="000318BE" w:rsidRDefault="00CA6EDB" w:rsidP="00CA6EDB">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CA6EDB">
        <w:rPr>
          <w:rFonts w:ascii="Times New Roman" w:eastAsia="Calibri" w:hAnsi="Times New Roman" w:cs="Times New Roman"/>
          <w:b/>
          <w:sz w:val="12"/>
          <w:szCs w:val="12"/>
        </w:rPr>
        <w:t>ЧЕРНОВКА</w:t>
      </w:r>
    </w:p>
    <w:p w:rsidR="00CA6EDB" w:rsidRPr="000318BE" w:rsidRDefault="00CA6EDB" w:rsidP="00CA6EDB">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CA6EDB" w:rsidRPr="000318BE" w:rsidRDefault="00CA6EDB" w:rsidP="00CA6EDB">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CA6EDB" w:rsidRPr="000318BE" w:rsidRDefault="00CA6EDB" w:rsidP="00CA6EDB">
      <w:pPr>
        <w:tabs>
          <w:tab w:val="left" w:pos="284"/>
        </w:tabs>
        <w:spacing w:after="0" w:line="240" w:lineRule="auto"/>
        <w:jc w:val="center"/>
        <w:rPr>
          <w:rFonts w:ascii="Times New Roman" w:eastAsia="Calibri" w:hAnsi="Times New Roman" w:cs="Times New Roman"/>
          <w:sz w:val="12"/>
          <w:szCs w:val="12"/>
        </w:rPr>
      </w:pPr>
    </w:p>
    <w:p w:rsidR="00CA6EDB" w:rsidRPr="000318BE" w:rsidRDefault="00CA6EDB" w:rsidP="00CA6EDB">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CA6EDB" w:rsidRPr="000318BE" w:rsidRDefault="00CA6EDB" w:rsidP="00CA6ED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№65</w:t>
      </w:r>
    </w:p>
    <w:p w:rsidR="00CA6EDB" w:rsidRDefault="00CA6EDB" w:rsidP="00CA6EDB">
      <w:pPr>
        <w:tabs>
          <w:tab w:val="left" w:pos="284"/>
        </w:tabs>
        <w:spacing w:after="0" w:line="240" w:lineRule="auto"/>
        <w:ind w:firstLine="284"/>
        <w:jc w:val="center"/>
        <w:rPr>
          <w:rFonts w:ascii="Times New Roman" w:eastAsia="Calibri" w:hAnsi="Times New Roman" w:cs="Times New Roman"/>
          <w:b/>
          <w:sz w:val="12"/>
          <w:szCs w:val="12"/>
        </w:rPr>
      </w:pPr>
      <w:r w:rsidRPr="00CA6EDB">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Черновка </w:t>
      </w:r>
    </w:p>
    <w:p w:rsidR="00CA6EDB" w:rsidRDefault="00CA6EDB" w:rsidP="00CA6EDB">
      <w:pPr>
        <w:tabs>
          <w:tab w:val="left" w:pos="284"/>
        </w:tabs>
        <w:spacing w:after="0" w:line="240" w:lineRule="auto"/>
        <w:ind w:firstLine="284"/>
        <w:jc w:val="center"/>
        <w:rPr>
          <w:rFonts w:ascii="Times New Roman" w:eastAsia="Calibri" w:hAnsi="Times New Roman" w:cs="Times New Roman"/>
          <w:b/>
          <w:sz w:val="12"/>
          <w:szCs w:val="12"/>
        </w:rPr>
      </w:pPr>
      <w:r w:rsidRPr="00CA6EDB">
        <w:rPr>
          <w:rFonts w:ascii="Times New Roman" w:eastAsia="Calibri" w:hAnsi="Times New Roman" w:cs="Times New Roman"/>
          <w:b/>
          <w:sz w:val="12"/>
          <w:szCs w:val="12"/>
        </w:rPr>
        <w:t>муниципального района Сергиевский № 48 от 30.12.2015г. «Об утверждении муниципальной программы «Благоустройство территории сельского поселения Черновка муниципального района Сергиевский» на 2016-2018гг.»</w:t>
      </w:r>
    </w:p>
    <w:p w:rsidR="00CA6EDB" w:rsidRDefault="00CA6EDB" w:rsidP="00CA6EDB">
      <w:pPr>
        <w:tabs>
          <w:tab w:val="left" w:pos="284"/>
        </w:tabs>
        <w:spacing w:after="0" w:line="240" w:lineRule="auto"/>
        <w:ind w:firstLine="284"/>
        <w:jc w:val="both"/>
        <w:rPr>
          <w:rFonts w:ascii="Times New Roman" w:eastAsia="Calibri" w:hAnsi="Times New Roman" w:cs="Times New Roman"/>
          <w:b/>
          <w:sz w:val="12"/>
          <w:szCs w:val="12"/>
        </w:rPr>
      </w:pP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b/>
          <w:sz w:val="12"/>
          <w:szCs w:val="12"/>
        </w:rPr>
      </w:pPr>
      <w:r w:rsidRPr="00CA6EDB">
        <w:rPr>
          <w:rFonts w:ascii="Times New Roman" w:eastAsia="Calibri" w:hAnsi="Times New Roman" w:cs="Times New Roman"/>
          <w:b/>
          <w:sz w:val="12"/>
          <w:szCs w:val="12"/>
        </w:rPr>
        <w:t>ПОСТАНОВЛЯЕТ:</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lastRenderedPageBreak/>
        <w:t>1.Внести изменения в Приложение к постановлению Администрации сельского поселения Черновка муниципального района Сергиевский № 48 от 30.12.2015г.  «Об утверждении муниципальной программы «Благоустройство территории сельского поселения Черновка муниципального района Сергиевский» на 2016-2018гг.» (далее - Программа) следующего содержания:</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1.1. В Паспорте Программы позицию «Объем финансирования» изложить в следующей редакции:</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 xml:space="preserve">Планируемый общий объем финансирования Программы составит:  </w:t>
      </w:r>
      <w:r w:rsidRPr="00CA6EDB">
        <w:rPr>
          <w:rFonts w:ascii="Times New Roman" w:eastAsia="Calibri" w:hAnsi="Times New Roman" w:cs="Times New Roman"/>
          <w:b/>
          <w:sz w:val="12"/>
          <w:szCs w:val="12"/>
        </w:rPr>
        <w:t>5499,29388</w:t>
      </w:r>
      <w:r w:rsidRPr="00CA6EDB">
        <w:rPr>
          <w:rFonts w:ascii="Times New Roman" w:eastAsia="Calibri" w:hAnsi="Times New Roman" w:cs="Times New Roman"/>
          <w:sz w:val="12"/>
          <w:szCs w:val="12"/>
        </w:rPr>
        <w:t xml:space="preserve"> тыс. рублей (прогноз), в том числе:</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 xml:space="preserve">-средств местного бюджета – </w:t>
      </w:r>
      <w:r w:rsidRPr="00CA6EDB">
        <w:rPr>
          <w:rFonts w:ascii="Times New Roman" w:eastAsia="Calibri" w:hAnsi="Times New Roman" w:cs="Times New Roman"/>
          <w:b/>
          <w:sz w:val="12"/>
          <w:szCs w:val="12"/>
        </w:rPr>
        <w:t>2719,07903</w:t>
      </w:r>
      <w:r w:rsidRPr="00CA6EDB">
        <w:rPr>
          <w:rFonts w:ascii="Times New Roman" w:eastAsia="Calibri" w:hAnsi="Times New Roman" w:cs="Times New Roman"/>
          <w:sz w:val="12"/>
          <w:szCs w:val="12"/>
        </w:rPr>
        <w:t xml:space="preserve"> </w:t>
      </w:r>
      <w:proofErr w:type="spellStart"/>
      <w:r w:rsidRPr="00CA6EDB">
        <w:rPr>
          <w:rFonts w:ascii="Times New Roman" w:eastAsia="Calibri" w:hAnsi="Times New Roman" w:cs="Times New Roman"/>
          <w:sz w:val="12"/>
          <w:szCs w:val="12"/>
        </w:rPr>
        <w:t>тыс</w:t>
      </w:r>
      <w:proofErr w:type="gramStart"/>
      <w:r w:rsidRPr="00CA6EDB">
        <w:rPr>
          <w:rFonts w:ascii="Times New Roman" w:eastAsia="Calibri" w:hAnsi="Times New Roman" w:cs="Times New Roman"/>
          <w:sz w:val="12"/>
          <w:szCs w:val="12"/>
        </w:rPr>
        <w:t>.р</w:t>
      </w:r>
      <w:proofErr w:type="gramEnd"/>
      <w:r w:rsidRPr="00CA6EDB">
        <w:rPr>
          <w:rFonts w:ascii="Times New Roman" w:eastAsia="Calibri" w:hAnsi="Times New Roman" w:cs="Times New Roman"/>
          <w:sz w:val="12"/>
          <w:szCs w:val="12"/>
        </w:rPr>
        <w:t>ублей</w:t>
      </w:r>
      <w:proofErr w:type="spellEnd"/>
      <w:r w:rsidRPr="00CA6EDB">
        <w:rPr>
          <w:rFonts w:ascii="Times New Roman" w:eastAsia="Calibri" w:hAnsi="Times New Roman" w:cs="Times New Roman"/>
          <w:sz w:val="12"/>
          <w:szCs w:val="12"/>
        </w:rPr>
        <w:t xml:space="preserve"> (прогноз):</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2016 год 577,05525 тыс. рублей;</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2017 год 634,12718 тыс. рублей;</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2018 год 1507,89660 тыс. рублей.</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 xml:space="preserve">- средств областного бюджета – </w:t>
      </w:r>
      <w:r w:rsidRPr="00CA6EDB">
        <w:rPr>
          <w:rFonts w:ascii="Times New Roman" w:eastAsia="Calibri" w:hAnsi="Times New Roman" w:cs="Times New Roman"/>
          <w:b/>
          <w:sz w:val="12"/>
          <w:szCs w:val="12"/>
        </w:rPr>
        <w:t>2780,21485</w:t>
      </w:r>
      <w:r w:rsidRPr="00CA6EDB">
        <w:rPr>
          <w:rFonts w:ascii="Times New Roman" w:eastAsia="Calibri" w:hAnsi="Times New Roman" w:cs="Times New Roman"/>
          <w:sz w:val="12"/>
          <w:szCs w:val="12"/>
        </w:rPr>
        <w:t xml:space="preserve"> </w:t>
      </w:r>
      <w:proofErr w:type="spellStart"/>
      <w:r w:rsidRPr="00CA6EDB">
        <w:rPr>
          <w:rFonts w:ascii="Times New Roman" w:eastAsia="Calibri" w:hAnsi="Times New Roman" w:cs="Times New Roman"/>
          <w:sz w:val="12"/>
          <w:szCs w:val="12"/>
        </w:rPr>
        <w:t>тыс</w:t>
      </w:r>
      <w:proofErr w:type="gramStart"/>
      <w:r w:rsidRPr="00CA6EDB">
        <w:rPr>
          <w:rFonts w:ascii="Times New Roman" w:eastAsia="Calibri" w:hAnsi="Times New Roman" w:cs="Times New Roman"/>
          <w:sz w:val="12"/>
          <w:szCs w:val="12"/>
        </w:rPr>
        <w:t>.р</w:t>
      </w:r>
      <w:proofErr w:type="gramEnd"/>
      <w:r w:rsidRPr="00CA6EDB">
        <w:rPr>
          <w:rFonts w:ascii="Times New Roman" w:eastAsia="Calibri" w:hAnsi="Times New Roman" w:cs="Times New Roman"/>
          <w:sz w:val="12"/>
          <w:szCs w:val="12"/>
        </w:rPr>
        <w:t>ублей</w:t>
      </w:r>
      <w:proofErr w:type="spellEnd"/>
      <w:r w:rsidRPr="00CA6EDB">
        <w:rPr>
          <w:rFonts w:ascii="Times New Roman" w:eastAsia="Calibri" w:hAnsi="Times New Roman" w:cs="Times New Roman"/>
          <w:sz w:val="12"/>
          <w:szCs w:val="12"/>
        </w:rPr>
        <w:t xml:space="preserve"> (прогноз):</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 xml:space="preserve">2016 год 336,42000 </w:t>
      </w:r>
      <w:proofErr w:type="spellStart"/>
      <w:r w:rsidRPr="00CA6EDB">
        <w:rPr>
          <w:rFonts w:ascii="Times New Roman" w:eastAsia="Calibri" w:hAnsi="Times New Roman" w:cs="Times New Roman"/>
          <w:sz w:val="12"/>
          <w:szCs w:val="12"/>
        </w:rPr>
        <w:t>тыс</w:t>
      </w:r>
      <w:proofErr w:type="gramStart"/>
      <w:r w:rsidRPr="00CA6EDB">
        <w:rPr>
          <w:rFonts w:ascii="Times New Roman" w:eastAsia="Calibri" w:hAnsi="Times New Roman" w:cs="Times New Roman"/>
          <w:sz w:val="12"/>
          <w:szCs w:val="12"/>
        </w:rPr>
        <w:t>.р</w:t>
      </w:r>
      <w:proofErr w:type="gramEnd"/>
      <w:r w:rsidRPr="00CA6EDB">
        <w:rPr>
          <w:rFonts w:ascii="Times New Roman" w:eastAsia="Calibri" w:hAnsi="Times New Roman" w:cs="Times New Roman"/>
          <w:sz w:val="12"/>
          <w:szCs w:val="12"/>
        </w:rPr>
        <w:t>ублей</w:t>
      </w:r>
      <w:proofErr w:type="spellEnd"/>
      <w:r w:rsidRPr="00CA6EDB">
        <w:rPr>
          <w:rFonts w:ascii="Times New Roman" w:eastAsia="Calibri" w:hAnsi="Times New Roman" w:cs="Times New Roman"/>
          <w:sz w:val="12"/>
          <w:szCs w:val="12"/>
        </w:rPr>
        <w:t>;</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2017 год 435,90000 тыс. рублей;</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2018 год 2007,89485 тыс. рублей.</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1.2. В разделе Программы «Срок реализации Программы и источники финансирования» абзац 3 изложить в следующей редакции:</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 xml:space="preserve">Общий объем финансирования на реализацию Программы составляет </w:t>
      </w:r>
      <w:r w:rsidRPr="00CA6EDB">
        <w:rPr>
          <w:rFonts w:ascii="Times New Roman" w:eastAsia="Calibri" w:hAnsi="Times New Roman" w:cs="Times New Roman"/>
          <w:b/>
          <w:sz w:val="12"/>
          <w:szCs w:val="12"/>
        </w:rPr>
        <w:t>5499,29388</w:t>
      </w:r>
      <w:r w:rsidRPr="00CA6EDB">
        <w:rPr>
          <w:rFonts w:ascii="Times New Roman" w:eastAsia="Calibri" w:hAnsi="Times New Roman" w:cs="Times New Roman"/>
          <w:sz w:val="12"/>
          <w:szCs w:val="12"/>
        </w:rPr>
        <w:t xml:space="preserve"> тыс. рублей, в том числе по годам:</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2016 год – 913,47525 тыс. рублей;</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2017 год – 1070,02718 тыс. рублей;</w:t>
      </w:r>
    </w:p>
    <w:p w:rsidR="00CA6EDB" w:rsidRPr="00CA6EDB" w:rsidRDefault="00CA6EDB" w:rsidP="00CA6EDB">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2018 год – 3515,79145 тыс. рублей.</w:t>
      </w:r>
    </w:p>
    <w:p w:rsidR="00CA6EDB" w:rsidRPr="00CA6EDB" w:rsidRDefault="00CA6EDB" w:rsidP="004353E3">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1.3. Раздел Программы «Перечень программных мероприятий»</w:t>
      </w:r>
      <w:r w:rsidR="004353E3">
        <w:rPr>
          <w:rFonts w:ascii="Times New Roman" w:eastAsia="Calibri" w:hAnsi="Times New Roman" w:cs="Times New Roman"/>
          <w:sz w:val="12"/>
          <w:szCs w:val="12"/>
        </w:rPr>
        <w:t xml:space="preserve"> изложить в следующей редакции:</w:t>
      </w:r>
    </w:p>
    <w:tbl>
      <w:tblPr>
        <w:tblStyle w:val="212"/>
        <w:tblW w:w="7513" w:type="dxa"/>
        <w:tblInd w:w="108" w:type="dxa"/>
        <w:tblLayout w:type="fixed"/>
        <w:tblLook w:val="00A0" w:firstRow="1" w:lastRow="0" w:firstColumn="1" w:lastColumn="0" w:noHBand="0" w:noVBand="0"/>
      </w:tblPr>
      <w:tblGrid>
        <w:gridCol w:w="851"/>
        <w:gridCol w:w="3260"/>
        <w:gridCol w:w="1134"/>
        <w:gridCol w:w="1134"/>
        <w:gridCol w:w="1134"/>
      </w:tblGrid>
      <w:tr w:rsidR="00CA6EDB" w:rsidRPr="00CA6EDB" w:rsidTr="004353E3">
        <w:trPr>
          <w:trHeight w:val="20"/>
        </w:trPr>
        <w:tc>
          <w:tcPr>
            <w:tcW w:w="851" w:type="dxa"/>
            <w:vMerge w:val="restart"/>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Наименование бюджета</w:t>
            </w:r>
          </w:p>
        </w:tc>
        <w:tc>
          <w:tcPr>
            <w:tcW w:w="3260" w:type="dxa"/>
            <w:vMerge w:val="restart"/>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Наименование мероприятий</w:t>
            </w:r>
          </w:p>
        </w:tc>
        <w:tc>
          <w:tcPr>
            <w:tcW w:w="3402" w:type="dxa"/>
            <w:gridSpan w:val="3"/>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Сельское поселение Черновка</w:t>
            </w:r>
          </w:p>
        </w:tc>
      </w:tr>
      <w:tr w:rsidR="00CA6EDB" w:rsidRPr="00CA6EDB" w:rsidTr="004353E3">
        <w:trPr>
          <w:trHeight w:val="20"/>
        </w:trPr>
        <w:tc>
          <w:tcPr>
            <w:tcW w:w="851" w:type="dxa"/>
            <w:vMerge/>
          </w:tcPr>
          <w:p w:rsidR="00CA6EDB" w:rsidRPr="00CA6EDB" w:rsidRDefault="00CA6EDB" w:rsidP="00CA6EDB">
            <w:pPr>
              <w:tabs>
                <w:tab w:val="left" w:pos="284"/>
              </w:tabs>
              <w:jc w:val="both"/>
              <w:rPr>
                <w:rFonts w:ascii="Times New Roman" w:eastAsia="Calibri" w:hAnsi="Times New Roman" w:cs="Times New Roman"/>
                <w:sz w:val="12"/>
                <w:szCs w:val="12"/>
              </w:rPr>
            </w:pPr>
          </w:p>
        </w:tc>
        <w:tc>
          <w:tcPr>
            <w:tcW w:w="3260" w:type="dxa"/>
            <w:vMerge/>
          </w:tcPr>
          <w:p w:rsidR="00CA6EDB" w:rsidRPr="00CA6EDB" w:rsidRDefault="00CA6EDB" w:rsidP="00CA6EDB">
            <w:pPr>
              <w:tabs>
                <w:tab w:val="left" w:pos="284"/>
              </w:tabs>
              <w:jc w:val="both"/>
              <w:rPr>
                <w:rFonts w:ascii="Times New Roman" w:eastAsia="Calibri" w:hAnsi="Times New Roman" w:cs="Times New Roman"/>
                <w:sz w:val="12"/>
                <w:szCs w:val="12"/>
              </w:rPr>
            </w:pPr>
          </w:p>
        </w:tc>
        <w:tc>
          <w:tcPr>
            <w:tcW w:w="1134"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 xml:space="preserve">Затраты на 2016 год, </w:t>
            </w:r>
            <w:proofErr w:type="spellStart"/>
            <w:r w:rsidRPr="00CA6EDB">
              <w:rPr>
                <w:rFonts w:ascii="Times New Roman" w:eastAsia="Calibri" w:hAnsi="Times New Roman" w:cs="Times New Roman"/>
                <w:sz w:val="12"/>
                <w:szCs w:val="12"/>
              </w:rPr>
              <w:t>тыс</w:t>
            </w:r>
            <w:proofErr w:type="gramStart"/>
            <w:r w:rsidRPr="00CA6EDB">
              <w:rPr>
                <w:rFonts w:ascii="Times New Roman" w:eastAsia="Calibri" w:hAnsi="Times New Roman" w:cs="Times New Roman"/>
                <w:sz w:val="12"/>
                <w:szCs w:val="12"/>
              </w:rPr>
              <w:t>.р</w:t>
            </w:r>
            <w:proofErr w:type="gramEnd"/>
            <w:r w:rsidRPr="00CA6EDB">
              <w:rPr>
                <w:rFonts w:ascii="Times New Roman" w:eastAsia="Calibri" w:hAnsi="Times New Roman" w:cs="Times New Roman"/>
                <w:sz w:val="12"/>
                <w:szCs w:val="12"/>
              </w:rPr>
              <w:t>ублей</w:t>
            </w:r>
            <w:proofErr w:type="spellEnd"/>
          </w:p>
        </w:tc>
        <w:tc>
          <w:tcPr>
            <w:tcW w:w="1134"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 xml:space="preserve">Затраты на 2017 год, </w:t>
            </w:r>
            <w:proofErr w:type="spellStart"/>
            <w:r w:rsidRPr="00CA6EDB">
              <w:rPr>
                <w:rFonts w:ascii="Times New Roman" w:eastAsia="Calibri" w:hAnsi="Times New Roman" w:cs="Times New Roman"/>
                <w:sz w:val="12"/>
                <w:szCs w:val="12"/>
              </w:rPr>
              <w:t>тыс</w:t>
            </w:r>
            <w:proofErr w:type="gramStart"/>
            <w:r w:rsidRPr="00CA6EDB">
              <w:rPr>
                <w:rFonts w:ascii="Times New Roman" w:eastAsia="Calibri" w:hAnsi="Times New Roman" w:cs="Times New Roman"/>
                <w:sz w:val="12"/>
                <w:szCs w:val="12"/>
              </w:rPr>
              <w:t>.р</w:t>
            </w:r>
            <w:proofErr w:type="gramEnd"/>
            <w:r w:rsidRPr="00CA6EDB">
              <w:rPr>
                <w:rFonts w:ascii="Times New Roman" w:eastAsia="Calibri" w:hAnsi="Times New Roman" w:cs="Times New Roman"/>
                <w:sz w:val="12"/>
                <w:szCs w:val="12"/>
              </w:rPr>
              <w:t>ублей</w:t>
            </w:r>
            <w:proofErr w:type="spellEnd"/>
          </w:p>
        </w:tc>
        <w:tc>
          <w:tcPr>
            <w:tcW w:w="1134"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 xml:space="preserve">Затраты на 2018 год, </w:t>
            </w:r>
            <w:proofErr w:type="spellStart"/>
            <w:r w:rsidRPr="00CA6EDB">
              <w:rPr>
                <w:rFonts w:ascii="Times New Roman" w:eastAsia="Calibri" w:hAnsi="Times New Roman" w:cs="Times New Roman"/>
                <w:sz w:val="12"/>
                <w:szCs w:val="12"/>
              </w:rPr>
              <w:t>тыс</w:t>
            </w:r>
            <w:proofErr w:type="gramStart"/>
            <w:r w:rsidRPr="00CA6EDB">
              <w:rPr>
                <w:rFonts w:ascii="Times New Roman" w:eastAsia="Calibri" w:hAnsi="Times New Roman" w:cs="Times New Roman"/>
                <w:sz w:val="12"/>
                <w:szCs w:val="12"/>
              </w:rPr>
              <w:t>.р</w:t>
            </w:r>
            <w:proofErr w:type="gramEnd"/>
            <w:r w:rsidRPr="00CA6EDB">
              <w:rPr>
                <w:rFonts w:ascii="Times New Roman" w:eastAsia="Calibri" w:hAnsi="Times New Roman" w:cs="Times New Roman"/>
                <w:sz w:val="12"/>
                <w:szCs w:val="12"/>
              </w:rPr>
              <w:t>ублей</w:t>
            </w:r>
            <w:proofErr w:type="spellEnd"/>
          </w:p>
        </w:tc>
      </w:tr>
      <w:tr w:rsidR="00CA6EDB" w:rsidRPr="00CA6EDB" w:rsidTr="004353E3">
        <w:trPr>
          <w:trHeight w:val="20"/>
        </w:trPr>
        <w:tc>
          <w:tcPr>
            <w:tcW w:w="851" w:type="dxa"/>
            <w:vMerge w:val="restart"/>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Местный бюджет</w:t>
            </w:r>
          </w:p>
        </w:tc>
        <w:tc>
          <w:tcPr>
            <w:tcW w:w="3260"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Уличное освещение</w:t>
            </w:r>
          </w:p>
        </w:tc>
        <w:tc>
          <w:tcPr>
            <w:tcW w:w="1134"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212,18500</w:t>
            </w:r>
          </w:p>
        </w:tc>
        <w:tc>
          <w:tcPr>
            <w:tcW w:w="1134"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293,71750</w:t>
            </w:r>
          </w:p>
        </w:tc>
        <w:tc>
          <w:tcPr>
            <w:tcW w:w="1134"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371,45600</w:t>
            </w:r>
          </w:p>
        </w:tc>
      </w:tr>
      <w:tr w:rsidR="00CA6EDB" w:rsidRPr="00CA6EDB" w:rsidTr="004353E3">
        <w:trPr>
          <w:trHeight w:val="20"/>
        </w:trPr>
        <w:tc>
          <w:tcPr>
            <w:tcW w:w="851" w:type="dxa"/>
            <w:vMerge/>
          </w:tcPr>
          <w:p w:rsidR="00CA6EDB" w:rsidRPr="00CA6EDB" w:rsidRDefault="00CA6EDB" w:rsidP="00CA6EDB">
            <w:pPr>
              <w:tabs>
                <w:tab w:val="left" w:pos="284"/>
              </w:tabs>
              <w:jc w:val="both"/>
              <w:rPr>
                <w:rFonts w:ascii="Times New Roman" w:eastAsia="Calibri" w:hAnsi="Times New Roman" w:cs="Times New Roman"/>
                <w:sz w:val="12"/>
                <w:szCs w:val="12"/>
              </w:rPr>
            </w:pPr>
          </w:p>
        </w:tc>
        <w:tc>
          <w:tcPr>
            <w:tcW w:w="3260"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Трудоустройство безработных, несовершеннолетних (сезонно)</w:t>
            </w:r>
          </w:p>
        </w:tc>
        <w:tc>
          <w:tcPr>
            <w:tcW w:w="1134"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199,27125</w:t>
            </w:r>
          </w:p>
        </w:tc>
        <w:tc>
          <w:tcPr>
            <w:tcW w:w="1134"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183,39790</w:t>
            </w:r>
          </w:p>
        </w:tc>
        <w:tc>
          <w:tcPr>
            <w:tcW w:w="1134"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164,35737</w:t>
            </w:r>
          </w:p>
        </w:tc>
      </w:tr>
      <w:tr w:rsidR="00CA6EDB" w:rsidRPr="00CA6EDB" w:rsidTr="004353E3">
        <w:trPr>
          <w:trHeight w:val="20"/>
        </w:trPr>
        <w:tc>
          <w:tcPr>
            <w:tcW w:w="851" w:type="dxa"/>
            <w:vMerge/>
          </w:tcPr>
          <w:p w:rsidR="00CA6EDB" w:rsidRPr="00CA6EDB" w:rsidRDefault="00CA6EDB" w:rsidP="00CA6EDB">
            <w:pPr>
              <w:tabs>
                <w:tab w:val="left" w:pos="284"/>
              </w:tabs>
              <w:jc w:val="both"/>
              <w:rPr>
                <w:rFonts w:ascii="Times New Roman" w:eastAsia="Calibri" w:hAnsi="Times New Roman" w:cs="Times New Roman"/>
                <w:sz w:val="12"/>
                <w:szCs w:val="12"/>
              </w:rPr>
            </w:pPr>
          </w:p>
        </w:tc>
        <w:tc>
          <w:tcPr>
            <w:tcW w:w="3260"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10,59900</w:t>
            </w:r>
          </w:p>
        </w:tc>
        <w:tc>
          <w:tcPr>
            <w:tcW w:w="1134"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3,00000</w:t>
            </w:r>
          </w:p>
        </w:tc>
        <w:tc>
          <w:tcPr>
            <w:tcW w:w="1134"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13,99976</w:t>
            </w:r>
          </w:p>
        </w:tc>
      </w:tr>
      <w:tr w:rsidR="00CA6EDB" w:rsidRPr="00CA6EDB" w:rsidTr="004353E3">
        <w:trPr>
          <w:trHeight w:val="20"/>
        </w:trPr>
        <w:tc>
          <w:tcPr>
            <w:tcW w:w="851" w:type="dxa"/>
            <w:vMerge/>
          </w:tcPr>
          <w:p w:rsidR="00CA6EDB" w:rsidRPr="00CA6EDB" w:rsidRDefault="00CA6EDB" w:rsidP="00CA6EDB">
            <w:pPr>
              <w:tabs>
                <w:tab w:val="left" w:pos="284"/>
              </w:tabs>
              <w:jc w:val="both"/>
              <w:rPr>
                <w:rFonts w:ascii="Times New Roman" w:eastAsia="Calibri" w:hAnsi="Times New Roman" w:cs="Times New Roman"/>
                <w:sz w:val="12"/>
                <w:szCs w:val="12"/>
              </w:rPr>
            </w:pPr>
          </w:p>
        </w:tc>
        <w:tc>
          <w:tcPr>
            <w:tcW w:w="3260"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Бак</w:t>
            </w:r>
            <w:proofErr w:type="gramStart"/>
            <w:r w:rsidRPr="00CA6EDB">
              <w:rPr>
                <w:rFonts w:ascii="Times New Roman" w:eastAsia="Calibri" w:hAnsi="Times New Roman" w:cs="Times New Roman"/>
                <w:sz w:val="12"/>
                <w:szCs w:val="12"/>
              </w:rPr>
              <w:t>.</w:t>
            </w:r>
            <w:proofErr w:type="gramEnd"/>
            <w:r w:rsidRPr="00CA6EDB">
              <w:rPr>
                <w:rFonts w:ascii="Times New Roman" w:eastAsia="Calibri" w:hAnsi="Times New Roman" w:cs="Times New Roman"/>
                <w:sz w:val="12"/>
                <w:szCs w:val="12"/>
              </w:rPr>
              <w:t xml:space="preserve"> </w:t>
            </w:r>
            <w:proofErr w:type="gramStart"/>
            <w:r w:rsidRPr="00CA6EDB">
              <w:rPr>
                <w:rFonts w:ascii="Times New Roman" w:eastAsia="Calibri" w:hAnsi="Times New Roman" w:cs="Times New Roman"/>
                <w:sz w:val="12"/>
                <w:szCs w:val="12"/>
              </w:rPr>
              <w:t>а</w:t>
            </w:r>
            <w:proofErr w:type="gramEnd"/>
            <w:r w:rsidRPr="00CA6EDB">
              <w:rPr>
                <w:rFonts w:ascii="Times New Roman" w:eastAsia="Calibri" w:hAnsi="Times New Roman" w:cs="Times New Roman"/>
                <w:sz w:val="12"/>
                <w:szCs w:val="12"/>
              </w:rPr>
              <w:t>нализ воды</w:t>
            </w:r>
          </w:p>
        </w:tc>
        <w:tc>
          <w:tcPr>
            <w:tcW w:w="1134"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10,00000</w:t>
            </w:r>
          </w:p>
        </w:tc>
        <w:tc>
          <w:tcPr>
            <w:tcW w:w="1134"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12,00000</w:t>
            </w:r>
          </w:p>
        </w:tc>
        <w:tc>
          <w:tcPr>
            <w:tcW w:w="1134"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12,00000</w:t>
            </w:r>
          </w:p>
        </w:tc>
      </w:tr>
      <w:tr w:rsidR="00CA6EDB" w:rsidRPr="00CA6EDB" w:rsidTr="004353E3">
        <w:trPr>
          <w:trHeight w:val="20"/>
        </w:trPr>
        <w:tc>
          <w:tcPr>
            <w:tcW w:w="851" w:type="dxa"/>
            <w:vMerge/>
          </w:tcPr>
          <w:p w:rsidR="00CA6EDB" w:rsidRPr="00CA6EDB" w:rsidRDefault="00CA6EDB" w:rsidP="00CA6EDB">
            <w:pPr>
              <w:tabs>
                <w:tab w:val="left" w:pos="284"/>
              </w:tabs>
              <w:jc w:val="both"/>
              <w:rPr>
                <w:rFonts w:ascii="Times New Roman" w:eastAsia="Calibri" w:hAnsi="Times New Roman" w:cs="Times New Roman"/>
                <w:sz w:val="12"/>
                <w:szCs w:val="12"/>
              </w:rPr>
            </w:pPr>
          </w:p>
        </w:tc>
        <w:tc>
          <w:tcPr>
            <w:tcW w:w="3260"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Прочие мероприятия</w:t>
            </w:r>
          </w:p>
        </w:tc>
        <w:tc>
          <w:tcPr>
            <w:tcW w:w="1134"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145,00000</w:t>
            </w:r>
          </w:p>
        </w:tc>
        <w:tc>
          <w:tcPr>
            <w:tcW w:w="1134"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142,01178</w:t>
            </w:r>
          </w:p>
        </w:tc>
        <w:tc>
          <w:tcPr>
            <w:tcW w:w="1134"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946,08347</w:t>
            </w:r>
          </w:p>
        </w:tc>
      </w:tr>
      <w:tr w:rsidR="00CA6EDB" w:rsidRPr="00CA6EDB" w:rsidTr="004353E3">
        <w:trPr>
          <w:trHeight w:val="20"/>
        </w:trPr>
        <w:tc>
          <w:tcPr>
            <w:tcW w:w="851" w:type="dxa"/>
            <w:vMerge/>
          </w:tcPr>
          <w:p w:rsidR="00CA6EDB" w:rsidRPr="00CA6EDB" w:rsidRDefault="00CA6EDB" w:rsidP="00CA6EDB">
            <w:pPr>
              <w:tabs>
                <w:tab w:val="left" w:pos="284"/>
              </w:tabs>
              <w:jc w:val="both"/>
              <w:rPr>
                <w:rFonts w:ascii="Times New Roman" w:eastAsia="Calibri" w:hAnsi="Times New Roman" w:cs="Times New Roman"/>
                <w:sz w:val="12"/>
                <w:szCs w:val="12"/>
              </w:rPr>
            </w:pPr>
          </w:p>
        </w:tc>
        <w:tc>
          <w:tcPr>
            <w:tcW w:w="3260"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ИТОГО</w:t>
            </w:r>
          </w:p>
        </w:tc>
        <w:tc>
          <w:tcPr>
            <w:tcW w:w="1134"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577,05525</w:t>
            </w:r>
          </w:p>
        </w:tc>
        <w:tc>
          <w:tcPr>
            <w:tcW w:w="1134"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634,12718</w:t>
            </w:r>
          </w:p>
        </w:tc>
        <w:tc>
          <w:tcPr>
            <w:tcW w:w="1134"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1507,89660</w:t>
            </w:r>
          </w:p>
        </w:tc>
      </w:tr>
      <w:tr w:rsidR="00CA6EDB" w:rsidRPr="00CA6EDB" w:rsidTr="004353E3">
        <w:trPr>
          <w:trHeight w:val="20"/>
        </w:trPr>
        <w:tc>
          <w:tcPr>
            <w:tcW w:w="851" w:type="dxa"/>
            <w:vMerge w:val="restart"/>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Областной бюджет</w:t>
            </w:r>
          </w:p>
        </w:tc>
        <w:tc>
          <w:tcPr>
            <w:tcW w:w="3260"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Субсидия на решение вопросов местного значения</w:t>
            </w:r>
          </w:p>
        </w:tc>
        <w:tc>
          <w:tcPr>
            <w:tcW w:w="1134"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336,42000</w:t>
            </w:r>
          </w:p>
        </w:tc>
        <w:tc>
          <w:tcPr>
            <w:tcW w:w="1134"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435,90000</w:t>
            </w:r>
          </w:p>
        </w:tc>
        <w:tc>
          <w:tcPr>
            <w:tcW w:w="1134"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2007,89485</w:t>
            </w:r>
          </w:p>
        </w:tc>
      </w:tr>
      <w:tr w:rsidR="00CA6EDB" w:rsidRPr="00CA6EDB" w:rsidTr="004353E3">
        <w:trPr>
          <w:trHeight w:val="20"/>
        </w:trPr>
        <w:tc>
          <w:tcPr>
            <w:tcW w:w="851" w:type="dxa"/>
            <w:vMerge/>
          </w:tcPr>
          <w:p w:rsidR="00CA6EDB" w:rsidRPr="00CA6EDB" w:rsidRDefault="00CA6EDB" w:rsidP="00CA6EDB">
            <w:pPr>
              <w:tabs>
                <w:tab w:val="left" w:pos="284"/>
              </w:tabs>
              <w:jc w:val="both"/>
              <w:rPr>
                <w:rFonts w:ascii="Times New Roman" w:eastAsia="Calibri" w:hAnsi="Times New Roman" w:cs="Times New Roman"/>
                <w:sz w:val="12"/>
                <w:szCs w:val="12"/>
              </w:rPr>
            </w:pPr>
          </w:p>
        </w:tc>
        <w:tc>
          <w:tcPr>
            <w:tcW w:w="3260"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ИТОГО</w:t>
            </w:r>
          </w:p>
        </w:tc>
        <w:tc>
          <w:tcPr>
            <w:tcW w:w="1134"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336,42000</w:t>
            </w:r>
          </w:p>
        </w:tc>
        <w:tc>
          <w:tcPr>
            <w:tcW w:w="1134"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435,90000</w:t>
            </w:r>
          </w:p>
        </w:tc>
        <w:tc>
          <w:tcPr>
            <w:tcW w:w="1134"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2007,89485</w:t>
            </w:r>
          </w:p>
        </w:tc>
      </w:tr>
      <w:tr w:rsidR="00CA6EDB" w:rsidRPr="00CA6EDB" w:rsidTr="004353E3">
        <w:trPr>
          <w:trHeight w:val="20"/>
        </w:trPr>
        <w:tc>
          <w:tcPr>
            <w:tcW w:w="4111" w:type="dxa"/>
            <w:gridSpan w:val="2"/>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 xml:space="preserve">            ВСЕГО</w:t>
            </w:r>
          </w:p>
        </w:tc>
        <w:tc>
          <w:tcPr>
            <w:tcW w:w="1134"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913,47525</w:t>
            </w:r>
          </w:p>
        </w:tc>
        <w:tc>
          <w:tcPr>
            <w:tcW w:w="1134"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1070,02718</w:t>
            </w:r>
          </w:p>
        </w:tc>
        <w:tc>
          <w:tcPr>
            <w:tcW w:w="1134" w:type="dxa"/>
          </w:tcPr>
          <w:p w:rsidR="00CA6EDB" w:rsidRPr="00CA6EDB" w:rsidRDefault="00CA6EDB" w:rsidP="00CA6EDB">
            <w:pPr>
              <w:tabs>
                <w:tab w:val="left" w:pos="284"/>
              </w:tabs>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3515,79145</w:t>
            </w:r>
          </w:p>
        </w:tc>
      </w:tr>
    </w:tbl>
    <w:p w:rsidR="004353E3" w:rsidRDefault="004353E3" w:rsidP="00CA6EDB">
      <w:pPr>
        <w:tabs>
          <w:tab w:val="left" w:pos="284"/>
        </w:tabs>
        <w:spacing w:after="0" w:line="240" w:lineRule="auto"/>
        <w:jc w:val="both"/>
        <w:rPr>
          <w:rFonts w:ascii="Times New Roman" w:eastAsia="Calibri" w:hAnsi="Times New Roman" w:cs="Times New Roman"/>
          <w:sz w:val="12"/>
          <w:szCs w:val="12"/>
        </w:rPr>
      </w:pPr>
    </w:p>
    <w:p w:rsidR="00CA6EDB" w:rsidRPr="00CA6EDB" w:rsidRDefault="00CA6EDB" w:rsidP="004353E3">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2.Опубликовать настоящее Постановление в газете «Сергиевский вестник».</w:t>
      </w:r>
    </w:p>
    <w:p w:rsidR="00CA6EDB" w:rsidRPr="00CA6EDB" w:rsidRDefault="00CA6EDB" w:rsidP="004353E3">
      <w:pPr>
        <w:tabs>
          <w:tab w:val="left" w:pos="284"/>
        </w:tabs>
        <w:spacing w:after="0" w:line="240" w:lineRule="auto"/>
        <w:ind w:firstLine="284"/>
        <w:jc w:val="both"/>
        <w:rPr>
          <w:rFonts w:ascii="Times New Roman" w:eastAsia="Calibri" w:hAnsi="Times New Roman" w:cs="Times New Roman"/>
          <w:sz w:val="12"/>
          <w:szCs w:val="12"/>
        </w:rPr>
      </w:pPr>
      <w:r w:rsidRPr="00CA6EDB">
        <w:rPr>
          <w:rFonts w:ascii="Times New Roman" w:eastAsia="Calibri" w:hAnsi="Times New Roman" w:cs="Times New Roman"/>
          <w:sz w:val="12"/>
          <w:szCs w:val="12"/>
        </w:rPr>
        <w:t xml:space="preserve">3.Настоящее Постановление вступает в силу со дня </w:t>
      </w:r>
      <w:r w:rsidR="004353E3">
        <w:rPr>
          <w:rFonts w:ascii="Times New Roman" w:eastAsia="Calibri" w:hAnsi="Times New Roman" w:cs="Times New Roman"/>
          <w:sz w:val="12"/>
          <w:szCs w:val="12"/>
        </w:rPr>
        <w:t>его официального опубликования.</w:t>
      </w:r>
    </w:p>
    <w:p w:rsidR="00CA6EDB" w:rsidRPr="00CA6EDB" w:rsidRDefault="00CA6EDB" w:rsidP="004353E3">
      <w:pPr>
        <w:tabs>
          <w:tab w:val="left" w:pos="284"/>
        </w:tabs>
        <w:spacing w:after="0" w:line="240" w:lineRule="auto"/>
        <w:jc w:val="right"/>
        <w:rPr>
          <w:rFonts w:ascii="Times New Roman" w:eastAsia="Calibri" w:hAnsi="Times New Roman" w:cs="Times New Roman"/>
          <w:bCs/>
          <w:sz w:val="12"/>
          <w:szCs w:val="12"/>
        </w:rPr>
      </w:pPr>
      <w:r w:rsidRPr="00CA6EDB">
        <w:rPr>
          <w:rFonts w:ascii="Times New Roman" w:eastAsia="Calibri" w:hAnsi="Times New Roman" w:cs="Times New Roman"/>
          <w:bCs/>
          <w:sz w:val="12"/>
          <w:szCs w:val="12"/>
        </w:rPr>
        <w:t>Глава сельского поселения Черновка</w:t>
      </w:r>
    </w:p>
    <w:p w:rsidR="004353E3" w:rsidRDefault="00CA6EDB" w:rsidP="004353E3">
      <w:pPr>
        <w:tabs>
          <w:tab w:val="left" w:pos="284"/>
        </w:tabs>
        <w:spacing w:after="0" w:line="240" w:lineRule="auto"/>
        <w:jc w:val="right"/>
        <w:rPr>
          <w:rFonts w:ascii="Times New Roman" w:eastAsia="Calibri" w:hAnsi="Times New Roman" w:cs="Times New Roman"/>
          <w:bCs/>
          <w:sz w:val="12"/>
          <w:szCs w:val="12"/>
        </w:rPr>
      </w:pPr>
      <w:r w:rsidRPr="00CA6EDB">
        <w:rPr>
          <w:rFonts w:ascii="Times New Roman" w:eastAsia="Calibri" w:hAnsi="Times New Roman" w:cs="Times New Roman"/>
          <w:bCs/>
          <w:sz w:val="12"/>
          <w:szCs w:val="12"/>
        </w:rPr>
        <w:t>муниципального района Сергиевский</w:t>
      </w:r>
    </w:p>
    <w:p w:rsidR="00CA6EDB" w:rsidRDefault="00CA6EDB" w:rsidP="004353E3">
      <w:pPr>
        <w:tabs>
          <w:tab w:val="left" w:pos="284"/>
        </w:tabs>
        <w:spacing w:after="0" w:line="240" w:lineRule="auto"/>
        <w:jc w:val="right"/>
        <w:rPr>
          <w:rFonts w:ascii="Times New Roman" w:eastAsia="Calibri" w:hAnsi="Times New Roman" w:cs="Times New Roman"/>
          <w:sz w:val="12"/>
          <w:szCs w:val="12"/>
        </w:rPr>
      </w:pPr>
      <w:r w:rsidRPr="00CA6EDB">
        <w:rPr>
          <w:rFonts w:ascii="Times New Roman" w:eastAsia="Calibri" w:hAnsi="Times New Roman" w:cs="Times New Roman"/>
          <w:sz w:val="12"/>
          <w:szCs w:val="12"/>
        </w:rPr>
        <w:t>Беляев А.В.</w:t>
      </w:r>
    </w:p>
    <w:p w:rsidR="009C4589" w:rsidRPr="00CA6EDB" w:rsidRDefault="009C4589" w:rsidP="004353E3">
      <w:pPr>
        <w:tabs>
          <w:tab w:val="left" w:pos="284"/>
        </w:tabs>
        <w:spacing w:after="0" w:line="240" w:lineRule="auto"/>
        <w:jc w:val="right"/>
        <w:rPr>
          <w:rFonts w:ascii="Times New Roman" w:eastAsia="Calibri" w:hAnsi="Times New Roman" w:cs="Times New Roman"/>
          <w:sz w:val="12"/>
          <w:szCs w:val="12"/>
        </w:rPr>
      </w:pPr>
    </w:p>
    <w:p w:rsidR="004353E3" w:rsidRDefault="004353E3" w:rsidP="004353E3">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4353E3" w:rsidRPr="000318BE" w:rsidRDefault="004353E3" w:rsidP="004353E3">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CA6EDB">
        <w:rPr>
          <w:rFonts w:ascii="Times New Roman" w:eastAsia="Calibri" w:hAnsi="Times New Roman" w:cs="Times New Roman"/>
          <w:b/>
          <w:sz w:val="12"/>
          <w:szCs w:val="12"/>
        </w:rPr>
        <w:t>ЧЕРНОВКА</w:t>
      </w:r>
    </w:p>
    <w:p w:rsidR="004353E3" w:rsidRPr="000318BE" w:rsidRDefault="004353E3" w:rsidP="004353E3">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4353E3" w:rsidRPr="000318BE" w:rsidRDefault="004353E3" w:rsidP="004353E3">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4353E3" w:rsidRPr="000318BE" w:rsidRDefault="004353E3" w:rsidP="004353E3">
      <w:pPr>
        <w:tabs>
          <w:tab w:val="left" w:pos="284"/>
        </w:tabs>
        <w:spacing w:after="0" w:line="240" w:lineRule="auto"/>
        <w:jc w:val="center"/>
        <w:rPr>
          <w:rFonts w:ascii="Times New Roman" w:eastAsia="Calibri" w:hAnsi="Times New Roman" w:cs="Times New Roman"/>
          <w:sz w:val="12"/>
          <w:szCs w:val="12"/>
        </w:rPr>
      </w:pPr>
    </w:p>
    <w:p w:rsidR="004353E3" w:rsidRPr="000318BE" w:rsidRDefault="004353E3" w:rsidP="004353E3">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4353E3" w:rsidRPr="000318BE" w:rsidRDefault="004353E3" w:rsidP="004353E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№66</w:t>
      </w:r>
    </w:p>
    <w:p w:rsidR="004353E3" w:rsidRDefault="004353E3" w:rsidP="004353E3">
      <w:pPr>
        <w:tabs>
          <w:tab w:val="left" w:pos="284"/>
        </w:tabs>
        <w:spacing w:after="0" w:line="240" w:lineRule="auto"/>
        <w:ind w:firstLine="284"/>
        <w:jc w:val="center"/>
        <w:rPr>
          <w:rFonts w:ascii="Times New Roman" w:eastAsia="Calibri" w:hAnsi="Times New Roman" w:cs="Times New Roman"/>
          <w:b/>
          <w:sz w:val="12"/>
          <w:szCs w:val="12"/>
        </w:rPr>
      </w:pPr>
      <w:r w:rsidRPr="004353E3">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Черновка муниципального района Сергиевский № 52 от 31.12.2015г. «Об утверждении муниципальной программы «Управление и распоряжение муниципальным имуществом сельского поселения Черновка муниципального района Сергиевский» на 2016-2018гг.»</w:t>
      </w:r>
    </w:p>
    <w:p w:rsidR="004353E3" w:rsidRDefault="004353E3" w:rsidP="004353E3">
      <w:pPr>
        <w:tabs>
          <w:tab w:val="left" w:pos="284"/>
        </w:tabs>
        <w:spacing w:after="0" w:line="240" w:lineRule="auto"/>
        <w:ind w:firstLine="284"/>
        <w:jc w:val="center"/>
        <w:rPr>
          <w:rFonts w:ascii="Times New Roman" w:eastAsia="Calibri" w:hAnsi="Times New Roman" w:cs="Times New Roman"/>
          <w:b/>
          <w:sz w:val="12"/>
          <w:szCs w:val="12"/>
        </w:rPr>
      </w:pP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b/>
          <w:sz w:val="12"/>
          <w:szCs w:val="12"/>
        </w:rPr>
      </w:pPr>
      <w:r w:rsidRPr="004353E3">
        <w:rPr>
          <w:rFonts w:ascii="Times New Roman" w:eastAsia="Calibri" w:hAnsi="Times New Roman" w:cs="Times New Roman"/>
          <w:b/>
          <w:sz w:val="12"/>
          <w:szCs w:val="12"/>
        </w:rPr>
        <w:t>ПОСТАНОВЛЯЕТ:</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 52 от  31.12.2015г. «Об утверждении муниципальной Программы «Управление и распоряжение муниципальным имуществом сельского поселения Черновка муниципального района Сергиевский» на 2016-2018гг.» (далее - Программа) следующего содержания:</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 xml:space="preserve">Общий объем финансирования Программы составляет </w:t>
      </w:r>
      <w:r w:rsidRPr="004353E3">
        <w:rPr>
          <w:rFonts w:ascii="Times New Roman" w:eastAsia="Calibri" w:hAnsi="Times New Roman" w:cs="Times New Roman"/>
          <w:b/>
          <w:sz w:val="12"/>
          <w:szCs w:val="12"/>
        </w:rPr>
        <w:t>417,55205</w:t>
      </w:r>
      <w:r w:rsidRPr="004353E3">
        <w:rPr>
          <w:rFonts w:ascii="Times New Roman" w:eastAsia="Calibri" w:hAnsi="Times New Roman" w:cs="Times New Roman"/>
          <w:sz w:val="12"/>
          <w:szCs w:val="12"/>
        </w:rPr>
        <w:t xml:space="preserve"> тыс. рублей, в том числе из местного бюджета –  417,55205 тыс. рублей.</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2016г.- 187,16425 тыс. руб.</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2017г.- 91,79552 тыс. руб.</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2018г.- 138,59228 тыс. руб.</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Общий объем финансирования Программы составляет 433,15205 тыс. рублей.</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437"/>
        <w:gridCol w:w="3391"/>
        <w:gridCol w:w="850"/>
        <w:gridCol w:w="851"/>
        <w:gridCol w:w="870"/>
        <w:gridCol w:w="1114"/>
      </w:tblGrid>
      <w:tr w:rsidR="004353E3" w:rsidRPr="004353E3" w:rsidTr="004353E3">
        <w:trPr>
          <w:trHeight w:val="20"/>
        </w:trPr>
        <w:tc>
          <w:tcPr>
            <w:tcW w:w="437" w:type="dxa"/>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 xml:space="preserve">№ </w:t>
            </w:r>
            <w:proofErr w:type="gramStart"/>
            <w:r w:rsidRPr="004353E3">
              <w:rPr>
                <w:rFonts w:ascii="Times New Roman" w:eastAsia="Calibri" w:hAnsi="Times New Roman" w:cs="Times New Roman"/>
                <w:sz w:val="12"/>
                <w:szCs w:val="12"/>
              </w:rPr>
              <w:t>п</w:t>
            </w:r>
            <w:proofErr w:type="gramEnd"/>
            <w:r w:rsidRPr="004353E3">
              <w:rPr>
                <w:rFonts w:ascii="Times New Roman" w:eastAsia="Calibri" w:hAnsi="Times New Roman" w:cs="Times New Roman"/>
                <w:sz w:val="12"/>
                <w:szCs w:val="12"/>
              </w:rPr>
              <w:t>/п</w:t>
            </w:r>
          </w:p>
        </w:tc>
        <w:tc>
          <w:tcPr>
            <w:tcW w:w="3391" w:type="dxa"/>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Наименование мероприятия</w:t>
            </w:r>
          </w:p>
        </w:tc>
        <w:tc>
          <w:tcPr>
            <w:tcW w:w="850" w:type="dxa"/>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2016 год, тыс. рублей</w:t>
            </w:r>
          </w:p>
        </w:tc>
        <w:tc>
          <w:tcPr>
            <w:tcW w:w="851" w:type="dxa"/>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2017 год, тыс. рублей</w:t>
            </w:r>
          </w:p>
        </w:tc>
        <w:tc>
          <w:tcPr>
            <w:tcW w:w="870" w:type="dxa"/>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2018 год, тыс. рублей</w:t>
            </w:r>
          </w:p>
        </w:tc>
        <w:tc>
          <w:tcPr>
            <w:tcW w:w="1114" w:type="dxa"/>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Источник финансирования</w:t>
            </w:r>
          </w:p>
        </w:tc>
      </w:tr>
      <w:tr w:rsidR="004353E3" w:rsidRPr="004353E3" w:rsidTr="004353E3">
        <w:trPr>
          <w:trHeight w:val="20"/>
        </w:trPr>
        <w:tc>
          <w:tcPr>
            <w:tcW w:w="437" w:type="dxa"/>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1.</w:t>
            </w:r>
          </w:p>
        </w:tc>
        <w:tc>
          <w:tcPr>
            <w:tcW w:w="3391" w:type="dxa"/>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 xml:space="preserve">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4353E3">
              <w:rPr>
                <w:rFonts w:ascii="Times New Roman" w:eastAsia="Calibri" w:hAnsi="Times New Roman" w:cs="Times New Roman"/>
                <w:sz w:val="12"/>
                <w:szCs w:val="12"/>
              </w:rPr>
              <w:t>контроля за</w:t>
            </w:r>
            <w:proofErr w:type="gramEnd"/>
            <w:r w:rsidRPr="004353E3">
              <w:rPr>
                <w:rFonts w:ascii="Times New Roman" w:eastAsia="Calibri" w:hAnsi="Times New Roman" w:cs="Times New Roman"/>
                <w:sz w:val="12"/>
                <w:szCs w:val="12"/>
              </w:rPr>
              <w:t xml:space="preserve"> использованием земель поселения</w:t>
            </w:r>
          </w:p>
        </w:tc>
        <w:tc>
          <w:tcPr>
            <w:tcW w:w="850" w:type="dxa"/>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23,04933</w:t>
            </w:r>
          </w:p>
        </w:tc>
        <w:tc>
          <w:tcPr>
            <w:tcW w:w="851" w:type="dxa"/>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24,84157</w:t>
            </w:r>
          </w:p>
        </w:tc>
        <w:tc>
          <w:tcPr>
            <w:tcW w:w="870" w:type="dxa"/>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36,31494</w:t>
            </w:r>
          </w:p>
        </w:tc>
        <w:tc>
          <w:tcPr>
            <w:tcW w:w="1114" w:type="dxa"/>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Бюджет поселения</w:t>
            </w:r>
          </w:p>
        </w:tc>
      </w:tr>
      <w:tr w:rsidR="004353E3" w:rsidRPr="004353E3" w:rsidTr="004353E3">
        <w:trPr>
          <w:trHeight w:val="20"/>
        </w:trPr>
        <w:tc>
          <w:tcPr>
            <w:tcW w:w="437" w:type="dxa"/>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lastRenderedPageBreak/>
              <w:t>2.</w:t>
            </w:r>
          </w:p>
        </w:tc>
        <w:tc>
          <w:tcPr>
            <w:tcW w:w="3391" w:type="dxa"/>
            <w:hideMark/>
          </w:tcPr>
          <w:p w:rsidR="004353E3" w:rsidRPr="004353E3" w:rsidRDefault="004353E3" w:rsidP="004353E3">
            <w:pPr>
              <w:tabs>
                <w:tab w:val="left" w:pos="284"/>
              </w:tabs>
              <w:jc w:val="both"/>
              <w:rPr>
                <w:rFonts w:ascii="Times New Roman" w:eastAsia="Calibri" w:hAnsi="Times New Roman" w:cs="Times New Roman"/>
                <w:sz w:val="12"/>
                <w:szCs w:val="12"/>
              </w:rPr>
            </w:pPr>
            <w:proofErr w:type="gramStart"/>
            <w:r w:rsidRPr="004353E3">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4353E3">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w:t>
            </w:r>
          </w:p>
        </w:tc>
        <w:tc>
          <w:tcPr>
            <w:tcW w:w="850" w:type="dxa"/>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48,29392</w:t>
            </w:r>
          </w:p>
        </w:tc>
        <w:tc>
          <w:tcPr>
            <w:tcW w:w="851" w:type="dxa"/>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52,04901</w:t>
            </w:r>
          </w:p>
        </w:tc>
        <w:tc>
          <w:tcPr>
            <w:tcW w:w="870" w:type="dxa"/>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76,08837</w:t>
            </w:r>
          </w:p>
        </w:tc>
        <w:tc>
          <w:tcPr>
            <w:tcW w:w="1114" w:type="dxa"/>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Бюджет поселения</w:t>
            </w:r>
          </w:p>
        </w:tc>
      </w:tr>
      <w:tr w:rsidR="004353E3" w:rsidRPr="004353E3" w:rsidTr="004353E3">
        <w:trPr>
          <w:trHeight w:val="20"/>
        </w:trPr>
        <w:tc>
          <w:tcPr>
            <w:tcW w:w="437" w:type="dxa"/>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3.</w:t>
            </w:r>
          </w:p>
        </w:tc>
        <w:tc>
          <w:tcPr>
            <w:tcW w:w="3391" w:type="dxa"/>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850" w:type="dxa"/>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115,82100</w:t>
            </w:r>
          </w:p>
        </w:tc>
        <w:tc>
          <w:tcPr>
            <w:tcW w:w="851" w:type="dxa"/>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19,90494</w:t>
            </w:r>
          </w:p>
        </w:tc>
        <w:tc>
          <w:tcPr>
            <w:tcW w:w="870" w:type="dxa"/>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4,40000</w:t>
            </w:r>
          </w:p>
        </w:tc>
        <w:tc>
          <w:tcPr>
            <w:tcW w:w="1114" w:type="dxa"/>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Бюджет поселения</w:t>
            </w:r>
          </w:p>
        </w:tc>
      </w:tr>
      <w:tr w:rsidR="004353E3" w:rsidRPr="004353E3" w:rsidTr="004353E3">
        <w:trPr>
          <w:trHeight w:val="20"/>
        </w:trPr>
        <w:tc>
          <w:tcPr>
            <w:tcW w:w="437" w:type="dxa"/>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4.</w:t>
            </w:r>
          </w:p>
        </w:tc>
        <w:tc>
          <w:tcPr>
            <w:tcW w:w="3391" w:type="dxa"/>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Распоряжение земельными участками, государственная собственность на которые не разграничена</w:t>
            </w:r>
          </w:p>
        </w:tc>
        <w:tc>
          <w:tcPr>
            <w:tcW w:w="850" w:type="dxa"/>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0,00000</w:t>
            </w:r>
          </w:p>
        </w:tc>
        <w:tc>
          <w:tcPr>
            <w:tcW w:w="851" w:type="dxa"/>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0,00000</w:t>
            </w:r>
          </w:p>
        </w:tc>
        <w:tc>
          <w:tcPr>
            <w:tcW w:w="870" w:type="dxa"/>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21,78897</w:t>
            </w:r>
          </w:p>
        </w:tc>
        <w:tc>
          <w:tcPr>
            <w:tcW w:w="1114" w:type="dxa"/>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Бюджет поселения</w:t>
            </w:r>
          </w:p>
        </w:tc>
      </w:tr>
      <w:tr w:rsidR="004353E3" w:rsidRPr="004353E3" w:rsidTr="004353E3">
        <w:trPr>
          <w:trHeight w:val="20"/>
        </w:trPr>
        <w:tc>
          <w:tcPr>
            <w:tcW w:w="437" w:type="dxa"/>
            <w:hideMark/>
          </w:tcPr>
          <w:p w:rsidR="004353E3" w:rsidRPr="004353E3" w:rsidRDefault="004353E3" w:rsidP="004353E3">
            <w:pPr>
              <w:tabs>
                <w:tab w:val="left" w:pos="284"/>
              </w:tabs>
              <w:jc w:val="both"/>
              <w:rPr>
                <w:rFonts w:ascii="Times New Roman" w:eastAsia="Calibri" w:hAnsi="Times New Roman" w:cs="Times New Roman"/>
                <w:sz w:val="12"/>
                <w:szCs w:val="12"/>
              </w:rPr>
            </w:pPr>
          </w:p>
        </w:tc>
        <w:tc>
          <w:tcPr>
            <w:tcW w:w="3391" w:type="dxa"/>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Итого по программе:</w:t>
            </w:r>
          </w:p>
        </w:tc>
        <w:tc>
          <w:tcPr>
            <w:tcW w:w="850" w:type="dxa"/>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187,16425</w:t>
            </w:r>
          </w:p>
        </w:tc>
        <w:tc>
          <w:tcPr>
            <w:tcW w:w="851" w:type="dxa"/>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91,79552</w:t>
            </w:r>
          </w:p>
        </w:tc>
        <w:tc>
          <w:tcPr>
            <w:tcW w:w="870" w:type="dxa"/>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138,59228</w:t>
            </w:r>
          </w:p>
        </w:tc>
        <w:tc>
          <w:tcPr>
            <w:tcW w:w="1114" w:type="dxa"/>
            <w:hideMark/>
          </w:tcPr>
          <w:p w:rsidR="004353E3" w:rsidRPr="004353E3" w:rsidRDefault="004353E3" w:rsidP="004353E3">
            <w:pPr>
              <w:tabs>
                <w:tab w:val="left" w:pos="284"/>
              </w:tabs>
              <w:jc w:val="both"/>
              <w:rPr>
                <w:rFonts w:ascii="Times New Roman" w:eastAsia="Calibri" w:hAnsi="Times New Roman" w:cs="Times New Roman"/>
                <w:sz w:val="12"/>
                <w:szCs w:val="12"/>
              </w:rPr>
            </w:pPr>
          </w:p>
        </w:tc>
      </w:tr>
    </w:tbl>
    <w:p w:rsidR="004353E3" w:rsidRPr="004353E3" w:rsidRDefault="004353E3" w:rsidP="004353E3">
      <w:pPr>
        <w:tabs>
          <w:tab w:val="left" w:pos="284"/>
        </w:tabs>
        <w:spacing w:after="0" w:line="240" w:lineRule="auto"/>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 xml:space="preserve">   </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2.Опубликовать настоящее Постановление в газете «Сергиевский вестник».</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4353E3" w:rsidRPr="004353E3" w:rsidRDefault="004353E3" w:rsidP="004353E3">
      <w:pPr>
        <w:tabs>
          <w:tab w:val="left" w:pos="284"/>
        </w:tabs>
        <w:spacing w:after="0" w:line="240" w:lineRule="auto"/>
        <w:jc w:val="right"/>
        <w:rPr>
          <w:rFonts w:ascii="Times New Roman" w:eastAsia="Calibri" w:hAnsi="Times New Roman" w:cs="Times New Roman"/>
          <w:bCs/>
          <w:sz w:val="12"/>
          <w:szCs w:val="12"/>
        </w:rPr>
      </w:pPr>
      <w:r w:rsidRPr="004353E3">
        <w:rPr>
          <w:rFonts w:ascii="Times New Roman" w:eastAsia="Calibri" w:hAnsi="Times New Roman" w:cs="Times New Roman"/>
          <w:bCs/>
          <w:sz w:val="12"/>
          <w:szCs w:val="12"/>
        </w:rPr>
        <w:t>Глава сельского поселения Черновка</w:t>
      </w:r>
    </w:p>
    <w:p w:rsidR="004353E3" w:rsidRDefault="004353E3" w:rsidP="004353E3">
      <w:pPr>
        <w:tabs>
          <w:tab w:val="left" w:pos="284"/>
        </w:tabs>
        <w:spacing w:after="0" w:line="240" w:lineRule="auto"/>
        <w:jc w:val="right"/>
        <w:rPr>
          <w:rFonts w:ascii="Times New Roman" w:eastAsia="Calibri" w:hAnsi="Times New Roman" w:cs="Times New Roman"/>
          <w:bCs/>
          <w:sz w:val="12"/>
          <w:szCs w:val="12"/>
        </w:rPr>
      </w:pPr>
      <w:r w:rsidRPr="004353E3">
        <w:rPr>
          <w:rFonts w:ascii="Times New Roman" w:eastAsia="Calibri" w:hAnsi="Times New Roman" w:cs="Times New Roman"/>
          <w:bCs/>
          <w:sz w:val="12"/>
          <w:szCs w:val="12"/>
        </w:rPr>
        <w:t>муниципального района Сергиевский</w:t>
      </w:r>
    </w:p>
    <w:p w:rsidR="004353E3" w:rsidRDefault="004353E3" w:rsidP="004353E3">
      <w:pPr>
        <w:tabs>
          <w:tab w:val="left" w:pos="284"/>
        </w:tabs>
        <w:spacing w:after="0" w:line="240" w:lineRule="auto"/>
        <w:jc w:val="right"/>
        <w:rPr>
          <w:rFonts w:ascii="Times New Roman" w:eastAsia="Calibri" w:hAnsi="Times New Roman" w:cs="Times New Roman"/>
          <w:sz w:val="12"/>
          <w:szCs w:val="12"/>
        </w:rPr>
      </w:pPr>
      <w:r w:rsidRPr="004353E3">
        <w:rPr>
          <w:rFonts w:ascii="Times New Roman" w:eastAsia="Calibri" w:hAnsi="Times New Roman" w:cs="Times New Roman"/>
          <w:sz w:val="12"/>
          <w:szCs w:val="12"/>
        </w:rPr>
        <w:t>Беляев А.В.</w:t>
      </w:r>
    </w:p>
    <w:p w:rsidR="009C4589" w:rsidRPr="004353E3" w:rsidRDefault="009C4589" w:rsidP="004353E3">
      <w:pPr>
        <w:tabs>
          <w:tab w:val="left" w:pos="284"/>
        </w:tabs>
        <w:spacing w:after="0" w:line="240" w:lineRule="auto"/>
        <w:jc w:val="right"/>
        <w:rPr>
          <w:rFonts w:ascii="Times New Roman" w:eastAsia="Calibri" w:hAnsi="Times New Roman" w:cs="Times New Roman"/>
          <w:sz w:val="12"/>
          <w:szCs w:val="12"/>
        </w:rPr>
      </w:pPr>
    </w:p>
    <w:p w:rsidR="004353E3" w:rsidRDefault="004353E3" w:rsidP="004353E3">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4353E3" w:rsidRPr="000318BE" w:rsidRDefault="004353E3" w:rsidP="004353E3">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CA6EDB">
        <w:rPr>
          <w:rFonts w:ascii="Times New Roman" w:eastAsia="Calibri" w:hAnsi="Times New Roman" w:cs="Times New Roman"/>
          <w:b/>
          <w:sz w:val="12"/>
          <w:szCs w:val="12"/>
        </w:rPr>
        <w:t>ЧЕРНОВКА</w:t>
      </w:r>
    </w:p>
    <w:p w:rsidR="004353E3" w:rsidRPr="000318BE" w:rsidRDefault="004353E3" w:rsidP="004353E3">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4353E3" w:rsidRPr="000318BE" w:rsidRDefault="004353E3" w:rsidP="004353E3">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4353E3" w:rsidRPr="000318BE" w:rsidRDefault="004353E3" w:rsidP="004353E3">
      <w:pPr>
        <w:tabs>
          <w:tab w:val="left" w:pos="284"/>
        </w:tabs>
        <w:spacing w:after="0" w:line="240" w:lineRule="auto"/>
        <w:jc w:val="center"/>
        <w:rPr>
          <w:rFonts w:ascii="Times New Roman" w:eastAsia="Calibri" w:hAnsi="Times New Roman" w:cs="Times New Roman"/>
          <w:sz w:val="12"/>
          <w:szCs w:val="12"/>
        </w:rPr>
      </w:pPr>
    </w:p>
    <w:p w:rsidR="004353E3" w:rsidRPr="000318BE" w:rsidRDefault="004353E3" w:rsidP="004353E3">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4353E3" w:rsidRPr="000318BE" w:rsidRDefault="004353E3" w:rsidP="004353E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№67</w:t>
      </w:r>
    </w:p>
    <w:p w:rsidR="004353E3" w:rsidRDefault="004353E3" w:rsidP="004353E3">
      <w:pPr>
        <w:tabs>
          <w:tab w:val="left" w:pos="284"/>
        </w:tabs>
        <w:spacing w:after="0" w:line="240" w:lineRule="auto"/>
        <w:ind w:firstLine="284"/>
        <w:jc w:val="center"/>
        <w:rPr>
          <w:rFonts w:ascii="Times New Roman" w:eastAsia="Calibri" w:hAnsi="Times New Roman" w:cs="Times New Roman"/>
          <w:b/>
          <w:sz w:val="12"/>
          <w:szCs w:val="12"/>
        </w:rPr>
      </w:pPr>
      <w:r w:rsidRPr="004353E3">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Черновка муниципального района Сергиевский № 53 от 31.12.2015г. «Об утверждении муниципальной программы «Реконструкция, ремонт и укрепление материально-технической базы учреждений сельского поселения Черновка муниципального района Сергиевский» на 2016-2018гг.</w:t>
      </w:r>
    </w:p>
    <w:p w:rsidR="004353E3" w:rsidRDefault="004353E3" w:rsidP="004353E3">
      <w:pPr>
        <w:tabs>
          <w:tab w:val="left" w:pos="284"/>
        </w:tabs>
        <w:spacing w:after="0" w:line="240" w:lineRule="auto"/>
        <w:ind w:firstLine="284"/>
        <w:jc w:val="center"/>
        <w:rPr>
          <w:rFonts w:ascii="Times New Roman" w:eastAsia="Calibri" w:hAnsi="Times New Roman" w:cs="Times New Roman"/>
          <w:b/>
          <w:sz w:val="12"/>
          <w:szCs w:val="12"/>
        </w:rPr>
      </w:pP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b/>
          <w:sz w:val="12"/>
          <w:szCs w:val="12"/>
        </w:rPr>
      </w:pPr>
      <w:r w:rsidRPr="004353E3">
        <w:rPr>
          <w:rFonts w:ascii="Times New Roman" w:eastAsia="Calibri" w:hAnsi="Times New Roman" w:cs="Times New Roman"/>
          <w:b/>
          <w:sz w:val="12"/>
          <w:szCs w:val="12"/>
        </w:rPr>
        <w:t>ПОСТАНОВЛЯЕТ:</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 53  от  31.12.2015г. «Об утверждении муниципальной программы «Реконструкция, ремонт и укрепление материально-технической базы учреждений сельского поселения Черновка муниципального района Сергиевский» на 2016-2018гг. (далее - Программа) следующего содержания:</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 xml:space="preserve">Объем   финансирования, необходимый для реализации  мероприятий  Программы составит </w:t>
      </w:r>
      <w:r w:rsidRPr="004353E3">
        <w:rPr>
          <w:rFonts w:ascii="Times New Roman" w:eastAsia="Calibri" w:hAnsi="Times New Roman" w:cs="Times New Roman"/>
          <w:b/>
          <w:sz w:val="12"/>
          <w:szCs w:val="12"/>
        </w:rPr>
        <w:t xml:space="preserve">523,52836 </w:t>
      </w:r>
      <w:proofErr w:type="spellStart"/>
      <w:r w:rsidRPr="004353E3">
        <w:rPr>
          <w:rFonts w:ascii="Times New Roman" w:eastAsia="Calibri" w:hAnsi="Times New Roman" w:cs="Times New Roman"/>
          <w:sz w:val="12"/>
          <w:szCs w:val="12"/>
        </w:rPr>
        <w:t>тыс</w:t>
      </w:r>
      <w:proofErr w:type="gramStart"/>
      <w:r w:rsidRPr="004353E3">
        <w:rPr>
          <w:rFonts w:ascii="Times New Roman" w:eastAsia="Calibri" w:hAnsi="Times New Roman" w:cs="Times New Roman"/>
          <w:sz w:val="12"/>
          <w:szCs w:val="12"/>
        </w:rPr>
        <w:t>.р</w:t>
      </w:r>
      <w:proofErr w:type="gramEnd"/>
      <w:r w:rsidRPr="004353E3">
        <w:rPr>
          <w:rFonts w:ascii="Times New Roman" w:eastAsia="Calibri" w:hAnsi="Times New Roman" w:cs="Times New Roman"/>
          <w:sz w:val="12"/>
          <w:szCs w:val="12"/>
        </w:rPr>
        <w:t>ублей</w:t>
      </w:r>
      <w:proofErr w:type="spellEnd"/>
      <w:r w:rsidRPr="004353E3">
        <w:rPr>
          <w:rFonts w:ascii="Times New Roman" w:eastAsia="Calibri" w:hAnsi="Times New Roman" w:cs="Times New Roman"/>
          <w:sz w:val="12"/>
          <w:szCs w:val="12"/>
        </w:rPr>
        <w:t>, в том числе по годам:</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 xml:space="preserve">за счет средств местного бюджета – </w:t>
      </w:r>
      <w:r w:rsidRPr="004353E3">
        <w:rPr>
          <w:rFonts w:ascii="Times New Roman" w:eastAsia="Calibri" w:hAnsi="Times New Roman" w:cs="Times New Roman"/>
          <w:b/>
          <w:sz w:val="12"/>
          <w:szCs w:val="12"/>
        </w:rPr>
        <w:t xml:space="preserve">322,31726 </w:t>
      </w:r>
      <w:r w:rsidRPr="004353E3">
        <w:rPr>
          <w:rFonts w:ascii="Times New Roman" w:eastAsia="Calibri" w:hAnsi="Times New Roman" w:cs="Times New Roman"/>
          <w:sz w:val="12"/>
          <w:szCs w:val="12"/>
        </w:rPr>
        <w:t>тыс. рублей:</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 xml:space="preserve">2016 год – 54,65182 </w:t>
      </w:r>
      <w:proofErr w:type="spellStart"/>
      <w:r w:rsidRPr="004353E3">
        <w:rPr>
          <w:rFonts w:ascii="Times New Roman" w:eastAsia="Calibri" w:hAnsi="Times New Roman" w:cs="Times New Roman"/>
          <w:sz w:val="12"/>
          <w:szCs w:val="12"/>
        </w:rPr>
        <w:t>тыс</w:t>
      </w:r>
      <w:proofErr w:type="gramStart"/>
      <w:r w:rsidRPr="004353E3">
        <w:rPr>
          <w:rFonts w:ascii="Times New Roman" w:eastAsia="Calibri" w:hAnsi="Times New Roman" w:cs="Times New Roman"/>
          <w:sz w:val="12"/>
          <w:szCs w:val="12"/>
        </w:rPr>
        <w:t>.р</w:t>
      </w:r>
      <w:proofErr w:type="gramEnd"/>
      <w:r w:rsidRPr="004353E3">
        <w:rPr>
          <w:rFonts w:ascii="Times New Roman" w:eastAsia="Calibri" w:hAnsi="Times New Roman" w:cs="Times New Roman"/>
          <w:sz w:val="12"/>
          <w:szCs w:val="12"/>
        </w:rPr>
        <w:t>уб</w:t>
      </w:r>
      <w:proofErr w:type="spellEnd"/>
      <w:r w:rsidRPr="004353E3">
        <w:rPr>
          <w:rFonts w:ascii="Times New Roman" w:eastAsia="Calibri" w:hAnsi="Times New Roman" w:cs="Times New Roman"/>
          <w:sz w:val="12"/>
          <w:szCs w:val="12"/>
        </w:rPr>
        <w:t>.,</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2017 год –122,40808тыс</w:t>
      </w:r>
      <w:proofErr w:type="gramStart"/>
      <w:r w:rsidRPr="004353E3">
        <w:rPr>
          <w:rFonts w:ascii="Times New Roman" w:eastAsia="Calibri" w:hAnsi="Times New Roman" w:cs="Times New Roman"/>
          <w:sz w:val="12"/>
          <w:szCs w:val="12"/>
        </w:rPr>
        <w:t>.р</w:t>
      </w:r>
      <w:proofErr w:type="gramEnd"/>
      <w:r w:rsidRPr="004353E3">
        <w:rPr>
          <w:rFonts w:ascii="Times New Roman" w:eastAsia="Calibri" w:hAnsi="Times New Roman" w:cs="Times New Roman"/>
          <w:sz w:val="12"/>
          <w:szCs w:val="12"/>
        </w:rPr>
        <w:t>уб.,</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 xml:space="preserve">2018 год – 145,25736 </w:t>
      </w:r>
      <w:proofErr w:type="spellStart"/>
      <w:r w:rsidRPr="004353E3">
        <w:rPr>
          <w:rFonts w:ascii="Times New Roman" w:eastAsia="Calibri" w:hAnsi="Times New Roman" w:cs="Times New Roman"/>
          <w:sz w:val="12"/>
          <w:szCs w:val="12"/>
        </w:rPr>
        <w:t>тыс</w:t>
      </w:r>
      <w:proofErr w:type="gramStart"/>
      <w:r w:rsidRPr="004353E3">
        <w:rPr>
          <w:rFonts w:ascii="Times New Roman" w:eastAsia="Calibri" w:hAnsi="Times New Roman" w:cs="Times New Roman"/>
          <w:sz w:val="12"/>
          <w:szCs w:val="12"/>
        </w:rPr>
        <w:t>.р</w:t>
      </w:r>
      <w:proofErr w:type="gramEnd"/>
      <w:r w:rsidRPr="004353E3">
        <w:rPr>
          <w:rFonts w:ascii="Times New Roman" w:eastAsia="Calibri" w:hAnsi="Times New Roman" w:cs="Times New Roman"/>
          <w:sz w:val="12"/>
          <w:szCs w:val="12"/>
        </w:rPr>
        <w:t>уб</w:t>
      </w:r>
      <w:proofErr w:type="spellEnd"/>
      <w:r w:rsidRPr="004353E3">
        <w:rPr>
          <w:rFonts w:ascii="Times New Roman" w:eastAsia="Calibri" w:hAnsi="Times New Roman" w:cs="Times New Roman"/>
          <w:sz w:val="12"/>
          <w:szCs w:val="12"/>
        </w:rPr>
        <w:t>.</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 xml:space="preserve">за счет средств областного бюджета – </w:t>
      </w:r>
      <w:r w:rsidRPr="004353E3">
        <w:rPr>
          <w:rFonts w:ascii="Times New Roman" w:eastAsia="Calibri" w:hAnsi="Times New Roman" w:cs="Times New Roman"/>
          <w:b/>
          <w:sz w:val="12"/>
          <w:szCs w:val="12"/>
        </w:rPr>
        <w:t>201,21110</w:t>
      </w:r>
      <w:r w:rsidRPr="004353E3">
        <w:rPr>
          <w:rFonts w:ascii="Times New Roman" w:eastAsia="Calibri" w:hAnsi="Times New Roman" w:cs="Times New Roman"/>
          <w:sz w:val="12"/>
          <w:szCs w:val="12"/>
        </w:rPr>
        <w:t xml:space="preserve"> тыс. рублей:</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2016 год – 153,12029 тыс. руб.,</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 xml:space="preserve">2017 год – 0,00 </w:t>
      </w:r>
      <w:proofErr w:type="spellStart"/>
      <w:r w:rsidRPr="004353E3">
        <w:rPr>
          <w:rFonts w:ascii="Times New Roman" w:eastAsia="Calibri" w:hAnsi="Times New Roman" w:cs="Times New Roman"/>
          <w:sz w:val="12"/>
          <w:szCs w:val="12"/>
        </w:rPr>
        <w:t>тыс</w:t>
      </w:r>
      <w:proofErr w:type="gramStart"/>
      <w:r w:rsidRPr="004353E3">
        <w:rPr>
          <w:rFonts w:ascii="Times New Roman" w:eastAsia="Calibri" w:hAnsi="Times New Roman" w:cs="Times New Roman"/>
          <w:sz w:val="12"/>
          <w:szCs w:val="12"/>
        </w:rPr>
        <w:t>.р</w:t>
      </w:r>
      <w:proofErr w:type="gramEnd"/>
      <w:r w:rsidRPr="004353E3">
        <w:rPr>
          <w:rFonts w:ascii="Times New Roman" w:eastAsia="Calibri" w:hAnsi="Times New Roman" w:cs="Times New Roman"/>
          <w:sz w:val="12"/>
          <w:szCs w:val="12"/>
        </w:rPr>
        <w:t>уб</w:t>
      </w:r>
      <w:proofErr w:type="spellEnd"/>
      <w:r w:rsidRPr="004353E3">
        <w:rPr>
          <w:rFonts w:ascii="Times New Roman" w:eastAsia="Calibri" w:hAnsi="Times New Roman" w:cs="Times New Roman"/>
          <w:sz w:val="12"/>
          <w:szCs w:val="12"/>
        </w:rPr>
        <w:t>.,</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 xml:space="preserve">2018 год – 48,09081 </w:t>
      </w:r>
      <w:proofErr w:type="spellStart"/>
      <w:r w:rsidRPr="004353E3">
        <w:rPr>
          <w:rFonts w:ascii="Times New Roman" w:eastAsia="Calibri" w:hAnsi="Times New Roman" w:cs="Times New Roman"/>
          <w:sz w:val="12"/>
          <w:szCs w:val="12"/>
        </w:rPr>
        <w:t>тыс</w:t>
      </w:r>
      <w:proofErr w:type="gramStart"/>
      <w:r w:rsidRPr="004353E3">
        <w:rPr>
          <w:rFonts w:ascii="Times New Roman" w:eastAsia="Calibri" w:hAnsi="Times New Roman" w:cs="Times New Roman"/>
          <w:sz w:val="12"/>
          <w:szCs w:val="12"/>
        </w:rPr>
        <w:t>.р</w:t>
      </w:r>
      <w:proofErr w:type="gramEnd"/>
      <w:r w:rsidRPr="004353E3">
        <w:rPr>
          <w:rFonts w:ascii="Times New Roman" w:eastAsia="Calibri" w:hAnsi="Times New Roman" w:cs="Times New Roman"/>
          <w:sz w:val="12"/>
          <w:szCs w:val="12"/>
        </w:rPr>
        <w:t>уб</w:t>
      </w:r>
      <w:proofErr w:type="spellEnd"/>
      <w:r w:rsidRPr="004353E3">
        <w:rPr>
          <w:rFonts w:ascii="Times New Roman" w:eastAsia="Calibri" w:hAnsi="Times New Roman" w:cs="Times New Roman"/>
          <w:sz w:val="12"/>
          <w:szCs w:val="12"/>
        </w:rPr>
        <w:t>.</w:t>
      </w:r>
    </w:p>
    <w:p w:rsid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p w:rsidR="009C4589" w:rsidRPr="004353E3" w:rsidRDefault="009C4589" w:rsidP="004353E3">
      <w:pPr>
        <w:tabs>
          <w:tab w:val="left" w:pos="284"/>
        </w:tabs>
        <w:spacing w:after="0" w:line="240" w:lineRule="auto"/>
        <w:ind w:firstLine="284"/>
        <w:jc w:val="both"/>
        <w:rPr>
          <w:rFonts w:ascii="Times New Roman" w:eastAsia="Calibri" w:hAnsi="Times New Roman" w:cs="Times New Roman"/>
          <w:sz w:val="12"/>
          <w:szCs w:val="12"/>
        </w:rPr>
      </w:pPr>
    </w:p>
    <w:tbl>
      <w:tblPr>
        <w:tblStyle w:val="212"/>
        <w:tblW w:w="7513" w:type="dxa"/>
        <w:tblInd w:w="108" w:type="dxa"/>
        <w:tblLayout w:type="fixed"/>
        <w:tblLook w:val="0000" w:firstRow="0" w:lastRow="0" w:firstColumn="0" w:lastColumn="0" w:noHBand="0" w:noVBand="0"/>
      </w:tblPr>
      <w:tblGrid>
        <w:gridCol w:w="895"/>
        <w:gridCol w:w="480"/>
        <w:gridCol w:w="2169"/>
        <w:gridCol w:w="851"/>
        <w:gridCol w:w="850"/>
        <w:gridCol w:w="766"/>
        <w:gridCol w:w="1502"/>
      </w:tblGrid>
      <w:tr w:rsidR="004353E3" w:rsidRPr="004353E3" w:rsidTr="004353E3">
        <w:trPr>
          <w:trHeight w:val="20"/>
        </w:trPr>
        <w:tc>
          <w:tcPr>
            <w:tcW w:w="895" w:type="dxa"/>
            <w:vMerge w:val="restart"/>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Наименование бюджета</w:t>
            </w:r>
          </w:p>
        </w:tc>
        <w:tc>
          <w:tcPr>
            <w:tcW w:w="480" w:type="dxa"/>
            <w:vMerge w:val="restart"/>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 xml:space="preserve">№ </w:t>
            </w:r>
            <w:proofErr w:type="gramStart"/>
            <w:r w:rsidRPr="004353E3">
              <w:rPr>
                <w:rFonts w:ascii="Times New Roman" w:eastAsia="Calibri" w:hAnsi="Times New Roman" w:cs="Times New Roman"/>
                <w:sz w:val="12"/>
                <w:szCs w:val="12"/>
              </w:rPr>
              <w:t>п</w:t>
            </w:r>
            <w:proofErr w:type="gramEnd"/>
            <w:r w:rsidRPr="004353E3">
              <w:rPr>
                <w:rFonts w:ascii="Times New Roman" w:eastAsia="Calibri" w:hAnsi="Times New Roman" w:cs="Times New Roman"/>
                <w:sz w:val="12"/>
                <w:szCs w:val="12"/>
              </w:rPr>
              <w:t>/п</w:t>
            </w:r>
          </w:p>
        </w:tc>
        <w:tc>
          <w:tcPr>
            <w:tcW w:w="2169" w:type="dxa"/>
            <w:vMerge w:val="restart"/>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Наименование мероприятия</w:t>
            </w:r>
          </w:p>
        </w:tc>
        <w:tc>
          <w:tcPr>
            <w:tcW w:w="2467" w:type="dxa"/>
            <w:gridSpan w:val="3"/>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Планируемый объем финансирования, тыс. рублей</w:t>
            </w:r>
          </w:p>
        </w:tc>
        <w:tc>
          <w:tcPr>
            <w:tcW w:w="1502" w:type="dxa"/>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Исполнитель мероприятия</w:t>
            </w:r>
          </w:p>
        </w:tc>
      </w:tr>
      <w:tr w:rsidR="004353E3" w:rsidRPr="004353E3" w:rsidTr="004353E3">
        <w:trPr>
          <w:trHeight w:val="20"/>
        </w:trPr>
        <w:tc>
          <w:tcPr>
            <w:tcW w:w="895" w:type="dxa"/>
            <w:vMerge/>
          </w:tcPr>
          <w:p w:rsidR="004353E3" w:rsidRPr="004353E3" w:rsidRDefault="004353E3" w:rsidP="004353E3">
            <w:pPr>
              <w:tabs>
                <w:tab w:val="left" w:pos="284"/>
              </w:tabs>
              <w:jc w:val="both"/>
              <w:rPr>
                <w:rFonts w:ascii="Times New Roman" w:eastAsia="Calibri" w:hAnsi="Times New Roman" w:cs="Times New Roman"/>
                <w:sz w:val="12"/>
                <w:szCs w:val="12"/>
              </w:rPr>
            </w:pPr>
          </w:p>
        </w:tc>
        <w:tc>
          <w:tcPr>
            <w:tcW w:w="480" w:type="dxa"/>
            <w:vMerge/>
          </w:tcPr>
          <w:p w:rsidR="004353E3" w:rsidRPr="004353E3" w:rsidRDefault="004353E3" w:rsidP="004353E3">
            <w:pPr>
              <w:tabs>
                <w:tab w:val="left" w:pos="284"/>
              </w:tabs>
              <w:jc w:val="both"/>
              <w:rPr>
                <w:rFonts w:ascii="Times New Roman" w:eastAsia="Calibri" w:hAnsi="Times New Roman" w:cs="Times New Roman"/>
                <w:sz w:val="12"/>
                <w:szCs w:val="12"/>
              </w:rPr>
            </w:pPr>
          </w:p>
        </w:tc>
        <w:tc>
          <w:tcPr>
            <w:tcW w:w="2169" w:type="dxa"/>
            <w:vMerge/>
          </w:tcPr>
          <w:p w:rsidR="004353E3" w:rsidRPr="004353E3" w:rsidRDefault="004353E3" w:rsidP="004353E3">
            <w:pPr>
              <w:tabs>
                <w:tab w:val="left" w:pos="284"/>
              </w:tabs>
              <w:jc w:val="both"/>
              <w:rPr>
                <w:rFonts w:ascii="Times New Roman" w:eastAsia="Calibri" w:hAnsi="Times New Roman" w:cs="Times New Roman"/>
                <w:sz w:val="12"/>
                <w:szCs w:val="12"/>
              </w:rPr>
            </w:pPr>
          </w:p>
        </w:tc>
        <w:tc>
          <w:tcPr>
            <w:tcW w:w="851" w:type="dxa"/>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2016</w:t>
            </w:r>
          </w:p>
        </w:tc>
        <w:tc>
          <w:tcPr>
            <w:tcW w:w="850" w:type="dxa"/>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2017</w:t>
            </w:r>
          </w:p>
        </w:tc>
        <w:tc>
          <w:tcPr>
            <w:tcW w:w="766" w:type="dxa"/>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2018</w:t>
            </w:r>
          </w:p>
        </w:tc>
        <w:tc>
          <w:tcPr>
            <w:tcW w:w="1502" w:type="dxa"/>
          </w:tcPr>
          <w:p w:rsidR="004353E3" w:rsidRPr="004353E3" w:rsidRDefault="004353E3" w:rsidP="004353E3">
            <w:pPr>
              <w:tabs>
                <w:tab w:val="left" w:pos="284"/>
              </w:tabs>
              <w:jc w:val="both"/>
              <w:rPr>
                <w:rFonts w:ascii="Times New Roman" w:eastAsia="Calibri" w:hAnsi="Times New Roman" w:cs="Times New Roman"/>
                <w:sz w:val="12"/>
                <w:szCs w:val="12"/>
              </w:rPr>
            </w:pPr>
          </w:p>
        </w:tc>
      </w:tr>
      <w:tr w:rsidR="004353E3" w:rsidRPr="004353E3" w:rsidTr="004353E3">
        <w:trPr>
          <w:trHeight w:val="20"/>
        </w:trPr>
        <w:tc>
          <w:tcPr>
            <w:tcW w:w="895" w:type="dxa"/>
            <w:vMerge w:val="restart"/>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Местный</w:t>
            </w:r>
          </w:p>
        </w:tc>
        <w:tc>
          <w:tcPr>
            <w:tcW w:w="480" w:type="dxa"/>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1</w:t>
            </w:r>
          </w:p>
        </w:tc>
        <w:tc>
          <w:tcPr>
            <w:tcW w:w="2169" w:type="dxa"/>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851" w:type="dxa"/>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0,00</w:t>
            </w:r>
          </w:p>
        </w:tc>
        <w:tc>
          <w:tcPr>
            <w:tcW w:w="850" w:type="dxa"/>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0,00</w:t>
            </w:r>
          </w:p>
        </w:tc>
        <w:tc>
          <w:tcPr>
            <w:tcW w:w="766" w:type="dxa"/>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 xml:space="preserve">0,00 </w:t>
            </w:r>
          </w:p>
        </w:tc>
        <w:tc>
          <w:tcPr>
            <w:tcW w:w="1502" w:type="dxa"/>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Администрация сельского поселения Черновка</w:t>
            </w:r>
          </w:p>
        </w:tc>
      </w:tr>
      <w:tr w:rsidR="004353E3" w:rsidRPr="004353E3" w:rsidTr="004353E3">
        <w:trPr>
          <w:trHeight w:val="20"/>
        </w:trPr>
        <w:tc>
          <w:tcPr>
            <w:tcW w:w="895" w:type="dxa"/>
            <w:vMerge/>
          </w:tcPr>
          <w:p w:rsidR="004353E3" w:rsidRPr="004353E3" w:rsidRDefault="004353E3" w:rsidP="004353E3">
            <w:pPr>
              <w:tabs>
                <w:tab w:val="left" w:pos="284"/>
              </w:tabs>
              <w:jc w:val="both"/>
              <w:rPr>
                <w:rFonts w:ascii="Times New Roman" w:eastAsia="Calibri" w:hAnsi="Times New Roman" w:cs="Times New Roman"/>
                <w:sz w:val="12"/>
                <w:szCs w:val="12"/>
              </w:rPr>
            </w:pPr>
          </w:p>
        </w:tc>
        <w:tc>
          <w:tcPr>
            <w:tcW w:w="480" w:type="dxa"/>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2</w:t>
            </w:r>
          </w:p>
        </w:tc>
        <w:tc>
          <w:tcPr>
            <w:tcW w:w="2169" w:type="dxa"/>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851" w:type="dxa"/>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40,88532</w:t>
            </w:r>
          </w:p>
        </w:tc>
        <w:tc>
          <w:tcPr>
            <w:tcW w:w="850" w:type="dxa"/>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59,93208</w:t>
            </w:r>
          </w:p>
        </w:tc>
        <w:tc>
          <w:tcPr>
            <w:tcW w:w="766" w:type="dxa"/>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66,63136</w:t>
            </w:r>
          </w:p>
        </w:tc>
        <w:tc>
          <w:tcPr>
            <w:tcW w:w="1502" w:type="dxa"/>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Администрация сельского поселения Черновка</w:t>
            </w:r>
          </w:p>
        </w:tc>
      </w:tr>
      <w:tr w:rsidR="004353E3" w:rsidRPr="004353E3" w:rsidTr="004353E3">
        <w:trPr>
          <w:trHeight w:val="20"/>
        </w:trPr>
        <w:tc>
          <w:tcPr>
            <w:tcW w:w="895" w:type="dxa"/>
            <w:vMerge/>
          </w:tcPr>
          <w:p w:rsidR="004353E3" w:rsidRPr="004353E3" w:rsidRDefault="004353E3" w:rsidP="004353E3">
            <w:pPr>
              <w:tabs>
                <w:tab w:val="left" w:pos="284"/>
              </w:tabs>
              <w:jc w:val="both"/>
              <w:rPr>
                <w:rFonts w:ascii="Times New Roman" w:eastAsia="Calibri" w:hAnsi="Times New Roman" w:cs="Times New Roman"/>
                <w:sz w:val="12"/>
                <w:szCs w:val="12"/>
              </w:rPr>
            </w:pPr>
          </w:p>
        </w:tc>
        <w:tc>
          <w:tcPr>
            <w:tcW w:w="480" w:type="dxa"/>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3</w:t>
            </w:r>
          </w:p>
        </w:tc>
        <w:tc>
          <w:tcPr>
            <w:tcW w:w="2169" w:type="dxa"/>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Ремонт и укрепление материально-технической базы учреждений</w:t>
            </w:r>
          </w:p>
        </w:tc>
        <w:tc>
          <w:tcPr>
            <w:tcW w:w="851" w:type="dxa"/>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13,76650</w:t>
            </w:r>
          </w:p>
        </w:tc>
        <w:tc>
          <w:tcPr>
            <w:tcW w:w="850" w:type="dxa"/>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39,85000</w:t>
            </w:r>
          </w:p>
        </w:tc>
        <w:tc>
          <w:tcPr>
            <w:tcW w:w="766" w:type="dxa"/>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56,00000</w:t>
            </w:r>
          </w:p>
        </w:tc>
        <w:tc>
          <w:tcPr>
            <w:tcW w:w="1502" w:type="dxa"/>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Администрация сельского поселения Черновка</w:t>
            </w:r>
          </w:p>
        </w:tc>
      </w:tr>
      <w:tr w:rsidR="004353E3" w:rsidRPr="004353E3" w:rsidTr="004353E3">
        <w:trPr>
          <w:trHeight w:val="20"/>
        </w:trPr>
        <w:tc>
          <w:tcPr>
            <w:tcW w:w="895" w:type="dxa"/>
            <w:vMerge/>
          </w:tcPr>
          <w:p w:rsidR="004353E3" w:rsidRPr="004353E3" w:rsidRDefault="004353E3" w:rsidP="004353E3">
            <w:pPr>
              <w:tabs>
                <w:tab w:val="left" w:pos="284"/>
              </w:tabs>
              <w:jc w:val="both"/>
              <w:rPr>
                <w:rFonts w:ascii="Times New Roman" w:eastAsia="Calibri" w:hAnsi="Times New Roman" w:cs="Times New Roman"/>
                <w:sz w:val="12"/>
                <w:szCs w:val="12"/>
              </w:rPr>
            </w:pPr>
          </w:p>
        </w:tc>
        <w:tc>
          <w:tcPr>
            <w:tcW w:w="480" w:type="dxa"/>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4</w:t>
            </w:r>
          </w:p>
        </w:tc>
        <w:tc>
          <w:tcPr>
            <w:tcW w:w="2169" w:type="dxa"/>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Техническое обслуживание пожарной сигнализации</w:t>
            </w:r>
          </w:p>
        </w:tc>
        <w:tc>
          <w:tcPr>
            <w:tcW w:w="851" w:type="dxa"/>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0,00</w:t>
            </w:r>
          </w:p>
        </w:tc>
        <w:tc>
          <w:tcPr>
            <w:tcW w:w="850" w:type="dxa"/>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22,62600</w:t>
            </w:r>
          </w:p>
        </w:tc>
        <w:tc>
          <w:tcPr>
            <w:tcW w:w="766" w:type="dxa"/>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22,62600</w:t>
            </w:r>
          </w:p>
        </w:tc>
        <w:tc>
          <w:tcPr>
            <w:tcW w:w="1502" w:type="dxa"/>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Администрация сельского поселения Черновка</w:t>
            </w:r>
          </w:p>
        </w:tc>
      </w:tr>
      <w:tr w:rsidR="004353E3" w:rsidRPr="004353E3" w:rsidTr="004353E3">
        <w:trPr>
          <w:trHeight w:val="20"/>
        </w:trPr>
        <w:tc>
          <w:tcPr>
            <w:tcW w:w="895" w:type="dxa"/>
            <w:vMerge/>
          </w:tcPr>
          <w:p w:rsidR="004353E3" w:rsidRPr="004353E3" w:rsidRDefault="004353E3" w:rsidP="004353E3">
            <w:pPr>
              <w:tabs>
                <w:tab w:val="left" w:pos="284"/>
              </w:tabs>
              <w:jc w:val="both"/>
              <w:rPr>
                <w:rFonts w:ascii="Times New Roman" w:eastAsia="Calibri" w:hAnsi="Times New Roman" w:cs="Times New Roman"/>
                <w:sz w:val="12"/>
                <w:szCs w:val="12"/>
              </w:rPr>
            </w:pPr>
          </w:p>
        </w:tc>
        <w:tc>
          <w:tcPr>
            <w:tcW w:w="480" w:type="dxa"/>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5</w:t>
            </w:r>
          </w:p>
        </w:tc>
        <w:tc>
          <w:tcPr>
            <w:tcW w:w="2169" w:type="dxa"/>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Прочие мероприятия</w:t>
            </w:r>
          </w:p>
        </w:tc>
        <w:tc>
          <w:tcPr>
            <w:tcW w:w="851" w:type="dxa"/>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0,00</w:t>
            </w:r>
          </w:p>
        </w:tc>
        <w:tc>
          <w:tcPr>
            <w:tcW w:w="850" w:type="dxa"/>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0,00</w:t>
            </w:r>
          </w:p>
        </w:tc>
        <w:tc>
          <w:tcPr>
            <w:tcW w:w="766" w:type="dxa"/>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0,00</w:t>
            </w:r>
          </w:p>
        </w:tc>
        <w:tc>
          <w:tcPr>
            <w:tcW w:w="1502" w:type="dxa"/>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Администрация сельского поселения Черновка</w:t>
            </w:r>
          </w:p>
        </w:tc>
      </w:tr>
      <w:tr w:rsidR="004353E3" w:rsidRPr="004353E3" w:rsidTr="004353E3">
        <w:trPr>
          <w:trHeight w:val="20"/>
        </w:trPr>
        <w:tc>
          <w:tcPr>
            <w:tcW w:w="895" w:type="dxa"/>
            <w:vMerge/>
          </w:tcPr>
          <w:p w:rsidR="004353E3" w:rsidRPr="004353E3" w:rsidRDefault="004353E3" w:rsidP="004353E3">
            <w:pPr>
              <w:tabs>
                <w:tab w:val="left" w:pos="284"/>
              </w:tabs>
              <w:jc w:val="both"/>
              <w:rPr>
                <w:rFonts w:ascii="Times New Roman" w:eastAsia="Calibri" w:hAnsi="Times New Roman" w:cs="Times New Roman"/>
                <w:sz w:val="12"/>
                <w:szCs w:val="12"/>
              </w:rPr>
            </w:pPr>
          </w:p>
        </w:tc>
        <w:tc>
          <w:tcPr>
            <w:tcW w:w="2649" w:type="dxa"/>
            <w:gridSpan w:val="2"/>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Всего:</w:t>
            </w:r>
          </w:p>
        </w:tc>
        <w:tc>
          <w:tcPr>
            <w:tcW w:w="851" w:type="dxa"/>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54,65182</w:t>
            </w:r>
          </w:p>
        </w:tc>
        <w:tc>
          <w:tcPr>
            <w:tcW w:w="850" w:type="dxa"/>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122,40808</w:t>
            </w:r>
          </w:p>
        </w:tc>
        <w:tc>
          <w:tcPr>
            <w:tcW w:w="766" w:type="dxa"/>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145,25736</w:t>
            </w:r>
          </w:p>
        </w:tc>
        <w:tc>
          <w:tcPr>
            <w:tcW w:w="1502" w:type="dxa"/>
          </w:tcPr>
          <w:p w:rsidR="004353E3" w:rsidRPr="004353E3" w:rsidRDefault="004353E3" w:rsidP="004353E3">
            <w:pPr>
              <w:tabs>
                <w:tab w:val="left" w:pos="284"/>
              </w:tabs>
              <w:jc w:val="both"/>
              <w:rPr>
                <w:rFonts w:ascii="Times New Roman" w:eastAsia="Calibri" w:hAnsi="Times New Roman" w:cs="Times New Roman"/>
                <w:sz w:val="12"/>
                <w:szCs w:val="12"/>
              </w:rPr>
            </w:pPr>
          </w:p>
        </w:tc>
      </w:tr>
      <w:tr w:rsidR="004353E3" w:rsidRPr="004353E3" w:rsidTr="004353E3">
        <w:trPr>
          <w:trHeight w:val="20"/>
        </w:trPr>
        <w:tc>
          <w:tcPr>
            <w:tcW w:w="895" w:type="dxa"/>
            <w:vMerge w:val="restart"/>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Областной</w:t>
            </w:r>
          </w:p>
        </w:tc>
        <w:tc>
          <w:tcPr>
            <w:tcW w:w="480" w:type="dxa"/>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6</w:t>
            </w:r>
          </w:p>
        </w:tc>
        <w:tc>
          <w:tcPr>
            <w:tcW w:w="2169" w:type="dxa"/>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Приобретение основных средств</w:t>
            </w:r>
          </w:p>
        </w:tc>
        <w:tc>
          <w:tcPr>
            <w:tcW w:w="851" w:type="dxa"/>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153,12029</w:t>
            </w:r>
          </w:p>
        </w:tc>
        <w:tc>
          <w:tcPr>
            <w:tcW w:w="850" w:type="dxa"/>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0,00</w:t>
            </w:r>
          </w:p>
        </w:tc>
        <w:tc>
          <w:tcPr>
            <w:tcW w:w="766" w:type="dxa"/>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48,09081</w:t>
            </w:r>
          </w:p>
        </w:tc>
        <w:tc>
          <w:tcPr>
            <w:tcW w:w="1502" w:type="dxa"/>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 xml:space="preserve">Администрация </w:t>
            </w:r>
            <w:r w:rsidRPr="004353E3">
              <w:rPr>
                <w:rFonts w:ascii="Times New Roman" w:eastAsia="Calibri" w:hAnsi="Times New Roman" w:cs="Times New Roman"/>
                <w:sz w:val="12"/>
                <w:szCs w:val="12"/>
              </w:rPr>
              <w:lastRenderedPageBreak/>
              <w:t>сельского поселения Черновка</w:t>
            </w:r>
          </w:p>
        </w:tc>
      </w:tr>
      <w:tr w:rsidR="004353E3" w:rsidRPr="004353E3" w:rsidTr="004353E3">
        <w:trPr>
          <w:trHeight w:val="20"/>
        </w:trPr>
        <w:tc>
          <w:tcPr>
            <w:tcW w:w="895" w:type="dxa"/>
            <w:vMerge/>
          </w:tcPr>
          <w:p w:rsidR="004353E3" w:rsidRPr="004353E3" w:rsidRDefault="004353E3" w:rsidP="004353E3">
            <w:pPr>
              <w:tabs>
                <w:tab w:val="left" w:pos="284"/>
              </w:tabs>
              <w:jc w:val="both"/>
              <w:rPr>
                <w:rFonts w:ascii="Times New Roman" w:eastAsia="Calibri" w:hAnsi="Times New Roman" w:cs="Times New Roman"/>
                <w:sz w:val="12"/>
                <w:szCs w:val="12"/>
              </w:rPr>
            </w:pPr>
          </w:p>
        </w:tc>
        <w:tc>
          <w:tcPr>
            <w:tcW w:w="2649" w:type="dxa"/>
            <w:gridSpan w:val="2"/>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Всего:</w:t>
            </w:r>
          </w:p>
        </w:tc>
        <w:tc>
          <w:tcPr>
            <w:tcW w:w="851" w:type="dxa"/>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153,12029</w:t>
            </w:r>
          </w:p>
        </w:tc>
        <w:tc>
          <w:tcPr>
            <w:tcW w:w="850" w:type="dxa"/>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0,00</w:t>
            </w:r>
          </w:p>
        </w:tc>
        <w:tc>
          <w:tcPr>
            <w:tcW w:w="766" w:type="dxa"/>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48,09081</w:t>
            </w:r>
          </w:p>
        </w:tc>
        <w:tc>
          <w:tcPr>
            <w:tcW w:w="1502" w:type="dxa"/>
          </w:tcPr>
          <w:p w:rsidR="004353E3" w:rsidRPr="004353E3" w:rsidRDefault="004353E3" w:rsidP="004353E3">
            <w:pPr>
              <w:tabs>
                <w:tab w:val="left" w:pos="284"/>
              </w:tabs>
              <w:jc w:val="both"/>
              <w:rPr>
                <w:rFonts w:ascii="Times New Roman" w:eastAsia="Calibri" w:hAnsi="Times New Roman" w:cs="Times New Roman"/>
                <w:sz w:val="12"/>
                <w:szCs w:val="12"/>
              </w:rPr>
            </w:pPr>
          </w:p>
        </w:tc>
      </w:tr>
      <w:tr w:rsidR="004353E3" w:rsidRPr="004353E3" w:rsidTr="004353E3">
        <w:trPr>
          <w:trHeight w:val="20"/>
        </w:trPr>
        <w:tc>
          <w:tcPr>
            <w:tcW w:w="3544" w:type="dxa"/>
            <w:gridSpan w:val="3"/>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Всего:</w:t>
            </w:r>
          </w:p>
        </w:tc>
        <w:tc>
          <w:tcPr>
            <w:tcW w:w="851" w:type="dxa"/>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207,77211</w:t>
            </w:r>
          </w:p>
        </w:tc>
        <w:tc>
          <w:tcPr>
            <w:tcW w:w="850" w:type="dxa"/>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122,40808</w:t>
            </w:r>
          </w:p>
        </w:tc>
        <w:tc>
          <w:tcPr>
            <w:tcW w:w="766" w:type="dxa"/>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193,34817</w:t>
            </w:r>
          </w:p>
        </w:tc>
        <w:tc>
          <w:tcPr>
            <w:tcW w:w="1502" w:type="dxa"/>
          </w:tcPr>
          <w:p w:rsidR="004353E3" w:rsidRPr="004353E3" w:rsidRDefault="004353E3" w:rsidP="004353E3">
            <w:pPr>
              <w:tabs>
                <w:tab w:val="left" w:pos="284"/>
              </w:tabs>
              <w:jc w:val="both"/>
              <w:rPr>
                <w:rFonts w:ascii="Times New Roman" w:eastAsia="Calibri" w:hAnsi="Times New Roman" w:cs="Times New Roman"/>
                <w:sz w:val="12"/>
                <w:szCs w:val="12"/>
              </w:rPr>
            </w:pPr>
          </w:p>
        </w:tc>
      </w:tr>
    </w:tbl>
    <w:p w:rsidR="004353E3" w:rsidRDefault="004353E3" w:rsidP="004353E3">
      <w:pPr>
        <w:tabs>
          <w:tab w:val="left" w:pos="284"/>
        </w:tabs>
        <w:spacing w:after="0" w:line="240" w:lineRule="auto"/>
        <w:jc w:val="both"/>
        <w:rPr>
          <w:rFonts w:ascii="Times New Roman" w:eastAsia="Calibri" w:hAnsi="Times New Roman" w:cs="Times New Roman"/>
          <w:sz w:val="12"/>
          <w:szCs w:val="12"/>
        </w:rPr>
      </w:pP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 xml:space="preserve">Объем   финансирования, необходимый для реализации  мероприятий  Программы  составит  </w:t>
      </w:r>
      <w:r w:rsidRPr="004353E3">
        <w:rPr>
          <w:rFonts w:ascii="Times New Roman" w:eastAsia="Calibri" w:hAnsi="Times New Roman" w:cs="Times New Roman"/>
          <w:b/>
          <w:sz w:val="12"/>
          <w:szCs w:val="12"/>
        </w:rPr>
        <w:t xml:space="preserve">523,52836 </w:t>
      </w:r>
      <w:r w:rsidRPr="004353E3">
        <w:rPr>
          <w:rFonts w:ascii="Times New Roman" w:eastAsia="Calibri" w:hAnsi="Times New Roman" w:cs="Times New Roman"/>
          <w:sz w:val="12"/>
          <w:szCs w:val="12"/>
        </w:rPr>
        <w:t>тыс. рублей, в том числе по годам:</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 на 2016 год – 207,77211 тыс. рублей;</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 на 2017 год –122,40808 тыс. рублей;</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 на 2018 год – 193,34817 тыс. рублей</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2.Опубликовать настоящее Постановление в газете «Сергиевский вестник».</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4353E3" w:rsidRPr="004353E3" w:rsidRDefault="004353E3" w:rsidP="004353E3">
      <w:pPr>
        <w:tabs>
          <w:tab w:val="left" w:pos="284"/>
        </w:tabs>
        <w:spacing w:after="0" w:line="240" w:lineRule="auto"/>
        <w:jc w:val="right"/>
        <w:rPr>
          <w:rFonts w:ascii="Times New Roman" w:eastAsia="Calibri" w:hAnsi="Times New Roman" w:cs="Times New Roman"/>
          <w:sz w:val="12"/>
          <w:szCs w:val="12"/>
        </w:rPr>
      </w:pPr>
      <w:r w:rsidRPr="004353E3">
        <w:rPr>
          <w:rFonts w:ascii="Times New Roman" w:eastAsia="Calibri" w:hAnsi="Times New Roman" w:cs="Times New Roman"/>
          <w:sz w:val="12"/>
          <w:szCs w:val="12"/>
        </w:rPr>
        <w:t>Глава сельского поселения Черновка</w:t>
      </w:r>
    </w:p>
    <w:p w:rsidR="004353E3" w:rsidRDefault="004353E3" w:rsidP="004353E3">
      <w:pPr>
        <w:tabs>
          <w:tab w:val="left" w:pos="284"/>
        </w:tabs>
        <w:spacing w:after="0" w:line="240" w:lineRule="auto"/>
        <w:jc w:val="right"/>
        <w:rPr>
          <w:rFonts w:ascii="Times New Roman" w:eastAsia="Calibri" w:hAnsi="Times New Roman" w:cs="Times New Roman"/>
          <w:sz w:val="12"/>
          <w:szCs w:val="12"/>
        </w:rPr>
      </w:pPr>
      <w:r w:rsidRPr="004353E3">
        <w:rPr>
          <w:rFonts w:ascii="Times New Roman" w:eastAsia="Calibri" w:hAnsi="Times New Roman" w:cs="Times New Roman"/>
          <w:sz w:val="12"/>
          <w:szCs w:val="12"/>
        </w:rPr>
        <w:t>муниципального района Сергиевский</w:t>
      </w:r>
    </w:p>
    <w:p w:rsidR="004353E3" w:rsidRPr="004353E3" w:rsidRDefault="004353E3" w:rsidP="004353E3">
      <w:pPr>
        <w:tabs>
          <w:tab w:val="left" w:pos="284"/>
        </w:tabs>
        <w:spacing w:after="0" w:line="240" w:lineRule="auto"/>
        <w:jc w:val="right"/>
        <w:rPr>
          <w:rFonts w:ascii="Times New Roman" w:eastAsia="Calibri" w:hAnsi="Times New Roman" w:cs="Times New Roman"/>
          <w:sz w:val="12"/>
          <w:szCs w:val="12"/>
        </w:rPr>
      </w:pPr>
      <w:r w:rsidRPr="004353E3">
        <w:rPr>
          <w:rFonts w:ascii="Times New Roman" w:eastAsia="Calibri" w:hAnsi="Times New Roman" w:cs="Times New Roman"/>
          <w:sz w:val="12"/>
          <w:szCs w:val="12"/>
        </w:rPr>
        <w:t>Беляев А. В.</w:t>
      </w:r>
    </w:p>
    <w:p w:rsidR="004353E3" w:rsidRDefault="004353E3" w:rsidP="004353E3">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4353E3" w:rsidRPr="000318BE" w:rsidRDefault="004353E3" w:rsidP="004353E3">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CA6EDB">
        <w:rPr>
          <w:rFonts w:ascii="Times New Roman" w:eastAsia="Calibri" w:hAnsi="Times New Roman" w:cs="Times New Roman"/>
          <w:b/>
          <w:sz w:val="12"/>
          <w:szCs w:val="12"/>
        </w:rPr>
        <w:t>ЧЕРНОВКА</w:t>
      </w:r>
    </w:p>
    <w:p w:rsidR="004353E3" w:rsidRPr="000318BE" w:rsidRDefault="004353E3" w:rsidP="004353E3">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4353E3" w:rsidRPr="000318BE" w:rsidRDefault="004353E3" w:rsidP="004353E3">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4353E3" w:rsidRPr="000318BE" w:rsidRDefault="004353E3" w:rsidP="004353E3">
      <w:pPr>
        <w:tabs>
          <w:tab w:val="left" w:pos="284"/>
        </w:tabs>
        <w:spacing w:after="0" w:line="240" w:lineRule="auto"/>
        <w:jc w:val="center"/>
        <w:rPr>
          <w:rFonts w:ascii="Times New Roman" w:eastAsia="Calibri" w:hAnsi="Times New Roman" w:cs="Times New Roman"/>
          <w:sz w:val="12"/>
          <w:szCs w:val="12"/>
        </w:rPr>
      </w:pPr>
    </w:p>
    <w:p w:rsidR="004353E3" w:rsidRPr="000318BE" w:rsidRDefault="004353E3" w:rsidP="004353E3">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4353E3" w:rsidRPr="000318BE" w:rsidRDefault="004353E3" w:rsidP="004353E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№68</w:t>
      </w:r>
    </w:p>
    <w:p w:rsidR="004353E3" w:rsidRDefault="004353E3" w:rsidP="004353E3">
      <w:pPr>
        <w:tabs>
          <w:tab w:val="left" w:pos="284"/>
        </w:tabs>
        <w:spacing w:after="0" w:line="240" w:lineRule="auto"/>
        <w:ind w:firstLine="284"/>
        <w:jc w:val="center"/>
        <w:rPr>
          <w:rFonts w:ascii="Times New Roman" w:eastAsia="Calibri" w:hAnsi="Times New Roman" w:cs="Times New Roman"/>
          <w:b/>
          <w:sz w:val="12"/>
          <w:szCs w:val="12"/>
        </w:rPr>
      </w:pPr>
      <w:r w:rsidRPr="004353E3">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Черновка </w:t>
      </w:r>
    </w:p>
    <w:p w:rsidR="004353E3" w:rsidRDefault="004353E3" w:rsidP="004353E3">
      <w:pPr>
        <w:tabs>
          <w:tab w:val="left" w:pos="284"/>
        </w:tabs>
        <w:spacing w:after="0" w:line="240" w:lineRule="auto"/>
        <w:ind w:firstLine="284"/>
        <w:jc w:val="center"/>
        <w:rPr>
          <w:rFonts w:ascii="Times New Roman" w:eastAsia="Calibri" w:hAnsi="Times New Roman" w:cs="Times New Roman"/>
          <w:b/>
          <w:sz w:val="12"/>
          <w:szCs w:val="12"/>
        </w:rPr>
      </w:pPr>
      <w:r w:rsidRPr="004353E3">
        <w:rPr>
          <w:rFonts w:ascii="Times New Roman" w:eastAsia="Calibri" w:hAnsi="Times New Roman" w:cs="Times New Roman"/>
          <w:b/>
          <w:sz w:val="12"/>
          <w:szCs w:val="12"/>
        </w:rPr>
        <w:t>муниципального района Сергиевский № 51 от 31.12.2015г. «Об утверждении муниципальной программы «Совершенствование муниципального управления  сельского поселения Черновка муниципального района Сергиевский» на 2016-2018гг.</w:t>
      </w:r>
    </w:p>
    <w:p w:rsidR="004353E3" w:rsidRDefault="004353E3" w:rsidP="004353E3">
      <w:pPr>
        <w:tabs>
          <w:tab w:val="left" w:pos="284"/>
        </w:tabs>
        <w:spacing w:after="0" w:line="240" w:lineRule="auto"/>
        <w:ind w:firstLine="284"/>
        <w:jc w:val="center"/>
        <w:rPr>
          <w:rFonts w:ascii="Times New Roman" w:eastAsia="Calibri" w:hAnsi="Times New Roman" w:cs="Times New Roman"/>
          <w:b/>
          <w:sz w:val="12"/>
          <w:szCs w:val="12"/>
        </w:rPr>
      </w:pP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b/>
          <w:sz w:val="12"/>
          <w:szCs w:val="12"/>
        </w:rPr>
      </w:pPr>
      <w:r w:rsidRPr="004353E3">
        <w:rPr>
          <w:rFonts w:ascii="Times New Roman" w:eastAsia="Calibri" w:hAnsi="Times New Roman" w:cs="Times New Roman"/>
          <w:b/>
          <w:sz w:val="12"/>
          <w:szCs w:val="12"/>
        </w:rPr>
        <w:t>ПОСТАНОВЛЯЕТ:</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 51от 31.12.2015г. «Об утверждении муниципальной программы «Совершенствование муниципального управления  сельского поселения Черновка муниципального района Сергиевский» на 2016-2018гг. (далее - Программа) следующего содержания:</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 xml:space="preserve">Общий объем финансирования Программы составляет </w:t>
      </w:r>
      <w:r w:rsidRPr="004353E3">
        <w:rPr>
          <w:rFonts w:ascii="Times New Roman" w:eastAsia="Calibri" w:hAnsi="Times New Roman" w:cs="Times New Roman"/>
          <w:b/>
          <w:sz w:val="12"/>
          <w:szCs w:val="12"/>
        </w:rPr>
        <w:t>7031,50451</w:t>
      </w:r>
      <w:r w:rsidRPr="004353E3">
        <w:rPr>
          <w:rFonts w:ascii="Times New Roman" w:eastAsia="Calibri" w:hAnsi="Times New Roman" w:cs="Times New Roman"/>
          <w:sz w:val="12"/>
          <w:szCs w:val="12"/>
        </w:rPr>
        <w:t xml:space="preserve">  тыс. руб.,  в том числе:</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 xml:space="preserve">- средств местного бюджета – </w:t>
      </w:r>
      <w:r w:rsidRPr="004353E3">
        <w:rPr>
          <w:rFonts w:ascii="Times New Roman" w:eastAsia="Calibri" w:hAnsi="Times New Roman" w:cs="Times New Roman"/>
          <w:b/>
          <w:sz w:val="12"/>
          <w:szCs w:val="12"/>
        </w:rPr>
        <w:t>6499,77563</w:t>
      </w:r>
      <w:r w:rsidRPr="004353E3">
        <w:rPr>
          <w:rFonts w:ascii="Times New Roman" w:eastAsia="Calibri" w:hAnsi="Times New Roman" w:cs="Times New Roman"/>
          <w:sz w:val="12"/>
          <w:szCs w:val="12"/>
        </w:rPr>
        <w:t xml:space="preserve"> </w:t>
      </w:r>
      <w:proofErr w:type="spellStart"/>
      <w:r w:rsidRPr="004353E3">
        <w:rPr>
          <w:rFonts w:ascii="Times New Roman" w:eastAsia="Calibri" w:hAnsi="Times New Roman" w:cs="Times New Roman"/>
          <w:sz w:val="12"/>
          <w:szCs w:val="12"/>
        </w:rPr>
        <w:t>тыс</w:t>
      </w:r>
      <w:proofErr w:type="gramStart"/>
      <w:r w:rsidRPr="004353E3">
        <w:rPr>
          <w:rFonts w:ascii="Times New Roman" w:eastAsia="Calibri" w:hAnsi="Times New Roman" w:cs="Times New Roman"/>
          <w:sz w:val="12"/>
          <w:szCs w:val="12"/>
        </w:rPr>
        <w:t>.р</w:t>
      </w:r>
      <w:proofErr w:type="gramEnd"/>
      <w:r w:rsidRPr="004353E3">
        <w:rPr>
          <w:rFonts w:ascii="Times New Roman" w:eastAsia="Calibri" w:hAnsi="Times New Roman" w:cs="Times New Roman"/>
          <w:sz w:val="12"/>
          <w:szCs w:val="12"/>
        </w:rPr>
        <w:t>ублей</w:t>
      </w:r>
      <w:proofErr w:type="spellEnd"/>
      <w:r w:rsidRPr="004353E3">
        <w:rPr>
          <w:rFonts w:ascii="Times New Roman" w:eastAsia="Calibri" w:hAnsi="Times New Roman" w:cs="Times New Roman"/>
          <w:sz w:val="12"/>
          <w:szCs w:val="12"/>
        </w:rPr>
        <w:t>:</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2016 год – 2177,44342 тыс. руб.;</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2017 год –2060,85920 тыс. руб.;</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2018 год – 2261,47301 тыс. руб.</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 xml:space="preserve">- за счет внебюджетных средств </w:t>
      </w:r>
      <w:r w:rsidRPr="004353E3">
        <w:rPr>
          <w:rFonts w:ascii="Times New Roman" w:eastAsia="Calibri" w:hAnsi="Times New Roman" w:cs="Times New Roman"/>
          <w:b/>
          <w:sz w:val="12"/>
          <w:szCs w:val="12"/>
        </w:rPr>
        <w:t>4,68800</w:t>
      </w:r>
      <w:r w:rsidRPr="004353E3">
        <w:rPr>
          <w:rFonts w:ascii="Times New Roman" w:eastAsia="Calibri" w:hAnsi="Times New Roman" w:cs="Times New Roman"/>
          <w:sz w:val="12"/>
          <w:szCs w:val="12"/>
        </w:rPr>
        <w:t xml:space="preserve"> тыс. руб.:</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2016год – 4,68800 тыс. руб.;</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2017 год- 0,00 тыс. руб.;</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2018 год- 0,00 тыс. руб.</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 xml:space="preserve">- средств областного бюджета – </w:t>
      </w:r>
      <w:r w:rsidRPr="004353E3">
        <w:rPr>
          <w:rFonts w:ascii="Times New Roman" w:eastAsia="Calibri" w:hAnsi="Times New Roman" w:cs="Times New Roman"/>
          <w:b/>
          <w:sz w:val="12"/>
          <w:szCs w:val="12"/>
        </w:rPr>
        <w:t>292,14088</w:t>
      </w:r>
      <w:r w:rsidRPr="004353E3">
        <w:rPr>
          <w:rFonts w:ascii="Times New Roman" w:eastAsia="Calibri" w:hAnsi="Times New Roman" w:cs="Times New Roman"/>
          <w:sz w:val="12"/>
          <w:szCs w:val="12"/>
        </w:rPr>
        <w:t xml:space="preserve"> </w:t>
      </w:r>
      <w:proofErr w:type="spellStart"/>
      <w:r w:rsidRPr="004353E3">
        <w:rPr>
          <w:rFonts w:ascii="Times New Roman" w:eastAsia="Calibri" w:hAnsi="Times New Roman" w:cs="Times New Roman"/>
          <w:sz w:val="12"/>
          <w:szCs w:val="12"/>
        </w:rPr>
        <w:t>тыс</w:t>
      </w:r>
      <w:proofErr w:type="gramStart"/>
      <w:r w:rsidRPr="004353E3">
        <w:rPr>
          <w:rFonts w:ascii="Times New Roman" w:eastAsia="Calibri" w:hAnsi="Times New Roman" w:cs="Times New Roman"/>
          <w:sz w:val="12"/>
          <w:szCs w:val="12"/>
        </w:rPr>
        <w:t>.р</w:t>
      </w:r>
      <w:proofErr w:type="gramEnd"/>
      <w:r w:rsidRPr="004353E3">
        <w:rPr>
          <w:rFonts w:ascii="Times New Roman" w:eastAsia="Calibri" w:hAnsi="Times New Roman" w:cs="Times New Roman"/>
          <w:sz w:val="12"/>
          <w:szCs w:val="12"/>
        </w:rPr>
        <w:t>ублей</w:t>
      </w:r>
      <w:proofErr w:type="spellEnd"/>
      <w:r w:rsidRPr="004353E3">
        <w:rPr>
          <w:rFonts w:ascii="Times New Roman" w:eastAsia="Calibri" w:hAnsi="Times New Roman" w:cs="Times New Roman"/>
          <w:sz w:val="12"/>
          <w:szCs w:val="12"/>
        </w:rPr>
        <w:t>:</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 xml:space="preserve">2016 год – 42,60400 </w:t>
      </w:r>
      <w:proofErr w:type="spellStart"/>
      <w:r w:rsidRPr="004353E3">
        <w:rPr>
          <w:rFonts w:ascii="Times New Roman" w:eastAsia="Calibri" w:hAnsi="Times New Roman" w:cs="Times New Roman"/>
          <w:sz w:val="12"/>
          <w:szCs w:val="12"/>
        </w:rPr>
        <w:t>тыс</w:t>
      </w:r>
      <w:proofErr w:type="gramStart"/>
      <w:r w:rsidRPr="004353E3">
        <w:rPr>
          <w:rFonts w:ascii="Times New Roman" w:eastAsia="Calibri" w:hAnsi="Times New Roman" w:cs="Times New Roman"/>
          <w:sz w:val="12"/>
          <w:szCs w:val="12"/>
        </w:rPr>
        <w:t>.р</w:t>
      </w:r>
      <w:proofErr w:type="gramEnd"/>
      <w:r w:rsidRPr="004353E3">
        <w:rPr>
          <w:rFonts w:ascii="Times New Roman" w:eastAsia="Calibri" w:hAnsi="Times New Roman" w:cs="Times New Roman"/>
          <w:sz w:val="12"/>
          <w:szCs w:val="12"/>
        </w:rPr>
        <w:t>уб</w:t>
      </w:r>
      <w:proofErr w:type="spellEnd"/>
      <w:r w:rsidRPr="004353E3">
        <w:rPr>
          <w:rFonts w:ascii="Times New Roman" w:eastAsia="Calibri" w:hAnsi="Times New Roman" w:cs="Times New Roman"/>
          <w:sz w:val="12"/>
          <w:szCs w:val="12"/>
        </w:rPr>
        <w:t>.;</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 xml:space="preserve">2017 год – 117,48600 </w:t>
      </w:r>
      <w:proofErr w:type="spellStart"/>
      <w:r w:rsidRPr="004353E3">
        <w:rPr>
          <w:rFonts w:ascii="Times New Roman" w:eastAsia="Calibri" w:hAnsi="Times New Roman" w:cs="Times New Roman"/>
          <w:sz w:val="12"/>
          <w:szCs w:val="12"/>
        </w:rPr>
        <w:t>тыс</w:t>
      </w:r>
      <w:proofErr w:type="gramStart"/>
      <w:r w:rsidRPr="004353E3">
        <w:rPr>
          <w:rFonts w:ascii="Times New Roman" w:eastAsia="Calibri" w:hAnsi="Times New Roman" w:cs="Times New Roman"/>
          <w:sz w:val="12"/>
          <w:szCs w:val="12"/>
        </w:rPr>
        <w:t>.р</w:t>
      </w:r>
      <w:proofErr w:type="gramEnd"/>
      <w:r w:rsidRPr="004353E3">
        <w:rPr>
          <w:rFonts w:ascii="Times New Roman" w:eastAsia="Calibri" w:hAnsi="Times New Roman" w:cs="Times New Roman"/>
          <w:sz w:val="12"/>
          <w:szCs w:val="12"/>
        </w:rPr>
        <w:t>уб</w:t>
      </w:r>
      <w:proofErr w:type="spellEnd"/>
      <w:r w:rsidRPr="004353E3">
        <w:rPr>
          <w:rFonts w:ascii="Times New Roman" w:eastAsia="Calibri" w:hAnsi="Times New Roman" w:cs="Times New Roman"/>
          <w:sz w:val="12"/>
          <w:szCs w:val="12"/>
        </w:rPr>
        <w:t>.;</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 xml:space="preserve">2018 год – 132,05088 </w:t>
      </w:r>
      <w:proofErr w:type="spellStart"/>
      <w:r w:rsidRPr="004353E3">
        <w:rPr>
          <w:rFonts w:ascii="Times New Roman" w:eastAsia="Calibri" w:hAnsi="Times New Roman" w:cs="Times New Roman"/>
          <w:sz w:val="12"/>
          <w:szCs w:val="12"/>
        </w:rPr>
        <w:t>тыс</w:t>
      </w:r>
      <w:proofErr w:type="gramStart"/>
      <w:r w:rsidRPr="004353E3">
        <w:rPr>
          <w:rFonts w:ascii="Times New Roman" w:eastAsia="Calibri" w:hAnsi="Times New Roman" w:cs="Times New Roman"/>
          <w:sz w:val="12"/>
          <w:szCs w:val="12"/>
        </w:rPr>
        <w:t>.р</w:t>
      </w:r>
      <w:proofErr w:type="gramEnd"/>
      <w:r w:rsidRPr="004353E3">
        <w:rPr>
          <w:rFonts w:ascii="Times New Roman" w:eastAsia="Calibri" w:hAnsi="Times New Roman" w:cs="Times New Roman"/>
          <w:sz w:val="12"/>
          <w:szCs w:val="12"/>
        </w:rPr>
        <w:t>уб</w:t>
      </w:r>
      <w:proofErr w:type="spellEnd"/>
      <w:r w:rsidRPr="004353E3">
        <w:rPr>
          <w:rFonts w:ascii="Times New Roman" w:eastAsia="Calibri" w:hAnsi="Times New Roman" w:cs="Times New Roman"/>
          <w:sz w:val="12"/>
          <w:szCs w:val="12"/>
        </w:rPr>
        <w:t>.</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 xml:space="preserve">- средств федерального бюджета – </w:t>
      </w:r>
      <w:r w:rsidRPr="004353E3">
        <w:rPr>
          <w:rFonts w:ascii="Times New Roman" w:eastAsia="Calibri" w:hAnsi="Times New Roman" w:cs="Times New Roman"/>
          <w:b/>
          <w:sz w:val="12"/>
          <w:szCs w:val="12"/>
        </w:rPr>
        <w:t>234,90000</w:t>
      </w:r>
      <w:r w:rsidRPr="004353E3">
        <w:rPr>
          <w:rFonts w:ascii="Times New Roman" w:eastAsia="Calibri" w:hAnsi="Times New Roman" w:cs="Times New Roman"/>
          <w:sz w:val="12"/>
          <w:szCs w:val="12"/>
        </w:rPr>
        <w:t xml:space="preserve"> </w:t>
      </w:r>
      <w:proofErr w:type="spellStart"/>
      <w:r w:rsidRPr="004353E3">
        <w:rPr>
          <w:rFonts w:ascii="Times New Roman" w:eastAsia="Calibri" w:hAnsi="Times New Roman" w:cs="Times New Roman"/>
          <w:sz w:val="12"/>
          <w:szCs w:val="12"/>
        </w:rPr>
        <w:t>тыс</w:t>
      </w:r>
      <w:proofErr w:type="gramStart"/>
      <w:r w:rsidRPr="004353E3">
        <w:rPr>
          <w:rFonts w:ascii="Times New Roman" w:eastAsia="Calibri" w:hAnsi="Times New Roman" w:cs="Times New Roman"/>
          <w:sz w:val="12"/>
          <w:szCs w:val="12"/>
        </w:rPr>
        <w:t>.р</w:t>
      </w:r>
      <w:proofErr w:type="gramEnd"/>
      <w:r w:rsidRPr="004353E3">
        <w:rPr>
          <w:rFonts w:ascii="Times New Roman" w:eastAsia="Calibri" w:hAnsi="Times New Roman" w:cs="Times New Roman"/>
          <w:sz w:val="12"/>
          <w:szCs w:val="12"/>
        </w:rPr>
        <w:t>ублей</w:t>
      </w:r>
      <w:proofErr w:type="spellEnd"/>
      <w:r w:rsidRPr="004353E3">
        <w:rPr>
          <w:rFonts w:ascii="Times New Roman" w:eastAsia="Calibri" w:hAnsi="Times New Roman" w:cs="Times New Roman"/>
          <w:sz w:val="12"/>
          <w:szCs w:val="12"/>
        </w:rPr>
        <w:t>:</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2016год – 77,20000 тыс. руб.;</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2017 год- 74,50000 тыс. руб.;</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2018 год- 83,20000 тыс. руб.</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2.Опубликовать настоящее Постановление в газете «Сергиевский вестник».</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4353E3" w:rsidRPr="004353E3" w:rsidRDefault="004353E3" w:rsidP="004353E3">
      <w:pPr>
        <w:tabs>
          <w:tab w:val="left" w:pos="284"/>
        </w:tabs>
        <w:spacing w:after="0" w:line="240" w:lineRule="auto"/>
        <w:jc w:val="right"/>
        <w:rPr>
          <w:rFonts w:ascii="Times New Roman" w:eastAsia="Calibri" w:hAnsi="Times New Roman" w:cs="Times New Roman"/>
          <w:bCs/>
          <w:sz w:val="12"/>
          <w:szCs w:val="12"/>
        </w:rPr>
      </w:pPr>
      <w:r w:rsidRPr="004353E3">
        <w:rPr>
          <w:rFonts w:ascii="Times New Roman" w:eastAsia="Calibri" w:hAnsi="Times New Roman" w:cs="Times New Roman"/>
          <w:bCs/>
          <w:sz w:val="12"/>
          <w:szCs w:val="12"/>
        </w:rPr>
        <w:t>Глава сельского поселения Черновка</w:t>
      </w:r>
    </w:p>
    <w:p w:rsidR="004353E3" w:rsidRDefault="004353E3" w:rsidP="004353E3">
      <w:pPr>
        <w:tabs>
          <w:tab w:val="left" w:pos="284"/>
        </w:tabs>
        <w:spacing w:after="0" w:line="240" w:lineRule="auto"/>
        <w:jc w:val="right"/>
        <w:rPr>
          <w:rFonts w:ascii="Times New Roman" w:eastAsia="Calibri" w:hAnsi="Times New Roman" w:cs="Times New Roman"/>
          <w:bCs/>
          <w:sz w:val="12"/>
          <w:szCs w:val="12"/>
        </w:rPr>
      </w:pPr>
      <w:r w:rsidRPr="004353E3">
        <w:rPr>
          <w:rFonts w:ascii="Times New Roman" w:eastAsia="Calibri" w:hAnsi="Times New Roman" w:cs="Times New Roman"/>
          <w:bCs/>
          <w:sz w:val="12"/>
          <w:szCs w:val="12"/>
        </w:rPr>
        <w:t>муниципального района Сергиевский</w:t>
      </w:r>
    </w:p>
    <w:p w:rsidR="004353E3" w:rsidRDefault="004353E3" w:rsidP="004353E3">
      <w:pPr>
        <w:tabs>
          <w:tab w:val="left" w:pos="284"/>
        </w:tabs>
        <w:spacing w:after="0" w:line="240" w:lineRule="auto"/>
        <w:jc w:val="right"/>
        <w:rPr>
          <w:rFonts w:ascii="Times New Roman" w:eastAsia="Calibri" w:hAnsi="Times New Roman" w:cs="Times New Roman"/>
          <w:sz w:val="12"/>
          <w:szCs w:val="12"/>
        </w:rPr>
      </w:pPr>
      <w:r w:rsidRPr="004353E3">
        <w:rPr>
          <w:rFonts w:ascii="Times New Roman" w:eastAsia="Calibri" w:hAnsi="Times New Roman" w:cs="Times New Roman"/>
          <w:sz w:val="12"/>
          <w:szCs w:val="12"/>
        </w:rPr>
        <w:t>Беляев А.В.</w:t>
      </w:r>
    </w:p>
    <w:p w:rsidR="004353E3" w:rsidRPr="004353E3" w:rsidRDefault="004353E3" w:rsidP="004353E3">
      <w:pPr>
        <w:tabs>
          <w:tab w:val="left" w:pos="284"/>
        </w:tabs>
        <w:spacing w:after="0" w:line="240" w:lineRule="auto"/>
        <w:jc w:val="right"/>
        <w:rPr>
          <w:rFonts w:ascii="Times New Roman" w:eastAsia="Calibri" w:hAnsi="Times New Roman" w:cs="Times New Roman"/>
          <w:sz w:val="12"/>
          <w:szCs w:val="12"/>
        </w:rPr>
      </w:pPr>
    </w:p>
    <w:p w:rsidR="004353E3" w:rsidRPr="009A2EFF" w:rsidRDefault="004353E3" w:rsidP="004353E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4353E3" w:rsidRPr="009A2EFF" w:rsidRDefault="004353E3" w:rsidP="004353E3">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к Постановлению администрации</w:t>
      </w:r>
    </w:p>
    <w:p w:rsidR="004353E3" w:rsidRPr="009A2EFF" w:rsidRDefault="004353E3" w:rsidP="004353E3">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 xml:space="preserve">сельского поселения </w:t>
      </w:r>
      <w:r w:rsidRPr="004353E3">
        <w:rPr>
          <w:rFonts w:ascii="Times New Roman" w:eastAsia="Calibri" w:hAnsi="Times New Roman" w:cs="Times New Roman"/>
          <w:i/>
          <w:sz w:val="12"/>
          <w:szCs w:val="12"/>
        </w:rPr>
        <w:t>Черновка</w:t>
      </w:r>
    </w:p>
    <w:p w:rsidR="004353E3" w:rsidRPr="009A2EFF" w:rsidRDefault="004353E3" w:rsidP="004353E3">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муниципального района Сергиевский</w:t>
      </w:r>
    </w:p>
    <w:p w:rsidR="004353E3" w:rsidRPr="0027441D" w:rsidRDefault="004353E3" w:rsidP="0027441D">
      <w:pPr>
        <w:tabs>
          <w:tab w:val="left" w:pos="284"/>
          <w:tab w:val="left" w:pos="1843"/>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№68 от  «29</w:t>
      </w:r>
      <w:r w:rsidRPr="009A2EFF">
        <w:rPr>
          <w:rFonts w:ascii="Times New Roman" w:eastAsia="Calibri" w:hAnsi="Times New Roman" w:cs="Times New Roman"/>
          <w:i/>
          <w:sz w:val="12"/>
          <w:szCs w:val="12"/>
        </w:rPr>
        <w:t>» декабря 2018г.</w:t>
      </w:r>
    </w:p>
    <w:tbl>
      <w:tblPr>
        <w:tblStyle w:val="212"/>
        <w:tblW w:w="7513" w:type="dxa"/>
        <w:tblInd w:w="108" w:type="dxa"/>
        <w:tblLook w:val="01C0" w:firstRow="0" w:lastRow="1" w:firstColumn="1" w:lastColumn="1" w:noHBand="0" w:noVBand="0"/>
      </w:tblPr>
      <w:tblGrid>
        <w:gridCol w:w="379"/>
        <w:gridCol w:w="4586"/>
        <w:gridCol w:w="849"/>
        <w:gridCol w:w="850"/>
        <w:gridCol w:w="849"/>
      </w:tblGrid>
      <w:tr w:rsidR="004353E3" w:rsidRPr="004353E3" w:rsidTr="004353E3">
        <w:trPr>
          <w:trHeight w:val="20"/>
        </w:trPr>
        <w:tc>
          <w:tcPr>
            <w:tcW w:w="351" w:type="dxa"/>
            <w:vMerge w:val="restart"/>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 xml:space="preserve">№ </w:t>
            </w:r>
            <w:proofErr w:type="gramStart"/>
            <w:r w:rsidRPr="004353E3">
              <w:rPr>
                <w:rFonts w:ascii="Times New Roman" w:eastAsia="Calibri" w:hAnsi="Times New Roman" w:cs="Times New Roman"/>
                <w:sz w:val="12"/>
                <w:szCs w:val="12"/>
              </w:rPr>
              <w:t>п</w:t>
            </w:r>
            <w:proofErr w:type="gramEnd"/>
            <w:r w:rsidRPr="004353E3">
              <w:rPr>
                <w:rFonts w:ascii="Times New Roman" w:eastAsia="Calibri" w:hAnsi="Times New Roman" w:cs="Times New Roman"/>
                <w:sz w:val="12"/>
                <w:szCs w:val="12"/>
              </w:rPr>
              <w:t>/п</w:t>
            </w:r>
          </w:p>
        </w:tc>
        <w:tc>
          <w:tcPr>
            <w:tcW w:w="4611" w:type="dxa"/>
            <w:vMerge w:val="restart"/>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Наименование мероприятия</w:t>
            </w:r>
          </w:p>
          <w:p w:rsidR="004353E3" w:rsidRPr="004353E3" w:rsidRDefault="004353E3" w:rsidP="004353E3">
            <w:pPr>
              <w:tabs>
                <w:tab w:val="left" w:pos="284"/>
              </w:tabs>
              <w:rPr>
                <w:rFonts w:ascii="Times New Roman" w:eastAsia="Calibri" w:hAnsi="Times New Roman" w:cs="Times New Roman"/>
                <w:sz w:val="12"/>
                <w:szCs w:val="12"/>
              </w:rPr>
            </w:pPr>
          </w:p>
        </w:tc>
        <w:tc>
          <w:tcPr>
            <w:tcW w:w="2551" w:type="dxa"/>
            <w:gridSpan w:val="3"/>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Годы реализации</w:t>
            </w:r>
          </w:p>
        </w:tc>
      </w:tr>
      <w:tr w:rsidR="004353E3" w:rsidRPr="004353E3" w:rsidTr="004353E3">
        <w:trPr>
          <w:trHeight w:val="20"/>
        </w:trPr>
        <w:tc>
          <w:tcPr>
            <w:tcW w:w="351" w:type="dxa"/>
            <w:vMerge/>
            <w:hideMark/>
          </w:tcPr>
          <w:p w:rsidR="004353E3" w:rsidRPr="004353E3" w:rsidRDefault="004353E3" w:rsidP="004353E3">
            <w:pPr>
              <w:tabs>
                <w:tab w:val="left" w:pos="284"/>
              </w:tabs>
              <w:rPr>
                <w:rFonts w:ascii="Times New Roman" w:eastAsia="Calibri" w:hAnsi="Times New Roman" w:cs="Times New Roman"/>
                <w:sz w:val="12"/>
                <w:szCs w:val="12"/>
              </w:rPr>
            </w:pPr>
          </w:p>
        </w:tc>
        <w:tc>
          <w:tcPr>
            <w:tcW w:w="4611" w:type="dxa"/>
            <w:vMerge/>
            <w:hideMark/>
          </w:tcPr>
          <w:p w:rsidR="004353E3" w:rsidRPr="004353E3" w:rsidRDefault="004353E3" w:rsidP="004353E3">
            <w:pPr>
              <w:tabs>
                <w:tab w:val="left" w:pos="284"/>
              </w:tabs>
              <w:rPr>
                <w:rFonts w:ascii="Times New Roman" w:eastAsia="Calibri" w:hAnsi="Times New Roman" w:cs="Times New Roman"/>
                <w:sz w:val="12"/>
                <w:szCs w:val="12"/>
              </w:rPr>
            </w:pPr>
          </w:p>
        </w:tc>
        <w:tc>
          <w:tcPr>
            <w:tcW w:w="850"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 xml:space="preserve">2016 год в </w:t>
            </w:r>
            <w:proofErr w:type="spellStart"/>
            <w:r w:rsidRPr="004353E3">
              <w:rPr>
                <w:rFonts w:ascii="Times New Roman" w:eastAsia="Calibri" w:hAnsi="Times New Roman" w:cs="Times New Roman"/>
                <w:sz w:val="12"/>
                <w:szCs w:val="12"/>
              </w:rPr>
              <w:t>тыс</w:t>
            </w:r>
            <w:proofErr w:type="gramStart"/>
            <w:r w:rsidRPr="004353E3">
              <w:rPr>
                <w:rFonts w:ascii="Times New Roman" w:eastAsia="Calibri" w:hAnsi="Times New Roman" w:cs="Times New Roman"/>
                <w:sz w:val="12"/>
                <w:szCs w:val="12"/>
              </w:rPr>
              <w:t>.р</w:t>
            </w:r>
            <w:proofErr w:type="gramEnd"/>
            <w:r w:rsidRPr="004353E3">
              <w:rPr>
                <w:rFonts w:ascii="Times New Roman" w:eastAsia="Calibri" w:hAnsi="Times New Roman" w:cs="Times New Roman"/>
                <w:sz w:val="12"/>
                <w:szCs w:val="12"/>
              </w:rPr>
              <w:t>уб</w:t>
            </w:r>
            <w:proofErr w:type="spellEnd"/>
            <w:r w:rsidRPr="004353E3">
              <w:rPr>
                <w:rFonts w:ascii="Times New Roman" w:eastAsia="Calibri" w:hAnsi="Times New Roman" w:cs="Times New Roman"/>
                <w:sz w:val="12"/>
                <w:szCs w:val="12"/>
              </w:rPr>
              <w:t>.</w:t>
            </w:r>
          </w:p>
        </w:tc>
        <w:tc>
          <w:tcPr>
            <w:tcW w:w="851"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 xml:space="preserve">2017 год в </w:t>
            </w:r>
            <w:proofErr w:type="spellStart"/>
            <w:r w:rsidRPr="004353E3">
              <w:rPr>
                <w:rFonts w:ascii="Times New Roman" w:eastAsia="Calibri" w:hAnsi="Times New Roman" w:cs="Times New Roman"/>
                <w:sz w:val="12"/>
                <w:szCs w:val="12"/>
              </w:rPr>
              <w:t>тыс</w:t>
            </w:r>
            <w:proofErr w:type="gramStart"/>
            <w:r w:rsidRPr="004353E3">
              <w:rPr>
                <w:rFonts w:ascii="Times New Roman" w:eastAsia="Calibri" w:hAnsi="Times New Roman" w:cs="Times New Roman"/>
                <w:sz w:val="12"/>
                <w:szCs w:val="12"/>
              </w:rPr>
              <w:t>.р</w:t>
            </w:r>
            <w:proofErr w:type="gramEnd"/>
            <w:r w:rsidRPr="004353E3">
              <w:rPr>
                <w:rFonts w:ascii="Times New Roman" w:eastAsia="Calibri" w:hAnsi="Times New Roman" w:cs="Times New Roman"/>
                <w:sz w:val="12"/>
                <w:szCs w:val="12"/>
              </w:rPr>
              <w:t>уб</w:t>
            </w:r>
            <w:proofErr w:type="spellEnd"/>
            <w:r w:rsidRPr="004353E3">
              <w:rPr>
                <w:rFonts w:ascii="Times New Roman" w:eastAsia="Calibri" w:hAnsi="Times New Roman" w:cs="Times New Roman"/>
                <w:sz w:val="12"/>
                <w:szCs w:val="12"/>
              </w:rPr>
              <w:t>.</w:t>
            </w:r>
          </w:p>
        </w:tc>
        <w:tc>
          <w:tcPr>
            <w:tcW w:w="850"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 xml:space="preserve">2018 год в </w:t>
            </w:r>
            <w:proofErr w:type="spellStart"/>
            <w:r w:rsidRPr="004353E3">
              <w:rPr>
                <w:rFonts w:ascii="Times New Roman" w:eastAsia="Calibri" w:hAnsi="Times New Roman" w:cs="Times New Roman"/>
                <w:sz w:val="12"/>
                <w:szCs w:val="12"/>
              </w:rPr>
              <w:t>тыс</w:t>
            </w:r>
            <w:proofErr w:type="gramStart"/>
            <w:r w:rsidRPr="004353E3">
              <w:rPr>
                <w:rFonts w:ascii="Times New Roman" w:eastAsia="Calibri" w:hAnsi="Times New Roman" w:cs="Times New Roman"/>
                <w:sz w:val="12"/>
                <w:szCs w:val="12"/>
              </w:rPr>
              <w:t>.р</w:t>
            </w:r>
            <w:proofErr w:type="gramEnd"/>
            <w:r w:rsidRPr="004353E3">
              <w:rPr>
                <w:rFonts w:ascii="Times New Roman" w:eastAsia="Calibri" w:hAnsi="Times New Roman" w:cs="Times New Roman"/>
                <w:sz w:val="12"/>
                <w:szCs w:val="12"/>
              </w:rPr>
              <w:t>уб</w:t>
            </w:r>
            <w:proofErr w:type="spellEnd"/>
            <w:r w:rsidRPr="004353E3">
              <w:rPr>
                <w:rFonts w:ascii="Times New Roman" w:eastAsia="Calibri" w:hAnsi="Times New Roman" w:cs="Times New Roman"/>
                <w:sz w:val="12"/>
                <w:szCs w:val="12"/>
              </w:rPr>
              <w:t>.</w:t>
            </w:r>
          </w:p>
        </w:tc>
      </w:tr>
      <w:tr w:rsidR="004353E3" w:rsidRPr="004353E3" w:rsidTr="004353E3">
        <w:trPr>
          <w:trHeight w:val="20"/>
        </w:trPr>
        <w:tc>
          <w:tcPr>
            <w:tcW w:w="351"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1</w:t>
            </w:r>
          </w:p>
        </w:tc>
        <w:tc>
          <w:tcPr>
            <w:tcW w:w="4611"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569,31337</w:t>
            </w:r>
          </w:p>
        </w:tc>
        <w:tc>
          <w:tcPr>
            <w:tcW w:w="851"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574,77523</w:t>
            </w:r>
          </w:p>
        </w:tc>
        <w:tc>
          <w:tcPr>
            <w:tcW w:w="850"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684,77888</w:t>
            </w:r>
          </w:p>
        </w:tc>
      </w:tr>
      <w:tr w:rsidR="004353E3" w:rsidRPr="004353E3" w:rsidTr="004353E3">
        <w:trPr>
          <w:trHeight w:val="20"/>
        </w:trPr>
        <w:tc>
          <w:tcPr>
            <w:tcW w:w="351"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2</w:t>
            </w:r>
          </w:p>
        </w:tc>
        <w:tc>
          <w:tcPr>
            <w:tcW w:w="4611"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Функционирование местных администраций</w:t>
            </w:r>
          </w:p>
        </w:tc>
        <w:tc>
          <w:tcPr>
            <w:tcW w:w="850"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1223,79587</w:t>
            </w:r>
          </w:p>
        </w:tc>
        <w:tc>
          <w:tcPr>
            <w:tcW w:w="851"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1141,85779</w:t>
            </w:r>
          </w:p>
        </w:tc>
        <w:tc>
          <w:tcPr>
            <w:tcW w:w="850"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1208,29777</w:t>
            </w:r>
          </w:p>
        </w:tc>
      </w:tr>
      <w:tr w:rsidR="004353E3" w:rsidRPr="004353E3" w:rsidTr="004353E3">
        <w:trPr>
          <w:trHeight w:val="20"/>
        </w:trPr>
        <w:tc>
          <w:tcPr>
            <w:tcW w:w="351"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3</w:t>
            </w:r>
          </w:p>
        </w:tc>
        <w:tc>
          <w:tcPr>
            <w:tcW w:w="4611"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22,62600</w:t>
            </w:r>
          </w:p>
        </w:tc>
        <w:tc>
          <w:tcPr>
            <w:tcW w:w="851"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0,00000</w:t>
            </w:r>
          </w:p>
        </w:tc>
        <w:tc>
          <w:tcPr>
            <w:tcW w:w="850"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0,00</w:t>
            </w:r>
          </w:p>
        </w:tc>
      </w:tr>
      <w:tr w:rsidR="004353E3" w:rsidRPr="004353E3" w:rsidTr="004353E3">
        <w:trPr>
          <w:trHeight w:val="20"/>
        </w:trPr>
        <w:tc>
          <w:tcPr>
            <w:tcW w:w="351"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4</w:t>
            </w:r>
          </w:p>
        </w:tc>
        <w:tc>
          <w:tcPr>
            <w:tcW w:w="4611"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7,86955</w:t>
            </w:r>
          </w:p>
        </w:tc>
        <w:tc>
          <w:tcPr>
            <w:tcW w:w="851"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10,20078</w:t>
            </w:r>
          </w:p>
        </w:tc>
        <w:tc>
          <w:tcPr>
            <w:tcW w:w="850"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13,85959</w:t>
            </w:r>
          </w:p>
        </w:tc>
      </w:tr>
      <w:tr w:rsidR="004353E3" w:rsidRPr="004353E3" w:rsidTr="004353E3">
        <w:trPr>
          <w:trHeight w:val="20"/>
        </w:trPr>
        <w:tc>
          <w:tcPr>
            <w:tcW w:w="351"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5</w:t>
            </w:r>
          </w:p>
        </w:tc>
        <w:tc>
          <w:tcPr>
            <w:tcW w:w="4611"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Осуществление полномочий по определению поставщико</w:t>
            </w:r>
            <w:proofErr w:type="gramStart"/>
            <w:r w:rsidRPr="004353E3">
              <w:rPr>
                <w:rFonts w:ascii="Times New Roman" w:eastAsia="Calibri" w:hAnsi="Times New Roman" w:cs="Times New Roman"/>
                <w:sz w:val="12"/>
                <w:szCs w:val="12"/>
              </w:rPr>
              <w:t>в(</w:t>
            </w:r>
            <w:proofErr w:type="gramEnd"/>
            <w:r w:rsidRPr="004353E3">
              <w:rPr>
                <w:rFonts w:ascii="Times New Roman" w:eastAsia="Calibri" w:hAnsi="Times New Roman" w:cs="Times New Roman"/>
                <w:sz w:val="12"/>
                <w:szCs w:val="12"/>
              </w:rPr>
              <w:t xml:space="preserve">подрядчиков, исполнителей) для муниципальных нужд, в том числе размещение в единой информационной системе (ЕИС) план -закупок и внесенных в него изменений, </w:t>
            </w:r>
            <w:r w:rsidRPr="004353E3">
              <w:rPr>
                <w:rFonts w:ascii="Times New Roman" w:eastAsia="Calibri" w:hAnsi="Times New Roman" w:cs="Times New Roman"/>
                <w:sz w:val="12"/>
                <w:szCs w:val="12"/>
              </w:rPr>
              <w:lastRenderedPageBreak/>
              <w:t>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lastRenderedPageBreak/>
              <w:t>4,31738</w:t>
            </w:r>
          </w:p>
        </w:tc>
        <w:tc>
          <w:tcPr>
            <w:tcW w:w="851"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4,08525</w:t>
            </w:r>
          </w:p>
        </w:tc>
        <w:tc>
          <w:tcPr>
            <w:tcW w:w="850"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6,05482</w:t>
            </w:r>
          </w:p>
        </w:tc>
      </w:tr>
      <w:tr w:rsidR="004353E3" w:rsidRPr="004353E3" w:rsidTr="004353E3">
        <w:trPr>
          <w:trHeight w:val="20"/>
        </w:trPr>
        <w:tc>
          <w:tcPr>
            <w:tcW w:w="351"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lastRenderedPageBreak/>
              <w:t>6</w:t>
            </w:r>
          </w:p>
        </w:tc>
        <w:tc>
          <w:tcPr>
            <w:tcW w:w="4611"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13,82960</w:t>
            </w:r>
          </w:p>
        </w:tc>
        <w:tc>
          <w:tcPr>
            <w:tcW w:w="851"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14,90494</w:t>
            </w:r>
          </w:p>
        </w:tc>
        <w:tc>
          <w:tcPr>
            <w:tcW w:w="850"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21,78897</w:t>
            </w:r>
          </w:p>
        </w:tc>
      </w:tr>
      <w:tr w:rsidR="004353E3" w:rsidRPr="004353E3" w:rsidTr="004353E3">
        <w:trPr>
          <w:trHeight w:val="20"/>
        </w:trPr>
        <w:tc>
          <w:tcPr>
            <w:tcW w:w="351"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7</w:t>
            </w:r>
          </w:p>
        </w:tc>
        <w:tc>
          <w:tcPr>
            <w:tcW w:w="4611"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4353E3">
              <w:rPr>
                <w:rFonts w:ascii="Times New Roman" w:eastAsia="Calibri" w:hAnsi="Times New Roman" w:cs="Times New Roman"/>
                <w:sz w:val="12"/>
                <w:szCs w:val="12"/>
              </w:rPr>
              <w:t>контроля за</w:t>
            </w:r>
            <w:proofErr w:type="gramEnd"/>
            <w:r w:rsidRPr="004353E3">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72,44088</w:t>
            </w:r>
          </w:p>
        </w:tc>
        <w:tc>
          <w:tcPr>
            <w:tcW w:w="851"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78,07352</w:t>
            </w:r>
          </w:p>
        </w:tc>
        <w:tc>
          <w:tcPr>
            <w:tcW w:w="850"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114,13256</w:t>
            </w:r>
          </w:p>
        </w:tc>
      </w:tr>
      <w:tr w:rsidR="004353E3" w:rsidRPr="004353E3" w:rsidTr="004353E3">
        <w:trPr>
          <w:trHeight w:val="20"/>
        </w:trPr>
        <w:tc>
          <w:tcPr>
            <w:tcW w:w="351"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8</w:t>
            </w:r>
          </w:p>
        </w:tc>
        <w:tc>
          <w:tcPr>
            <w:tcW w:w="4611"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3,61451</w:t>
            </w:r>
          </w:p>
        </w:tc>
        <w:tc>
          <w:tcPr>
            <w:tcW w:w="851"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3,12467</w:t>
            </w:r>
          </w:p>
        </w:tc>
        <w:tc>
          <w:tcPr>
            <w:tcW w:w="850"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4,89604</w:t>
            </w:r>
          </w:p>
        </w:tc>
      </w:tr>
      <w:tr w:rsidR="004353E3" w:rsidRPr="004353E3" w:rsidTr="004353E3">
        <w:trPr>
          <w:trHeight w:val="20"/>
        </w:trPr>
        <w:tc>
          <w:tcPr>
            <w:tcW w:w="351"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9</w:t>
            </w:r>
          </w:p>
        </w:tc>
        <w:tc>
          <w:tcPr>
            <w:tcW w:w="4611"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240,00000</w:t>
            </w:r>
          </w:p>
        </w:tc>
        <w:tc>
          <w:tcPr>
            <w:tcW w:w="851"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240,00000</w:t>
            </w:r>
          </w:p>
        </w:tc>
        <w:tc>
          <w:tcPr>
            <w:tcW w:w="850"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191,00000</w:t>
            </w:r>
          </w:p>
        </w:tc>
      </w:tr>
      <w:tr w:rsidR="004353E3" w:rsidRPr="004353E3" w:rsidTr="004353E3">
        <w:trPr>
          <w:trHeight w:val="20"/>
        </w:trPr>
        <w:tc>
          <w:tcPr>
            <w:tcW w:w="351"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10</w:t>
            </w:r>
          </w:p>
        </w:tc>
        <w:tc>
          <w:tcPr>
            <w:tcW w:w="4611"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13,82960</w:t>
            </w:r>
          </w:p>
        </w:tc>
        <w:tc>
          <w:tcPr>
            <w:tcW w:w="851"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14,90494</w:t>
            </w:r>
          </w:p>
        </w:tc>
        <w:tc>
          <w:tcPr>
            <w:tcW w:w="850"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21,78897</w:t>
            </w:r>
          </w:p>
        </w:tc>
      </w:tr>
      <w:tr w:rsidR="004353E3" w:rsidRPr="004353E3" w:rsidTr="004353E3">
        <w:trPr>
          <w:trHeight w:val="20"/>
        </w:trPr>
        <w:tc>
          <w:tcPr>
            <w:tcW w:w="351"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11</w:t>
            </w:r>
          </w:p>
        </w:tc>
        <w:tc>
          <w:tcPr>
            <w:tcW w:w="4611"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23,04933</w:t>
            </w:r>
          </w:p>
        </w:tc>
        <w:tc>
          <w:tcPr>
            <w:tcW w:w="851"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24,84157</w:t>
            </w:r>
          </w:p>
        </w:tc>
        <w:tc>
          <w:tcPr>
            <w:tcW w:w="850"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36,31494</w:t>
            </w:r>
          </w:p>
        </w:tc>
      </w:tr>
      <w:tr w:rsidR="004353E3" w:rsidRPr="004353E3" w:rsidTr="004353E3">
        <w:trPr>
          <w:trHeight w:val="20"/>
        </w:trPr>
        <w:tc>
          <w:tcPr>
            <w:tcW w:w="351"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12</w:t>
            </w:r>
          </w:p>
        </w:tc>
        <w:tc>
          <w:tcPr>
            <w:tcW w:w="4611"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23,04933</w:t>
            </w:r>
          </w:p>
        </w:tc>
        <w:tc>
          <w:tcPr>
            <w:tcW w:w="851"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24,84157</w:t>
            </w:r>
          </w:p>
        </w:tc>
        <w:tc>
          <w:tcPr>
            <w:tcW w:w="850"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36,31494</w:t>
            </w:r>
          </w:p>
        </w:tc>
      </w:tr>
      <w:tr w:rsidR="004353E3" w:rsidRPr="004353E3" w:rsidTr="004353E3">
        <w:trPr>
          <w:trHeight w:val="20"/>
        </w:trPr>
        <w:tc>
          <w:tcPr>
            <w:tcW w:w="351"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13</w:t>
            </w:r>
          </w:p>
        </w:tc>
        <w:tc>
          <w:tcPr>
            <w:tcW w:w="4611"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Первичный воинский учет</w:t>
            </w:r>
          </w:p>
        </w:tc>
        <w:tc>
          <w:tcPr>
            <w:tcW w:w="850"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77,20000</w:t>
            </w:r>
          </w:p>
        </w:tc>
        <w:tc>
          <w:tcPr>
            <w:tcW w:w="851"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74,50000</w:t>
            </w:r>
          </w:p>
        </w:tc>
        <w:tc>
          <w:tcPr>
            <w:tcW w:w="850"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83,20000</w:t>
            </w:r>
          </w:p>
        </w:tc>
      </w:tr>
      <w:tr w:rsidR="004353E3" w:rsidRPr="004353E3" w:rsidTr="004353E3">
        <w:trPr>
          <w:trHeight w:val="20"/>
        </w:trPr>
        <w:tc>
          <w:tcPr>
            <w:tcW w:w="351"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14</w:t>
            </w:r>
          </w:p>
        </w:tc>
        <w:tc>
          <w:tcPr>
            <w:tcW w:w="4611"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Госпошлина</w:t>
            </w:r>
          </w:p>
        </w:tc>
        <w:tc>
          <w:tcPr>
            <w:tcW w:w="850"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7,00000</w:t>
            </w:r>
          </w:p>
        </w:tc>
        <w:tc>
          <w:tcPr>
            <w:tcW w:w="851"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0,23000</w:t>
            </w:r>
          </w:p>
        </w:tc>
        <w:tc>
          <w:tcPr>
            <w:tcW w:w="850"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0,00000</w:t>
            </w:r>
          </w:p>
        </w:tc>
      </w:tr>
      <w:tr w:rsidR="004353E3" w:rsidRPr="004353E3" w:rsidTr="004353E3">
        <w:trPr>
          <w:trHeight w:val="20"/>
        </w:trPr>
        <w:tc>
          <w:tcPr>
            <w:tcW w:w="351"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15</w:t>
            </w:r>
          </w:p>
        </w:tc>
        <w:tc>
          <w:tcPr>
            <w:tcW w:w="4611"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Обслуживание муниципального долга</w:t>
            </w:r>
          </w:p>
        </w:tc>
        <w:tc>
          <w:tcPr>
            <w:tcW w:w="850"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0,00000</w:t>
            </w:r>
          </w:p>
        </w:tc>
        <w:tc>
          <w:tcPr>
            <w:tcW w:w="851"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0,00000</w:t>
            </w:r>
          </w:p>
        </w:tc>
        <w:tc>
          <w:tcPr>
            <w:tcW w:w="850"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0,00000</w:t>
            </w:r>
          </w:p>
        </w:tc>
      </w:tr>
      <w:tr w:rsidR="004353E3" w:rsidRPr="004353E3" w:rsidTr="004353E3">
        <w:trPr>
          <w:trHeight w:val="20"/>
        </w:trPr>
        <w:tc>
          <w:tcPr>
            <w:tcW w:w="351"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16</w:t>
            </w:r>
          </w:p>
        </w:tc>
        <w:tc>
          <w:tcPr>
            <w:tcW w:w="4611"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0,00000</w:t>
            </w:r>
          </w:p>
        </w:tc>
        <w:tc>
          <w:tcPr>
            <w:tcW w:w="851"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19,75494</w:t>
            </w:r>
          </w:p>
        </w:tc>
        <w:tc>
          <w:tcPr>
            <w:tcW w:w="850"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21,78897</w:t>
            </w:r>
          </w:p>
        </w:tc>
      </w:tr>
      <w:tr w:rsidR="004353E3" w:rsidRPr="004353E3" w:rsidTr="004353E3">
        <w:trPr>
          <w:trHeight w:val="20"/>
        </w:trPr>
        <w:tc>
          <w:tcPr>
            <w:tcW w:w="351"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17</w:t>
            </w:r>
          </w:p>
        </w:tc>
        <w:tc>
          <w:tcPr>
            <w:tcW w:w="4611"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 xml:space="preserve">Внесение изменений в генеральный план и правила землепользования </w:t>
            </w:r>
          </w:p>
        </w:tc>
        <w:tc>
          <w:tcPr>
            <w:tcW w:w="850"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0,00000</w:t>
            </w:r>
          </w:p>
        </w:tc>
        <w:tc>
          <w:tcPr>
            <w:tcW w:w="851"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0,00000</w:t>
            </w:r>
          </w:p>
        </w:tc>
        <w:tc>
          <w:tcPr>
            <w:tcW w:w="850"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5,75744</w:t>
            </w:r>
          </w:p>
        </w:tc>
      </w:tr>
      <w:tr w:rsidR="004353E3" w:rsidRPr="004353E3" w:rsidTr="004353E3">
        <w:trPr>
          <w:trHeight w:val="20"/>
        </w:trPr>
        <w:tc>
          <w:tcPr>
            <w:tcW w:w="351"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18</w:t>
            </w:r>
          </w:p>
        </w:tc>
        <w:tc>
          <w:tcPr>
            <w:tcW w:w="4611"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Прочие мероприятия</w:t>
            </w:r>
          </w:p>
        </w:tc>
        <w:tc>
          <w:tcPr>
            <w:tcW w:w="850" w:type="dxa"/>
            <w:hideMark/>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0,00000</w:t>
            </w:r>
          </w:p>
        </w:tc>
        <w:tc>
          <w:tcPr>
            <w:tcW w:w="851"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26,75000</w:t>
            </w:r>
          </w:p>
        </w:tc>
        <w:tc>
          <w:tcPr>
            <w:tcW w:w="850"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26,75000</w:t>
            </w:r>
          </w:p>
        </w:tc>
      </w:tr>
      <w:tr w:rsidR="004353E3" w:rsidRPr="004353E3" w:rsidTr="004353E3">
        <w:trPr>
          <w:trHeight w:val="20"/>
        </w:trPr>
        <w:tc>
          <w:tcPr>
            <w:tcW w:w="351" w:type="dxa"/>
          </w:tcPr>
          <w:p w:rsidR="004353E3" w:rsidRPr="004353E3" w:rsidRDefault="004353E3" w:rsidP="004353E3">
            <w:pPr>
              <w:tabs>
                <w:tab w:val="left" w:pos="284"/>
              </w:tabs>
              <w:rPr>
                <w:rFonts w:ascii="Times New Roman" w:eastAsia="Calibri" w:hAnsi="Times New Roman" w:cs="Times New Roman"/>
                <w:sz w:val="12"/>
                <w:szCs w:val="12"/>
              </w:rPr>
            </w:pPr>
          </w:p>
        </w:tc>
        <w:tc>
          <w:tcPr>
            <w:tcW w:w="4611"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За счет средств местного бюджета:</w:t>
            </w:r>
          </w:p>
        </w:tc>
        <w:tc>
          <w:tcPr>
            <w:tcW w:w="850"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2177,44342</w:t>
            </w:r>
          </w:p>
        </w:tc>
        <w:tc>
          <w:tcPr>
            <w:tcW w:w="851"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2060,85920</w:t>
            </w:r>
          </w:p>
        </w:tc>
        <w:tc>
          <w:tcPr>
            <w:tcW w:w="850"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2261,47301</w:t>
            </w:r>
          </w:p>
        </w:tc>
      </w:tr>
      <w:tr w:rsidR="004353E3" w:rsidRPr="004353E3" w:rsidTr="004353E3">
        <w:trPr>
          <w:trHeight w:val="20"/>
        </w:trPr>
        <w:tc>
          <w:tcPr>
            <w:tcW w:w="351" w:type="dxa"/>
          </w:tcPr>
          <w:p w:rsidR="004353E3" w:rsidRPr="004353E3" w:rsidRDefault="004353E3" w:rsidP="004353E3">
            <w:pPr>
              <w:tabs>
                <w:tab w:val="left" w:pos="284"/>
              </w:tabs>
              <w:rPr>
                <w:rFonts w:ascii="Times New Roman" w:eastAsia="Calibri" w:hAnsi="Times New Roman" w:cs="Times New Roman"/>
                <w:sz w:val="12"/>
                <w:szCs w:val="12"/>
              </w:rPr>
            </w:pPr>
          </w:p>
        </w:tc>
        <w:tc>
          <w:tcPr>
            <w:tcW w:w="4611"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За счет внебюджетных средств:</w:t>
            </w:r>
          </w:p>
        </w:tc>
        <w:tc>
          <w:tcPr>
            <w:tcW w:w="850"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4,68800</w:t>
            </w:r>
          </w:p>
        </w:tc>
        <w:tc>
          <w:tcPr>
            <w:tcW w:w="851"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0,00000</w:t>
            </w:r>
          </w:p>
        </w:tc>
        <w:tc>
          <w:tcPr>
            <w:tcW w:w="850"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0,00000</w:t>
            </w:r>
          </w:p>
        </w:tc>
      </w:tr>
      <w:tr w:rsidR="004353E3" w:rsidRPr="004353E3" w:rsidTr="004353E3">
        <w:trPr>
          <w:trHeight w:val="20"/>
        </w:trPr>
        <w:tc>
          <w:tcPr>
            <w:tcW w:w="351" w:type="dxa"/>
          </w:tcPr>
          <w:p w:rsidR="004353E3" w:rsidRPr="004353E3" w:rsidRDefault="004353E3" w:rsidP="004353E3">
            <w:pPr>
              <w:tabs>
                <w:tab w:val="left" w:pos="284"/>
              </w:tabs>
              <w:rPr>
                <w:rFonts w:ascii="Times New Roman" w:eastAsia="Calibri" w:hAnsi="Times New Roman" w:cs="Times New Roman"/>
                <w:sz w:val="12"/>
                <w:szCs w:val="12"/>
              </w:rPr>
            </w:pPr>
          </w:p>
        </w:tc>
        <w:tc>
          <w:tcPr>
            <w:tcW w:w="4611"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За счет средств областного бюджета:</w:t>
            </w:r>
          </w:p>
        </w:tc>
        <w:tc>
          <w:tcPr>
            <w:tcW w:w="850"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42,60400</w:t>
            </w:r>
          </w:p>
        </w:tc>
        <w:tc>
          <w:tcPr>
            <w:tcW w:w="851"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117,48600</w:t>
            </w:r>
          </w:p>
        </w:tc>
        <w:tc>
          <w:tcPr>
            <w:tcW w:w="850"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132,05088</w:t>
            </w:r>
          </w:p>
        </w:tc>
      </w:tr>
      <w:tr w:rsidR="004353E3" w:rsidRPr="004353E3" w:rsidTr="004353E3">
        <w:trPr>
          <w:trHeight w:val="20"/>
        </w:trPr>
        <w:tc>
          <w:tcPr>
            <w:tcW w:w="351" w:type="dxa"/>
          </w:tcPr>
          <w:p w:rsidR="004353E3" w:rsidRPr="004353E3" w:rsidRDefault="004353E3" w:rsidP="004353E3">
            <w:pPr>
              <w:tabs>
                <w:tab w:val="left" w:pos="284"/>
              </w:tabs>
              <w:rPr>
                <w:rFonts w:ascii="Times New Roman" w:eastAsia="Calibri" w:hAnsi="Times New Roman" w:cs="Times New Roman"/>
                <w:sz w:val="12"/>
                <w:szCs w:val="12"/>
              </w:rPr>
            </w:pPr>
          </w:p>
        </w:tc>
        <w:tc>
          <w:tcPr>
            <w:tcW w:w="4611"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За счет средств федерального бюджета:</w:t>
            </w:r>
          </w:p>
        </w:tc>
        <w:tc>
          <w:tcPr>
            <w:tcW w:w="850"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77,20000</w:t>
            </w:r>
          </w:p>
        </w:tc>
        <w:tc>
          <w:tcPr>
            <w:tcW w:w="851"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74,50000</w:t>
            </w:r>
          </w:p>
        </w:tc>
        <w:tc>
          <w:tcPr>
            <w:tcW w:w="850"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83,20000</w:t>
            </w:r>
          </w:p>
        </w:tc>
      </w:tr>
      <w:tr w:rsidR="004353E3" w:rsidRPr="004353E3" w:rsidTr="004353E3">
        <w:trPr>
          <w:trHeight w:val="20"/>
        </w:trPr>
        <w:tc>
          <w:tcPr>
            <w:tcW w:w="351" w:type="dxa"/>
          </w:tcPr>
          <w:p w:rsidR="004353E3" w:rsidRPr="004353E3" w:rsidRDefault="004353E3" w:rsidP="004353E3">
            <w:pPr>
              <w:tabs>
                <w:tab w:val="left" w:pos="284"/>
              </w:tabs>
              <w:rPr>
                <w:rFonts w:ascii="Times New Roman" w:eastAsia="Calibri" w:hAnsi="Times New Roman" w:cs="Times New Roman"/>
                <w:sz w:val="12"/>
                <w:szCs w:val="12"/>
              </w:rPr>
            </w:pPr>
          </w:p>
        </w:tc>
        <w:tc>
          <w:tcPr>
            <w:tcW w:w="4611"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ВСЕГО:</w:t>
            </w:r>
          </w:p>
        </w:tc>
        <w:tc>
          <w:tcPr>
            <w:tcW w:w="850"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2301,93542</w:t>
            </w:r>
          </w:p>
        </w:tc>
        <w:tc>
          <w:tcPr>
            <w:tcW w:w="851"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2252,84520</w:t>
            </w:r>
          </w:p>
        </w:tc>
        <w:tc>
          <w:tcPr>
            <w:tcW w:w="850" w:type="dxa"/>
          </w:tcPr>
          <w:p w:rsidR="004353E3" w:rsidRPr="004353E3" w:rsidRDefault="004353E3" w:rsidP="004353E3">
            <w:pPr>
              <w:tabs>
                <w:tab w:val="left" w:pos="284"/>
              </w:tabs>
              <w:rPr>
                <w:rFonts w:ascii="Times New Roman" w:eastAsia="Calibri" w:hAnsi="Times New Roman" w:cs="Times New Roman"/>
                <w:sz w:val="12"/>
                <w:szCs w:val="12"/>
              </w:rPr>
            </w:pPr>
            <w:r w:rsidRPr="004353E3">
              <w:rPr>
                <w:rFonts w:ascii="Times New Roman" w:eastAsia="Calibri" w:hAnsi="Times New Roman" w:cs="Times New Roman"/>
                <w:sz w:val="12"/>
                <w:szCs w:val="12"/>
              </w:rPr>
              <w:t>2476,72389</w:t>
            </w:r>
          </w:p>
        </w:tc>
      </w:tr>
    </w:tbl>
    <w:p w:rsidR="009C4589" w:rsidRDefault="009C4589" w:rsidP="004353E3">
      <w:pPr>
        <w:tabs>
          <w:tab w:val="left" w:pos="284"/>
        </w:tabs>
        <w:spacing w:after="0" w:line="240" w:lineRule="auto"/>
        <w:ind w:firstLine="284"/>
        <w:rPr>
          <w:rFonts w:ascii="Times New Roman" w:eastAsia="Calibri" w:hAnsi="Times New Roman" w:cs="Times New Roman"/>
          <w:b/>
          <w:sz w:val="12"/>
          <w:szCs w:val="12"/>
        </w:rPr>
      </w:pPr>
    </w:p>
    <w:p w:rsidR="004353E3" w:rsidRPr="004353E3" w:rsidRDefault="004353E3" w:rsidP="004353E3">
      <w:pPr>
        <w:tabs>
          <w:tab w:val="left" w:pos="284"/>
        </w:tabs>
        <w:spacing w:after="0" w:line="240" w:lineRule="auto"/>
        <w:ind w:firstLine="284"/>
        <w:rPr>
          <w:rFonts w:ascii="Times New Roman" w:eastAsia="Calibri" w:hAnsi="Times New Roman" w:cs="Times New Roman"/>
          <w:sz w:val="12"/>
          <w:szCs w:val="12"/>
        </w:rPr>
      </w:pPr>
      <w:r w:rsidRPr="004353E3">
        <w:rPr>
          <w:rFonts w:ascii="Times New Roman" w:eastAsia="Calibri" w:hAnsi="Times New Roman" w:cs="Times New Roman"/>
          <w:b/>
          <w:sz w:val="12"/>
          <w:szCs w:val="12"/>
        </w:rPr>
        <w:t xml:space="preserve">* </w:t>
      </w:r>
      <w:r w:rsidRPr="004353E3">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4353E3">
        <w:rPr>
          <w:rFonts w:ascii="Times New Roman" w:eastAsia="Calibri" w:hAnsi="Times New Roman" w:cs="Times New Roman"/>
          <w:sz w:val="12"/>
          <w:szCs w:val="12"/>
        </w:rPr>
        <w:t>согласно методик</w:t>
      </w:r>
      <w:proofErr w:type="gramEnd"/>
      <w:r w:rsidRPr="004353E3">
        <w:rPr>
          <w:rFonts w:ascii="Times New Roman" w:eastAsia="Calibri" w:hAnsi="Times New Roman" w:cs="Times New Roman"/>
          <w:sz w:val="12"/>
          <w:szCs w:val="12"/>
        </w:rPr>
        <w:t xml:space="preserve"> расчета объемов иных межбюджетных трансфертов.  </w:t>
      </w:r>
    </w:p>
    <w:p w:rsidR="004353E3" w:rsidRDefault="004353E3" w:rsidP="004353E3">
      <w:pPr>
        <w:tabs>
          <w:tab w:val="left" w:pos="284"/>
        </w:tabs>
        <w:spacing w:after="0" w:line="240" w:lineRule="auto"/>
        <w:rPr>
          <w:rFonts w:ascii="Times New Roman" w:eastAsia="Calibri" w:hAnsi="Times New Roman" w:cs="Times New Roman"/>
          <w:sz w:val="12"/>
          <w:szCs w:val="12"/>
        </w:rPr>
      </w:pPr>
    </w:p>
    <w:p w:rsidR="004353E3" w:rsidRDefault="004353E3" w:rsidP="004353E3">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4353E3" w:rsidRPr="000318BE" w:rsidRDefault="004353E3" w:rsidP="004353E3">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CA6EDB">
        <w:rPr>
          <w:rFonts w:ascii="Times New Roman" w:eastAsia="Calibri" w:hAnsi="Times New Roman" w:cs="Times New Roman"/>
          <w:b/>
          <w:sz w:val="12"/>
          <w:szCs w:val="12"/>
        </w:rPr>
        <w:t>ЧЕРНОВКА</w:t>
      </w:r>
    </w:p>
    <w:p w:rsidR="004353E3" w:rsidRPr="000318BE" w:rsidRDefault="004353E3" w:rsidP="004353E3">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4353E3" w:rsidRPr="000318BE" w:rsidRDefault="004353E3" w:rsidP="004353E3">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4353E3" w:rsidRPr="000318BE" w:rsidRDefault="004353E3" w:rsidP="004353E3">
      <w:pPr>
        <w:tabs>
          <w:tab w:val="left" w:pos="284"/>
        </w:tabs>
        <w:spacing w:after="0" w:line="240" w:lineRule="auto"/>
        <w:jc w:val="center"/>
        <w:rPr>
          <w:rFonts w:ascii="Times New Roman" w:eastAsia="Calibri" w:hAnsi="Times New Roman" w:cs="Times New Roman"/>
          <w:sz w:val="12"/>
          <w:szCs w:val="12"/>
        </w:rPr>
      </w:pPr>
    </w:p>
    <w:p w:rsidR="004353E3" w:rsidRPr="000318BE" w:rsidRDefault="004353E3" w:rsidP="004353E3">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4353E3" w:rsidRPr="000318BE" w:rsidRDefault="004353E3" w:rsidP="004353E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№69</w:t>
      </w:r>
    </w:p>
    <w:p w:rsidR="004353E3" w:rsidRDefault="004353E3" w:rsidP="004353E3">
      <w:pPr>
        <w:tabs>
          <w:tab w:val="left" w:pos="284"/>
        </w:tabs>
        <w:spacing w:after="0" w:line="240" w:lineRule="auto"/>
        <w:ind w:firstLine="284"/>
        <w:jc w:val="center"/>
        <w:rPr>
          <w:rFonts w:ascii="Times New Roman" w:eastAsia="Calibri" w:hAnsi="Times New Roman" w:cs="Times New Roman"/>
          <w:b/>
          <w:sz w:val="12"/>
          <w:szCs w:val="12"/>
        </w:rPr>
      </w:pPr>
      <w:r w:rsidRPr="004353E3">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Черновка </w:t>
      </w:r>
    </w:p>
    <w:p w:rsidR="004353E3" w:rsidRDefault="004353E3" w:rsidP="004353E3">
      <w:pPr>
        <w:tabs>
          <w:tab w:val="left" w:pos="284"/>
        </w:tabs>
        <w:spacing w:after="0" w:line="240" w:lineRule="auto"/>
        <w:ind w:firstLine="284"/>
        <w:jc w:val="center"/>
        <w:rPr>
          <w:rFonts w:ascii="Times New Roman" w:eastAsia="Calibri" w:hAnsi="Times New Roman" w:cs="Times New Roman"/>
          <w:b/>
          <w:sz w:val="12"/>
          <w:szCs w:val="12"/>
        </w:rPr>
      </w:pPr>
      <w:r w:rsidRPr="004353E3">
        <w:rPr>
          <w:rFonts w:ascii="Times New Roman" w:eastAsia="Calibri" w:hAnsi="Times New Roman" w:cs="Times New Roman"/>
          <w:b/>
          <w:sz w:val="12"/>
          <w:szCs w:val="12"/>
        </w:rPr>
        <w:t>муниципального района Сергиевский № 55 от 31.12.2015г. «Об утверждении муниципальной программы «Устойчивое развитие сельского поселения Черновка муниципального района Сергиевский» на 2016-2018гг.»</w:t>
      </w:r>
    </w:p>
    <w:p w:rsidR="004353E3" w:rsidRDefault="004353E3" w:rsidP="004353E3">
      <w:pPr>
        <w:tabs>
          <w:tab w:val="left" w:pos="284"/>
        </w:tabs>
        <w:spacing w:after="0" w:line="240" w:lineRule="auto"/>
        <w:ind w:firstLine="284"/>
        <w:jc w:val="center"/>
        <w:rPr>
          <w:rFonts w:ascii="Times New Roman" w:eastAsia="Calibri" w:hAnsi="Times New Roman" w:cs="Times New Roman"/>
          <w:b/>
          <w:sz w:val="12"/>
          <w:szCs w:val="12"/>
        </w:rPr>
      </w:pP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proofErr w:type="gramStart"/>
      <w:r w:rsidRPr="004353E3">
        <w:rPr>
          <w:rFonts w:ascii="Times New Roman" w:eastAsia="Calibri" w:hAnsi="Times New Roman" w:cs="Times New Roman"/>
          <w:sz w:val="12"/>
          <w:szCs w:val="12"/>
        </w:rPr>
        <w:t>В соответствии с постановлением Правительства Российской Федерации от 15 июля 2013 года № 598 «О федеральной целевой программе «Устойчивое развитие сельских территорий на 2014-2017 годы и на период до 2020 года», Федеральным законом от 06.10.2003 № 131-ФЗ «Об общих принципах организации местного самоуправления в Российской Федерации»,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w:t>
      </w:r>
      <w:proofErr w:type="gramEnd"/>
      <w:r w:rsidRPr="004353E3">
        <w:rPr>
          <w:rFonts w:ascii="Times New Roman" w:eastAsia="Calibri" w:hAnsi="Times New Roman" w:cs="Times New Roman"/>
          <w:sz w:val="12"/>
          <w:szCs w:val="12"/>
        </w:rPr>
        <w:t xml:space="preserve"> муниципального района Сергиевский</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b/>
          <w:sz w:val="12"/>
          <w:szCs w:val="12"/>
        </w:rPr>
      </w:pPr>
      <w:r w:rsidRPr="004353E3">
        <w:rPr>
          <w:rFonts w:ascii="Times New Roman" w:eastAsia="Calibri" w:hAnsi="Times New Roman" w:cs="Times New Roman"/>
          <w:b/>
          <w:sz w:val="12"/>
          <w:szCs w:val="12"/>
        </w:rPr>
        <w:t>ПОСТАНОВЛЯЕТ:</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 55 от 31.12.2015г. «Об утверждении муниципальной Программы «Устойчивое развитие сельского поселения Черновка муниципального района Сергиевский» на 2016-2018гг.» (далее - Программа) следующего содержания:</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1.1.В Паспорте Программы позицию «Объем и источники финансирования муниципальной программы» изложить в следующей редакции:</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Общий объем средств, направленных на реализацию муниципальной программы составляет -  657,75200 тыс. рублей,</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в том числе за счет средств областного бюджета – 657,75200 тыс. рублей.</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По годам:</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2016 г. – 180,09600 тыс. руб.</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2017 г. – 251,46400 тыс. руб.</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2018 г. – 226,13200 тыс. руб.</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1.2. Раздел Программы 4 «Перечень мероприятий муниципальной программы «Устойчивое развитие сельского поселения Черновка муниципального района Сергиевский» на 2016-2018 годы изложить в следующей редакции:</w:t>
      </w:r>
    </w:p>
    <w:tbl>
      <w:tblPr>
        <w:tblStyle w:val="212"/>
        <w:tblW w:w="7513" w:type="dxa"/>
        <w:tblInd w:w="108" w:type="dxa"/>
        <w:tblLayout w:type="fixed"/>
        <w:tblLook w:val="04A0" w:firstRow="1" w:lastRow="0" w:firstColumn="1" w:lastColumn="0" w:noHBand="0" w:noVBand="1"/>
      </w:tblPr>
      <w:tblGrid>
        <w:gridCol w:w="428"/>
        <w:gridCol w:w="1983"/>
        <w:gridCol w:w="850"/>
        <w:gridCol w:w="853"/>
        <w:gridCol w:w="780"/>
        <w:gridCol w:w="726"/>
        <w:gridCol w:w="862"/>
        <w:gridCol w:w="1031"/>
      </w:tblGrid>
      <w:tr w:rsidR="004353E3" w:rsidRPr="004353E3" w:rsidTr="004353E3">
        <w:trPr>
          <w:trHeight w:val="20"/>
        </w:trPr>
        <w:tc>
          <w:tcPr>
            <w:tcW w:w="284" w:type="pct"/>
            <w:vMerge w:val="restart"/>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 xml:space="preserve">№ </w:t>
            </w:r>
            <w:r w:rsidRPr="004353E3">
              <w:rPr>
                <w:rFonts w:ascii="Times New Roman" w:eastAsia="Calibri" w:hAnsi="Times New Roman" w:cs="Times New Roman"/>
                <w:sz w:val="12"/>
                <w:szCs w:val="12"/>
              </w:rPr>
              <w:lastRenderedPageBreak/>
              <w:t xml:space="preserve">№ </w:t>
            </w:r>
            <w:proofErr w:type="gramStart"/>
            <w:r w:rsidRPr="004353E3">
              <w:rPr>
                <w:rFonts w:ascii="Times New Roman" w:eastAsia="Calibri" w:hAnsi="Times New Roman" w:cs="Times New Roman"/>
                <w:sz w:val="12"/>
                <w:szCs w:val="12"/>
              </w:rPr>
              <w:t>п</w:t>
            </w:r>
            <w:proofErr w:type="gramEnd"/>
            <w:r w:rsidRPr="004353E3">
              <w:rPr>
                <w:rFonts w:ascii="Times New Roman" w:eastAsia="Calibri" w:hAnsi="Times New Roman" w:cs="Times New Roman"/>
                <w:sz w:val="12"/>
                <w:szCs w:val="12"/>
              </w:rPr>
              <w:t>/п</w:t>
            </w:r>
          </w:p>
        </w:tc>
        <w:tc>
          <w:tcPr>
            <w:tcW w:w="1320" w:type="pct"/>
            <w:vMerge w:val="restart"/>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Наименование мероприятия</w:t>
            </w:r>
          </w:p>
        </w:tc>
        <w:tc>
          <w:tcPr>
            <w:tcW w:w="566" w:type="pct"/>
            <w:vMerge w:val="restart"/>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 xml:space="preserve">Срок </w:t>
            </w:r>
            <w:proofErr w:type="spellStart"/>
            <w:proofErr w:type="gramStart"/>
            <w:r w:rsidRPr="004353E3">
              <w:rPr>
                <w:rFonts w:ascii="Times New Roman" w:eastAsia="Calibri" w:hAnsi="Times New Roman" w:cs="Times New Roman"/>
                <w:sz w:val="12"/>
                <w:szCs w:val="12"/>
              </w:rPr>
              <w:t>исполне-ния</w:t>
            </w:r>
            <w:proofErr w:type="spellEnd"/>
            <w:proofErr w:type="gramEnd"/>
            <w:r w:rsidRPr="004353E3">
              <w:rPr>
                <w:rFonts w:ascii="Times New Roman" w:eastAsia="Calibri" w:hAnsi="Times New Roman" w:cs="Times New Roman"/>
                <w:sz w:val="12"/>
                <w:szCs w:val="12"/>
              </w:rPr>
              <w:t>, годы</w:t>
            </w:r>
          </w:p>
        </w:tc>
        <w:tc>
          <w:tcPr>
            <w:tcW w:w="2144" w:type="pct"/>
            <w:gridSpan w:val="4"/>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Объем финансирования по годам, тыс. рублей</w:t>
            </w:r>
          </w:p>
        </w:tc>
        <w:tc>
          <w:tcPr>
            <w:tcW w:w="687" w:type="pct"/>
            <w:vMerge w:val="restart"/>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 xml:space="preserve">Источники </w:t>
            </w:r>
            <w:proofErr w:type="spellStart"/>
            <w:r w:rsidRPr="004353E3">
              <w:rPr>
                <w:rFonts w:ascii="Times New Roman" w:eastAsia="Calibri" w:hAnsi="Times New Roman" w:cs="Times New Roman"/>
                <w:sz w:val="12"/>
                <w:szCs w:val="12"/>
              </w:rPr>
              <w:t>финанси</w:t>
            </w:r>
            <w:proofErr w:type="spellEnd"/>
            <w:r w:rsidRPr="004353E3">
              <w:rPr>
                <w:rFonts w:ascii="Times New Roman" w:eastAsia="Calibri" w:hAnsi="Times New Roman" w:cs="Times New Roman"/>
                <w:sz w:val="12"/>
                <w:szCs w:val="12"/>
              </w:rPr>
              <w:t>-</w:t>
            </w:r>
          </w:p>
          <w:p w:rsidR="004353E3" w:rsidRPr="004353E3" w:rsidRDefault="004353E3" w:rsidP="004353E3">
            <w:pPr>
              <w:tabs>
                <w:tab w:val="left" w:pos="284"/>
              </w:tabs>
              <w:jc w:val="both"/>
              <w:rPr>
                <w:rFonts w:ascii="Times New Roman" w:eastAsia="Calibri" w:hAnsi="Times New Roman" w:cs="Times New Roman"/>
                <w:sz w:val="12"/>
                <w:szCs w:val="12"/>
              </w:rPr>
            </w:pPr>
            <w:proofErr w:type="spellStart"/>
            <w:r w:rsidRPr="004353E3">
              <w:rPr>
                <w:rFonts w:ascii="Times New Roman" w:eastAsia="Calibri" w:hAnsi="Times New Roman" w:cs="Times New Roman"/>
                <w:sz w:val="12"/>
                <w:szCs w:val="12"/>
              </w:rPr>
              <w:t>рования</w:t>
            </w:r>
            <w:proofErr w:type="spellEnd"/>
          </w:p>
        </w:tc>
      </w:tr>
      <w:tr w:rsidR="004353E3" w:rsidRPr="004353E3" w:rsidTr="004353E3">
        <w:trPr>
          <w:trHeight w:val="20"/>
        </w:trPr>
        <w:tc>
          <w:tcPr>
            <w:tcW w:w="284" w:type="pct"/>
            <w:vMerge/>
            <w:hideMark/>
          </w:tcPr>
          <w:p w:rsidR="004353E3" w:rsidRPr="004353E3" w:rsidRDefault="004353E3" w:rsidP="004353E3">
            <w:pPr>
              <w:tabs>
                <w:tab w:val="left" w:pos="284"/>
              </w:tabs>
              <w:jc w:val="both"/>
              <w:rPr>
                <w:rFonts w:ascii="Times New Roman" w:eastAsia="Calibri" w:hAnsi="Times New Roman" w:cs="Times New Roman"/>
                <w:sz w:val="12"/>
                <w:szCs w:val="12"/>
              </w:rPr>
            </w:pPr>
          </w:p>
        </w:tc>
        <w:tc>
          <w:tcPr>
            <w:tcW w:w="1320" w:type="pct"/>
            <w:vMerge/>
            <w:hideMark/>
          </w:tcPr>
          <w:p w:rsidR="004353E3" w:rsidRPr="004353E3" w:rsidRDefault="004353E3" w:rsidP="004353E3">
            <w:pPr>
              <w:tabs>
                <w:tab w:val="left" w:pos="284"/>
              </w:tabs>
              <w:jc w:val="both"/>
              <w:rPr>
                <w:rFonts w:ascii="Times New Roman" w:eastAsia="Calibri" w:hAnsi="Times New Roman" w:cs="Times New Roman"/>
                <w:sz w:val="12"/>
                <w:szCs w:val="12"/>
              </w:rPr>
            </w:pPr>
          </w:p>
        </w:tc>
        <w:tc>
          <w:tcPr>
            <w:tcW w:w="566" w:type="pct"/>
            <w:vMerge/>
            <w:hideMark/>
          </w:tcPr>
          <w:p w:rsidR="004353E3" w:rsidRPr="004353E3" w:rsidRDefault="004353E3" w:rsidP="004353E3">
            <w:pPr>
              <w:tabs>
                <w:tab w:val="left" w:pos="284"/>
              </w:tabs>
              <w:jc w:val="both"/>
              <w:rPr>
                <w:rFonts w:ascii="Times New Roman" w:eastAsia="Calibri" w:hAnsi="Times New Roman" w:cs="Times New Roman"/>
                <w:sz w:val="12"/>
                <w:szCs w:val="12"/>
              </w:rPr>
            </w:pPr>
          </w:p>
        </w:tc>
        <w:tc>
          <w:tcPr>
            <w:tcW w:w="568" w:type="pct"/>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2016</w:t>
            </w:r>
          </w:p>
        </w:tc>
        <w:tc>
          <w:tcPr>
            <w:tcW w:w="519" w:type="pct"/>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2017</w:t>
            </w:r>
          </w:p>
        </w:tc>
        <w:tc>
          <w:tcPr>
            <w:tcW w:w="483" w:type="pct"/>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2018</w:t>
            </w:r>
          </w:p>
        </w:tc>
        <w:tc>
          <w:tcPr>
            <w:tcW w:w="573" w:type="pct"/>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Всего</w:t>
            </w:r>
          </w:p>
        </w:tc>
        <w:tc>
          <w:tcPr>
            <w:tcW w:w="687" w:type="pct"/>
            <w:vMerge/>
            <w:hideMark/>
          </w:tcPr>
          <w:p w:rsidR="004353E3" w:rsidRPr="004353E3" w:rsidRDefault="004353E3" w:rsidP="004353E3">
            <w:pPr>
              <w:tabs>
                <w:tab w:val="left" w:pos="284"/>
              </w:tabs>
              <w:jc w:val="both"/>
              <w:rPr>
                <w:rFonts w:ascii="Times New Roman" w:eastAsia="Calibri" w:hAnsi="Times New Roman" w:cs="Times New Roman"/>
                <w:sz w:val="12"/>
                <w:szCs w:val="12"/>
              </w:rPr>
            </w:pPr>
          </w:p>
        </w:tc>
      </w:tr>
      <w:tr w:rsidR="004353E3" w:rsidRPr="004353E3" w:rsidTr="004353E3">
        <w:trPr>
          <w:trHeight w:val="20"/>
        </w:trPr>
        <w:tc>
          <w:tcPr>
            <w:tcW w:w="284" w:type="pct"/>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11.</w:t>
            </w:r>
          </w:p>
        </w:tc>
        <w:tc>
          <w:tcPr>
            <w:tcW w:w="1320" w:type="pct"/>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Предоставление субсидии за счет средств областного бюджета сельскохозяйственным товаропроизводителям, осуществляющим свою деятельность на территории сельского поселения Черновка Самарской области, в целях возмещения части затрат в связи с производством сельскохозяйственной продукции в части расходов на производство продукции животноводства</w:t>
            </w:r>
          </w:p>
        </w:tc>
        <w:tc>
          <w:tcPr>
            <w:tcW w:w="566" w:type="pct"/>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2016 - 2018</w:t>
            </w:r>
          </w:p>
        </w:tc>
        <w:tc>
          <w:tcPr>
            <w:tcW w:w="568" w:type="pct"/>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180,09600</w:t>
            </w:r>
          </w:p>
        </w:tc>
        <w:tc>
          <w:tcPr>
            <w:tcW w:w="519" w:type="pct"/>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251,46400</w:t>
            </w:r>
          </w:p>
        </w:tc>
        <w:tc>
          <w:tcPr>
            <w:tcW w:w="483" w:type="pct"/>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226,19200</w:t>
            </w:r>
          </w:p>
        </w:tc>
        <w:tc>
          <w:tcPr>
            <w:tcW w:w="573" w:type="pct"/>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657,75200</w:t>
            </w:r>
          </w:p>
        </w:tc>
        <w:tc>
          <w:tcPr>
            <w:tcW w:w="687" w:type="pct"/>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Бюджет поселения</w:t>
            </w:r>
          </w:p>
        </w:tc>
      </w:tr>
      <w:tr w:rsidR="004353E3" w:rsidRPr="004353E3" w:rsidTr="004353E3">
        <w:trPr>
          <w:trHeight w:val="20"/>
        </w:trPr>
        <w:tc>
          <w:tcPr>
            <w:tcW w:w="284" w:type="pct"/>
          </w:tcPr>
          <w:p w:rsidR="004353E3" w:rsidRPr="004353E3" w:rsidRDefault="004353E3" w:rsidP="004353E3">
            <w:pPr>
              <w:tabs>
                <w:tab w:val="left" w:pos="284"/>
              </w:tabs>
              <w:jc w:val="both"/>
              <w:rPr>
                <w:rFonts w:ascii="Times New Roman" w:eastAsia="Calibri" w:hAnsi="Times New Roman" w:cs="Times New Roman"/>
                <w:sz w:val="12"/>
                <w:szCs w:val="12"/>
              </w:rPr>
            </w:pPr>
          </w:p>
        </w:tc>
        <w:tc>
          <w:tcPr>
            <w:tcW w:w="1320" w:type="pct"/>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ИТОГО:</w:t>
            </w:r>
          </w:p>
        </w:tc>
        <w:tc>
          <w:tcPr>
            <w:tcW w:w="566" w:type="pct"/>
          </w:tcPr>
          <w:p w:rsidR="004353E3" w:rsidRPr="004353E3" w:rsidRDefault="004353E3" w:rsidP="004353E3">
            <w:pPr>
              <w:tabs>
                <w:tab w:val="left" w:pos="284"/>
              </w:tabs>
              <w:jc w:val="both"/>
              <w:rPr>
                <w:rFonts w:ascii="Times New Roman" w:eastAsia="Calibri" w:hAnsi="Times New Roman" w:cs="Times New Roman"/>
                <w:sz w:val="12"/>
                <w:szCs w:val="12"/>
              </w:rPr>
            </w:pPr>
          </w:p>
        </w:tc>
        <w:tc>
          <w:tcPr>
            <w:tcW w:w="568" w:type="pct"/>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180,09600</w:t>
            </w:r>
          </w:p>
        </w:tc>
        <w:tc>
          <w:tcPr>
            <w:tcW w:w="519" w:type="pct"/>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251,46400</w:t>
            </w:r>
          </w:p>
        </w:tc>
        <w:tc>
          <w:tcPr>
            <w:tcW w:w="483" w:type="pct"/>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226,19200</w:t>
            </w:r>
          </w:p>
        </w:tc>
        <w:tc>
          <w:tcPr>
            <w:tcW w:w="573" w:type="pct"/>
            <w:hideMark/>
          </w:tcPr>
          <w:p w:rsidR="004353E3" w:rsidRPr="004353E3" w:rsidRDefault="004353E3" w:rsidP="004353E3">
            <w:pPr>
              <w:tabs>
                <w:tab w:val="left" w:pos="284"/>
              </w:tabs>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657,75200</w:t>
            </w:r>
          </w:p>
        </w:tc>
        <w:tc>
          <w:tcPr>
            <w:tcW w:w="687" w:type="pct"/>
          </w:tcPr>
          <w:p w:rsidR="004353E3" w:rsidRPr="004353E3" w:rsidRDefault="004353E3" w:rsidP="004353E3">
            <w:pPr>
              <w:tabs>
                <w:tab w:val="left" w:pos="284"/>
              </w:tabs>
              <w:jc w:val="both"/>
              <w:rPr>
                <w:rFonts w:ascii="Times New Roman" w:eastAsia="Calibri" w:hAnsi="Times New Roman" w:cs="Times New Roman"/>
                <w:sz w:val="12"/>
                <w:szCs w:val="12"/>
              </w:rPr>
            </w:pPr>
          </w:p>
        </w:tc>
      </w:tr>
    </w:tbl>
    <w:p w:rsidR="004353E3" w:rsidRPr="004353E3" w:rsidRDefault="004353E3" w:rsidP="004353E3">
      <w:pPr>
        <w:tabs>
          <w:tab w:val="left" w:pos="284"/>
        </w:tabs>
        <w:spacing w:after="0" w:line="240" w:lineRule="auto"/>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 xml:space="preserve">     </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2.Опубликовать настоящее Постановление в газете «Сергиевский вестник».</w:t>
      </w:r>
    </w:p>
    <w:p w:rsidR="004353E3" w:rsidRPr="004353E3" w:rsidRDefault="004353E3" w:rsidP="004353E3">
      <w:pPr>
        <w:tabs>
          <w:tab w:val="left" w:pos="284"/>
        </w:tabs>
        <w:spacing w:after="0" w:line="240" w:lineRule="auto"/>
        <w:ind w:firstLine="284"/>
        <w:jc w:val="both"/>
        <w:rPr>
          <w:rFonts w:ascii="Times New Roman" w:eastAsia="Calibri" w:hAnsi="Times New Roman" w:cs="Times New Roman"/>
          <w:sz w:val="12"/>
          <w:szCs w:val="12"/>
        </w:rPr>
      </w:pPr>
      <w:r w:rsidRPr="004353E3">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4353E3" w:rsidRPr="004353E3" w:rsidRDefault="004353E3" w:rsidP="0027441D">
      <w:pPr>
        <w:tabs>
          <w:tab w:val="left" w:pos="284"/>
        </w:tabs>
        <w:spacing w:after="0" w:line="240" w:lineRule="auto"/>
        <w:jc w:val="right"/>
        <w:rPr>
          <w:rFonts w:ascii="Times New Roman" w:eastAsia="Calibri" w:hAnsi="Times New Roman" w:cs="Times New Roman"/>
          <w:bCs/>
          <w:sz w:val="12"/>
          <w:szCs w:val="12"/>
        </w:rPr>
      </w:pPr>
      <w:r w:rsidRPr="004353E3">
        <w:rPr>
          <w:rFonts w:ascii="Times New Roman" w:eastAsia="Calibri" w:hAnsi="Times New Roman" w:cs="Times New Roman"/>
          <w:bCs/>
          <w:sz w:val="12"/>
          <w:szCs w:val="12"/>
        </w:rPr>
        <w:t>Глава сельского поселения Черновка</w:t>
      </w:r>
    </w:p>
    <w:p w:rsidR="0027441D" w:rsidRDefault="004353E3" w:rsidP="0027441D">
      <w:pPr>
        <w:tabs>
          <w:tab w:val="left" w:pos="284"/>
        </w:tabs>
        <w:spacing w:after="0" w:line="240" w:lineRule="auto"/>
        <w:jc w:val="right"/>
        <w:rPr>
          <w:rFonts w:ascii="Times New Roman" w:eastAsia="Calibri" w:hAnsi="Times New Roman" w:cs="Times New Roman"/>
          <w:bCs/>
          <w:sz w:val="12"/>
          <w:szCs w:val="12"/>
        </w:rPr>
      </w:pPr>
      <w:r w:rsidRPr="004353E3">
        <w:rPr>
          <w:rFonts w:ascii="Times New Roman" w:eastAsia="Calibri" w:hAnsi="Times New Roman" w:cs="Times New Roman"/>
          <w:bCs/>
          <w:sz w:val="12"/>
          <w:szCs w:val="12"/>
        </w:rPr>
        <w:t>муниципального района Сергиевский</w:t>
      </w:r>
    </w:p>
    <w:p w:rsidR="004353E3" w:rsidRDefault="004353E3" w:rsidP="0027441D">
      <w:pPr>
        <w:tabs>
          <w:tab w:val="left" w:pos="284"/>
        </w:tabs>
        <w:spacing w:after="0" w:line="240" w:lineRule="auto"/>
        <w:jc w:val="right"/>
        <w:rPr>
          <w:rFonts w:ascii="Times New Roman" w:eastAsia="Calibri" w:hAnsi="Times New Roman" w:cs="Times New Roman"/>
          <w:bCs/>
          <w:sz w:val="12"/>
          <w:szCs w:val="12"/>
        </w:rPr>
      </w:pPr>
      <w:r w:rsidRPr="004353E3">
        <w:rPr>
          <w:rFonts w:ascii="Times New Roman" w:eastAsia="Calibri" w:hAnsi="Times New Roman" w:cs="Times New Roman"/>
          <w:bCs/>
          <w:sz w:val="12"/>
          <w:szCs w:val="12"/>
        </w:rPr>
        <w:t>Беляев А.В.</w:t>
      </w:r>
    </w:p>
    <w:p w:rsidR="009C4589" w:rsidRPr="004353E3" w:rsidRDefault="009C4589" w:rsidP="0027441D">
      <w:pPr>
        <w:tabs>
          <w:tab w:val="left" w:pos="284"/>
        </w:tabs>
        <w:spacing w:after="0" w:line="240" w:lineRule="auto"/>
        <w:jc w:val="right"/>
        <w:rPr>
          <w:rFonts w:ascii="Times New Roman" w:eastAsia="Calibri" w:hAnsi="Times New Roman" w:cs="Times New Roman"/>
          <w:sz w:val="12"/>
          <w:szCs w:val="12"/>
        </w:rPr>
      </w:pPr>
    </w:p>
    <w:p w:rsidR="0027441D" w:rsidRDefault="0027441D" w:rsidP="0027441D">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27441D" w:rsidRDefault="0027441D" w:rsidP="0027441D">
      <w:pPr>
        <w:tabs>
          <w:tab w:val="left" w:pos="284"/>
        </w:tabs>
        <w:spacing w:after="0" w:line="240" w:lineRule="auto"/>
        <w:jc w:val="center"/>
        <w:rPr>
          <w:rFonts w:ascii="Times New Roman" w:eastAsia="Calibri" w:hAnsi="Times New Roman" w:cs="Times New Roman"/>
          <w:b/>
          <w:sz w:val="12"/>
          <w:szCs w:val="12"/>
        </w:rPr>
      </w:pPr>
      <w:r w:rsidRPr="0027441D">
        <w:rPr>
          <w:rFonts w:ascii="Times New Roman" w:eastAsia="Calibri" w:hAnsi="Times New Roman" w:cs="Times New Roman"/>
          <w:b/>
          <w:sz w:val="12"/>
          <w:szCs w:val="12"/>
        </w:rPr>
        <w:t xml:space="preserve">ГОРОДСКОГО ПОСЕЛЕНИЯ СУХОДОЛ </w:t>
      </w:r>
    </w:p>
    <w:p w:rsidR="0027441D" w:rsidRPr="000318BE" w:rsidRDefault="0027441D" w:rsidP="0027441D">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27441D" w:rsidRPr="000318BE" w:rsidRDefault="0027441D" w:rsidP="0027441D">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27441D" w:rsidRPr="000318BE" w:rsidRDefault="0027441D" w:rsidP="0027441D">
      <w:pPr>
        <w:tabs>
          <w:tab w:val="left" w:pos="284"/>
        </w:tabs>
        <w:spacing w:after="0" w:line="240" w:lineRule="auto"/>
        <w:jc w:val="center"/>
        <w:rPr>
          <w:rFonts w:ascii="Times New Roman" w:eastAsia="Calibri" w:hAnsi="Times New Roman" w:cs="Times New Roman"/>
          <w:sz w:val="12"/>
          <w:szCs w:val="12"/>
        </w:rPr>
      </w:pPr>
    </w:p>
    <w:p w:rsidR="0027441D" w:rsidRPr="000318BE" w:rsidRDefault="0027441D" w:rsidP="0027441D">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27441D" w:rsidRPr="000318BE" w:rsidRDefault="0027441D" w:rsidP="0027441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№63</w:t>
      </w:r>
    </w:p>
    <w:p w:rsidR="0027441D" w:rsidRDefault="0027441D" w:rsidP="0027441D">
      <w:pPr>
        <w:spacing w:line="240" w:lineRule="auto"/>
        <w:contextualSpacing/>
        <w:jc w:val="center"/>
        <w:rPr>
          <w:rFonts w:ascii="Times New Roman" w:eastAsia="Calibri" w:hAnsi="Times New Roman" w:cs="Times New Roman"/>
          <w:b/>
          <w:sz w:val="12"/>
          <w:szCs w:val="12"/>
        </w:rPr>
      </w:pPr>
      <w:r w:rsidRPr="0027441D">
        <w:rPr>
          <w:rFonts w:ascii="Times New Roman" w:eastAsia="Calibri" w:hAnsi="Times New Roman" w:cs="Times New Roman"/>
          <w:b/>
          <w:sz w:val="12"/>
          <w:szCs w:val="12"/>
        </w:rPr>
        <w:t>О внесении изменений в Приложение к постановлению администрации городского поселения Суходол</w:t>
      </w:r>
    </w:p>
    <w:p w:rsidR="0027441D" w:rsidRDefault="0027441D" w:rsidP="0027441D">
      <w:pPr>
        <w:spacing w:line="240" w:lineRule="auto"/>
        <w:contextualSpacing/>
        <w:jc w:val="center"/>
        <w:rPr>
          <w:rFonts w:ascii="Times New Roman" w:eastAsia="Calibri" w:hAnsi="Times New Roman" w:cs="Times New Roman"/>
          <w:b/>
          <w:sz w:val="12"/>
          <w:szCs w:val="12"/>
        </w:rPr>
      </w:pPr>
      <w:r w:rsidRPr="0027441D">
        <w:rPr>
          <w:rFonts w:ascii="Times New Roman" w:eastAsia="Calibri" w:hAnsi="Times New Roman" w:cs="Times New Roman"/>
          <w:b/>
          <w:sz w:val="12"/>
          <w:szCs w:val="12"/>
        </w:rPr>
        <w:t xml:space="preserve"> муниципального района Сергиевский № 57 от 31.12.2015г. «Об утверждении муниципальной программы «Благоустройство </w:t>
      </w:r>
    </w:p>
    <w:p w:rsidR="0027441D" w:rsidRPr="0027441D" w:rsidRDefault="0027441D" w:rsidP="0027441D">
      <w:pPr>
        <w:spacing w:line="240" w:lineRule="auto"/>
        <w:contextualSpacing/>
        <w:jc w:val="center"/>
        <w:rPr>
          <w:rFonts w:ascii="Times New Roman" w:eastAsia="Calibri" w:hAnsi="Times New Roman" w:cs="Times New Roman"/>
          <w:b/>
          <w:sz w:val="12"/>
          <w:szCs w:val="12"/>
        </w:rPr>
      </w:pPr>
      <w:r w:rsidRPr="0027441D">
        <w:rPr>
          <w:rFonts w:ascii="Times New Roman" w:eastAsia="Calibri" w:hAnsi="Times New Roman" w:cs="Times New Roman"/>
          <w:b/>
          <w:sz w:val="12"/>
          <w:szCs w:val="12"/>
        </w:rPr>
        <w:t>территории городского поселения Суходол муниципального района Сергиевский» на 2016-2018гг.»</w:t>
      </w:r>
    </w:p>
    <w:p w:rsidR="0027441D" w:rsidRDefault="0027441D" w:rsidP="0027441D">
      <w:pPr>
        <w:tabs>
          <w:tab w:val="left" w:pos="284"/>
        </w:tabs>
        <w:spacing w:after="0" w:line="240" w:lineRule="auto"/>
        <w:contextualSpacing/>
        <w:rPr>
          <w:rFonts w:ascii="Times New Roman" w:eastAsia="Calibri" w:hAnsi="Times New Roman" w:cs="Times New Roman"/>
          <w:b/>
          <w:sz w:val="12"/>
          <w:szCs w:val="12"/>
        </w:rPr>
      </w:pPr>
    </w:p>
    <w:p w:rsidR="0027441D" w:rsidRPr="0027441D" w:rsidRDefault="0027441D" w:rsidP="0027441D">
      <w:pPr>
        <w:tabs>
          <w:tab w:val="left" w:pos="284"/>
        </w:tabs>
        <w:spacing w:after="0" w:line="240" w:lineRule="auto"/>
        <w:ind w:firstLine="284"/>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27441D" w:rsidRPr="0027441D" w:rsidRDefault="0027441D" w:rsidP="0027441D">
      <w:pPr>
        <w:tabs>
          <w:tab w:val="left" w:pos="284"/>
        </w:tabs>
        <w:spacing w:after="0" w:line="240" w:lineRule="auto"/>
        <w:ind w:firstLine="284"/>
        <w:jc w:val="both"/>
        <w:rPr>
          <w:rFonts w:ascii="Times New Roman" w:eastAsia="Calibri" w:hAnsi="Times New Roman" w:cs="Times New Roman"/>
          <w:b/>
          <w:sz w:val="12"/>
          <w:szCs w:val="12"/>
        </w:rPr>
      </w:pPr>
      <w:r w:rsidRPr="0027441D">
        <w:rPr>
          <w:rFonts w:ascii="Times New Roman" w:eastAsia="Calibri" w:hAnsi="Times New Roman" w:cs="Times New Roman"/>
          <w:b/>
          <w:sz w:val="12"/>
          <w:szCs w:val="12"/>
        </w:rPr>
        <w:t>ПОСТАНОВЛЯЕТ:</w:t>
      </w:r>
    </w:p>
    <w:p w:rsidR="0027441D" w:rsidRPr="0027441D" w:rsidRDefault="0027441D" w:rsidP="0027441D">
      <w:pPr>
        <w:tabs>
          <w:tab w:val="left" w:pos="284"/>
        </w:tabs>
        <w:spacing w:after="0" w:line="240" w:lineRule="auto"/>
        <w:ind w:firstLine="284"/>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 57 от 31.12.2015 г. «Об утверждении муниципальной программы «Благоустройство территории городского поселения Суходол муниципального района Сергиевский» на 2016-2018гг.» (Далее - Программа) следующего содержания:</w:t>
      </w:r>
    </w:p>
    <w:p w:rsidR="0027441D" w:rsidRPr="0027441D" w:rsidRDefault="0027441D" w:rsidP="0027441D">
      <w:pPr>
        <w:tabs>
          <w:tab w:val="left" w:pos="284"/>
        </w:tabs>
        <w:spacing w:after="0" w:line="240" w:lineRule="auto"/>
        <w:ind w:firstLine="284"/>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27441D" w:rsidRPr="0027441D" w:rsidRDefault="0027441D" w:rsidP="0027441D">
      <w:pPr>
        <w:tabs>
          <w:tab w:val="left" w:pos="284"/>
        </w:tabs>
        <w:spacing w:after="0" w:line="240" w:lineRule="auto"/>
        <w:ind w:firstLine="284"/>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 xml:space="preserve">Планируемый общий объем финансирования Программы составит:  </w:t>
      </w:r>
      <w:r w:rsidRPr="0027441D">
        <w:rPr>
          <w:rFonts w:ascii="Times New Roman" w:eastAsia="Calibri" w:hAnsi="Times New Roman" w:cs="Times New Roman"/>
          <w:b/>
          <w:sz w:val="12"/>
          <w:szCs w:val="12"/>
        </w:rPr>
        <w:t>34607,49360</w:t>
      </w:r>
      <w:r w:rsidRPr="0027441D">
        <w:rPr>
          <w:rFonts w:ascii="Times New Roman" w:eastAsia="Calibri" w:hAnsi="Times New Roman" w:cs="Times New Roman"/>
          <w:sz w:val="12"/>
          <w:szCs w:val="12"/>
        </w:rPr>
        <w:t xml:space="preserve"> тыс. рублей (прогноз), в том числе:</w:t>
      </w:r>
    </w:p>
    <w:p w:rsidR="0027441D" w:rsidRPr="0027441D" w:rsidRDefault="0027441D" w:rsidP="0027441D">
      <w:pPr>
        <w:tabs>
          <w:tab w:val="left" w:pos="284"/>
        </w:tabs>
        <w:spacing w:after="0" w:line="240" w:lineRule="auto"/>
        <w:ind w:firstLine="284"/>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 xml:space="preserve">-средств местного бюджета – 34607,49360 </w:t>
      </w:r>
      <w:proofErr w:type="spellStart"/>
      <w:r w:rsidRPr="0027441D">
        <w:rPr>
          <w:rFonts w:ascii="Times New Roman" w:eastAsia="Calibri" w:hAnsi="Times New Roman" w:cs="Times New Roman"/>
          <w:sz w:val="12"/>
          <w:szCs w:val="12"/>
        </w:rPr>
        <w:t>тыс</w:t>
      </w:r>
      <w:proofErr w:type="gramStart"/>
      <w:r w:rsidRPr="0027441D">
        <w:rPr>
          <w:rFonts w:ascii="Times New Roman" w:eastAsia="Calibri" w:hAnsi="Times New Roman" w:cs="Times New Roman"/>
          <w:sz w:val="12"/>
          <w:szCs w:val="12"/>
        </w:rPr>
        <w:t>.р</w:t>
      </w:r>
      <w:proofErr w:type="gramEnd"/>
      <w:r w:rsidRPr="0027441D">
        <w:rPr>
          <w:rFonts w:ascii="Times New Roman" w:eastAsia="Calibri" w:hAnsi="Times New Roman" w:cs="Times New Roman"/>
          <w:sz w:val="12"/>
          <w:szCs w:val="12"/>
        </w:rPr>
        <w:t>ублей</w:t>
      </w:r>
      <w:proofErr w:type="spellEnd"/>
      <w:r w:rsidRPr="0027441D">
        <w:rPr>
          <w:rFonts w:ascii="Times New Roman" w:eastAsia="Calibri" w:hAnsi="Times New Roman" w:cs="Times New Roman"/>
          <w:sz w:val="12"/>
          <w:szCs w:val="12"/>
        </w:rPr>
        <w:t xml:space="preserve"> (прогноз):</w:t>
      </w:r>
    </w:p>
    <w:p w:rsidR="0027441D" w:rsidRPr="0027441D" w:rsidRDefault="0027441D" w:rsidP="0027441D">
      <w:pPr>
        <w:tabs>
          <w:tab w:val="left" w:pos="284"/>
        </w:tabs>
        <w:spacing w:after="0" w:line="240" w:lineRule="auto"/>
        <w:ind w:firstLine="284"/>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2016 год 9888,90905 тыс. рублей;</w:t>
      </w:r>
    </w:p>
    <w:p w:rsidR="0027441D" w:rsidRPr="0027441D" w:rsidRDefault="0027441D" w:rsidP="0027441D">
      <w:pPr>
        <w:tabs>
          <w:tab w:val="left" w:pos="284"/>
        </w:tabs>
        <w:spacing w:after="0" w:line="240" w:lineRule="auto"/>
        <w:ind w:firstLine="284"/>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2017 год 11288,56908 тыс. рублей;</w:t>
      </w:r>
    </w:p>
    <w:p w:rsidR="0027441D" w:rsidRPr="0027441D" w:rsidRDefault="0027441D" w:rsidP="0027441D">
      <w:pPr>
        <w:tabs>
          <w:tab w:val="left" w:pos="284"/>
        </w:tabs>
        <w:spacing w:after="0" w:line="240" w:lineRule="auto"/>
        <w:ind w:firstLine="284"/>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2018 год 13430,01547 тыс. рублей.</w:t>
      </w:r>
    </w:p>
    <w:p w:rsidR="0027441D" w:rsidRPr="0027441D" w:rsidRDefault="0027441D" w:rsidP="0027441D">
      <w:pPr>
        <w:tabs>
          <w:tab w:val="left" w:pos="284"/>
        </w:tabs>
        <w:spacing w:after="0" w:line="240" w:lineRule="auto"/>
        <w:ind w:firstLine="284"/>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27441D" w:rsidRPr="0027441D" w:rsidRDefault="0027441D" w:rsidP="0027441D">
      <w:pPr>
        <w:tabs>
          <w:tab w:val="left" w:pos="284"/>
        </w:tabs>
        <w:spacing w:after="0" w:line="240" w:lineRule="auto"/>
        <w:ind w:firstLine="284"/>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Общий объем финансирования на реализацию Программы составляет 34607,49360 тыс. рублей, в том числе по годам:</w:t>
      </w:r>
    </w:p>
    <w:p w:rsidR="0027441D" w:rsidRPr="0027441D" w:rsidRDefault="0027441D" w:rsidP="0027441D">
      <w:pPr>
        <w:tabs>
          <w:tab w:val="left" w:pos="284"/>
        </w:tabs>
        <w:spacing w:after="0" w:line="240" w:lineRule="auto"/>
        <w:ind w:firstLine="284"/>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2016 год – 9888,90905 тыс. рублей;</w:t>
      </w:r>
    </w:p>
    <w:p w:rsidR="0027441D" w:rsidRPr="0027441D" w:rsidRDefault="0027441D" w:rsidP="0027441D">
      <w:pPr>
        <w:tabs>
          <w:tab w:val="left" w:pos="284"/>
        </w:tabs>
        <w:spacing w:after="0" w:line="240" w:lineRule="auto"/>
        <w:ind w:firstLine="284"/>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2017 год – 11288,56908 тыс. рублей;</w:t>
      </w:r>
    </w:p>
    <w:p w:rsidR="0027441D" w:rsidRPr="0027441D" w:rsidRDefault="0027441D" w:rsidP="0027441D">
      <w:pPr>
        <w:tabs>
          <w:tab w:val="left" w:pos="284"/>
        </w:tabs>
        <w:spacing w:after="0" w:line="240" w:lineRule="auto"/>
        <w:ind w:firstLine="284"/>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2018 год – 13430,01547 тыс. рублей.</w:t>
      </w:r>
    </w:p>
    <w:p w:rsidR="0027441D" w:rsidRPr="0027441D" w:rsidRDefault="0027441D" w:rsidP="0027441D">
      <w:pPr>
        <w:tabs>
          <w:tab w:val="left" w:pos="284"/>
        </w:tabs>
        <w:spacing w:after="0" w:line="240" w:lineRule="auto"/>
        <w:ind w:firstLine="284"/>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851"/>
        <w:gridCol w:w="2977"/>
        <w:gridCol w:w="1275"/>
        <w:gridCol w:w="1134"/>
        <w:gridCol w:w="1276"/>
      </w:tblGrid>
      <w:tr w:rsidR="0027441D" w:rsidRPr="0027441D" w:rsidTr="0027441D">
        <w:trPr>
          <w:trHeight w:val="20"/>
        </w:trPr>
        <w:tc>
          <w:tcPr>
            <w:tcW w:w="851" w:type="dxa"/>
            <w:vMerge w:val="restart"/>
            <w:hideMark/>
          </w:tcPr>
          <w:p w:rsidR="0027441D" w:rsidRPr="0027441D" w:rsidRDefault="0027441D" w:rsidP="0027441D">
            <w:pPr>
              <w:tabs>
                <w:tab w:val="left" w:pos="284"/>
              </w:tabs>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Наименование бюджета</w:t>
            </w:r>
          </w:p>
        </w:tc>
        <w:tc>
          <w:tcPr>
            <w:tcW w:w="2977" w:type="dxa"/>
            <w:vMerge w:val="restart"/>
            <w:hideMark/>
          </w:tcPr>
          <w:p w:rsidR="0027441D" w:rsidRPr="0027441D" w:rsidRDefault="0027441D" w:rsidP="0027441D">
            <w:pPr>
              <w:tabs>
                <w:tab w:val="left" w:pos="284"/>
              </w:tabs>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Наименование мероприятий</w:t>
            </w:r>
          </w:p>
        </w:tc>
        <w:tc>
          <w:tcPr>
            <w:tcW w:w="3685" w:type="dxa"/>
            <w:gridSpan w:val="3"/>
            <w:hideMark/>
          </w:tcPr>
          <w:p w:rsidR="0027441D" w:rsidRPr="0027441D" w:rsidRDefault="0027441D" w:rsidP="0027441D">
            <w:pPr>
              <w:tabs>
                <w:tab w:val="left" w:pos="284"/>
              </w:tabs>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Сельское поселение Суходол</w:t>
            </w:r>
          </w:p>
        </w:tc>
      </w:tr>
      <w:tr w:rsidR="0027441D" w:rsidRPr="0027441D" w:rsidTr="0027441D">
        <w:trPr>
          <w:trHeight w:val="20"/>
        </w:trPr>
        <w:tc>
          <w:tcPr>
            <w:tcW w:w="851" w:type="dxa"/>
            <w:vMerge/>
            <w:hideMark/>
          </w:tcPr>
          <w:p w:rsidR="0027441D" w:rsidRPr="0027441D" w:rsidRDefault="0027441D" w:rsidP="0027441D">
            <w:pPr>
              <w:tabs>
                <w:tab w:val="left" w:pos="284"/>
              </w:tabs>
              <w:jc w:val="both"/>
              <w:rPr>
                <w:rFonts w:ascii="Times New Roman" w:eastAsia="Calibri" w:hAnsi="Times New Roman" w:cs="Times New Roman"/>
                <w:sz w:val="12"/>
                <w:szCs w:val="12"/>
              </w:rPr>
            </w:pPr>
          </w:p>
        </w:tc>
        <w:tc>
          <w:tcPr>
            <w:tcW w:w="2977" w:type="dxa"/>
            <w:vMerge/>
            <w:hideMark/>
          </w:tcPr>
          <w:p w:rsidR="0027441D" w:rsidRPr="0027441D" w:rsidRDefault="0027441D" w:rsidP="0027441D">
            <w:pPr>
              <w:tabs>
                <w:tab w:val="left" w:pos="284"/>
              </w:tabs>
              <w:jc w:val="both"/>
              <w:rPr>
                <w:rFonts w:ascii="Times New Roman" w:eastAsia="Calibri" w:hAnsi="Times New Roman" w:cs="Times New Roman"/>
                <w:sz w:val="12"/>
                <w:szCs w:val="12"/>
              </w:rPr>
            </w:pPr>
          </w:p>
        </w:tc>
        <w:tc>
          <w:tcPr>
            <w:tcW w:w="1275" w:type="dxa"/>
            <w:hideMark/>
          </w:tcPr>
          <w:p w:rsidR="0027441D" w:rsidRPr="0027441D" w:rsidRDefault="0027441D" w:rsidP="0027441D">
            <w:pPr>
              <w:tabs>
                <w:tab w:val="left" w:pos="284"/>
              </w:tabs>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 xml:space="preserve">Затраты на 2016 год, </w:t>
            </w:r>
            <w:proofErr w:type="spellStart"/>
            <w:r w:rsidRPr="0027441D">
              <w:rPr>
                <w:rFonts w:ascii="Times New Roman" w:eastAsia="Calibri" w:hAnsi="Times New Roman" w:cs="Times New Roman"/>
                <w:sz w:val="12"/>
                <w:szCs w:val="12"/>
              </w:rPr>
              <w:t>тыс</w:t>
            </w:r>
            <w:proofErr w:type="gramStart"/>
            <w:r w:rsidRPr="0027441D">
              <w:rPr>
                <w:rFonts w:ascii="Times New Roman" w:eastAsia="Calibri" w:hAnsi="Times New Roman" w:cs="Times New Roman"/>
                <w:sz w:val="12"/>
                <w:szCs w:val="12"/>
              </w:rPr>
              <w:t>.р</w:t>
            </w:r>
            <w:proofErr w:type="gramEnd"/>
            <w:r w:rsidRPr="0027441D">
              <w:rPr>
                <w:rFonts w:ascii="Times New Roman" w:eastAsia="Calibri" w:hAnsi="Times New Roman" w:cs="Times New Roman"/>
                <w:sz w:val="12"/>
                <w:szCs w:val="12"/>
              </w:rPr>
              <w:t>ублей</w:t>
            </w:r>
            <w:proofErr w:type="spellEnd"/>
          </w:p>
        </w:tc>
        <w:tc>
          <w:tcPr>
            <w:tcW w:w="1134" w:type="dxa"/>
            <w:hideMark/>
          </w:tcPr>
          <w:p w:rsidR="0027441D" w:rsidRPr="0027441D" w:rsidRDefault="0027441D" w:rsidP="0027441D">
            <w:pPr>
              <w:tabs>
                <w:tab w:val="left" w:pos="284"/>
              </w:tabs>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 xml:space="preserve">Затраты на 2017 год, </w:t>
            </w:r>
            <w:proofErr w:type="spellStart"/>
            <w:r w:rsidRPr="0027441D">
              <w:rPr>
                <w:rFonts w:ascii="Times New Roman" w:eastAsia="Calibri" w:hAnsi="Times New Roman" w:cs="Times New Roman"/>
                <w:sz w:val="12"/>
                <w:szCs w:val="12"/>
              </w:rPr>
              <w:t>тыс</w:t>
            </w:r>
            <w:proofErr w:type="gramStart"/>
            <w:r w:rsidRPr="0027441D">
              <w:rPr>
                <w:rFonts w:ascii="Times New Roman" w:eastAsia="Calibri" w:hAnsi="Times New Roman" w:cs="Times New Roman"/>
                <w:sz w:val="12"/>
                <w:szCs w:val="12"/>
              </w:rPr>
              <w:t>.р</w:t>
            </w:r>
            <w:proofErr w:type="gramEnd"/>
            <w:r w:rsidRPr="0027441D">
              <w:rPr>
                <w:rFonts w:ascii="Times New Roman" w:eastAsia="Calibri" w:hAnsi="Times New Roman" w:cs="Times New Roman"/>
                <w:sz w:val="12"/>
                <w:szCs w:val="12"/>
              </w:rPr>
              <w:t>ублей</w:t>
            </w:r>
            <w:proofErr w:type="spellEnd"/>
          </w:p>
        </w:tc>
        <w:tc>
          <w:tcPr>
            <w:tcW w:w="1276" w:type="dxa"/>
            <w:hideMark/>
          </w:tcPr>
          <w:p w:rsidR="0027441D" w:rsidRPr="0027441D" w:rsidRDefault="0027441D" w:rsidP="0027441D">
            <w:pPr>
              <w:tabs>
                <w:tab w:val="left" w:pos="284"/>
              </w:tabs>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 xml:space="preserve">Затраты на 2018 год, </w:t>
            </w:r>
            <w:proofErr w:type="spellStart"/>
            <w:r w:rsidRPr="0027441D">
              <w:rPr>
                <w:rFonts w:ascii="Times New Roman" w:eastAsia="Calibri" w:hAnsi="Times New Roman" w:cs="Times New Roman"/>
                <w:sz w:val="12"/>
                <w:szCs w:val="12"/>
              </w:rPr>
              <w:t>тыс</w:t>
            </w:r>
            <w:proofErr w:type="gramStart"/>
            <w:r w:rsidRPr="0027441D">
              <w:rPr>
                <w:rFonts w:ascii="Times New Roman" w:eastAsia="Calibri" w:hAnsi="Times New Roman" w:cs="Times New Roman"/>
                <w:sz w:val="12"/>
                <w:szCs w:val="12"/>
              </w:rPr>
              <w:t>.р</w:t>
            </w:r>
            <w:proofErr w:type="gramEnd"/>
            <w:r w:rsidRPr="0027441D">
              <w:rPr>
                <w:rFonts w:ascii="Times New Roman" w:eastAsia="Calibri" w:hAnsi="Times New Roman" w:cs="Times New Roman"/>
                <w:sz w:val="12"/>
                <w:szCs w:val="12"/>
              </w:rPr>
              <w:t>ублей</w:t>
            </w:r>
            <w:proofErr w:type="spellEnd"/>
          </w:p>
        </w:tc>
      </w:tr>
      <w:tr w:rsidR="0027441D" w:rsidRPr="0027441D" w:rsidTr="0027441D">
        <w:trPr>
          <w:trHeight w:val="20"/>
        </w:trPr>
        <w:tc>
          <w:tcPr>
            <w:tcW w:w="851" w:type="dxa"/>
            <w:vMerge w:val="restart"/>
            <w:hideMark/>
          </w:tcPr>
          <w:p w:rsidR="0027441D" w:rsidRPr="0027441D" w:rsidRDefault="0027441D" w:rsidP="0027441D">
            <w:pPr>
              <w:tabs>
                <w:tab w:val="left" w:pos="284"/>
              </w:tabs>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Местный бюджет</w:t>
            </w:r>
          </w:p>
        </w:tc>
        <w:tc>
          <w:tcPr>
            <w:tcW w:w="2977" w:type="dxa"/>
            <w:hideMark/>
          </w:tcPr>
          <w:p w:rsidR="0027441D" w:rsidRPr="0027441D" w:rsidRDefault="0027441D" w:rsidP="0027441D">
            <w:pPr>
              <w:tabs>
                <w:tab w:val="left" w:pos="284"/>
              </w:tabs>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Уличное освещение</w:t>
            </w:r>
          </w:p>
        </w:tc>
        <w:tc>
          <w:tcPr>
            <w:tcW w:w="1275" w:type="dxa"/>
            <w:hideMark/>
          </w:tcPr>
          <w:p w:rsidR="0027441D" w:rsidRPr="0027441D" w:rsidRDefault="0027441D" w:rsidP="0027441D">
            <w:pPr>
              <w:tabs>
                <w:tab w:val="left" w:pos="284"/>
              </w:tabs>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6107,48784</w:t>
            </w:r>
          </w:p>
        </w:tc>
        <w:tc>
          <w:tcPr>
            <w:tcW w:w="1134" w:type="dxa"/>
            <w:hideMark/>
          </w:tcPr>
          <w:p w:rsidR="0027441D" w:rsidRPr="0027441D" w:rsidRDefault="0027441D" w:rsidP="0027441D">
            <w:pPr>
              <w:tabs>
                <w:tab w:val="left" w:pos="284"/>
              </w:tabs>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67,28,22109</w:t>
            </w:r>
          </w:p>
        </w:tc>
        <w:tc>
          <w:tcPr>
            <w:tcW w:w="1276" w:type="dxa"/>
            <w:hideMark/>
          </w:tcPr>
          <w:p w:rsidR="0027441D" w:rsidRPr="0027441D" w:rsidRDefault="0027441D" w:rsidP="0027441D">
            <w:pPr>
              <w:tabs>
                <w:tab w:val="left" w:pos="284"/>
              </w:tabs>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7826,79217</w:t>
            </w:r>
          </w:p>
        </w:tc>
      </w:tr>
      <w:tr w:rsidR="0027441D" w:rsidRPr="0027441D" w:rsidTr="0027441D">
        <w:trPr>
          <w:trHeight w:val="20"/>
        </w:trPr>
        <w:tc>
          <w:tcPr>
            <w:tcW w:w="851" w:type="dxa"/>
            <w:vMerge/>
            <w:hideMark/>
          </w:tcPr>
          <w:p w:rsidR="0027441D" w:rsidRPr="0027441D" w:rsidRDefault="0027441D" w:rsidP="0027441D">
            <w:pPr>
              <w:tabs>
                <w:tab w:val="left" w:pos="284"/>
              </w:tabs>
              <w:jc w:val="both"/>
              <w:rPr>
                <w:rFonts w:ascii="Times New Roman" w:eastAsia="Calibri" w:hAnsi="Times New Roman" w:cs="Times New Roman"/>
                <w:sz w:val="12"/>
                <w:szCs w:val="12"/>
              </w:rPr>
            </w:pPr>
          </w:p>
        </w:tc>
        <w:tc>
          <w:tcPr>
            <w:tcW w:w="2977" w:type="dxa"/>
            <w:hideMark/>
          </w:tcPr>
          <w:p w:rsidR="0027441D" w:rsidRPr="0027441D" w:rsidRDefault="0027441D" w:rsidP="0027441D">
            <w:pPr>
              <w:tabs>
                <w:tab w:val="left" w:pos="284"/>
              </w:tabs>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Трудоустройство безработных, несовершеннолетних (сезонно)</w:t>
            </w:r>
          </w:p>
        </w:tc>
        <w:tc>
          <w:tcPr>
            <w:tcW w:w="1275" w:type="dxa"/>
            <w:hideMark/>
          </w:tcPr>
          <w:p w:rsidR="0027441D" w:rsidRPr="0027441D" w:rsidRDefault="0027441D" w:rsidP="0027441D">
            <w:pPr>
              <w:tabs>
                <w:tab w:val="left" w:pos="284"/>
              </w:tabs>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471,68055</w:t>
            </w:r>
          </w:p>
        </w:tc>
        <w:tc>
          <w:tcPr>
            <w:tcW w:w="1134" w:type="dxa"/>
            <w:hideMark/>
          </w:tcPr>
          <w:p w:rsidR="0027441D" w:rsidRPr="0027441D" w:rsidRDefault="0027441D" w:rsidP="0027441D">
            <w:pPr>
              <w:tabs>
                <w:tab w:val="left" w:pos="284"/>
              </w:tabs>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408,77681</w:t>
            </w:r>
          </w:p>
        </w:tc>
        <w:tc>
          <w:tcPr>
            <w:tcW w:w="1276" w:type="dxa"/>
            <w:hideMark/>
          </w:tcPr>
          <w:p w:rsidR="0027441D" w:rsidRPr="0027441D" w:rsidRDefault="0027441D" w:rsidP="0027441D">
            <w:pPr>
              <w:tabs>
                <w:tab w:val="left" w:pos="284"/>
              </w:tabs>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367,39613</w:t>
            </w:r>
          </w:p>
        </w:tc>
      </w:tr>
      <w:tr w:rsidR="0027441D" w:rsidRPr="0027441D" w:rsidTr="0027441D">
        <w:trPr>
          <w:trHeight w:val="20"/>
        </w:trPr>
        <w:tc>
          <w:tcPr>
            <w:tcW w:w="851" w:type="dxa"/>
            <w:vMerge/>
            <w:hideMark/>
          </w:tcPr>
          <w:p w:rsidR="0027441D" w:rsidRPr="0027441D" w:rsidRDefault="0027441D" w:rsidP="0027441D">
            <w:pPr>
              <w:tabs>
                <w:tab w:val="left" w:pos="284"/>
              </w:tabs>
              <w:jc w:val="both"/>
              <w:rPr>
                <w:rFonts w:ascii="Times New Roman" w:eastAsia="Calibri" w:hAnsi="Times New Roman" w:cs="Times New Roman"/>
                <w:sz w:val="12"/>
                <w:szCs w:val="12"/>
              </w:rPr>
            </w:pPr>
          </w:p>
        </w:tc>
        <w:tc>
          <w:tcPr>
            <w:tcW w:w="2977" w:type="dxa"/>
            <w:hideMark/>
          </w:tcPr>
          <w:p w:rsidR="0027441D" w:rsidRPr="0027441D" w:rsidRDefault="0027441D" w:rsidP="0027441D">
            <w:pPr>
              <w:tabs>
                <w:tab w:val="left" w:pos="284"/>
              </w:tabs>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Улучшение санитарно-эпидемиологического состояния территории</w:t>
            </w:r>
          </w:p>
        </w:tc>
        <w:tc>
          <w:tcPr>
            <w:tcW w:w="1275" w:type="dxa"/>
            <w:hideMark/>
          </w:tcPr>
          <w:p w:rsidR="0027441D" w:rsidRPr="0027441D" w:rsidRDefault="0027441D" w:rsidP="0027441D">
            <w:pPr>
              <w:tabs>
                <w:tab w:val="left" w:pos="284"/>
              </w:tabs>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38,72800</w:t>
            </w:r>
          </w:p>
        </w:tc>
        <w:tc>
          <w:tcPr>
            <w:tcW w:w="1134" w:type="dxa"/>
            <w:hideMark/>
          </w:tcPr>
          <w:p w:rsidR="0027441D" w:rsidRPr="0027441D" w:rsidRDefault="0027441D" w:rsidP="0027441D">
            <w:pPr>
              <w:tabs>
                <w:tab w:val="left" w:pos="284"/>
              </w:tabs>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300,00000</w:t>
            </w:r>
          </w:p>
        </w:tc>
        <w:tc>
          <w:tcPr>
            <w:tcW w:w="1276" w:type="dxa"/>
            <w:hideMark/>
          </w:tcPr>
          <w:p w:rsidR="0027441D" w:rsidRPr="0027441D" w:rsidRDefault="0027441D" w:rsidP="0027441D">
            <w:pPr>
              <w:tabs>
                <w:tab w:val="left" w:pos="284"/>
              </w:tabs>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56,95285</w:t>
            </w:r>
          </w:p>
        </w:tc>
      </w:tr>
      <w:tr w:rsidR="0027441D" w:rsidRPr="0027441D" w:rsidTr="0027441D">
        <w:trPr>
          <w:trHeight w:val="20"/>
        </w:trPr>
        <w:tc>
          <w:tcPr>
            <w:tcW w:w="851" w:type="dxa"/>
            <w:vMerge/>
            <w:hideMark/>
          </w:tcPr>
          <w:p w:rsidR="0027441D" w:rsidRPr="0027441D" w:rsidRDefault="0027441D" w:rsidP="0027441D">
            <w:pPr>
              <w:tabs>
                <w:tab w:val="left" w:pos="284"/>
              </w:tabs>
              <w:jc w:val="both"/>
              <w:rPr>
                <w:rFonts w:ascii="Times New Roman" w:eastAsia="Calibri" w:hAnsi="Times New Roman" w:cs="Times New Roman"/>
                <w:sz w:val="12"/>
                <w:szCs w:val="12"/>
              </w:rPr>
            </w:pPr>
          </w:p>
        </w:tc>
        <w:tc>
          <w:tcPr>
            <w:tcW w:w="2977" w:type="dxa"/>
            <w:hideMark/>
          </w:tcPr>
          <w:p w:rsidR="0027441D" w:rsidRPr="0027441D" w:rsidRDefault="0027441D" w:rsidP="0027441D">
            <w:pPr>
              <w:tabs>
                <w:tab w:val="left" w:pos="284"/>
              </w:tabs>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Бак</w:t>
            </w:r>
            <w:proofErr w:type="gramStart"/>
            <w:r w:rsidRPr="0027441D">
              <w:rPr>
                <w:rFonts w:ascii="Times New Roman" w:eastAsia="Calibri" w:hAnsi="Times New Roman" w:cs="Times New Roman"/>
                <w:sz w:val="12"/>
                <w:szCs w:val="12"/>
              </w:rPr>
              <w:t>.</w:t>
            </w:r>
            <w:proofErr w:type="gramEnd"/>
            <w:r w:rsidRPr="0027441D">
              <w:rPr>
                <w:rFonts w:ascii="Times New Roman" w:eastAsia="Calibri" w:hAnsi="Times New Roman" w:cs="Times New Roman"/>
                <w:sz w:val="12"/>
                <w:szCs w:val="12"/>
              </w:rPr>
              <w:t xml:space="preserve"> </w:t>
            </w:r>
            <w:proofErr w:type="gramStart"/>
            <w:r w:rsidRPr="0027441D">
              <w:rPr>
                <w:rFonts w:ascii="Times New Roman" w:eastAsia="Calibri" w:hAnsi="Times New Roman" w:cs="Times New Roman"/>
                <w:sz w:val="12"/>
                <w:szCs w:val="12"/>
              </w:rPr>
              <w:t>а</w:t>
            </w:r>
            <w:proofErr w:type="gramEnd"/>
            <w:r w:rsidRPr="0027441D">
              <w:rPr>
                <w:rFonts w:ascii="Times New Roman" w:eastAsia="Calibri" w:hAnsi="Times New Roman" w:cs="Times New Roman"/>
                <w:sz w:val="12"/>
                <w:szCs w:val="12"/>
              </w:rPr>
              <w:t>нализ воды</w:t>
            </w:r>
          </w:p>
        </w:tc>
        <w:tc>
          <w:tcPr>
            <w:tcW w:w="1275" w:type="dxa"/>
            <w:hideMark/>
          </w:tcPr>
          <w:p w:rsidR="0027441D" w:rsidRPr="0027441D" w:rsidRDefault="0027441D" w:rsidP="0027441D">
            <w:pPr>
              <w:tabs>
                <w:tab w:val="left" w:pos="284"/>
              </w:tabs>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10,11797</w:t>
            </w:r>
          </w:p>
        </w:tc>
        <w:tc>
          <w:tcPr>
            <w:tcW w:w="1134" w:type="dxa"/>
            <w:hideMark/>
          </w:tcPr>
          <w:p w:rsidR="0027441D" w:rsidRPr="0027441D" w:rsidRDefault="0027441D" w:rsidP="0027441D">
            <w:pPr>
              <w:tabs>
                <w:tab w:val="left" w:pos="284"/>
              </w:tabs>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5,23672</w:t>
            </w:r>
          </w:p>
        </w:tc>
        <w:tc>
          <w:tcPr>
            <w:tcW w:w="1276" w:type="dxa"/>
            <w:hideMark/>
          </w:tcPr>
          <w:p w:rsidR="0027441D" w:rsidRPr="0027441D" w:rsidRDefault="0027441D" w:rsidP="0027441D">
            <w:pPr>
              <w:tabs>
                <w:tab w:val="left" w:pos="284"/>
              </w:tabs>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8,94015</w:t>
            </w:r>
          </w:p>
        </w:tc>
      </w:tr>
      <w:tr w:rsidR="0027441D" w:rsidRPr="0027441D" w:rsidTr="0027441D">
        <w:trPr>
          <w:trHeight w:val="20"/>
        </w:trPr>
        <w:tc>
          <w:tcPr>
            <w:tcW w:w="851" w:type="dxa"/>
            <w:vMerge/>
            <w:hideMark/>
          </w:tcPr>
          <w:p w:rsidR="0027441D" w:rsidRPr="0027441D" w:rsidRDefault="0027441D" w:rsidP="0027441D">
            <w:pPr>
              <w:tabs>
                <w:tab w:val="left" w:pos="284"/>
              </w:tabs>
              <w:jc w:val="both"/>
              <w:rPr>
                <w:rFonts w:ascii="Times New Roman" w:eastAsia="Calibri" w:hAnsi="Times New Roman" w:cs="Times New Roman"/>
                <w:sz w:val="12"/>
                <w:szCs w:val="12"/>
              </w:rPr>
            </w:pPr>
          </w:p>
        </w:tc>
        <w:tc>
          <w:tcPr>
            <w:tcW w:w="2977" w:type="dxa"/>
            <w:hideMark/>
          </w:tcPr>
          <w:p w:rsidR="0027441D" w:rsidRPr="0027441D" w:rsidRDefault="0027441D" w:rsidP="0027441D">
            <w:pPr>
              <w:tabs>
                <w:tab w:val="left" w:pos="284"/>
              </w:tabs>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Прочие мероприятия</w:t>
            </w:r>
          </w:p>
        </w:tc>
        <w:tc>
          <w:tcPr>
            <w:tcW w:w="1275" w:type="dxa"/>
            <w:hideMark/>
          </w:tcPr>
          <w:p w:rsidR="0027441D" w:rsidRPr="0027441D" w:rsidRDefault="0027441D" w:rsidP="0027441D">
            <w:pPr>
              <w:tabs>
                <w:tab w:val="left" w:pos="284"/>
              </w:tabs>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3260,89469</w:t>
            </w:r>
          </w:p>
        </w:tc>
        <w:tc>
          <w:tcPr>
            <w:tcW w:w="1134" w:type="dxa"/>
            <w:hideMark/>
          </w:tcPr>
          <w:p w:rsidR="0027441D" w:rsidRPr="0027441D" w:rsidRDefault="0027441D" w:rsidP="0027441D">
            <w:pPr>
              <w:tabs>
                <w:tab w:val="left" w:pos="284"/>
              </w:tabs>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3846,33446</w:t>
            </w:r>
          </w:p>
        </w:tc>
        <w:tc>
          <w:tcPr>
            <w:tcW w:w="1276" w:type="dxa"/>
            <w:hideMark/>
          </w:tcPr>
          <w:p w:rsidR="0027441D" w:rsidRPr="0027441D" w:rsidRDefault="0027441D" w:rsidP="0027441D">
            <w:pPr>
              <w:tabs>
                <w:tab w:val="left" w:pos="284"/>
              </w:tabs>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5172,24025</w:t>
            </w:r>
          </w:p>
        </w:tc>
      </w:tr>
      <w:tr w:rsidR="0027441D" w:rsidRPr="0027441D" w:rsidTr="0027441D">
        <w:trPr>
          <w:trHeight w:val="20"/>
        </w:trPr>
        <w:tc>
          <w:tcPr>
            <w:tcW w:w="851" w:type="dxa"/>
            <w:vMerge/>
            <w:hideMark/>
          </w:tcPr>
          <w:p w:rsidR="0027441D" w:rsidRPr="0027441D" w:rsidRDefault="0027441D" w:rsidP="0027441D">
            <w:pPr>
              <w:tabs>
                <w:tab w:val="left" w:pos="284"/>
              </w:tabs>
              <w:jc w:val="both"/>
              <w:rPr>
                <w:rFonts w:ascii="Times New Roman" w:eastAsia="Calibri" w:hAnsi="Times New Roman" w:cs="Times New Roman"/>
                <w:sz w:val="12"/>
                <w:szCs w:val="12"/>
              </w:rPr>
            </w:pPr>
          </w:p>
        </w:tc>
        <w:tc>
          <w:tcPr>
            <w:tcW w:w="2977" w:type="dxa"/>
            <w:hideMark/>
          </w:tcPr>
          <w:p w:rsidR="0027441D" w:rsidRPr="0027441D" w:rsidRDefault="0027441D" w:rsidP="0027441D">
            <w:pPr>
              <w:tabs>
                <w:tab w:val="left" w:pos="284"/>
              </w:tabs>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ИТОГО</w:t>
            </w:r>
          </w:p>
        </w:tc>
        <w:tc>
          <w:tcPr>
            <w:tcW w:w="1275" w:type="dxa"/>
            <w:hideMark/>
          </w:tcPr>
          <w:p w:rsidR="0027441D" w:rsidRPr="0027441D" w:rsidRDefault="0027441D" w:rsidP="0027441D">
            <w:pPr>
              <w:tabs>
                <w:tab w:val="left" w:pos="284"/>
              </w:tabs>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9888,90905</w:t>
            </w:r>
          </w:p>
        </w:tc>
        <w:tc>
          <w:tcPr>
            <w:tcW w:w="1134" w:type="dxa"/>
            <w:hideMark/>
          </w:tcPr>
          <w:p w:rsidR="0027441D" w:rsidRPr="0027441D" w:rsidRDefault="0027441D" w:rsidP="0027441D">
            <w:pPr>
              <w:tabs>
                <w:tab w:val="left" w:pos="284"/>
              </w:tabs>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11288,56908</w:t>
            </w:r>
          </w:p>
        </w:tc>
        <w:tc>
          <w:tcPr>
            <w:tcW w:w="1276" w:type="dxa"/>
            <w:hideMark/>
          </w:tcPr>
          <w:p w:rsidR="0027441D" w:rsidRPr="0027441D" w:rsidRDefault="0027441D" w:rsidP="0027441D">
            <w:pPr>
              <w:tabs>
                <w:tab w:val="left" w:pos="284"/>
              </w:tabs>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1343,01547</w:t>
            </w:r>
          </w:p>
        </w:tc>
      </w:tr>
      <w:tr w:rsidR="0027441D" w:rsidRPr="0027441D" w:rsidTr="0027441D">
        <w:trPr>
          <w:trHeight w:val="20"/>
        </w:trPr>
        <w:tc>
          <w:tcPr>
            <w:tcW w:w="851" w:type="dxa"/>
            <w:vMerge w:val="restart"/>
            <w:hideMark/>
          </w:tcPr>
          <w:p w:rsidR="0027441D" w:rsidRPr="0027441D" w:rsidRDefault="0027441D" w:rsidP="0027441D">
            <w:pPr>
              <w:tabs>
                <w:tab w:val="left" w:pos="284"/>
              </w:tabs>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Областной бюджет</w:t>
            </w:r>
          </w:p>
        </w:tc>
        <w:tc>
          <w:tcPr>
            <w:tcW w:w="2977" w:type="dxa"/>
            <w:hideMark/>
          </w:tcPr>
          <w:p w:rsidR="0027441D" w:rsidRPr="0027441D" w:rsidRDefault="0027441D" w:rsidP="0027441D">
            <w:pPr>
              <w:tabs>
                <w:tab w:val="left" w:pos="284"/>
              </w:tabs>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Субсидия на решение вопросов местного значения</w:t>
            </w:r>
          </w:p>
        </w:tc>
        <w:tc>
          <w:tcPr>
            <w:tcW w:w="1275" w:type="dxa"/>
            <w:hideMark/>
          </w:tcPr>
          <w:p w:rsidR="0027441D" w:rsidRPr="0027441D" w:rsidRDefault="0027441D" w:rsidP="0027441D">
            <w:pPr>
              <w:tabs>
                <w:tab w:val="left" w:pos="284"/>
              </w:tabs>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w:t>
            </w:r>
          </w:p>
        </w:tc>
        <w:tc>
          <w:tcPr>
            <w:tcW w:w="1134" w:type="dxa"/>
            <w:hideMark/>
          </w:tcPr>
          <w:p w:rsidR="0027441D" w:rsidRPr="0027441D" w:rsidRDefault="0027441D" w:rsidP="0027441D">
            <w:pPr>
              <w:tabs>
                <w:tab w:val="left" w:pos="284"/>
              </w:tabs>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w:t>
            </w:r>
          </w:p>
        </w:tc>
        <w:tc>
          <w:tcPr>
            <w:tcW w:w="1276" w:type="dxa"/>
            <w:hideMark/>
          </w:tcPr>
          <w:p w:rsidR="0027441D" w:rsidRPr="0027441D" w:rsidRDefault="0027441D" w:rsidP="0027441D">
            <w:pPr>
              <w:tabs>
                <w:tab w:val="left" w:pos="284"/>
              </w:tabs>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w:t>
            </w:r>
          </w:p>
        </w:tc>
      </w:tr>
      <w:tr w:rsidR="0027441D" w:rsidRPr="0027441D" w:rsidTr="0027441D">
        <w:trPr>
          <w:trHeight w:val="20"/>
        </w:trPr>
        <w:tc>
          <w:tcPr>
            <w:tcW w:w="851" w:type="dxa"/>
            <w:vMerge/>
            <w:hideMark/>
          </w:tcPr>
          <w:p w:rsidR="0027441D" w:rsidRPr="0027441D" w:rsidRDefault="0027441D" w:rsidP="0027441D">
            <w:pPr>
              <w:tabs>
                <w:tab w:val="left" w:pos="284"/>
              </w:tabs>
              <w:jc w:val="both"/>
              <w:rPr>
                <w:rFonts w:ascii="Times New Roman" w:eastAsia="Calibri" w:hAnsi="Times New Roman" w:cs="Times New Roman"/>
                <w:sz w:val="12"/>
                <w:szCs w:val="12"/>
              </w:rPr>
            </w:pPr>
          </w:p>
        </w:tc>
        <w:tc>
          <w:tcPr>
            <w:tcW w:w="2977" w:type="dxa"/>
            <w:hideMark/>
          </w:tcPr>
          <w:p w:rsidR="0027441D" w:rsidRPr="0027441D" w:rsidRDefault="0027441D" w:rsidP="0027441D">
            <w:pPr>
              <w:tabs>
                <w:tab w:val="left" w:pos="284"/>
              </w:tabs>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ИТОГО</w:t>
            </w:r>
          </w:p>
        </w:tc>
        <w:tc>
          <w:tcPr>
            <w:tcW w:w="1275" w:type="dxa"/>
            <w:hideMark/>
          </w:tcPr>
          <w:p w:rsidR="0027441D" w:rsidRPr="0027441D" w:rsidRDefault="0027441D" w:rsidP="0027441D">
            <w:pPr>
              <w:tabs>
                <w:tab w:val="left" w:pos="284"/>
              </w:tabs>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0,00000</w:t>
            </w:r>
          </w:p>
        </w:tc>
        <w:tc>
          <w:tcPr>
            <w:tcW w:w="1134" w:type="dxa"/>
            <w:hideMark/>
          </w:tcPr>
          <w:p w:rsidR="0027441D" w:rsidRPr="0027441D" w:rsidRDefault="0027441D" w:rsidP="0027441D">
            <w:pPr>
              <w:tabs>
                <w:tab w:val="left" w:pos="284"/>
              </w:tabs>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0,00000</w:t>
            </w:r>
          </w:p>
        </w:tc>
        <w:tc>
          <w:tcPr>
            <w:tcW w:w="1276" w:type="dxa"/>
            <w:hideMark/>
          </w:tcPr>
          <w:p w:rsidR="0027441D" w:rsidRPr="0027441D" w:rsidRDefault="0027441D" w:rsidP="0027441D">
            <w:pPr>
              <w:tabs>
                <w:tab w:val="left" w:pos="284"/>
              </w:tabs>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0,00000</w:t>
            </w:r>
          </w:p>
        </w:tc>
      </w:tr>
      <w:tr w:rsidR="0027441D" w:rsidRPr="0027441D" w:rsidTr="0027441D">
        <w:trPr>
          <w:trHeight w:val="20"/>
        </w:trPr>
        <w:tc>
          <w:tcPr>
            <w:tcW w:w="3828" w:type="dxa"/>
            <w:gridSpan w:val="2"/>
            <w:hideMark/>
          </w:tcPr>
          <w:p w:rsidR="0027441D" w:rsidRPr="0027441D" w:rsidRDefault="0027441D" w:rsidP="0027441D">
            <w:pPr>
              <w:tabs>
                <w:tab w:val="left" w:pos="284"/>
              </w:tabs>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 xml:space="preserve">            ВСЕГО</w:t>
            </w:r>
          </w:p>
        </w:tc>
        <w:tc>
          <w:tcPr>
            <w:tcW w:w="1275" w:type="dxa"/>
            <w:hideMark/>
          </w:tcPr>
          <w:p w:rsidR="0027441D" w:rsidRPr="0027441D" w:rsidRDefault="0027441D" w:rsidP="0027441D">
            <w:pPr>
              <w:tabs>
                <w:tab w:val="left" w:pos="284"/>
              </w:tabs>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9888,90905</w:t>
            </w:r>
          </w:p>
        </w:tc>
        <w:tc>
          <w:tcPr>
            <w:tcW w:w="1134" w:type="dxa"/>
            <w:hideMark/>
          </w:tcPr>
          <w:p w:rsidR="0027441D" w:rsidRPr="0027441D" w:rsidRDefault="0027441D" w:rsidP="0027441D">
            <w:pPr>
              <w:tabs>
                <w:tab w:val="left" w:pos="284"/>
              </w:tabs>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11288,56908</w:t>
            </w:r>
          </w:p>
        </w:tc>
        <w:tc>
          <w:tcPr>
            <w:tcW w:w="1276" w:type="dxa"/>
            <w:hideMark/>
          </w:tcPr>
          <w:p w:rsidR="0027441D" w:rsidRPr="0027441D" w:rsidRDefault="0027441D" w:rsidP="0027441D">
            <w:pPr>
              <w:tabs>
                <w:tab w:val="left" w:pos="284"/>
              </w:tabs>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13430,01547</w:t>
            </w:r>
          </w:p>
        </w:tc>
      </w:tr>
    </w:tbl>
    <w:p w:rsidR="0027441D" w:rsidRDefault="0027441D" w:rsidP="0027441D">
      <w:pPr>
        <w:tabs>
          <w:tab w:val="left" w:pos="284"/>
        </w:tabs>
        <w:spacing w:after="0" w:line="240" w:lineRule="auto"/>
        <w:jc w:val="both"/>
        <w:rPr>
          <w:rFonts w:ascii="Times New Roman" w:eastAsia="Calibri" w:hAnsi="Times New Roman" w:cs="Times New Roman"/>
          <w:sz w:val="12"/>
          <w:szCs w:val="12"/>
        </w:rPr>
      </w:pPr>
    </w:p>
    <w:p w:rsidR="0027441D" w:rsidRPr="0027441D" w:rsidRDefault="0027441D" w:rsidP="0027441D">
      <w:pPr>
        <w:tabs>
          <w:tab w:val="left" w:pos="284"/>
        </w:tabs>
        <w:spacing w:after="0" w:line="240" w:lineRule="auto"/>
        <w:ind w:firstLine="284"/>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2.Опубликовать настоящее Постановление в газете «Сергиевский вестник».</w:t>
      </w:r>
    </w:p>
    <w:p w:rsidR="0027441D" w:rsidRPr="0027441D" w:rsidRDefault="0027441D" w:rsidP="0027441D">
      <w:pPr>
        <w:tabs>
          <w:tab w:val="left" w:pos="284"/>
        </w:tabs>
        <w:spacing w:after="0" w:line="240" w:lineRule="auto"/>
        <w:ind w:firstLine="284"/>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27441D" w:rsidRPr="0027441D" w:rsidRDefault="0027441D" w:rsidP="0027441D">
      <w:pPr>
        <w:tabs>
          <w:tab w:val="left" w:pos="284"/>
        </w:tabs>
        <w:spacing w:after="0" w:line="240" w:lineRule="auto"/>
        <w:jc w:val="right"/>
        <w:rPr>
          <w:rFonts w:ascii="Times New Roman" w:eastAsia="Calibri" w:hAnsi="Times New Roman" w:cs="Times New Roman"/>
          <w:bCs/>
          <w:sz w:val="12"/>
          <w:szCs w:val="12"/>
        </w:rPr>
      </w:pPr>
      <w:r w:rsidRPr="0027441D">
        <w:rPr>
          <w:rFonts w:ascii="Times New Roman" w:eastAsia="Calibri" w:hAnsi="Times New Roman" w:cs="Times New Roman"/>
          <w:bCs/>
          <w:sz w:val="12"/>
          <w:szCs w:val="12"/>
        </w:rPr>
        <w:t>Глава городского поселения Суходол</w:t>
      </w:r>
    </w:p>
    <w:p w:rsidR="0027441D" w:rsidRDefault="0027441D" w:rsidP="0027441D">
      <w:pPr>
        <w:tabs>
          <w:tab w:val="left" w:pos="284"/>
        </w:tabs>
        <w:spacing w:after="0" w:line="240" w:lineRule="auto"/>
        <w:jc w:val="right"/>
        <w:rPr>
          <w:rFonts w:ascii="Times New Roman" w:eastAsia="Calibri" w:hAnsi="Times New Roman" w:cs="Times New Roman"/>
          <w:bCs/>
          <w:sz w:val="12"/>
          <w:szCs w:val="12"/>
        </w:rPr>
      </w:pPr>
      <w:r w:rsidRPr="0027441D">
        <w:rPr>
          <w:rFonts w:ascii="Times New Roman" w:eastAsia="Calibri" w:hAnsi="Times New Roman" w:cs="Times New Roman"/>
          <w:bCs/>
          <w:sz w:val="12"/>
          <w:szCs w:val="12"/>
        </w:rPr>
        <w:t>муниципального района Сергиевский</w:t>
      </w:r>
    </w:p>
    <w:p w:rsidR="0027441D" w:rsidRDefault="0027441D" w:rsidP="0027441D">
      <w:pPr>
        <w:tabs>
          <w:tab w:val="left" w:pos="284"/>
        </w:tabs>
        <w:spacing w:after="0" w:line="240" w:lineRule="auto"/>
        <w:jc w:val="right"/>
        <w:rPr>
          <w:rFonts w:ascii="Times New Roman" w:eastAsia="Calibri" w:hAnsi="Times New Roman" w:cs="Times New Roman"/>
          <w:sz w:val="12"/>
          <w:szCs w:val="12"/>
        </w:rPr>
      </w:pPr>
      <w:r w:rsidRPr="0027441D">
        <w:rPr>
          <w:rFonts w:ascii="Times New Roman" w:eastAsia="Calibri" w:hAnsi="Times New Roman" w:cs="Times New Roman"/>
          <w:sz w:val="12"/>
          <w:szCs w:val="12"/>
        </w:rPr>
        <w:t>Сапрыкин В.В.</w:t>
      </w:r>
    </w:p>
    <w:p w:rsidR="009C4589" w:rsidRPr="0027441D" w:rsidRDefault="009C4589" w:rsidP="0027441D">
      <w:pPr>
        <w:tabs>
          <w:tab w:val="left" w:pos="284"/>
        </w:tabs>
        <w:spacing w:after="0" w:line="240" w:lineRule="auto"/>
        <w:jc w:val="right"/>
        <w:rPr>
          <w:rFonts w:ascii="Times New Roman" w:eastAsia="Calibri" w:hAnsi="Times New Roman" w:cs="Times New Roman"/>
          <w:sz w:val="12"/>
          <w:szCs w:val="12"/>
        </w:rPr>
      </w:pPr>
    </w:p>
    <w:p w:rsidR="0027441D" w:rsidRDefault="0027441D" w:rsidP="0027441D">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lastRenderedPageBreak/>
        <w:t>АДМИНИСТРАЦИЯ</w:t>
      </w:r>
    </w:p>
    <w:p w:rsidR="0027441D" w:rsidRDefault="0027441D" w:rsidP="0027441D">
      <w:pPr>
        <w:tabs>
          <w:tab w:val="left" w:pos="284"/>
        </w:tabs>
        <w:spacing w:after="0" w:line="240" w:lineRule="auto"/>
        <w:jc w:val="center"/>
        <w:rPr>
          <w:rFonts w:ascii="Times New Roman" w:eastAsia="Calibri" w:hAnsi="Times New Roman" w:cs="Times New Roman"/>
          <w:b/>
          <w:sz w:val="12"/>
          <w:szCs w:val="12"/>
        </w:rPr>
      </w:pPr>
      <w:r w:rsidRPr="0027441D">
        <w:rPr>
          <w:rFonts w:ascii="Times New Roman" w:eastAsia="Calibri" w:hAnsi="Times New Roman" w:cs="Times New Roman"/>
          <w:b/>
          <w:sz w:val="12"/>
          <w:szCs w:val="12"/>
        </w:rPr>
        <w:t xml:space="preserve">ГОРОДСКОГО ПОСЕЛЕНИЯ СУХОДОЛ </w:t>
      </w:r>
    </w:p>
    <w:p w:rsidR="0027441D" w:rsidRPr="000318BE" w:rsidRDefault="0027441D" w:rsidP="0027441D">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27441D" w:rsidRPr="000318BE" w:rsidRDefault="0027441D" w:rsidP="0027441D">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27441D" w:rsidRPr="000318BE" w:rsidRDefault="0027441D" w:rsidP="0027441D">
      <w:pPr>
        <w:tabs>
          <w:tab w:val="left" w:pos="284"/>
        </w:tabs>
        <w:spacing w:after="0" w:line="240" w:lineRule="auto"/>
        <w:jc w:val="center"/>
        <w:rPr>
          <w:rFonts w:ascii="Times New Roman" w:eastAsia="Calibri" w:hAnsi="Times New Roman" w:cs="Times New Roman"/>
          <w:sz w:val="12"/>
          <w:szCs w:val="12"/>
        </w:rPr>
      </w:pPr>
    </w:p>
    <w:p w:rsidR="0027441D" w:rsidRPr="000318BE" w:rsidRDefault="0027441D" w:rsidP="0027441D">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27441D" w:rsidRPr="000318BE" w:rsidRDefault="0027441D" w:rsidP="0027441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№64</w:t>
      </w:r>
    </w:p>
    <w:p w:rsidR="0027441D" w:rsidRDefault="0027441D" w:rsidP="0027441D">
      <w:pPr>
        <w:tabs>
          <w:tab w:val="left" w:pos="284"/>
        </w:tabs>
        <w:spacing w:after="0" w:line="240" w:lineRule="auto"/>
        <w:contextualSpacing/>
        <w:jc w:val="center"/>
        <w:rPr>
          <w:rFonts w:ascii="Times New Roman" w:eastAsia="Calibri" w:hAnsi="Times New Roman" w:cs="Times New Roman"/>
          <w:b/>
          <w:sz w:val="12"/>
          <w:szCs w:val="12"/>
        </w:rPr>
      </w:pPr>
      <w:r w:rsidRPr="0027441D">
        <w:rPr>
          <w:rFonts w:ascii="Times New Roman" w:eastAsia="Calibri" w:hAnsi="Times New Roman" w:cs="Times New Roman"/>
          <w:b/>
          <w:sz w:val="12"/>
          <w:szCs w:val="12"/>
        </w:rPr>
        <w:t xml:space="preserve">О внесении изменений в Приложение к постановлению администрации городского поселения Суходол </w:t>
      </w:r>
    </w:p>
    <w:p w:rsidR="0027441D" w:rsidRDefault="0027441D" w:rsidP="0027441D">
      <w:pPr>
        <w:tabs>
          <w:tab w:val="left" w:pos="284"/>
        </w:tabs>
        <w:spacing w:after="0" w:line="240" w:lineRule="auto"/>
        <w:contextualSpacing/>
        <w:jc w:val="center"/>
        <w:rPr>
          <w:rFonts w:ascii="Times New Roman" w:eastAsia="Calibri" w:hAnsi="Times New Roman" w:cs="Times New Roman"/>
          <w:b/>
          <w:sz w:val="12"/>
          <w:szCs w:val="12"/>
        </w:rPr>
      </w:pPr>
      <w:r w:rsidRPr="0027441D">
        <w:rPr>
          <w:rFonts w:ascii="Times New Roman" w:eastAsia="Calibri" w:hAnsi="Times New Roman" w:cs="Times New Roman"/>
          <w:b/>
          <w:sz w:val="12"/>
          <w:szCs w:val="12"/>
        </w:rPr>
        <w:t>муниципального района Сергиевский № 61 от 31.12.2015г. «Об утверждении муниципальной программы «Управление и распоряжение муниципальным имуществом городского поселения Суходол муниципального района Сергиевский» на 2016-2018гг.»</w:t>
      </w:r>
    </w:p>
    <w:p w:rsidR="0027441D" w:rsidRDefault="0027441D" w:rsidP="0027441D">
      <w:pPr>
        <w:tabs>
          <w:tab w:val="left" w:pos="284"/>
        </w:tabs>
        <w:spacing w:after="0" w:line="240" w:lineRule="auto"/>
        <w:contextualSpacing/>
        <w:rPr>
          <w:rFonts w:ascii="Times New Roman" w:eastAsia="Calibri" w:hAnsi="Times New Roman" w:cs="Times New Roman"/>
          <w:b/>
          <w:sz w:val="12"/>
          <w:szCs w:val="12"/>
        </w:rPr>
      </w:pPr>
    </w:p>
    <w:p w:rsidR="0027441D" w:rsidRPr="0027441D" w:rsidRDefault="0027441D" w:rsidP="0027441D">
      <w:pPr>
        <w:tabs>
          <w:tab w:val="left" w:pos="284"/>
        </w:tabs>
        <w:spacing w:after="0" w:line="240" w:lineRule="auto"/>
        <w:ind w:firstLine="284"/>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27441D" w:rsidRPr="0027441D" w:rsidRDefault="0027441D" w:rsidP="0027441D">
      <w:pPr>
        <w:tabs>
          <w:tab w:val="left" w:pos="284"/>
        </w:tabs>
        <w:spacing w:after="0" w:line="240" w:lineRule="auto"/>
        <w:ind w:firstLine="284"/>
        <w:jc w:val="both"/>
        <w:rPr>
          <w:rFonts w:ascii="Times New Roman" w:eastAsia="Calibri" w:hAnsi="Times New Roman" w:cs="Times New Roman"/>
          <w:b/>
          <w:sz w:val="12"/>
          <w:szCs w:val="12"/>
        </w:rPr>
      </w:pPr>
      <w:r w:rsidRPr="0027441D">
        <w:rPr>
          <w:rFonts w:ascii="Times New Roman" w:eastAsia="Calibri" w:hAnsi="Times New Roman" w:cs="Times New Roman"/>
          <w:b/>
          <w:sz w:val="12"/>
          <w:szCs w:val="12"/>
        </w:rPr>
        <w:t>ПОСТАНОВЛЯЕТ:</w:t>
      </w:r>
    </w:p>
    <w:p w:rsidR="0027441D" w:rsidRPr="0027441D" w:rsidRDefault="0027441D" w:rsidP="0027441D">
      <w:pPr>
        <w:tabs>
          <w:tab w:val="left" w:pos="284"/>
        </w:tabs>
        <w:spacing w:after="0" w:line="240" w:lineRule="auto"/>
        <w:ind w:firstLine="284"/>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 61 от  31.12.2015г. «Об утверждении муниципальной Программы «Управление и распоряжение муниципальным имуществом городского поселения Суходол муниципального района Сергиевский» на 2016-2018гг.» (далее - Программа) следующего содержания:</w:t>
      </w:r>
    </w:p>
    <w:p w:rsidR="0027441D" w:rsidRPr="0027441D" w:rsidRDefault="0027441D" w:rsidP="0027441D">
      <w:pPr>
        <w:tabs>
          <w:tab w:val="left" w:pos="284"/>
        </w:tabs>
        <w:spacing w:after="0" w:line="240" w:lineRule="auto"/>
        <w:ind w:firstLine="284"/>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27441D" w:rsidRPr="0027441D" w:rsidRDefault="0027441D" w:rsidP="0027441D">
      <w:pPr>
        <w:tabs>
          <w:tab w:val="left" w:pos="284"/>
        </w:tabs>
        <w:spacing w:after="0" w:line="240" w:lineRule="auto"/>
        <w:ind w:firstLine="284"/>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 xml:space="preserve">Общий объем финансирования Программы составляет </w:t>
      </w:r>
      <w:r w:rsidRPr="0027441D">
        <w:rPr>
          <w:rFonts w:ascii="Times New Roman" w:eastAsia="Calibri" w:hAnsi="Times New Roman" w:cs="Times New Roman"/>
          <w:b/>
          <w:sz w:val="12"/>
          <w:szCs w:val="12"/>
        </w:rPr>
        <w:t>3507,57705</w:t>
      </w:r>
      <w:r w:rsidRPr="0027441D">
        <w:rPr>
          <w:rFonts w:ascii="Times New Roman" w:eastAsia="Calibri" w:hAnsi="Times New Roman" w:cs="Times New Roman"/>
          <w:sz w:val="12"/>
          <w:szCs w:val="12"/>
        </w:rPr>
        <w:t xml:space="preserve"> тыс. рублей, в том числе из местного бюджета –  3507,57705 тыс. рублей.</w:t>
      </w:r>
    </w:p>
    <w:p w:rsidR="0027441D" w:rsidRPr="0027441D" w:rsidRDefault="0027441D" w:rsidP="0027441D">
      <w:pPr>
        <w:tabs>
          <w:tab w:val="left" w:pos="284"/>
        </w:tabs>
        <w:spacing w:after="0" w:line="240" w:lineRule="auto"/>
        <w:ind w:firstLine="284"/>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2016г.- 785,86498 тыс. руб.</w:t>
      </w:r>
    </w:p>
    <w:p w:rsidR="0027441D" w:rsidRPr="0027441D" w:rsidRDefault="0027441D" w:rsidP="0027441D">
      <w:pPr>
        <w:tabs>
          <w:tab w:val="left" w:pos="284"/>
        </w:tabs>
        <w:spacing w:after="0" w:line="240" w:lineRule="auto"/>
        <w:ind w:firstLine="284"/>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2017г.- 1158,38170 тыс. руб.</w:t>
      </w:r>
    </w:p>
    <w:p w:rsidR="0027441D" w:rsidRPr="0027441D" w:rsidRDefault="0027441D" w:rsidP="0027441D">
      <w:pPr>
        <w:tabs>
          <w:tab w:val="left" w:pos="284"/>
        </w:tabs>
        <w:spacing w:after="0" w:line="240" w:lineRule="auto"/>
        <w:ind w:firstLine="284"/>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2018г.- 1563,33037 тыс. руб.</w:t>
      </w:r>
    </w:p>
    <w:p w:rsidR="0027441D" w:rsidRPr="0027441D" w:rsidRDefault="0027441D" w:rsidP="0027441D">
      <w:pPr>
        <w:tabs>
          <w:tab w:val="left" w:pos="284"/>
        </w:tabs>
        <w:spacing w:after="0" w:line="240" w:lineRule="auto"/>
        <w:ind w:firstLine="284"/>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27441D" w:rsidRPr="0027441D" w:rsidRDefault="0027441D" w:rsidP="0027441D">
      <w:pPr>
        <w:tabs>
          <w:tab w:val="left" w:pos="284"/>
        </w:tabs>
        <w:spacing w:after="0" w:line="240" w:lineRule="auto"/>
        <w:ind w:firstLine="284"/>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Общий объем финансирования Программы составляет 3507,57705 тыс. рублей.</w:t>
      </w:r>
    </w:p>
    <w:p w:rsidR="0027441D" w:rsidRPr="0027441D" w:rsidRDefault="0027441D" w:rsidP="0027441D">
      <w:pPr>
        <w:tabs>
          <w:tab w:val="left" w:pos="284"/>
        </w:tabs>
        <w:spacing w:after="0" w:line="240" w:lineRule="auto"/>
        <w:ind w:firstLine="284"/>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433"/>
        <w:gridCol w:w="3395"/>
        <w:gridCol w:w="850"/>
        <w:gridCol w:w="851"/>
        <w:gridCol w:w="884"/>
        <w:gridCol w:w="1100"/>
      </w:tblGrid>
      <w:tr w:rsidR="0027441D" w:rsidRPr="0027441D" w:rsidTr="0027441D">
        <w:trPr>
          <w:trHeight w:val="20"/>
        </w:trPr>
        <w:tc>
          <w:tcPr>
            <w:tcW w:w="433" w:type="dxa"/>
            <w:hideMark/>
          </w:tcPr>
          <w:p w:rsidR="0027441D" w:rsidRPr="0027441D" w:rsidRDefault="0027441D" w:rsidP="0027441D">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 xml:space="preserve">№ </w:t>
            </w:r>
            <w:proofErr w:type="gramStart"/>
            <w:r w:rsidRPr="0027441D">
              <w:rPr>
                <w:rFonts w:ascii="Times New Roman" w:eastAsia="Calibri" w:hAnsi="Times New Roman" w:cs="Times New Roman"/>
                <w:sz w:val="12"/>
                <w:szCs w:val="12"/>
              </w:rPr>
              <w:t>п</w:t>
            </w:r>
            <w:proofErr w:type="gramEnd"/>
            <w:r w:rsidRPr="0027441D">
              <w:rPr>
                <w:rFonts w:ascii="Times New Roman" w:eastAsia="Calibri" w:hAnsi="Times New Roman" w:cs="Times New Roman"/>
                <w:sz w:val="12"/>
                <w:szCs w:val="12"/>
              </w:rPr>
              <w:t>/п</w:t>
            </w:r>
          </w:p>
        </w:tc>
        <w:tc>
          <w:tcPr>
            <w:tcW w:w="3395" w:type="dxa"/>
            <w:hideMark/>
          </w:tcPr>
          <w:p w:rsidR="0027441D" w:rsidRPr="0027441D" w:rsidRDefault="0027441D" w:rsidP="0027441D">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Наименование мероприятия</w:t>
            </w:r>
          </w:p>
        </w:tc>
        <w:tc>
          <w:tcPr>
            <w:tcW w:w="850" w:type="dxa"/>
            <w:hideMark/>
          </w:tcPr>
          <w:p w:rsidR="0027441D" w:rsidRPr="0027441D" w:rsidRDefault="0027441D" w:rsidP="0027441D">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2016 год, тыс. рублей</w:t>
            </w:r>
          </w:p>
        </w:tc>
        <w:tc>
          <w:tcPr>
            <w:tcW w:w="851" w:type="dxa"/>
            <w:hideMark/>
          </w:tcPr>
          <w:p w:rsidR="0027441D" w:rsidRPr="0027441D" w:rsidRDefault="0027441D" w:rsidP="0027441D">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2017 год, тыс. рублей</w:t>
            </w:r>
          </w:p>
        </w:tc>
        <w:tc>
          <w:tcPr>
            <w:tcW w:w="884" w:type="dxa"/>
            <w:hideMark/>
          </w:tcPr>
          <w:p w:rsidR="0027441D" w:rsidRPr="0027441D" w:rsidRDefault="0027441D" w:rsidP="0027441D">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2018 год, тыс. рублей</w:t>
            </w:r>
          </w:p>
        </w:tc>
        <w:tc>
          <w:tcPr>
            <w:tcW w:w="1100" w:type="dxa"/>
            <w:hideMark/>
          </w:tcPr>
          <w:p w:rsidR="0027441D" w:rsidRPr="0027441D" w:rsidRDefault="0027441D" w:rsidP="0027441D">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Источник финансирования</w:t>
            </w:r>
          </w:p>
        </w:tc>
      </w:tr>
      <w:tr w:rsidR="0027441D" w:rsidRPr="0027441D" w:rsidTr="0027441D">
        <w:trPr>
          <w:trHeight w:val="20"/>
        </w:trPr>
        <w:tc>
          <w:tcPr>
            <w:tcW w:w="433" w:type="dxa"/>
            <w:hideMark/>
          </w:tcPr>
          <w:p w:rsidR="0027441D" w:rsidRPr="0027441D" w:rsidRDefault="0027441D" w:rsidP="0027441D">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1.</w:t>
            </w:r>
          </w:p>
        </w:tc>
        <w:tc>
          <w:tcPr>
            <w:tcW w:w="3395" w:type="dxa"/>
            <w:hideMark/>
          </w:tcPr>
          <w:p w:rsidR="0027441D" w:rsidRPr="0027441D" w:rsidRDefault="0027441D" w:rsidP="0027441D">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 xml:space="preserve">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27441D">
              <w:rPr>
                <w:rFonts w:ascii="Times New Roman" w:eastAsia="Calibri" w:hAnsi="Times New Roman" w:cs="Times New Roman"/>
                <w:sz w:val="12"/>
                <w:szCs w:val="12"/>
              </w:rPr>
              <w:t>контроля за</w:t>
            </w:r>
            <w:proofErr w:type="gramEnd"/>
            <w:r w:rsidRPr="0027441D">
              <w:rPr>
                <w:rFonts w:ascii="Times New Roman" w:eastAsia="Calibri" w:hAnsi="Times New Roman" w:cs="Times New Roman"/>
                <w:sz w:val="12"/>
                <w:szCs w:val="12"/>
              </w:rPr>
              <w:t xml:space="preserve"> использованием земель поселения</w:t>
            </w:r>
          </w:p>
        </w:tc>
        <w:tc>
          <w:tcPr>
            <w:tcW w:w="850" w:type="dxa"/>
            <w:hideMark/>
          </w:tcPr>
          <w:p w:rsidR="0027441D" w:rsidRPr="0027441D" w:rsidRDefault="0027441D" w:rsidP="0027441D">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228,04837</w:t>
            </w:r>
          </w:p>
        </w:tc>
        <w:tc>
          <w:tcPr>
            <w:tcW w:w="851" w:type="dxa"/>
            <w:hideMark/>
          </w:tcPr>
          <w:p w:rsidR="0027441D" w:rsidRPr="0027441D" w:rsidRDefault="0027441D" w:rsidP="0027441D">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249,74456</w:t>
            </w:r>
          </w:p>
        </w:tc>
        <w:tc>
          <w:tcPr>
            <w:tcW w:w="884" w:type="dxa"/>
            <w:hideMark/>
          </w:tcPr>
          <w:p w:rsidR="0027441D" w:rsidRPr="0027441D" w:rsidRDefault="0027441D" w:rsidP="0027441D">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370,37397</w:t>
            </w:r>
          </w:p>
        </w:tc>
        <w:tc>
          <w:tcPr>
            <w:tcW w:w="1100" w:type="dxa"/>
            <w:hideMark/>
          </w:tcPr>
          <w:p w:rsidR="0027441D" w:rsidRPr="0027441D" w:rsidRDefault="0027441D" w:rsidP="0027441D">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Бюджет поселения</w:t>
            </w:r>
          </w:p>
        </w:tc>
      </w:tr>
      <w:tr w:rsidR="0027441D" w:rsidRPr="0027441D" w:rsidTr="0027441D">
        <w:trPr>
          <w:trHeight w:val="20"/>
        </w:trPr>
        <w:tc>
          <w:tcPr>
            <w:tcW w:w="433" w:type="dxa"/>
            <w:hideMark/>
          </w:tcPr>
          <w:p w:rsidR="0027441D" w:rsidRPr="0027441D" w:rsidRDefault="0027441D" w:rsidP="0027441D">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2.</w:t>
            </w:r>
          </w:p>
        </w:tc>
        <w:tc>
          <w:tcPr>
            <w:tcW w:w="3395" w:type="dxa"/>
            <w:hideMark/>
          </w:tcPr>
          <w:p w:rsidR="0027441D" w:rsidRPr="0027441D" w:rsidRDefault="0027441D" w:rsidP="0027441D">
            <w:pPr>
              <w:tabs>
                <w:tab w:val="left" w:pos="284"/>
              </w:tabs>
              <w:rPr>
                <w:rFonts w:ascii="Times New Roman" w:eastAsia="Calibri" w:hAnsi="Times New Roman" w:cs="Times New Roman"/>
                <w:sz w:val="12"/>
                <w:szCs w:val="12"/>
              </w:rPr>
            </w:pPr>
            <w:proofErr w:type="gramStart"/>
            <w:r w:rsidRPr="0027441D">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27441D">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w:t>
            </w:r>
          </w:p>
        </w:tc>
        <w:tc>
          <w:tcPr>
            <w:tcW w:w="850" w:type="dxa"/>
            <w:hideMark/>
          </w:tcPr>
          <w:p w:rsidR="0027441D" w:rsidRPr="0027441D" w:rsidRDefault="0027441D" w:rsidP="0027441D">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477,81661</w:t>
            </w:r>
          </w:p>
        </w:tc>
        <w:tc>
          <w:tcPr>
            <w:tcW w:w="851" w:type="dxa"/>
            <w:hideMark/>
          </w:tcPr>
          <w:p w:rsidR="0027441D" w:rsidRPr="0027441D" w:rsidRDefault="0027441D" w:rsidP="0027441D">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523,27432</w:t>
            </w:r>
          </w:p>
        </w:tc>
        <w:tc>
          <w:tcPr>
            <w:tcW w:w="884" w:type="dxa"/>
            <w:hideMark/>
          </w:tcPr>
          <w:p w:rsidR="0027441D" w:rsidRPr="0027441D" w:rsidRDefault="0027441D" w:rsidP="0027441D">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776,02080</w:t>
            </w:r>
          </w:p>
        </w:tc>
        <w:tc>
          <w:tcPr>
            <w:tcW w:w="1100" w:type="dxa"/>
            <w:hideMark/>
          </w:tcPr>
          <w:p w:rsidR="0027441D" w:rsidRPr="0027441D" w:rsidRDefault="0027441D" w:rsidP="0027441D">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Бюджет поселения</w:t>
            </w:r>
          </w:p>
        </w:tc>
      </w:tr>
      <w:tr w:rsidR="0027441D" w:rsidRPr="0027441D" w:rsidTr="0027441D">
        <w:trPr>
          <w:trHeight w:val="20"/>
        </w:trPr>
        <w:tc>
          <w:tcPr>
            <w:tcW w:w="433" w:type="dxa"/>
            <w:hideMark/>
          </w:tcPr>
          <w:p w:rsidR="0027441D" w:rsidRPr="0027441D" w:rsidRDefault="0027441D" w:rsidP="0027441D">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3.</w:t>
            </w:r>
          </w:p>
        </w:tc>
        <w:tc>
          <w:tcPr>
            <w:tcW w:w="3395" w:type="dxa"/>
            <w:hideMark/>
          </w:tcPr>
          <w:p w:rsidR="0027441D" w:rsidRPr="0027441D" w:rsidRDefault="0027441D" w:rsidP="0027441D">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850" w:type="dxa"/>
            <w:hideMark/>
          </w:tcPr>
          <w:p w:rsidR="0027441D" w:rsidRPr="0027441D" w:rsidRDefault="0027441D" w:rsidP="0027441D">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80,00000</w:t>
            </w:r>
          </w:p>
        </w:tc>
        <w:tc>
          <w:tcPr>
            <w:tcW w:w="851" w:type="dxa"/>
            <w:hideMark/>
          </w:tcPr>
          <w:p w:rsidR="0027441D" w:rsidRPr="0027441D" w:rsidRDefault="0027441D" w:rsidP="0027441D">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235,51608</w:t>
            </w:r>
          </w:p>
        </w:tc>
        <w:tc>
          <w:tcPr>
            <w:tcW w:w="884" w:type="dxa"/>
            <w:hideMark/>
          </w:tcPr>
          <w:p w:rsidR="0027441D" w:rsidRPr="0027441D" w:rsidRDefault="0027441D" w:rsidP="0027441D">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194,71122</w:t>
            </w:r>
          </w:p>
        </w:tc>
        <w:tc>
          <w:tcPr>
            <w:tcW w:w="1100" w:type="dxa"/>
            <w:hideMark/>
          </w:tcPr>
          <w:p w:rsidR="0027441D" w:rsidRPr="0027441D" w:rsidRDefault="0027441D" w:rsidP="0027441D">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Бюджет поселения</w:t>
            </w:r>
          </w:p>
        </w:tc>
      </w:tr>
      <w:tr w:rsidR="0027441D" w:rsidRPr="0027441D" w:rsidTr="0027441D">
        <w:trPr>
          <w:trHeight w:val="20"/>
        </w:trPr>
        <w:tc>
          <w:tcPr>
            <w:tcW w:w="433" w:type="dxa"/>
            <w:hideMark/>
          </w:tcPr>
          <w:p w:rsidR="0027441D" w:rsidRPr="0027441D" w:rsidRDefault="0027441D" w:rsidP="0027441D">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4.</w:t>
            </w:r>
          </w:p>
        </w:tc>
        <w:tc>
          <w:tcPr>
            <w:tcW w:w="3395" w:type="dxa"/>
            <w:hideMark/>
          </w:tcPr>
          <w:p w:rsidR="0027441D" w:rsidRPr="0027441D" w:rsidRDefault="0027441D" w:rsidP="0027441D">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Распоряжение земельными участками, государственная собственность на которые не разграничена</w:t>
            </w:r>
          </w:p>
        </w:tc>
        <w:tc>
          <w:tcPr>
            <w:tcW w:w="850" w:type="dxa"/>
            <w:hideMark/>
          </w:tcPr>
          <w:p w:rsidR="0027441D" w:rsidRPr="0027441D" w:rsidRDefault="0027441D" w:rsidP="0027441D">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0,00</w:t>
            </w:r>
          </w:p>
        </w:tc>
        <w:tc>
          <w:tcPr>
            <w:tcW w:w="851" w:type="dxa"/>
            <w:hideMark/>
          </w:tcPr>
          <w:p w:rsidR="0027441D" w:rsidRPr="0027441D" w:rsidRDefault="0027441D" w:rsidP="0027441D">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149,84674</w:t>
            </w:r>
          </w:p>
        </w:tc>
        <w:tc>
          <w:tcPr>
            <w:tcW w:w="884" w:type="dxa"/>
            <w:hideMark/>
          </w:tcPr>
          <w:p w:rsidR="0027441D" w:rsidRPr="0027441D" w:rsidRDefault="0027441D" w:rsidP="0027441D">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222,22438</w:t>
            </w:r>
          </w:p>
        </w:tc>
        <w:tc>
          <w:tcPr>
            <w:tcW w:w="1100" w:type="dxa"/>
            <w:hideMark/>
          </w:tcPr>
          <w:p w:rsidR="0027441D" w:rsidRPr="0027441D" w:rsidRDefault="0027441D" w:rsidP="0027441D">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Бюджет поселения</w:t>
            </w:r>
          </w:p>
        </w:tc>
      </w:tr>
      <w:tr w:rsidR="0027441D" w:rsidRPr="0027441D" w:rsidTr="0027441D">
        <w:trPr>
          <w:trHeight w:val="20"/>
        </w:trPr>
        <w:tc>
          <w:tcPr>
            <w:tcW w:w="433" w:type="dxa"/>
            <w:hideMark/>
          </w:tcPr>
          <w:p w:rsidR="0027441D" w:rsidRPr="0027441D" w:rsidRDefault="0027441D" w:rsidP="0027441D">
            <w:pPr>
              <w:tabs>
                <w:tab w:val="left" w:pos="284"/>
              </w:tabs>
              <w:rPr>
                <w:rFonts w:ascii="Times New Roman" w:eastAsia="Calibri" w:hAnsi="Times New Roman" w:cs="Times New Roman"/>
                <w:sz w:val="12"/>
                <w:szCs w:val="12"/>
              </w:rPr>
            </w:pPr>
          </w:p>
        </w:tc>
        <w:tc>
          <w:tcPr>
            <w:tcW w:w="3395" w:type="dxa"/>
            <w:hideMark/>
          </w:tcPr>
          <w:p w:rsidR="0027441D" w:rsidRPr="0027441D" w:rsidRDefault="0027441D" w:rsidP="0027441D">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Итого по программе:</w:t>
            </w:r>
          </w:p>
        </w:tc>
        <w:tc>
          <w:tcPr>
            <w:tcW w:w="850" w:type="dxa"/>
            <w:hideMark/>
          </w:tcPr>
          <w:p w:rsidR="0027441D" w:rsidRPr="0027441D" w:rsidRDefault="0027441D" w:rsidP="0027441D">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785,86498</w:t>
            </w:r>
          </w:p>
        </w:tc>
        <w:tc>
          <w:tcPr>
            <w:tcW w:w="851" w:type="dxa"/>
            <w:hideMark/>
          </w:tcPr>
          <w:p w:rsidR="0027441D" w:rsidRPr="0027441D" w:rsidRDefault="0027441D" w:rsidP="0027441D">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1158,38170</w:t>
            </w:r>
          </w:p>
        </w:tc>
        <w:tc>
          <w:tcPr>
            <w:tcW w:w="884" w:type="dxa"/>
            <w:hideMark/>
          </w:tcPr>
          <w:p w:rsidR="0027441D" w:rsidRPr="0027441D" w:rsidRDefault="0027441D" w:rsidP="0027441D">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1563,33037</w:t>
            </w:r>
          </w:p>
        </w:tc>
        <w:tc>
          <w:tcPr>
            <w:tcW w:w="1100" w:type="dxa"/>
            <w:hideMark/>
          </w:tcPr>
          <w:p w:rsidR="0027441D" w:rsidRPr="0027441D" w:rsidRDefault="0027441D" w:rsidP="0027441D">
            <w:pPr>
              <w:tabs>
                <w:tab w:val="left" w:pos="284"/>
              </w:tabs>
              <w:rPr>
                <w:rFonts w:ascii="Times New Roman" w:eastAsia="Calibri" w:hAnsi="Times New Roman" w:cs="Times New Roman"/>
                <w:sz w:val="12"/>
                <w:szCs w:val="12"/>
              </w:rPr>
            </w:pPr>
          </w:p>
        </w:tc>
      </w:tr>
    </w:tbl>
    <w:p w:rsidR="0027441D" w:rsidRPr="0027441D" w:rsidRDefault="0027441D" w:rsidP="0027441D">
      <w:pPr>
        <w:tabs>
          <w:tab w:val="left" w:pos="284"/>
        </w:tabs>
        <w:spacing w:after="0" w:line="240" w:lineRule="auto"/>
        <w:ind w:firstLine="284"/>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2.Опубликовать настоящее Постановление в газете «Сергиевский вестник».</w:t>
      </w:r>
    </w:p>
    <w:p w:rsidR="0027441D" w:rsidRPr="0027441D" w:rsidRDefault="0027441D" w:rsidP="0027441D">
      <w:pPr>
        <w:tabs>
          <w:tab w:val="left" w:pos="284"/>
        </w:tabs>
        <w:spacing w:after="0" w:line="240" w:lineRule="auto"/>
        <w:ind w:firstLine="284"/>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27441D" w:rsidRPr="0027441D" w:rsidRDefault="0027441D" w:rsidP="0027441D">
      <w:pPr>
        <w:tabs>
          <w:tab w:val="left" w:pos="284"/>
        </w:tabs>
        <w:spacing w:after="0" w:line="240" w:lineRule="auto"/>
        <w:jc w:val="right"/>
        <w:rPr>
          <w:rFonts w:ascii="Times New Roman" w:eastAsia="Calibri" w:hAnsi="Times New Roman" w:cs="Times New Roman"/>
          <w:bCs/>
          <w:sz w:val="12"/>
          <w:szCs w:val="12"/>
        </w:rPr>
      </w:pPr>
      <w:r w:rsidRPr="0027441D">
        <w:rPr>
          <w:rFonts w:ascii="Times New Roman" w:eastAsia="Calibri" w:hAnsi="Times New Roman" w:cs="Times New Roman"/>
          <w:bCs/>
          <w:sz w:val="12"/>
          <w:szCs w:val="12"/>
        </w:rPr>
        <w:t>Глава городского поселения Суходол</w:t>
      </w:r>
    </w:p>
    <w:p w:rsidR="0027441D" w:rsidRDefault="0027441D" w:rsidP="0027441D">
      <w:pPr>
        <w:tabs>
          <w:tab w:val="left" w:pos="284"/>
        </w:tabs>
        <w:spacing w:after="0" w:line="240" w:lineRule="auto"/>
        <w:jc w:val="right"/>
        <w:rPr>
          <w:rFonts w:ascii="Times New Roman" w:eastAsia="Calibri" w:hAnsi="Times New Roman" w:cs="Times New Roman"/>
          <w:bCs/>
          <w:sz w:val="12"/>
          <w:szCs w:val="12"/>
        </w:rPr>
      </w:pPr>
      <w:r w:rsidRPr="0027441D">
        <w:rPr>
          <w:rFonts w:ascii="Times New Roman" w:eastAsia="Calibri" w:hAnsi="Times New Roman" w:cs="Times New Roman"/>
          <w:bCs/>
          <w:sz w:val="12"/>
          <w:szCs w:val="12"/>
        </w:rPr>
        <w:t>муниципального района Сергиевский</w:t>
      </w:r>
    </w:p>
    <w:p w:rsidR="0027441D" w:rsidRPr="0027441D" w:rsidRDefault="0027441D" w:rsidP="0027441D">
      <w:pPr>
        <w:tabs>
          <w:tab w:val="left" w:pos="284"/>
        </w:tabs>
        <w:spacing w:after="0" w:line="240" w:lineRule="auto"/>
        <w:jc w:val="right"/>
        <w:rPr>
          <w:rFonts w:ascii="Times New Roman" w:eastAsia="Calibri" w:hAnsi="Times New Roman" w:cs="Times New Roman"/>
          <w:sz w:val="12"/>
          <w:szCs w:val="12"/>
        </w:rPr>
      </w:pPr>
      <w:r w:rsidRPr="0027441D">
        <w:rPr>
          <w:rFonts w:ascii="Times New Roman" w:eastAsia="Calibri" w:hAnsi="Times New Roman" w:cs="Times New Roman"/>
          <w:sz w:val="12"/>
          <w:szCs w:val="12"/>
        </w:rPr>
        <w:t>Сапрыкин В.В.</w:t>
      </w:r>
    </w:p>
    <w:p w:rsidR="0027441D" w:rsidRDefault="0027441D" w:rsidP="0027441D">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27441D" w:rsidRDefault="0027441D" w:rsidP="0027441D">
      <w:pPr>
        <w:tabs>
          <w:tab w:val="left" w:pos="284"/>
        </w:tabs>
        <w:spacing w:after="0" w:line="240" w:lineRule="auto"/>
        <w:jc w:val="center"/>
        <w:rPr>
          <w:rFonts w:ascii="Times New Roman" w:eastAsia="Calibri" w:hAnsi="Times New Roman" w:cs="Times New Roman"/>
          <w:b/>
          <w:sz w:val="12"/>
          <w:szCs w:val="12"/>
        </w:rPr>
      </w:pPr>
      <w:r w:rsidRPr="0027441D">
        <w:rPr>
          <w:rFonts w:ascii="Times New Roman" w:eastAsia="Calibri" w:hAnsi="Times New Roman" w:cs="Times New Roman"/>
          <w:b/>
          <w:sz w:val="12"/>
          <w:szCs w:val="12"/>
        </w:rPr>
        <w:t xml:space="preserve">ГОРОДСКОГО ПОСЕЛЕНИЯ СУХОДОЛ </w:t>
      </w:r>
    </w:p>
    <w:p w:rsidR="0027441D" w:rsidRPr="000318BE" w:rsidRDefault="0027441D" w:rsidP="0027441D">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27441D" w:rsidRPr="000318BE" w:rsidRDefault="0027441D" w:rsidP="0027441D">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27441D" w:rsidRPr="000318BE" w:rsidRDefault="0027441D" w:rsidP="0027441D">
      <w:pPr>
        <w:tabs>
          <w:tab w:val="left" w:pos="284"/>
        </w:tabs>
        <w:spacing w:after="0" w:line="240" w:lineRule="auto"/>
        <w:jc w:val="center"/>
        <w:rPr>
          <w:rFonts w:ascii="Times New Roman" w:eastAsia="Calibri" w:hAnsi="Times New Roman" w:cs="Times New Roman"/>
          <w:sz w:val="12"/>
          <w:szCs w:val="12"/>
        </w:rPr>
      </w:pPr>
    </w:p>
    <w:p w:rsidR="0027441D" w:rsidRPr="000318BE" w:rsidRDefault="0027441D" w:rsidP="0027441D">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27441D" w:rsidRPr="000318BE" w:rsidRDefault="0027441D" w:rsidP="0027441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№65</w:t>
      </w:r>
    </w:p>
    <w:p w:rsidR="0027441D" w:rsidRDefault="0027441D" w:rsidP="0027441D">
      <w:pPr>
        <w:tabs>
          <w:tab w:val="left" w:pos="284"/>
        </w:tabs>
        <w:spacing w:after="0" w:line="240" w:lineRule="auto"/>
        <w:contextualSpacing/>
        <w:jc w:val="center"/>
        <w:rPr>
          <w:rFonts w:ascii="Times New Roman" w:eastAsia="Calibri" w:hAnsi="Times New Roman" w:cs="Times New Roman"/>
          <w:b/>
          <w:sz w:val="12"/>
          <w:szCs w:val="12"/>
        </w:rPr>
      </w:pPr>
      <w:r w:rsidRPr="0027441D">
        <w:rPr>
          <w:rFonts w:ascii="Times New Roman" w:eastAsia="Calibri" w:hAnsi="Times New Roman" w:cs="Times New Roman"/>
          <w:b/>
          <w:sz w:val="12"/>
          <w:szCs w:val="12"/>
        </w:rPr>
        <w:t>О внесении изменений в Приложение к постановлению администрации городского поселения Суходол муниципального района Сергиевский № 62 от 31.12.2015г. «Об утверждении муниципальной программы «Реконструкция, ремонт и укрепление материально-технической базы учреждений городского поселения Суходол муниципального района Сергиевский» на 2016-2018гг.</w:t>
      </w:r>
    </w:p>
    <w:p w:rsidR="0027441D" w:rsidRDefault="0027441D" w:rsidP="0027441D">
      <w:pPr>
        <w:tabs>
          <w:tab w:val="left" w:pos="284"/>
        </w:tabs>
        <w:spacing w:after="0" w:line="240" w:lineRule="auto"/>
        <w:contextualSpacing/>
        <w:rPr>
          <w:rFonts w:ascii="Times New Roman" w:eastAsia="Calibri" w:hAnsi="Times New Roman" w:cs="Times New Roman"/>
          <w:b/>
          <w:sz w:val="12"/>
          <w:szCs w:val="12"/>
        </w:rPr>
      </w:pPr>
    </w:p>
    <w:p w:rsidR="0027441D" w:rsidRPr="0027441D" w:rsidRDefault="0027441D" w:rsidP="0027441D">
      <w:pPr>
        <w:tabs>
          <w:tab w:val="left" w:pos="284"/>
        </w:tabs>
        <w:spacing w:after="0" w:line="240" w:lineRule="auto"/>
        <w:ind w:firstLine="284"/>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27441D" w:rsidRPr="0027441D" w:rsidRDefault="0027441D" w:rsidP="0027441D">
      <w:pPr>
        <w:tabs>
          <w:tab w:val="left" w:pos="284"/>
        </w:tabs>
        <w:spacing w:after="0" w:line="240" w:lineRule="auto"/>
        <w:ind w:firstLine="284"/>
        <w:jc w:val="both"/>
        <w:rPr>
          <w:rFonts w:ascii="Times New Roman" w:eastAsia="Calibri" w:hAnsi="Times New Roman" w:cs="Times New Roman"/>
          <w:b/>
          <w:sz w:val="12"/>
          <w:szCs w:val="12"/>
        </w:rPr>
      </w:pPr>
      <w:r w:rsidRPr="0027441D">
        <w:rPr>
          <w:rFonts w:ascii="Times New Roman" w:eastAsia="Calibri" w:hAnsi="Times New Roman" w:cs="Times New Roman"/>
          <w:b/>
          <w:sz w:val="12"/>
          <w:szCs w:val="12"/>
        </w:rPr>
        <w:t>ПОСТАНОВЛЯЕТ:</w:t>
      </w:r>
    </w:p>
    <w:p w:rsidR="0027441D" w:rsidRPr="0027441D" w:rsidRDefault="0027441D" w:rsidP="0027441D">
      <w:pPr>
        <w:tabs>
          <w:tab w:val="left" w:pos="284"/>
        </w:tabs>
        <w:spacing w:after="0" w:line="240" w:lineRule="auto"/>
        <w:ind w:firstLine="284"/>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 62 от 31.12.2015г. «Об утверждении муниципальной программы «Реконструкция, ремонт и укрепление материально-технической базы учреждений городского поселения Суходол муниципального района Сергиевский» на 2016-2018гг. (далее - Программа) следующего содержания:</w:t>
      </w:r>
    </w:p>
    <w:p w:rsidR="0027441D" w:rsidRPr="0027441D" w:rsidRDefault="0027441D" w:rsidP="0027441D">
      <w:pPr>
        <w:tabs>
          <w:tab w:val="left" w:pos="284"/>
        </w:tabs>
        <w:spacing w:after="0" w:line="240" w:lineRule="auto"/>
        <w:ind w:firstLine="284"/>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27441D" w:rsidRPr="0027441D" w:rsidRDefault="0027441D" w:rsidP="0027441D">
      <w:pPr>
        <w:tabs>
          <w:tab w:val="left" w:pos="284"/>
        </w:tabs>
        <w:spacing w:after="0" w:line="240" w:lineRule="auto"/>
        <w:ind w:firstLine="284"/>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lastRenderedPageBreak/>
        <w:t xml:space="preserve">Объем   финансирования, необходимый для реализации  мероприятий  Программы составит </w:t>
      </w:r>
      <w:r w:rsidRPr="0027441D">
        <w:rPr>
          <w:rFonts w:ascii="Times New Roman" w:eastAsia="Calibri" w:hAnsi="Times New Roman" w:cs="Times New Roman"/>
          <w:b/>
          <w:sz w:val="12"/>
          <w:szCs w:val="12"/>
        </w:rPr>
        <w:t>1448,65886</w:t>
      </w:r>
      <w:r w:rsidRPr="0027441D">
        <w:rPr>
          <w:rFonts w:ascii="Times New Roman" w:eastAsia="Calibri" w:hAnsi="Times New Roman" w:cs="Times New Roman"/>
          <w:sz w:val="12"/>
          <w:szCs w:val="12"/>
        </w:rPr>
        <w:t xml:space="preserve"> </w:t>
      </w:r>
      <w:proofErr w:type="spellStart"/>
      <w:r w:rsidRPr="0027441D">
        <w:rPr>
          <w:rFonts w:ascii="Times New Roman" w:eastAsia="Calibri" w:hAnsi="Times New Roman" w:cs="Times New Roman"/>
          <w:sz w:val="12"/>
          <w:szCs w:val="12"/>
        </w:rPr>
        <w:t>тыс</w:t>
      </w:r>
      <w:proofErr w:type="gramStart"/>
      <w:r w:rsidRPr="0027441D">
        <w:rPr>
          <w:rFonts w:ascii="Times New Roman" w:eastAsia="Calibri" w:hAnsi="Times New Roman" w:cs="Times New Roman"/>
          <w:sz w:val="12"/>
          <w:szCs w:val="12"/>
        </w:rPr>
        <w:t>.р</w:t>
      </w:r>
      <w:proofErr w:type="gramEnd"/>
      <w:r w:rsidRPr="0027441D">
        <w:rPr>
          <w:rFonts w:ascii="Times New Roman" w:eastAsia="Calibri" w:hAnsi="Times New Roman" w:cs="Times New Roman"/>
          <w:sz w:val="12"/>
          <w:szCs w:val="12"/>
        </w:rPr>
        <w:t>ублей</w:t>
      </w:r>
      <w:proofErr w:type="spellEnd"/>
      <w:r w:rsidRPr="0027441D">
        <w:rPr>
          <w:rFonts w:ascii="Times New Roman" w:eastAsia="Calibri" w:hAnsi="Times New Roman" w:cs="Times New Roman"/>
          <w:sz w:val="12"/>
          <w:szCs w:val="12"/>
        </w:rPr>
        <w:t>, в том числе по годам:</w:t>
      </w:r>
    </w:p>
    <w:p w:rsidR="0027441D" w:rsidRPr="0027441D" w:rsidRDefault="0027441D" w:rsidP="0027441D">
      <w:pPr>
        <w:tabs>
          <w:tab w:val="left" w:pos="284"/>
        </w:tabs>
        <w:spacing w:after="0" w:line="240" w:lineRule="auto"/>
        <w:ind w:firstLine="284"/>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 xml:space="preserve">- за счет средств местного бюджета – </w:t>
      </w:r>
      <w:r w:rsidRPr="0027441D">
        <w:rPr>
          <w:rFonts w:ascii="Times New Roman" w:eastAsia="Calibri" w:hAnsi="Times New Roman" w:cs="Times New Roman"/>
          <w:b/>
          <w:sz w:val="12"/>
          <w:szCs w:val="12"/>
        </w:rPr>
        <w:t>1448,65886</w:t>
      </w:r>
      <w:r w:rsidRPr="0027441D">
        <w:rPr>
          <w:rFonts w:ascii="Times New Roman" w:eastAsia="Calibri" w:hAnsi="Times New Roman" w:cs="Times New Roman"/>
          <w:sz w:val="12"/>
          <w:szCs w:val="12"/>
        </w:rPr>
        <w:t xml:space="preserve"> </w:t>
      </w:r>
      <w:proofErr w:type="spellStart"/>
      <w:r w:rsidRPr="0027441D">
        <w:rPr>
          <w:rFonts w:ascii="Times New Roman" w:eastAsia="Calibri" w:hAnsi="Times New Roman" w:cs="Times New Roman"/>
          <w:sz w:val="12"/>
          <w:szCs w:val="12"/>
        </w:rPr>
        <w:t>тыс</w:t>
      </w:r>
      <w:proofErr w:type="gramStart"/>
      <w:r w:rsidRPr="0027441D">
        <w:rPr>
          <w:rFonts w:ascii="Times New Roman" w:eastAsia="Calibri" w:hAnsi="Times New Roman" w:cs="Times New Roman"/>
          <w:sz w:val="12"/>
          <w:szCs w:val="12"/>
        </w:rPr>
        <w:t>.р</w:t>
      </w:r>
      <w:proofErr w:type="gramEnd"/>
      <w:r w:rsidRPr="0027441D">
        <w:rPr>
          <w:rFonts w:ascii="Times New Roman" w:eastAsia="Calibri" w:hAnsi="Times New Roman" w:cs="Times New Roman"/>
          <w:sz w:val="12"/>
          <w:szCs w:val="12"/>
        </w:rPr>
        <w:t>ублей</w:t>
      </w:r>
      <w:proofErr w:type="spellEnd"/>
      <w:r w:rsidRPr="0027441D">
        <w:rPr>
          <w:rFonts w:ascii="Times New Roman" w:eastAsia="Calibri" w:hAnsi="Times New Roman" w:cs="Times New Roman"/>
          <w:sz w:val="12"/>
          <w:szCs w:val="12"/>
        </w:rPr>
        <w:t>.</w:t>
      </w:r>
    </w:p>
    <w:p w:rsidR="0027441D" w:rsidRPr="0027441D" w:rsidRDefault="0027441D" w:rsidP="0027441D">
      <w:pPr>
        <w:tabs>
          <w:tab w:val="left" w:pos="284"/>
        </w:tabs>
        <w:spacing w:after="0" w:line="240" w:lineRule="auto"/>
        <w:ind w:firstLine="284"/>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 xml:space="preserve">2016 год – 311,60000 </w:t>
      </w:r>
      <w:proofErr w:type="spellStart"/>
      <w:r w:rsidRPr="0027441D">
        <w:rPr>
          <w:rFonts w:ascii="Times New Roman" w:eastAsia="Calibri" w:hAnsi="Times New Roman" w:cs="Times New Roman"/>
          <w:sz w:val="12"/>
          <w:szCs w:val="12"/>
        </w:rPr>
        <w:t>тыс</w:t>
      </w:r>
      <w:proofErr w:type="gramStart"/>
      <w:r w:rsidRPr="0027441D">
        <w:rPr>
          <w:rFonts w:ascii="Times New Roman" w:eastAsia="Calibri" w:hAnsi="Times New Roman" w:cs="Times New Roman"/>
          <w:sz w:val="12"/>
          <w:szCs w:val="12"/>
        </w:rPr>
        <w:t>.р</w:t>
      </w:r>
      <w:proofErr w:type="gramEnd"/>
      <w:r w:rsidRPr="0027441D">
        <w:rPr>
          <w:rFonts w:ascii="Times New Roman" w:eastAsia="Calibri" w:hAnsi="Times New Roman" w:cs="Times New Roman"/>
          <w:sz w:val="12"/>
          <w:szCs w:val="12"/>
        </w:rPr>
        <w:t>уб</w:t>
      </w:r>
      <w:proofErr w:type="spellEnd"/>
      <w:r w:rsidRPr="0027441D">
        <w:rPr>
          <w:rFonts w:ascii="Times New Roman" w:eastAsia="Calibri" w:hAnsi="Times New Roman" w:cs="Times New Roman"/>
          <w:sz w:val="12"/>
          <w:szCs w:val="12"/>
        </w:rPr>
        <w:t>.,</w:t>
      </w:r>
    </w:p>
    <w:p w:rsidR="0027441D" w:rsidRPr="0027441D" w:rsidRDefault="0027441D" w:rsidP="0027441D">
      <w:pPr>
        <w:tabs>
          <w:tab w:val="left" w:pos="284"/>
        </w:tabs>
        <w:spacing w:after="0" w:line="240" w:lineRule="auto"/>
        <w:ind w:firstLine="284"/>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 xml:space="preserve">2017 год – 448,85893 </w:t>
      </w:r>
      <w:proofErr w:type="spellStart"/>
      <w:r w:rsidRPr="0027441D">
        <w:rPr>
          <w:rFonts w:ascii="Times New Roman" w:eastAsia="Calibri" w:hAnsi="Times New Roman" w:cs="Times New Roman"/>
          <w:sz w:val="12"/>
          <w:szCs w:val="12"/>
        </w:rPr>
        <w:t>тыс</w:t>
      </w:r>
      <w:proofErr w:type="gramStart"/>
      <w:r w:rsidRPr="0027441D">
        <w:rPr>
          <w:rFonts w:ascii="Times New Roman" w:eastAsia="Calibri" w:hAnsi="Times New Roman" w:cs="Times New Roman"/>
          <w:sz w:val="12"/>
          <w:szCs w:val="12"/>
        </w:rPr>
        <w:t>.р</w:t>
      </w:r>
      <w:proofErr w:type="gramEnd"/>
      <w:r w:rsidRPr="0027441D">
        <w:rPr>
          <w:rFonts w:ascii="Times New Roman" w:eastAsia="Calibri" w:hAnsi="Times New Roman" w:cs="Times New Roman"/>
          <w:sz w:val="12"/>
          <w:szCs w:val="12"/>
        </w:rPr>
        <w:t>уб</w:t>
      </w:r>
      <w:proofErr w:type="spellEnd"/>
      <w:r w:rsidRPr="0027441D">
        <w:rPr>
          <w:rFonts w:ascii="Times New Roman" w:eastAsia="Calibri" w:hAnsi="Times New Roman" w:cs="Times New Roman"/>
          <w:sz w:val="12"/>
          <w:szCs w:val="12"/>
        </w:rPr>
        <w:t>.,</w:t>
      </w:r>
    </w:p>
    <w:p w:rsidR="0027441D" w:rsidRPr="0027441D" w:rsidRDefault="0027441D" w:rsidP="0027441D">
      <w:pPr>
        <w:tabs>
          <w:tab w:val="left" w:pos="284"/>
        </w:tabs>
        <w:spacing w:after="0" w:line="240" w:lineRule="auto"/>
        <w:ind w:firstLine="284"/>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 xml:space="preserve">2018 год – 688,19993 </w:t>
      </w:r>
      <w:proofErr w:type="spellStart"/>
      <w:r w:rsidRPr="0027441D">
        <w:rPr>
          <w:rFonts w:ascii="Times New Roman" w:eastAsia="Calibri" w:hAnsi="Times New Roman" w:cs="Times New Roman"/>
          <w:sz w:val="12"/>
          <w:szCs w:val="12"/>
        </w:rPr>
        <w:t>тыс</w:t>
      </w:r>
      <w:proofErr w:type="gramStart"/>
      <w:r w:rsidRPr="0027441D">
        <w:rPr>
          <w:rFonts w:ascii="Times New Roman" w:eastAsia="Calibri" w:hAnsi="Times New Roman" w:cs="Times New Roman"/>
          <w:sz w:val="12"/>
          <w:szCs w:val="12"/>
        </w:rPr>
        <w:t>.р</w:t>
      </w:r>
      <w:proofErr w:type="gramEnd"/>
      <w:r w:rsidRPr="0027441D">
        <w:rPr>
          <w:rFonts w:ascii="Times New Roman" w:eastAsia="Calibri" w:hAnsi="Times New Roman" w:cs="Times New Roman"/>
          <w:sz w:val="12"/>
          <w:szCs w:val="12"/>
        </w:rPr>
        <w:t>уб</w:t>
      </w:r>
      <w:proofErr w:type="spellEnd"/>
      <w:r w:rsidRPr="0027441D">
        <w:rPr>
          <w:rFonts w:ascii="Times New Roman" w:eastAsia="Calibri" w:hAnsi="Times New Roman" w:cs="Times New Roman"/>
          <w:sz w:val="12"/>
          <w:szCs w:val="12"/>
        </w:rPr>
        <w:t>.</w:t>
      </w:r>
    </w:p>
    <w:p w:rsidR="0027441D" w:rsidRPr="0027441D" w:rsidRDefault="0027441D" w:rsidP="0027441D">
      <w:pPr>
        <w:tabs>
          <w:tab w:val="left" w:pos="284"/>
        </w:tabs>
        <w:spacing w:after="0" w:line="240" w:lineRule="auto"/>
        <w:ind w:firstLine="284"/>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Style w:val="212"/>
        <w:tblW w:w="7513" w:type="dxa"/>
        <w:tblInd w:w="108" w:type="dxa"/>
        <w:tblLayout w:type="fixed"/>
        <w:tblLook w:val="00A0" w:firstRow="1" w:lastRow="0" w:firstColumn="1" w:lastColumn="0" w:noHBand="0" w:noVBand="0"/>
      </w:tblPr>
      <w:tblGrid>
        <w:gridCol w:w="426"/>
        <w:gridCol w:w="2693"/>
        <w:gridCol w:w="850"/>
        <w:gridCol w:w="851"/>
        <w:gridCol w:w="917"/>
        <w:gridCol w:w="1776"/>
      </w:tblGrid>
      <w:tr w:rsidR="0027441D" w:rsidRPr="0027441D" w:rsidTr="00BF0E83">
        <w:trPr>
          <w:trHeight w:val="20"/>
        </w:trPr>
        <w:tc>
          <w:tcPr>
            <w:tcW w:w="426" w:type="dxa"/>
            <w:vMerge w:val="restart"/>
          </w:tcPr>
          <w:p w:rsidR="0027441D" w:rsidRPr="0027441D" w:rsidRDefault="0027441D" w:rsidP="00BF0E83">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 xml:space="preserve">№ </w:t>
            </w:r>
            <w:proofErr w:type="gramStart"/>
            <w:r w:rsidRPr="0027441D">
              <w:rPr>
                <w:rFonts w:ascii="Times New Roman" w:eastAsia="Calibri" w:hAnsi="Times New Roman" w:cs="Times New Roman"/>
                <w:sz w:val="12"/>
                <w:szCs w:val="12"/>
              </w:rPr>
              <w:t>п</w:t>
            </w:r>
            <w:proofErr w:type="gramEnd"/>
            <w:r w:rsidRPr="0027441D">
              <w:rPr>
                <w:rFonts w:ascii="Times New Roman" w:eastAsia="Calibri" w:hAnsi="Times New Roman" w:cs="Times New Roman"/>
                <w:sz w:val="12"/>
                <w:szCs w:val="12"/>
              </w:rPr>
              <w:t>/п</w:t>
            </w:r>
          </w:p>
        </w:tc>
        <w:tc>
          <w:tcPr>
            <w:tcW w:w="2693" w:type="dxa"/>
            <w:vMerge w:val="restart"/>
          </w:tcPr>
          <w:p w:rsidR="0027441D" w:rsidRPr="0027441D" w:rsidRDefault="0027441D" w:rsidP="00BF0E83">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Наименование мероприятия</w:t>
            </w:r>
          </w:p>
        </w:tc>
        <w:tc>
          <w:tcPr>
            <w:tcW w:w="2618" w:type="dxa"/>
            <w:gridSpan w:val="3"/>
          </w:tcPr>
          <w:p w:rsidR="0027441D" w:rsidRPr="0027441D" w:rsidRDefault="0027441D" w:rsidP="00BF0E83">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Планируемый объем финансирования, тыс. рублей</w:t>
            </w:r>
          </w:p>
        </w:tc>
        <w:tc>
          <w:tcPr>
            <w:tcW w:w="1776" w:type="dxa"/>
          </w:tcPr>
          <w:p w:rsidR="0027441D" w:rsidRPr="0027441D" w:rsidRDefault="0027441D" w:rsidP="00BF0E83">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Исполнитель мероприятия</w:t>
            </w:r>
          </w:p>
        </w:tc>
      </w:tr>
      <w:tr w:rsidR="0027441D" w:rsidRPr="0027441D" w:rsidTr="00BF0E83">
        <w:trPr>
          <w:trHeight w:val="20"/>
        </w:trPr>
        <w:tc>
          <w:tcPr>
            <w:tcW w:w="426" w:type="dxa"/>
            <w:vMerge/>
          </w:tcPr>
          <w:p w:rsidR="0027441D" w:rsidRPr="0027441D" w:rsidRDefault="0027441D" w:rsidP="00BF0E83">
            <w:pPr>
              <w:tabs>
                <w:tab w:val="left" w:pos="284"/>
              </w:tabs>
              <w:rPr>
                <w:rFonts w:ascii="Times New Roman" w:eastAsia="Calibri" w:hAnsi="Times New Roman" w:cs="Times New Roman"/>
                <w:sz w:val="12"/>
                <w:szCs w:val="12"/>
              </w:rPr>
            </w:pPr>
          </w:p>
        </w:tc>
        <w:tc>
          <w:tcPr>
            <w:tcW w:w="2693" w:type="dxa"/>
            <w:vMerge/>
          </w:tcPr>
          <w:p w:rsidR="0027441D" w:rsidRPr="0027441D" w:rsidRDefault="0027441D" w:rsidP="00BF0E83">
            <w:pPr>
              <w:tabs>
                <w:tab w:val="left" w:pos="284"/>
              </w:tabs>
              <w:rPr>
                <w:rFonts w:ascii="Times New Roman" w:eastAsia="Calibri" w:hAnsi="Times New Roman" w:cs="Times New Roman"/>
                <w:sz w:val="12"/>
                <w:szCs w:val="12"/>
              </w:rPr>
            </w:pPr>
          </w:p>
        </w:tc>
        <w:tc>
          <w:tcPr>
            <w:tcW w:w="850" w:type="dxa"/>
          </w:tcPr>
          <w:p w:rsidR="0027441D" w:rsidRPr="0027441D" w:rsidRDefault="0027441D" w:rsidP="00BF0E83">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2016</w:t>
            </w:r>
          </w:p>
        </w:tc>
        <w:tc>
          <w:tcPr>
            <w:tcW w:w="851" w:type="dxa"/>
          </w:tcPr>
          <w:p w:rsidR="0027441D" w:rsidRPr="0027441D" w:rsidRDefault="0027441D" w:rsidP="00BF0E83">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2017</w:t>
            </w:r>
          </w:p>
        </w:tc>
        <w:tc>
          <w:tcPr>
            <w:tcW w:w="917" w:type="dxa"/>
          </w:tcPr>
          <w:p w:rsidR="0027441D" w:rsidRPr="0027441D" w:rsidRDefault="0027441D" w:rsidP="00BF0E83">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2018</w:t>
            </w:r>
          </w:p>
        </w:tc>
        <w:tc>
          <w:tcPr>
            <w:tcW w:w="1776" w:type="dxa"/>
          </w:tcPr>
          <w:p w:rsidR="0027441D" w:rsidRPr="0027441D" w:rsidRDefault="0027441D" w:rsidP="00BF0E83">
            <w:pPr>
              <w:tabs>
                <w:tab w:val="left" w:pos="284"/>
              </w:tabs>
              <w:rPr>
                <w:rFonts w:ascii="Times New Roman" w:eastAsia="Calibri" w:hAnsi="Times New Roman" w:cs="Times New Roman"/>
                <w:sz w:val="12"/>
                <w:szCs w:val="12"/>
              </w:rPr>
            </w:pPr>
          </w:p>
        </w:tc>
      </w:tr>
      <w:tr w:rsidR="0027441D" w:rsidRPr="0027441D" w:rsidTr="00BF0E83">
        <w:trPr>
          <w:trHeight w:val="20"/>
        </w:trPr>
        <w:tc>
          <w:tcPr>
            <w:tcW w:w="426" w:type="dxa"/>
          </w:tcPr>
          <w:p w:rsidR="0027441D" w:rsidRPr="0027441D" w:rsidRDefault="0027441D" w:rsidP="00BF0E83">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1</w:t>
            </w:r>
          </w:p>
        </w:tc>
        <w:tc>
          <w:tcPr>
            <w:tcW w:w="2693" w:type="dxa"/>
          </w:tcPr>
          <w:p w:rsidR="0027441D" w:rsidRPr="0027441D" w:rsidRDefault="0027441D" w:rsidP="00BF0E83">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850" w:type="dxa"/>
          </w:tcPr>
          <w:p w:rsidR="0027441D" w:rsidRPr="0027441D" w:rsidRDefault="0027441D" w:rsidP="00BF0E83">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0,00</w:t>
            </w:r>
          </w:p>
        </w:tc>
        <w:tc>
          <w:tcPr>
            <w:tcW w:w="851" w:type="dxa"/>
          </w:tcPr>
          <w:p w:rsidR="0027441D" w:rsidRPr="0027441D" w:rsidRDefault="0027441D" w:rsidP="00BF0E83">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0,00</w:t>
            </w:r>
          </w:p>
        </w:tc>
        <w:tc>
          <w:tcPr>
            <w:tcW w:w="917" w:type="dxa"/>
          </w:tcPr>
          <w:p w:rsidR="0027441D" w:rsidRPr="0027441D" w:rsidRDefault="0027441D" w:rsidP="00BF0E83">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 xml:space="preserve">0,00 </w:t>
            </w:r>
          </w:p>
        </w:tc>
        <w:tc>
          <w:tcPr>
            <w:tcW w:w="1776" w:type="dxa"/>
          </w:tcPr>
          <w:p w:rsidR="0027441D" w:rsidRPr="0027441D" w:rsidRDefault="0027441D" w:rsidP="00BF0E83">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Администрация городского поселения Суходол</w:t>
            </w:r>
          </w:p>
        </w:tc>
      </w:tr>
      <w:tr w:rsidR="0027441D" w:rsidRPr="0027441D" w:rsidTr="00BF0E83">
        <w:trPr>
          <w:trHeight w:val="20"/>
        </w:trPr>
        <w:tc>
          <w:tcPr>
            <w:tcW w:w="426" w:type="dxa"/>
          </w:tcPr>
          <w:p w:rsidR="0027441D" w:rsidRPr="0027441D" w:rsidRDefault="0027441D" w:rsidP="00BF0E83">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2</w:t>
            </w:r>
          </w:p>
        </w:tc>
        <w:tc>
          <w:tcPr>
            <w:tcW w:w="2693" w:type="dxa"/>
          </w:tcPr>
          <w:p w:rsidR="0027441D" w:rsidRPr="0027441D" w:rsidRDefault="0027441D" w:rsidP="00BF0E83">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850" w:type="dxa"/>
          </w:tcPr>
          <w:p w:rsidR="0027441D" w:rsidRPr="0027441D" w:rsidRDefault="0027441D" w:rsidP="00BF0E83">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111,60000</w:t>
            </w:r>
          </w:p>
        </w:tc>
        <w:tc>
          <w:tcPr>
            <w:tcW w:w="851" w:type="dxa"/>
          </w:tcPr>
          <w:p w:rsidR="0027441D" w:rsidRPr="0027441D" w:rsidRDefault="0027441D" w:rsidP="00BF0E83">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59,93208</w:t>
            </w:r>
          </w:p>
        </w:tc>
        <w:tc>
          <w:tcPr>
            <w:tcW w:w="917" w:type="dxa"/>
          </w:tcPr>
          <w:p w:rsidR="0027441D" w:rsidRPr="0027441D" w:rsidRDefault="0027441D" w:rsidP="00BF0E83">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120,46808</w:t>
            </w:r>
          </w:p>
        </w:tc>
        <w:tc>
          <w:tcPr>
            <w:tcW w:w="1776" w:type="dxa"/>
          </w:tcPr>
          <w:p w:rsidR="0027441D" w:rsidRPr="0027441D" w:rsidRDefault="0027441D" w:rsidP="00BF0E83">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Администрация городского поселения Суходол</w:t>
            </w:r>
          </w:p>
        </w:tc>
      </w:tr>
      <w:tr w:rsidR="0027441D" w:rsidRPr="0027441D" w:rsidTr="00BF0E83">
        <w:trPr>
          <w:trHeight w:val="20"/>
        </w:trPr>
        <w:tc>
          <w:tcPr>
            <w:tcW w:w="426" w:type="dxa"/>
          </w:tcPr>
          <w:p w:rsidR="0027441D" w:rsidRPr="0027441D" w:rsidRDefault="0027441D" w:rsidP="00BF0E83">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3</w:t>
            </w:r>
          </w:p>
        </w:tc>
        <w:tc>
          <w:tcPr>
            <w:tcW w:w="2693" w:type="dxa"/>
          </w:tcPr>
          <w:p w:rsidR="0027441D" w:rsidRPr="0027441D" w:rsidRDefault="0027441D" w:rsidP="00BF0E83">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Приобретение основных средств</w:t>
            </w:r>
          </w:p>
        </w:tc>
        <w:tc>
          <w:tcPr>
            <w:tcW w:w="850" w:type="dxa"/>
          </w:tcPr>
          <w:p w:rsidR="0027441D" w:rsidRPr="0027441D" w:rsidRDefault="0027441D" w:rsidP="00BF0E83">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200,00000</w:t>
            </w:r>
          </w:p>
        </w:tc>
        <w:tc>
          <w:tcPr>
            <w:tcW w:w="851" w:type="dxa"/>
          </w:tcPr>
          <w:p w:rsidR="0027441D" w:rsidRPr="0027441D" w:rsidRDefault="0027441D" w:rsidP="00BF0E83">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357,56800</w:t>
            </w:r>
          </w:p>
        </w:tc>
        <w:tc>
          <w:tcPr>
            <w:tcW w:w="917" w:type="dxa"/>
          </w:tcPr>
          <w:p w:rsidR="0027441D" w:rsidRPr="0027441D" w:rsidRDefault="0027441D" w:rsidP="00BF0E83">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178,81385</w:t>
            </w:r>
          </w:p>
        </w:tc>
        <w:tc>
          <w:tcPr>
            <w:tcW w:w="1776" w:type="dxa"/>
          </w:tcPr>
          <w:p w:rsidR="0027441D" w:rsidRPr="0027441D" w:rsidRDefault="0027441D" w:rsidP="00BF0E83">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Администрация городского поселения Суходол</w:t>
            </w:r>
          </w:p>
        </w:tc>
      </w:tr>
      <w:tr w:rsidR="0027441D" w:rsidRPr="0027441D" w:rsidTr="00BF0E83">
        <w:trPr>
          <w:trHeight w:val="20"/>
        </w:trPr>
        <w:tc>
          <w:tcPr>
            <w:tcW w:w="426" w:type="dxa"/>
          </w:tcPr>
          <w:p w:rsidR="0027441D" w:rsidRPr="0027441D" w:rsidRDefault="0027441D" w:rsidP="00BF0E83">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4</w:t>
            </w:r>
          </w:p>
        </w:tc>
        <w:tc>
          <w:tcPr>
            <w:tcW w:w="2693" w:type="dxa"/>
          </w:tcPr>
          <w:p w:rsidR="0027441D" w:rsidRPr="0027441D" w:rsidRDefault="0027441D" w:rsidP="00BF0E83">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Ремонт и укрепление материально-технической базы учреждений</w:t>
            </w:r>
          </w:p>
        </w:tc>
        <w:tc>
          <w:tcPr>
            <w:tcW w:w="850" w:type="dxa"/>
          </w:tcPr>
          <w:p w:rsidR="0027441D" w:rsidRPr="0027441D" w:rsidRDefault="0027441D" w:rsidP="00BF0E83">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0,00</w:t>
            </w:r>
          </w:p>
        </w:tc>
        <w:tc>
          <w:tcPr>
            <w:tcW w:w="851" w:type="dxa"/>
          </w:tcPr>
          <w:p w:rsidR="0027441D" w:rsidRPr="0027441D" w:rsidRDefault="0027441D" w:rsidP="00BF0E83">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0,00</w:t>
            </w:r>
          </w:p>
        </w:tc>
        <w:tc>
          <w:tcPr>
            <w:tcW w:w="917" w:type="dxa"/>
          </w:tcPr>
          <w:p w:rsidR="0027441D" w:rsidRPr="0027441D" w:rsidRDefault="0027441D" w:rsidP="00BF0E83">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357,56800</w:t>
            </w:r>
          </w:p>
        </w:tc>
        <w:tc>
          <w:tcPr>
            <w:tcW w:w="1776" w:type="dxa"/>
          </w:tcPr>
          <w:p w:rsidR="0027441D" w:rsidRPr="0027441D" w:rsidRDefault="0027441D" w:rsidP="00BF0E83">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Администрация городского поселения Суходол</w:t>
            </w:r>
          </w:p>
        </w:tc>
      </w:tr>
      <w:tr w:rsidR="0027441D" w:rsidRPr="0027441D" w:rsidTr="00BF0E83">
        <w:trPr>
          <w:trHeight w:val="20"/>
        </w:trPr>
        <w:tc>
          <w:tcPr>
            <w:tcW w:w="426" w:type="dxa"/>
          </w:tcPr>
          <w:p w:rsidR="0027441D" w:rsidRPr="0027441D" w:rsidRDefault="0027441D" w:rsidP="00BF0E83">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5</w:t>
            </w:r>
          </w:p>
        </w:tc>
        <w:tc>
          <w:tcPr>
            <w:tcW w:w="2693" w:type="dxa"/>
          </w:tcPr>
          <w:p w:rsidR="0027441D" w:rsidRPr="0027441D" w:rsidRDefault="0027441D" w:rsidP="00BF0E83">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Техническое обслуживание пожарной сигнализации</w:t>
            </w:r>
          </w:p>
        </w:tc>
        <w:tc>
          <w:tcPr>
            <w:tcW w:w="850" w:type="dxa"/>
          </w:tcPr>
          <w:p w:rsidR="0027441D" w:rsidRPr="0027441D" w:rsidRDefault="0027441D" w:rsidP="00BF0E83">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0,00</w:t>
            </w:r>
          </w:p>
        </w:tc>
        <w:tc>
          <w:tcPr>
            <w:tcW w:w="851" w:type="dxa"/>
          </w:tcPr>
          <w:p w:rsidR="0027441D" w:rsidRPr="0027441D" w:rsidRDefault="0027441D" w:rsidP="00BF0E83">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30,87885</w:t>
            </w:r>
          </w:p>
        </w:tc>
        <w:tc>
          <w:tcPr>
            <w:tcW w:w="917" w:type="dxa"/>
          </w:tcPr>
          <w:p w:rsidR="0027441D" w:rsidRPr="0027441D" w:rsidRDefault="0027441D" w:rsidP="00BF0E83">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8,40000</w:t>
            </w:r>
          </w:p>
        </w:tc>
        <w:tc>
          <w:tcPr>
            <w:tcW w:w="1776" w:type="dxa"/>
          </w:tcPr>
          <w:p w:rsidR="0027441D" w:rsidRPr="0027441D" w:rsidRDefault="0027441D" w:rsidP="00BF0E83">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Администрация городского поселения Суходол</w:t>
            </w:r>
          </w:p>
        </w:tc>
      </w:tr>
      <w:tr w:rsidR="0027441D" w:rsidRPr="0027441D" w:rsidTr="00BF0E83">
        <w:trPr>
          <w:trHeight w:val="20"/>
        </w:trPr>
        <w:tc>
          <w:tcPr>
            <w:tcW w:w="426" w:type="dxa"/>
          </w:tcPr>
          <w:p w:rsidR="0027441D" w:rsidRPr="0027441D" w:rsidRDefault="0027441D" w:rsidP="00BF0E83">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6</w:t>
            </w:r>
          </w:p>
        </w:tc>
        <w:tc>
          <w:tcPr>
            <w:tcW w:w="2693" w:type="dxa"/>
          </w:tcPr>
          <w:p w:rsidR="0027441D" w:rsidRPr="0027441D" w:rsidRDefault="0027441D" w:rsidP="00BF0E83">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Прочие мероприятия</w:t>
            </w:r>
          </w:p>
        </w:tc>
        <w:tc>
          <w:tcPr>
            <w:tcW w:w="850" w:type="dxa"/>
          </w:tcPr>
          <w:p w:rsidR="0027441D" w:rsidRPr="0027441D" w:rsidRDefault="0027441D" w:rsidP="00BF0E83">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0,00</w:t>
            </w:r>
          </w:p>
        </w:tc>
        <w:tc>
          <w:tcPr>
            <w:tcW w:w="851" w:type="dxa"/>
          </w:tcPr>
          <w:p w:rsidR="0027441D" w:rsidRPr="0027441D" w:rsidRDefault="0027441D" w:rsidP="00BF0E83">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0,48000</w:t>
            </w:r>
          </w:p>
        </w:tc>
        <w:tc>
          <w:tcPr>
            <w:tcW w:w="917" w:type="dxa"/>
          </w:tcPr>
          <w:p w:rsidR="0027441D" w:rsidRPr="0027441D" w:rsidRDefault="0027441D" w:rsidP="00BF0E83">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22,95000</w:t>
            </w:r>
          </w:p>
        </w:tc>
        <w:tc>
          <w:tcPr>
            <w:tcW w:w="1776" w:type="dxa"/>
          </w:tcPr>
          <w:p w:rsidR="0027441D" w:rsidRPr="0027441D" w:rsidRDefault="0027441D" w:rsidP="00BF0E83">
            <w:pPr>
              <w:tabs>
                <w:tab w:val="left" w:pos="284"/>
              </w:tabs>
              <w:rPr>
                <w:rFonts w:ascii="Times New Roman" w:eastAsia="Calibri" w:hAnsi="Times New Roman" w:cs="Times New Roman"/>
                <w:sz w:val="12"/>
                <w:szCs w:val="12"/>
              </w:rPr>
            </w:pPr>
            <w:r w:rsidRPr="0027441D">
              <w:rPr>
                <w:rFonts w:ascii="Times New Roman" w:eastAsia="Calibri" w:hAnsi="Times New Roman" w:cs="Times New Roman"/>
                <w:sz w:val="12"/>
                <w:szCs w:val="12"/>
              </w:rPr>
              <w:t>Администрация городского поселения Суходол</w:t>
            </w:r>
          </w:p>
        </w:tc>
      </w:tr>
      <w:tr w:rsidR="0027441D" w:rsidRPr="0027441D" w:rsidTr="00BF0E83">
        <w:trPr>
          <w:trHeight w:val="20"/>
        </w:trPr>
        <w:tc>
          <w:tcPr>
            <w:tcW w:w="3119" w:type="dxa"/>
            <w:gridSpan w:val="2"/>
          </w:tcPr>
          <w:p w:rsidR="0027441D" w:rsidRPr="0027441D" w:rsidRDefault="0027441D" w:rsidP="00BF0E83">
            <w:pPr>
              <w:tabs>
                <w:tab w:val="left" w:pos="284"/>
              </w:tabs>
              <w:rPr>
                <w:rFonts w:ascii="Times New Roman" w:eastAsia="Calibri" w:hAnsi="Times New Roman" w:cs="Times New Roman"/>
                <w:b/>
                <w:sz w:val="12"/>
                <w:szCs w:val="12"/>
              </w:rPr>
            </w:pPr>
            <w:r w:rsidRPr="0027441D">
              <w:rPr>
                <w:rFonts w:ascii="Times New Roman" w:eastAsia="Calibri" w:hAnsi="Times New Roman" w:cs="Times New Roman"/>
                <w:b/>
                <w:sz w:val="12"/>
                <w:szCs w:val="12"/>
              </w:rPr>
              <w:t>Всего:</w:t>
            </w:r>
          </w:p>
        </w:tc>
        <w:tc>
          <w:tcPr>
            <w:tcW w:w="850" w:type="dxa"/>
          </w:tcPr>
          <w:p w:rsidR="0027441D" w:rsidRPr="0027441D" w:rsidRDefault="0027441D" w:rsidP="00BF0E83">
            <w:pPr>
              <w:tabs>
                <w:tab w:val="left" w:pos="284"/>
              </w:tabs>
              <w:rPr>
                <w:rFonts w:ascii="Times New Roman" w:eastAsia="Calibri" w:hAnsi="Times New Roman" w:cs="Times New Roman"/>
                <w:b/>
                <w:sz w:val="12"/>
                <w:szCs w:val="12"/>
              </w:rPr>
            </w:pPr>
            <w:r w:rsidRPr="0027441D">
              <w:rPr>
                <w:rFonts w:ascii="Times New Roman" w:eastAsia="Calibri" w:hAnsi="Times New Roman" w:cs="Times New Roman"/>
                <w:b/>
                <w:sz w:val="12"/>
                <w:szCs w:val="12"/>
              </w:rPr>
              <w:t>311,60000</w:t>
            </w:r>
          </w:p>
        </w:tc>
        <w:tc>
          <w:tcPr>
            <w:tcW w:w="851" w:type="dxa"/>
          </w:tcPr>
          <w:p w:rsidR="0027441D" w:rsidRPr="0027441D" w:rsidRDefault="0027441D" w:rsidP="00BF0E83">
            <w:pPr>
              <w:tabs>
                <w:tab w:val="left" w:pos="284"/>
              </w:tabs>
              <w:rPr>
                <w:rFonts w:ascii="Times New Roman" w:eastAsia="Calibri" w:hAnsi="Times New Roman" w:cs="Times New Roman"/>
                <w:b/>
                <w:sz w:val="12"/>
                <w:szCs w:val="12"/>
              </w:rPr>
            </w:pPr>
            <w:r w:rsidRPr="0027441D">
              <w:rPr>
                <w:rFonts w:ascii="Times New Roman" w:eastAsia="Calibri" w:hAnsi="Times New Roman" w:cs="Times New Roman"/>
                <w:b/>
                <w:sz w:val="12"/>
                <w:szCs w:val="12"/>
              </w:rPr>
              <w:t>448,85893</w:t>
            </w:r>
          </w:p>
        </w:tc>
        <w:tc>
          <w:tcPr>
            <w:tcW w:w="917" w:type="dxa"/>
          </w:tcPr>
          <w:p w:rsidR="0027441D" w:rsidRPr="0027441D" w:rsidRDefault="0027441D" w:rsidP="00BF0E83">
            <w:pPr>
              <w:tabs>
                <w:tab w:val="left" w:pos="284"/>
              </w:tabs>
              <w:rPr>
                <w:rFonts w:ascii="Times New Roman" w:eastAsia="Calibri" w:hAnsi="Times New Roman" w:cs="Times New Roman"/>
                <w:b/>
                <w:sz w:val="12"/>
                <w:szCs w:val="12"/>
              </w:rPr>
            </w:pPr>
            <w:r w:rsidRPr="0027441D">
              <w:rPr>
                <w:rFonts w:ascii="Times New Roman" w:eastAsia="Calibri" w:hAnsi="Times New Roman" w:cs="Times New Roman"/>
                <w:b/>
                <w:sz w:val="12"/>
                <w:szCs w:val="12"/>
              </w:rPr>
              <w:t>688,19993</w:t>
            </w:r>
          </w:p>
        </w:tc>
        <w:tc>
          <w:tcPr>
            <w:tcW w:w="1776" w:type="dxa"/>
          </w:tcPr>
          <w:p w:rsidR="0027441D" w:rsidRPr="0027441D" w:rsidRDefault="0027441D" w:rsidP="00BF0E83">
            <w:pPr>
              <w:tabs>
                <w:tab w:val="left" w:pos="284"/>
              </w:tabs>
              <w:rPr>
                <w:rFonts w:ascii="Times New Roman" w:eastAsia="Calibri" w:hAnsi="Times New Roman" w:cs="Times New Roman"/>
                <w:sz w:val="12"/>
                <w:szCs w:val="12"/>
              </w:rPr>
            </w:pPr>
          </w:p>
        </w:tc>
      </w:tr>
    </w:tbl>
    <w:p w:rsidR="0027441D" w:rsidRPr="0027441D" w:rsidRDefault="0027441D" w:rsidP="0027441D">
      <w:pPr>
        <w:tabs>
          <w:tab w:val="left" w:pos="284"/>
        </w:tabs>
        <w:spacing w:after="0" w:line="240" w:lineRule="auto"/>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 xml:space="preserve">     </w:t>
      </w:r>
    </w:p>
    <w:p w:rsidR="0027441D" w:rsidRPr="0027441D" w:rsidRDefault="0027441D" w:rsidP="00BF0E83">
      <w:pPr>
        <w:tabs>
          <w:tab w:val="left" w:pos="284"/>
        </w:tabs>
        <w:spacing w:after="0" w:line="240" w:lineRule="auto"/>
        <w:ind w:firstLine="284"/>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27441D" w:rsidRPr="0027441D" w:rsidRDefault="0027441D" w:rsidP="00BF0E83">
      <w:pPr>
        <w:tabs>
          <w:tab w:val="left" w:pos="284"/>
        </w:tabs>
        <w:spacing w:after="0" w:line="240" w:lineRule="auto"/>
        <w:ind w:firstLine="284"/>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Объем   финансирования, необходимый для реализации  мероприятий  Программы  составит  1448,65886 тыс. рублей, в том числе по годам:</w:t>
      </w:r>
    </w:p>
    <w:p w:rsidR="0027441D" w:rsidRPr="0027441D" w:rsidRDefault="0027441D" w:rsidP="00BF0E83">
      <w:pPr>
        <w:tabs>
          <w:tab w:val="left" w:pos="284"/>
        </w:tabs>
        <w:spacing w:after="0" w:line="240" w:lineRule="auto"/>
        <w:ind w:firstLine="284"/>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 на 2016 год – 311,60000 тыс. рублей;</w:t>
      </w:r>
    </w:p>
    <w:p w:rsidR="0027441D" w:rsidRPr="0027441D" w:rsidRDefault="0027441D" w:rsidP="00BF0E83">
      <w:pPr>
        <w:tabs>
          <w:tab w:val="left" w:pos="284"/>
        </w:tabs>
        <w:spacing w:after="0" w:line="240" w:lineRule="auto"/>
        <w:ind w:firstLine="284"/>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 на 2017 год – 448,85893 тыс. рублей;</w:t>
      </w:r>
    </w:p>
    <w:p w:rsidR="0027441D" w:rsidRPr="0027441D" w:rsidRDefault="0027441D" w:rsidP="00BF0E83">
      <w:pPr>
        <w:tabs>
          <w:tab w:val="left" w:pos="284"/>
        </w:tabs>
        <w:spacing w:after="0" w:line="240" w:lineRule="auto"/>
        <w:ind w:firstLine="284"/>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 на 2018 год – 688,19993 тыс. рублей</w:t>
      </w:r>
    </w:p>
    <w:p w:rsidR="0027441D" w:rsidRPr="0027441D" w:rsidRDefault="0027441D" w:rsidP="00BF0E83">
      <w:pPr>
        <w:tabs>
          <w:tab w:val="left" w:pos="284"/>
        </w:tabs>
        <w:spacing w:after="0" w:line="240" w:lineRule="auto"/>
        <w:ind w:firstLine="284"/>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2.Опубликовать настоящее Постановление в газете «Сергиевский вестник».</w:t>
      </w:r>
    </w:p>
    <w:p w:rsidR="0027441D" w:rsidRPr="0027441D" w:rsidRDefault="0027441D" w:rsidP="00BF0E83">
      <w:pPr>
        <w:tabs>
          <w:tab w:val="left" w:pos="284"/>
        </w:tabs>
        <w:spacing w:after="0" w:line="240" w:lineRule="auto"/>
        <w:ind w:firstLine="284"/>
        <w:jc w:val="both"/>
        <w:rPr>
          <w:rFonts w:ascii="Times New Roman" w:eastAsia="Calibri" w:hAnsi="Times New Roman" w:cs="Times New Roman"/>
          <w:sz w:val="12"/>
          <w:szCs w:val="12"/>
        </w:rPr>
      </w:pPr>
      <w:r w:rsidRPr="0027441D">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27441D" w:rsidRPr="0027441D" w:rsidRDefault="0027441D" w:rsidP="00BF0E83">
      <w:pPr>
        <w:tabs>
          <w:tab w:val="left" w:pos="284"/>
        </w:tabs>
        <w:spacing w:after="0" w:line="240" w:lineRule="auto"/>
        <w:jc w:val="right"/>
        <w:rPr>
          <w:rFonts w:ascii="Times New Roman" w:eastAsia="Calibri" w:hAnsi="Times New Roman" w:cs="Times New Roman"/>
          <w:bCs/>
          <w:sz w:val="12"/>
          <w:szCs w:val="12"/>
        </w:rPr>
      </w:pPr>
      <w:r w:rsidRPr="0027441D">
        <w:rPr>
          <w:rFonts w:ascii="Times New Roman" w:eastAsia="Calibri" w:hAnsi="Times New Roman" w:cs="Times New Roman"/>
          <w:bCs/>
          <w:sz w:val="12"/>
          <w:szCs w:val="12"/>
        </w:rPr>
        <w:t>Глава городского поселения Суходол</w:t>
      </w:r>
    </w:p>
    <w:p w:rsidR="00BF0E83" w:rsidRDefault="0027441D" w:rsidP="00BF0E83">
      <w:pPr>
        <w:tabs>
          <w:tab w:val="left" w:pos="284"/>
        </w:tabs>
        <w:spacing w:after="0" w:line="240" w:lineRule="auto"/>
        <w:jc w:val="right"/>
        <w:rPr>
          <w:rFonts w:ascii="Times New Roman" w:eastAsia="Calibri" w:hAnsi="Times New Roman" w:cs="Times New Roman"/>
          <w:bCs/>
          <w:sz w:val="12"/>
          <w:szCs w:val="12"/>
        </w:rPr>
      </w:pPr>
      <w:r w:rsidRPr="0027441D">
        <w:rPr>
          <w:rFonts w:ascii="Times New Roman" w:eastAsia="Calibri" w:hAnsi="Times New Roman" w:cs="Times New Roman"/>
          <w:bCs/>
          <w:sz w:val="12"/>
          <w:szCs w:val="12"/>
        </w:rPr>
        <w:t>муниципального района Сергиевский</w:t>
      </w:r>
    </w:p>
    <w:p w:rsidR="0027441D" w:rsidRPr="0027441D" w:rsidRDefault="0027441D" w:rsidP="00BF0E83">
      <w:pPr>
        <w:tabs>
          <w:tab w:val="left" w:pos="284"/>
        </w:tabs>
        <w:spacing w:after="0" w:line="240" w:lineRule="auto"/>
        <w:jc w:val="right"/>
        <w:rPr>
          <w:rFonts w:ascii="Times New Roman" w:eastAsia="Calibri" w:hAnsi="Times New Roman" w:cs="Times New Roman"/>
          <w:sz w:val="12"/>
          <w:szCs w:val="12"/>
        </w:rPr>
      </w:pPr>
      <w:r w:rsidRPr="0027441D">
        <w:rPr>
          <w:rFonts w:ascii="Times New Roman" w:eastAsia="Calibri" w:hAnsi="Times New Roman" w:cs="Times New Roman"/>
          <w:bCs/>
          <w:sz w:val="12"/>
          <w:szCs w:val="12"/>
        </w:rPr>
        <w:t>Сапрыкин В.В.</w:t>
      </w:r>
    </w:p>
    <w:p w:rsidR="00BF0E83" w:rsidRDefault="00BF0E83" w:rsidP="00BF0E83">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BF0E83" w:rsidRDefault="00BF0E83" w:rsidP="00BF0E83">
      <w:pPr>
        <w:tabs>
          <w:tab w:val="left" w:pos="284"/>
        </w:tabs>
        <w:spacing w:after="0" w:line="240" w:lineRule="auto"/>
        <w:jc w:val="center"/>
        <w:rPr>
          <w:rFonts w:ascii="Times New Roman" w:eastAsia="Calibri" w:hAnsi="Times New Roman" w:cs="Times New Roman"/>
          <w:b/>
          <w:sz w:val="12"/>
          <w:szCs w:val="12"/>
        </w:rPr>
      </w:pPr>
      <w:r w:rsidRPr="0027441D">
        <w:rPr>
          <w:rFonts w:ascii="Times New Roman" w:eastAsia="Calibri" w:hAnsi="Times New Roman" w:cs="Times New Roman"/>
          <w:b/>
          <w:sz w:val="12"/>
          <w:szCs w:val="12"/>
        </w:rPr>
        <w:t xml:space="preserve">ГОРОДСКОГО ПОСЕЛЕНИЯ СУХОДОЛ </w:t>
      </w:r>
    </w:p>
    <w:p w:rsidR="00BF0E83" w:rsidRPr="000318BE" w:rsidRDefault="00BF0E83" w:rsidP="00BF0E83">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BF0E83" w:rsidRPr="000318BE" w:rsidRDefault="00BF0E83" w:rsidP="00BF0E83">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BF0E83" w:rsidRPr="000318BE" w:rsidRDefault="00BF0E83" w:rsidP="00BF0E83">
      <w:pPr>
        <w:tabs>
          <w:tab w:val="left" w:pos="284"/>
        </w:tabs>
        <w:spacing w:after="0" w:line="240" w:lineRule="auto"/>
        <w:jc w:val="center"/>
        <w:rPr>
          <w:rFonts w:ascii="Times New Roman" w:eastAsia="Calibri" w:hAnsi="Times New Roman" w:cs="Times New Roman"/>
          <w:sz w:val="12"/>
          <w:szCs w:val="12"/>
        </w:rPr>
      </w:pPr>
    </w:p>
    <w:p w:rsidR="00BF0E83" w:rsidRPr="000318BE" w:rsidRDefault="00BF0E83" w:rsidP="00BF0E83">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BF0E83" w:rsidRPr="000318BE" w:rsidRDefault="00BF0E83" w:rsidP="00BF0E8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№66</w:t>
      </w:r>
    </w:p>
    <w:p w:rsidR="00BF0E83" w:rsidRDefault="00BF0E83" w:rsidP="00BF0E83">
      <w:pPr>
        <w:tabs>
          <w:tab w:val="left" w:pos="284"/>
        </w:tabs>
        <w:spacing w:after="0" w:line="240" w:lineRule="auto"/>
        <w:contextualSpacing/>
        <w:jc w:val="center"/>
        <w:rPr>
          <w:rFonts w:ascii="Times New Roman" w:eastAsia="Calibri" w:hAnsi="Times New Roman" w:cs="Times New Roman"/>
          <w:b/>
          <w:sz w:val="12"/>
          <w:szCs w:val="12"/>
        </w:rPr>
      </w:pPr>
      <w:r w:rsidRPr="00BF0E83">
        <w:rPr>
          <w:rFonts w:ascii="Times New Roman" w:eastAsia="Calibri" w:hAnsi="Times New Roman" w:cs="Times New Roman"/>
          <w:b/>
          <w:sz w:val="12"/>
          <w:szCs w:val="12"/>
        </w:rPr>
        <w:t>О внесении изменений в Приложение к постановлению администрации городского поселения Суходол</w:t>
      </w:r>
    </w:p>
    <w:p w:rsidR="00BF0E83" w:rsidRDefault="00BF0E83" w:rsidP="00BF0E83">
      <w:pPr>
        <w:tabs>
          <w:tab w:val="left" w:pos="284"/>
        </w:tabs>
        <w:spacing w:after="0" w:line="240" w:lineRule="auto"/>
        <w:contextualSpacing/>
        <w:jc w:val="center"/>
        <w:rPr>
          <w:rFonts w:ascii="Times New Roman" w:eastAsia="Calibri" w:hAnsi="Times New Roman" w:cs="Times New Roman"/>
          <w:b/>
          <w:sz w:val="12"/>
          <w:szCs w:val="12"/>
        </w:rPr>
      </w:pPr>
      <w:r w:rsidRPr="00BF0E83">
        <w:rPr>
          <w:rFonts w:ascii="Times New Roman" w:eastAsia="Calibri" w:hAnsi="Times New Roman" w:cs="Times New Roman"/>
          <w:b/>
          <w:sz w:val="12"/>
          <w:szCs w:val="12"/>
        </w:rPr>
        <w:t xml:space="preserve"> муниципального района Сергиевский № 60 от 31.12.15г.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2016-2018гг.</w:t>
      </w:r>
    </w:p>
    <w:p w:rsidR="00BF0E83" w:rsidRDefault="00BF0E83" w:rsidP="00BF0E83">
      <w:pPr>
        <w:tabs>
          <w:tab w:val="left" w:pos="284"/>
        </w:tabs>
        <w:spacing w:after="0" w:line="240" w:lineRule="auto"/>
        <w:contextualSpacing/>
        <w:rPr>
          <w:rFonts w:ascii="Times New Roman" w:eastAsia="Calibri" w:hAnsi="Times New Roman" w:cs="Times New Roman"/>
          <w:b/>
          <w:sz w:val="12"/>
          <w:szCs w:val="12"/>
        </w:rPr>
      </w:pPr>
    </w:p>
    <w:p w:rsidR="00BF0E83" w:rsidRPr="00BF0E83" w:rsidRDefault="00BF0E83" w:rsidP="00BF0E83">
      <w:pPr>
        <w:tabs>
          <w:tab w:val="left" w:pos="284"/>
        </w:tabs>
        <w:spacing w:after="0" w:line="240" w:lineRule="auto"/>
        <w:ind w:firstLine="284"/>
        <w:jc w:val="both"/>
        <w:rPr>
          <w:rFonts w:ascii="Times New Roman" w:eastAsia="Calibri" w:hAnsi="Times New Roman" w:cs="Times New Roman"/>
          <w:sz w:val="12"/>
          <w:szCs w:val="12"/>
        </w:rPr>
      </w:pPr>
      <w:r w:rsidRPr="00BF0E83">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BF0E83" w:rsidRPr="00BF0E83" w:rsidRDefault="00BF0E83" w:rsidP="00BF0E83">
      <w:pPr>
        <w:tabs>
          <w:tab w:val="left" w:pos="284"/>
        </w:tabs>
        <w:spacing w:after="0" w:line="240" w:lineRule="auto"/>
        <w:ind w:firstLine="284"/>
        <w:jc w:val="both"/>
        <w:rPr>
          <w:rFonts w:ascii="Times New Roman" w:eastAsia="Calibri" w:hAnsi="Times New Roman" w:cs="Times New Roman"/>
          <w:b/>
          <w:sz w:val="12"/>
          <w:szCs w:val="12"/>
        </w:rPr>
      </w:pPr>
      <w:r w:rsidRPr="00BF0E83">
        <w:rPr>
          <w:rFonts w:ascii="Times New Roman" w:eastAsia="Calibri" w:hAnsi="Times New Roman" w:cs="Times New Roman"/>
          <w:b/>
          <w:sz w:val="12"/>
          <w:szCs w:val="12"/>
        </w:rPr>
        <w:t>ПОСТАНОВЛЯЕТ:</w:t>
      </w:r>
    </w:p>
    <w:p w:rsidR="00BF0E83" w:rsidRPr="00BF0E83" w:rsidRDefault="00BF0E83" w:rsidP="00BF0E83">
      <w:pPr>
        <w:tabs>
          <w:tab w:val="left" w:pos="284"/>
        </w:tabs>
        <w:spacing w:after="0" w:line="240" w:lineRule="auto"/>
        <w:ind w:firstLine="284"/>
        <w:jc w:val="both"/>
        <w:rPr>
          <w:rFonts w:ascii="Times New Roman" w:eastAsia="Calibri" w:hAnsi="Times New Roman" w:cs="Times New Roman"/>
          <w:sz w:val="12"/>
          <w:szCs w:val="12"/>
        </w:rPr>
      </w:pPr>
      <w:r w:rsidRPr="00BF0E83">
        <w:rPr>
          <w:rFonts w:ascii="Times New Roman" w:eastAsia="Calibri"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 60 от  31.12.15г.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2016-2018гг. (далее - Программа) следующего содержания:</w:t>
      </w:r>
    </w:p>
    <w:p w:rsidR="00BF0E83" w:rsidRPr="00BF0E83" w:rsidRDefault="00BF0E83" w:rsidP="00BF0E83">
      <w:pPr>
        <w:tabs>
          <w:tab w:val="left" w:pos="284"/>
        </w:tabs>
        <w:spacing w:after="0" w:line="240" w:lineRule="auto"/>
        <w:ind w:firstLine="284"/>
        <w:jc w:val="both"/>
        <w:rPr>
          <w:rFonts w:ascii="Times New Roman" w:eastAsia="Calibri" w:hAnsi="Times New Roman" w:cs="Times New Roman"/>
          <w:sz w:val="12"/>
          <w:szCs w:val="12"/>
        </w:rPr>
      </w:pPr>
      <w:r w:rsidRPr="00BF0E83">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BF0E83" w:rsidRPr="00BF0E83" w:rsidRDefault="00BF0E83" w:rsidP="00BF0E83">
      <w:pPr>
        <w:tabs>
          <w:tab w:val="left" w:pos="284"/>
        </w:tabs>
        <w:spacing w:after="0" w:line="240" w:lineRule="auto"/>
        <w:ind w:firstLine="284"/>
        <w:jc w:val="both"/>
        <w:rPr>
          <w:rFonts w:ascii="Times New Roman" w:eastAsia="Calibri" w:hAnsi="Times New Roman" w:cs="Times New Roman"/>
          <w:sz w:val="12"/>
          <w:szCs w:val="12"/>
        </w:rPr>
      </w:pPr>
      <w:r w:rsidRPr="00BF0E83">
        <w:rPr>
          <w:rFonts w:ascii="Times New Roman" w:eastAsia="Calibri" w:hAnsi="Times New Roman" w:cs="Times New Roman"/>
          <w:sz w:val="12"/>
          <w:szCs w:val="12"/>
        </w:rPr>
        <w:t>Общий объем финансирования Программы составляет 26380,84324  тыс. руб.,  в том числе по годам:</w:t>
      </w:r>
    </w:p>
    <w:p w:rsidR="00BF0E83" w:rsidRPr="00BF0E83" w:rsidRDefault="00BF0E83" w:rsidP="00BF0E83">
      <w:pPr>
        <w:tabs>
          <w:tab w:val="left" w:pos="284"/>
        </w:tabs>
        <w:spacing w:after="0" w:line="240" w:lineRule="auto"/>
        <w:ind w:firstLine="284"/>
        <w:jc w:val="both"/>
        <w:rPr>
          <w:rFonts w:ascii="Times New Roman" w:eastAsia="Calibri" w:hAnsi="Times New Roman" w:cs="Times New Roman"/>
          <w:sz w:val="12"/>
          <w:szCs w:val="12"/>
        </w:rPr>
      </w:pPr>
      <w:r w:rsidRPr="00BF0E83">
        <w:rPr>
          <w:rFonts w:ascii="Times New Roman" w:eastAsia="Calibri" w:hAnsi="Times New Roman" w:cs="Times New Roman"/>
          <w:sz w:val="12"/>
          <w:szCs w:val="12"/>
        </w:rPr>
        <w:t>- средства местного бюджета 24592,84324 тыс. рублей:</w:t>
      </w:r>
    </w:p>
    <w:p w:rsidR="00BF0E83" w:rsidRPr="00BF0E83" w:rsidRDefault="00BF0E83" w:rsidP="00BF0E83">
      <w:pPr>
        <w:tabs>
          <w:tab w:val="left" w:pos="284"/>
        </w:tabs>
        <w:spacing w:after="0" w:line="240" w:lineRule="auto"/>
        <w:ind w:firstLine="284"/>
        <w:jc w:val="both"/>
        <w:rPr>
          <w:rFonts w:ascii="Times New Roman" w:eastAsia="Calibri" w:hAnsi="Times New Roman" w:cs="Times New Roman"/>
          <w:sz w:val="12"/>
          <w:szCs w:val="12"/>
        </w:rPr>
      </w:pPr>
      <w:r w:rsidRPr="00BF0E83">
        <w:rPr>
          <w:rFonts w:ascii="Times New Roman" w:eastAsia="Calibri" w:hAnsi="Times New Roman" w:cs="Times New Roman"/>
          <w:sz w:val="12"/>
          <w:szCs w:val="12"/>
        </w:rPr>
        <w:t>2016 год – 7978,73468 тыс. руб.;</w:t>
      </w:r>
    </w:p>
    <w:p w:rsidR="00BF0E83" w:rsidRPr="00BF0E83" w:rsidRDefault="00BF0E83" w:rsidP="00BF0E83">
      <w:pPr>
        <w:tabs>
          <w:tab w:val="left" w:pos="284"/>
        </w:tabs>
        <w:spacing w:after="0" w:line="240" w:lineRule="auto"/>
        <w:ind w:firstLine="284"/>
        <w:jc w:val="both"/>
        <w:rPr>
          <w:rFonts w:ascii="Times New Roman" w:eastAsia="Calibri" w:hAnsi="Times New Roman" w:cs="Times New Roman"/>
          <w:sz w:val="12"/>
          <w:szCs w:val="12"/>
        </w:rPr>
      </w:pPr>
      <w:r w:rsidRPr="00BF0E83">
        <w:rPr>
          <w:rFonts w:ascii="Times New Roman" w:eastAsia="Calibri" w:hAnsi="Times New Roman" w:cs="Times New Roman"/>
          <w:sz w:val="12"/>
          <w:szCs w:val="12"/>
        </w:rPr>
        <w:t>2017 год – 7638,70393 тыс. руб.;</w:t>
      </w:r>
    </w:p>
    <w:p w:rsidR="00BF0E83" w:rsidRPr="00BF0E83" w:rsidRDefault="00BF0E83" w:rsidP="00BF0E83">
      <w:pPr>
        <w:tabs>
          <w:tab w:val="left" w:pos="284"/>
        </w:tabs>
        <w:spacing w:after="0" w:line="240" w:lineRule="auto"/>
        <w:ind w:firstLine="284"/>
        <w:jc w:val="both"/>
        <w:rPr>
          <w:rFonts w:ascii="Times New Roman" w:eastAsia="Calibri" w:hAnsi="Times New Roman" w:cs="Times New Roman"/>
          <w:sz w:val="12"/>
          <w:szCs w:val="12"/>
        </w:rPr>
      </w:pPr>
      <w:r w:rsidRPr="00BF0E83">
        <w:rPr>
          <w:rFonts w:ascii="Times New Roman" w:eastAsia="Calibri" w:hAnsi="Times New Roman" w:cs="Times New Roman"/>
          <w:sz w:val="12"/>
          <w:szCs w:val="12"/>
        </w:rPr>
        <w:t>2018 год – 8975,40463 тыс. руб.</w:t>
      </w:r>
    </w:p>
    <w:p w:rsidR="00BF0E83" w:rsidRPr="00BF0E83" w:rsidRDefault="00BF0E83" w:rsidP="00BF0E83">
      <w:pPr>
        <w:tabs>
          <w:tab w:val="left" w:pos="284"/>
        </w:tabs>
        <w:spacing w:after="0" w:line="240" w:lineRule="auto"/>
        <w:ind w:firstLine="284"/>
        <w:jc w:val="both"/>
        <w:rPr>
          <w:rFonts w:ascii="Times New Roman" w:eastAsia="Calibri" w:hAnsi="Times New Roman" w:cs="Times New Roman"/>
          <w:sz w:val="12"/>
          <w:szCs w:val="12"/>
        </w:rPr>
      </w:pPr>
      <w:r w:rsidRPr="00BF0E83">
        <w:rPr>
          <w:rFonts w:ascii="Times New Roman" w:eastAsia="Calibri" w:hAnsi="Times New Roman" w:cs="Times New Roman"/>
          <w:sz w:val="12"/>
          <w:szCs w:val="12"/>
        </w:rPr>
        <w:t>- средства федерального бюджета 1759,70000 тыс. рублей:</w:t>
      </w:r>
    </w:p>
    <w:p w:rsidR="00BF0E83" w:rsidRPr="00BF0E83" w:rsidRDefault="00BF0E83" w:rsidP="00BF0E83">
      <w:pPr>
        <w:tabs>
          <w:tab w:val="left" w:pos="284"/>
        </w:tabs>
        <w:spacing w:after="0" w:line="240" w:lineRule="auto"/>
        <w:ind w:firstLine="284"/>
        <w:jc w:val="both"/>
        <w:rPr>
          <w:rFonts w:ascii="Times New Roman" w:eastAsia="Calibri" w:hAnsi="Times New Roman" w:cs="Times New Roman"/>
          <w:sz w:val="12"/>
          <w:szCs w:val="12"/>
        </w:rPr>
      </w:pPr>
      <w:r w:rsidRPr="00BF0E83">
        <w:rPr>
          <w:rFonts w:ascii="Times New Roman" w:eastAsia="Calibri" w:hAnsi="Times New Roman" w:cs="Times New Roman"/>
          <w:sz w:val="12"/>
          <w:szCs w:val="12"/>
        </w:rPr>
        <w:t>2016 год – 577,40000 тыс. руб.;</w:t>
      </w:r>
    </w:p>
    <w:p w:rsidR="00BF0E83" w:rsidRPr="00BF0E83" w:rsidRDefault="00BF0E83" w:rsidP="00BF0E83">
      <w:pPr>
        <w:tabs>
          <w:tab w:val="left" w:pos="284"/>
        </w:tabs>
        <w:spacing w:after="0" w:line="240" w:lineRule="auto"/>
        <w:ind w:firstLine="284"/>
        <w:jc w:val="both"/>
        <w:rPr>
          <w:rFonts w:ascii="Times New Roman" w:eastAsia="Calibri" w:hAnsi="Times New Roman" w:cs="Times New Roman"/>
          <w:sz w:val="12"/>
          <w:szCs w:val="12"/>
        </w:rPr>
      </w:pPr>
      <w:r w:rsidRPr="00BF0E83">
        <w:rPr>
          <w:rFonts w:ascii="Times New Roman" w:eastAsia="Calibri" w:hAnsi="Times New Roman" w:cs="Times New Roman"/>
          <w:sz w:val="12"/>
          <w:szCs w:val="12"/>
        </w:rPr>
        <w:t>2017 год – 558,60000 тыс. руб.;</w:t>
      </w:r>
    </w:p>
    <w:p w:rsidR="00BF0E83" w:rsidRPr="00BF0E83" w:rsidRDefault="00BF0E83" w:rsidP="00BF0E83">
      <w:pPr>
        <w:tabs>
          <w:tab w:val="left" w:pos="284"/>
        </w:tabs>
        <w:spacing w:after="0" w:line="240" w:lineRule="auto"/>
        <w:ind w:firstLine="284"/>
        <w:jc w:val="both"/>
        <w:rPr>
          <w:rFonts w:ascii="Times New Roman" w:eastAsia="Calibri" w:hAnsi="Times New Roman" w:cs="Times New Roman"/>
          <w:sz w:val="12"/>
          <w:szCs w:val="12"/>
        </w:rPr>
      </w:pPr>
      <w:r w:rsidRPr="00BF0E83">
        <w:rPr>
          <w:rFonts w:ascii="Times New Roman" w:eastAsia="Calibri" w:hAnsi="Times New Roman" w:cs="Times New Roman"/>
          <w:sz w:val="12"/>
          <w:szCs w:val="12"/>
        </w:rPr>
        <w:t>2018 год – 623,70000 тыс. руб.</w:t>
      </w:r>
    </w:p>
    <w:p w:rsidR="00BF0E83" w:rsidRPr="00BF0E83" w:rsidRDefault="00BF0E83" w:rsidP="00BF0E83">
      <w:pPr>
        <w:tabs>
          <w:tab w:val="left" w:pos="284"/>
        </w:tabs>
        <w:spacing w:after="0" w:line="240" w:lineRule="auto"/>
        <w:ind w:firstLine="284"/>
        <w:jc w:val="both"/>
        <w:rPr>
          <w:rFonts w:ascii="Times New Roman" w:eastAsia="Calibri" w:hAnsi="Times New Roman" w:cs="Times New Roman"/>
          <w:sz w:val="12"/>
          <w:szCs w:val="12"/>
        </w:rPr>
      </w:pPr>
      <w:r w:rsidRPr="00BF0E83">
        <w:rPr>
          <w:rFonts w:ascii="Times New Roman" w:eastAsia="Calibri" w:hAnsi="Times New Roman" w:cs="Times New Roman"/>
          <w:sz w:val="12"/>
          <w:szCs w:val="12"/>
        </w:rPr>
        <w:t xml:space="preserve">- средств областного бюджета 28,30000 </w:t>
      </w:r>
      <w:proofErr w:type="spellStart"/>
      <w:r w:rsidRPr="00BF0E83">
        <w:rPr>
          <w:rFonts w:ascii="Times New Roman" w:eastAsia="Calibri" w:hAnsi="Times New Roman" w:cs="Times New Roman"/>
          <w:sz w:val="12"/>
          <w:szCs w:val="12"/>
        </w:rPr>
        <w:t>тыс</w:t>
      </w:r>
      <w:proofErr w:type="gramStart"/>
      <w:r w:rsidRPr="00BF0E83">
        <w:rPr>
          <w:rFonts w:ascii="Times New Roman" w:eastAsia="Calibri" w:hAnsi="Times New Roman" w:cs="Times New Roman"/>
          <w:sz w:val="12"/>
          <w:szCs w:val="12"/>
        </w:rPr>
        <w:t>.р</w:t>
      </w:r>
      <w:proofErr w:type="gramEnd"/>
      <w:r w:rsidRPr="00BF0E83">
        <w:rPr>
          <w:rFonts w:ascii="Times New Roman" w:eastAsia="Calibri" w:hAnsi="Times New Roman" w:cs="Times New Roman"/>
          <w:sz w:val="12"/>
          <w:szCs w:val="12"/>
        </w:rPr>
        <w:t>ублей</w:t>
      </w:r>
      <w:proofErr w:type="spellEnd"/>
      <w:r w:rsidRPr="00BF0E83">
        <w:rPr>
          <w:rFonts w:ascii="Times New Roman" w:eastAsia="Calibri" w:hAnsi="Times New Roman" w:cs="Times New Roman"/>
          <w:sz w:val="12"/>
          <w:szCs w:val="12"/>
        </w:rPr>
        <w:t>:</w:t>
      </w:r>
    </w:p>
    <w:p w:rsidR="00BF0E83" w:rsidRPr="00BF0E83" w:rsidRDefault="00BF0E83" w:rsidP="00BF0E83">
      <w:pPr>
        <w:tabs>
          <w:tab w:val="left" w:pos="284"/>
        </w:tabs>
        <w:spacing w:after="0" w:line="240" w:lineRule="auto"/>
        <w:ind w:firstLine="284"/>
        <w:jc w:val="both"/>
        <w:rPr>
          <w:rFonts w:ascii="Times New Roman" w:eastAsia="Calibri" w:hAnsi="Times New Roman" w:cs="Times New Roman"/>
          <w:sz w:val="12"/>
          <w:szCs w:val="12"/>
        </w:rPr>
      </w:pPr>
      <w:r w:rsidRPr="00BF0E83">
        <w:rPr>
          <w:rFonts w:ascii="Times New Roman" w:eastAsia="Calibri" w:hAnsi="Times New Roman" w:cs="Times New Roman"/>
          <w:sz w:val="12"/>
          <w:szCs w:val="12"/>
        </w:rPr>
        <w:t xml:space="preserve">2016 год – 0,00 </w:t>
      </w:r>
      <w:proofErr w:type="spellStart"/>
      <w:r w:rsidRPr="00BF0E83">
        <w:rPr>
          <w:rFonts w:ascii="Times New Roman" w:eastAsia="Calibri" w:hAnsi="Times New Roman" w:cs="Times New Roman"/>
          <w:sz w:val="12"/>
          <w:szCs w:val="12"/>
        </w:rPr>
        <w:t>тыс</w:t>
      </w:r>
      <w:proofErr w:type="gramStart"/>
      <w:r w:rsidRPr="00BF0E83">
        <w:rPr>
          <w:rFonts w:ascii="Times New Roman" w:eastAsia="Calibri" w:hAnsi="Times New Roman" w:cs="Times New Roman"/>
          <w:sz w:val="12"/>
          <w:szCs w:val="12"/>
        </w:rPr>
        <w:t>.р</w:t>
      </w:r>
      <w:proofErr w:type="gramEnd"/>
      <w:r w:rsidRPr="00BF0E83">
        <w:rPr>
          <w:rFonts w:ascii="Times New Roman" w:eastAsia="Calibri" w:hAnsi="Times New Roman" w:cs="Times New Roman"/>
          <w:sz w:val="12"/>
          <w:szCs w:val="12"/>
        </w:rPr>
        <w:t>уб</w:t>
      </w:r>
      <w:proofErr w:type="spellEnd"/>
      <w:r w:rsidRPr="00BF0E83">
        <w:rPr>
          <w:rFonts w:ascii="Times New Roman" w:eastAsia="Calibri" w:hAnsi="Times New Roman" w:cs="Times New Roman"/>
          <w:sz w:val="12"/>
          <w:szCs w:val="12"/>
        </w:rPr>
        <w:t>.;</w:t>
      </w:r>
    </w:p>
    <w:p w:rsidR="00BF0E83" w:rsidRPr="00BF0E83" w:rsidRDefault="00BF0E83" w:rsidP="00BF0E83">
      <w:pPr>
        <w:tabs>
          <w:tab w:val="left" w:pos="284"/>
        </w:tabs>
        <w:spacing w:after="0" w:line="240" w:lineRule="auto"/>
        <w:ind w:firstLine="284"/>
        <w:jc w:val="both"/>
        <w:rPr>
          <w:rFonts w:ascii="Times New Roman" w:eastAsia="Calibri" w:hAnsi="Times New Roman" w:cs="Times New Roman"/>
          <w:sz w:val="12"/>
          <w:szCs w:val="12"/>
        </w:rPr>
      </w:pPr>
      <w:r w:rsidRPr="00BF0E83">
        <w:rPr>
          <w:rFonts w:ascii="Times New Roman" w:eastAsia="Calibri" w:hAnsi="Times New Roman" w:cs="Times New Roman"/>
          <w:sz w:val="12"/>
          <w:szCs w:val="12"/>
        </w:rPr>
        <w:t xml:space="preserve">2017 год – 0,00 </w:t>
      </w:r>
      <w:proofErr w:type="spellStart"/>
      <w:r w:rsidRPr="00BF0E83">
        <w:rPr>
          <w:rFonts w:ascii="Times New Roman" w:eastAsia="Calibri" w:hAnsi="Times New Roman" w:cs="Times New Roman"/>
          <w:sz w:val="12"/>
          <w:szCs w:val="12"/>
        </w:rPr>
        <w:t>тыс</w:t>
      </w:r>
      <w:proofErr w:type="gramStart"/>
      <w:r w:rsidRPr="00BF0E83">
        <w:rPr>
          <w:rFonts w:ascii="Times New Roman" w:eastAsia="Calibri" w:hAnsi="Times New Roman" w:cs="Times New Roman"/>
          <w:sz w:val="12"/>
          <w:szCs w:val="12"/>
        </w:rPr>
        <w:t>.р</w:t>
      </w:r>
      <w:proofErr w:type="gramEnd"/>
      <w:r w:rsidRPr="00BF0E83">
        <w:rPr>
          <w:rFonts w:ascii="Times New Roman" w:eastAsia="Calibri" w:hAnsi="Times New Roman" w:cs="Times New Roman"/>
          <w:sz w:val="12"/>
          <w:szCs w:val="12"/>
        </w:rPr>
        <w:t>уб</w:t>
      </w:r>
      <w:proofErr w:type="spellEnd"/>
      <w:r w:rsidRPr="00BF0E83">
        <w:rPr>
          <w:rFonts w:ascii="Times New Roman" w:eastAsia="Calibri" w:hAnsi="Times New Roman" w:cs="Times New Roman"/>
          <w:sz w:val="12"/>
          <w:szCs w:val="12"/>
        </w:rPr>
        <w:t>.;</w:t>
      </w:r>
    </w:p>
    <w:p w:rsidR="00BF0E83" w:rsidRPr="00BF0E83" w:rsidRDefault="00BF0E83" w:rsidP="00BF0E83">
      <w:pPr>
        <w:tabs>
          <w:tab w:val="left" w:pos="284"/>
        </w:tabs>
        <w:spacing w:after="0" w:line="240" w:lineRule="auto"/>
        <w:ind w:firstLine="284"/>
        <w:jc w:val="both"/>
        <w:rPr>
          <w:rFonts w:ascii="Times New Roman" w:eastAsia="Calibri" w:hAnsi="Times New Roman" w:cs="Times New Roman"/>
          <w:sz w:val="12"/>
          <w:szCs w:val="12"/>
        </w:rPr>
      </w:pPr>
      <w:r w:rsidRPr="00BF0E83">
        <w:rPr>
          <w:rFonts w:ascii="Times New Roman" w:eastAsia="Calibri" w:hAnsi="Times New Roman" w:cs="Times New Roman"/>
          <w:sz w:val="12"/>
          <w:szCs w:val="12"/>
        </w:rPr>
        <w:t xml:space="preserve">2018 год – 28,30000 </w:t>
      </w:r>
      <w:proofErr w:type="spellStart"/>
      <w:r w:rsidRPr="00BF0E83">
        <w:rPr>
          <w:rFonts w:ascii="Times New Roman" w:eastAsia="Calibri" w:hAnsi="Times New Roman" w:cs="Times New Roman"/>
          <w:sz w:val="12"/>
          <w:szCs w:val="12"/>
        </w:rPr>
        <w:t>тыс</w:t>
      </w:r>
      <w:proofErr w:type="gramStart"/>
      <w:r w:rsidRPr="00BF0E83">
        <w:rPr>
          <w:rFonts w:ascii="Times New Roman" w:eastAsia="Calibri" w:hAnsi="Times New Roman" w:cs="Times New Roman"/>
          <w:sz w:val="12"/>
          <w:szCs w:val="12"/>
        </w:rPr>
        <w:t>.р</w:t>
      </w:r>
      <w:proofErr w:type="gramEnd"/>
      <w:r w:rsidRPr="00BF0E83">
        <w:rPr>
          <w:rFonts w:ascii="Times New Roman" w:eastAsia="Calibri" w:hAnsi="Times New Roman" w:cs="Times New Roman"/>
          <w:sz w:val="12"/>
          <w:szCs w:val="12"/>
        </w:rPr>
        <w:t>уб</w:t>
      </w:r>
      <w:proofErr w:type="spellEnd"/>
      <w:r w:rsidRPr="00BF0E83">
        <w:rPr>
          <w:rFonts w:ascii="Times New Roman" w:eastAsia="Calibri" w:hAnsi="Times New Roman" w:cs="Times New Roman"/>
          <w:sz w:val="12"/>
          <w:szCs w:val="12"/>
        </w:rPr>
        <w:t>.</w:t>
      </w:r>
    </w:p>
    <w:p w:rsidR="00BF0E83" w:rsidRPr="00BF0E83" w:rsidRDefault="00BF0E83" w:rsidP="00BF0E83">
      <w:pPr>
        <w:tabs>
          <w:tab w:val="left" w:pos="284"/>
        </w:tabs>
        <w:spacing w:after="0" w:line="240" w:lineRule="auto"/>
        <w:ind w:firstLine="284"/>
        <w:jc w:val="both"/>
        <w:rPr>
          <w:rFonts w:ascii="Times New Roman" w:eastAsia="Calibri" w:hAnsi="Times New Roman" w:cs="Times New Roman"/>
          <w:sz w:val="12"/>
          <w:szCs w:val="12"/>
        </w:rPr>
      </w:pPr>
      <w:r w:rsidRPr="00BF0E83">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w:t>
      </w:r>
      <w:r>
        <w:rPr>
          <w:rFonts w:ascii="Times New Roman" w:eastAsia="Calibri" w:hAnsi="Times New Roman" w:cs="Times New Roman"/>
          <w:sz w:val="12"/>
          <w:szCs w:val="12"/>
        </w:rPr>
        <w:t xml:space="preserve"> №1 к настоящему Постановлению.</w:t>
      </w:r>
    </w:p>
    <w:p w:rsidR="00BF0E83" w:rsidRPr="00BF0E83" w:rsidRDefault="00BF0E83" w:rsidP="00BF0E83">
      <w:pPr>
        <w:tabs>
          <w:tab w:val="left" w:pos="284"/>
        </w:tabs>
        <w:spacing w:after="0" w:line="240" w:lineRule="auto"/>
        <w:ind w:firstLine="284"/>
        <w:jc w:val="both"/>
        <w:rPr>
          <w:rFonts w:ascii="Times New Roman" w:eastAsia="Calibri" w:hAnsi="Times New Roman" w:cs="Times New Roman"/>
          <w:sz w:val="12"/>
          <w:szCs w:val="12"/>
        </w:rPr>
      </w:pPr>
      <w:r w:rsidRPr="00BF0E83">
        <w:rPr>
          <w:rFonts w:ascii="Times New Roman" w:eastAsia="Calibri" w:hAnsi="Times New Roman" w:cs="Times New Roman"/>
          <w:sz w:val="12"/>
          <w:szCs w:val="12"/>
        </w:rPr>
        <w:t>2.Опубликовать настоящее Постановление в газете «Сергиевский вестник».</w:t>
      </w:r>
    </w:p>
    <w:p w:rsidR="00BF0E83" w:rsidRPr="00BF0E83" w:rsidRDefault="00BF0E83" w:rsidP="00BF0E83">
      <w:pPr>
        <w:tabs>
          <w:tab w:val="left" w:pos="284"/>
        </w:tabs>
        <w:spacing w:after="0" w:line="240" w:lineRule="auto"/>
        <w:ind w:firstLine="284"/>
        <w:jc w:val="both"/>
        <w:rPr>
          <w:rFonts w:ascii="Times New Roman" w:eastAsia="Calibri" w:hAnsi="Times New Roman" w:cs="Times New Roman"/>
          <w:sz w:val="12"/>
          <w:szCs w:val="12"/>
        </w:rPr>
      </w:pPr>
      <w:r w:rsidRPr="00BF0E83">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BF0E83" w:rsidRPr="00BF0E83" w:rsidRDefault="00BF0E83" w:rsidP="00BF0E83">
      <w:pPr>
        <w:tabs>
          <w:tab w:val="left" w:pos="284"/>
        </w:tabs>
        <w:spacing w:after="0" w:line="240" w:lineRule="auto"/>
        <w:jc w:val="right"/>
        <w:rPr>
          <w:rFonts w:ascii="Times New Roman" w:eastAsia="Calibri" w:hAnsi="Times New Roman" w:cs="Times New Roman"/>
          <w:sz w:val="12"/>
          <w:szCs w:val="12"/>
        </w:rPr>
      </w:pPr>
      <w:r w:rsidRPr="00BF0E83">
        <w:rPr>
          <w:rFonts w:ascii="Times New Roman" w:eastAsia="Calibri" w:hAnsi="Times New Roman" w:cs="Times New Roman"/>
          <w:sz w:val="12"/>
          <w:szCs w:val="12"/>
        </w:rPr>
        <w:t>Глава городского поселения Суходол</w:t>
      </w:r>
    </w:p>
    <w:p w:rsidR="00BF0E83" w:rsidRDefault="00BF0E83" w:rsidP="00BF0E83">
      <w:pPr>
        <w:tabs>
          <w:tab w:val="left" w:pos="284"/>
        </w:tabs>
        <w:spacing w:after="0" w:line="240" w:lineRule="auto"/>
        <w:jc w:val="right"/>
        <w:rPr>
          <w:rFonts w:ascii="Times New Roman" w:eastAsia="Calibri" w:hAnsi="Times New Roman" w:cs="Times New Roman"/>
          <w:sz w:val="12"/>
          <w:szCs w:val="12"/>
        </w:rPr>
      </w:pPr>
      <w:r w:rsidRPr="00BF0E83">
        <w:rPr>
          <w:rFonts w:ascii="Times New Roman" w:eastAsia="Calibri" w:hAnsi="Times New Roman" w:cs="Times New Roman"/>
          <w:sz w:val="12"/>
          <w:szCs w:val="12"/>
        </w:rPr>
        <w:t>муниципального района Сергиевский</w:t>
      </w:r>
    </w:p>
    <w:p w:rsidR="00BF0E83" w:rsidRDefault="00BF0E83" w:rsidP="00D9552E">
      <w:pPr>
        <w:tabs>
          <w:tab w:val="left" w:pos="284"/>
        </w:tabs>
        <w:spacing w:after="0" w:line="240" w:lineRule="auto"/>
        <w:jc w:val="right"/>
        <w:rPr>
          <w:rFonts w:ascii="Times New Roman" w:eastAsia="Calibri" w:hAnsi="Times New Roman" w:cs="Times New Roman"/>
          <w:sz w:val="12"/>
          <w:szCs w:val="12"/>
        </w:rPr>
      </w:pPr>
      <w:r w:rsidRPr="00BF0E83">
        <w:rPr>
          <w:rFonts w:ascii="Times New Roman" w:eastAsia="Calibri" w:hAnsi="Times New Roman" w:cs="Times New Roman"/>
          <w:sz w:val="12"/>
          <w:szCs w:val="12"/>
        </w:rPr>
        <w:t>Сапрыкин В.В.</w:t>
      </w:r>
    </w:p>
    <w:p w:rsidR="00BF0E83" w:rsidRPr="009A2EFF" w:rsidRDefault="00BF0E83" w:rsidP="00BF0E8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№1</w:t>
      </w:r>
    </w:p>
    <w:p w:rsidR="00BF0E83" w:rsidRPr="009A2EFF" w:rsidRDefault="00BF0E83" w:rsidP="00BF0E83">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к Постановлению администрации</w:t>
      </w:r>
    </w:p>
    <w:p w:rsidR="00BF0E83" w:rsidRDefault="00BF0E83" w:rsidP="00BF0E83">
      <w:pPr>
        <w:tabs>
          <w:tab w:val="left" w:pos="284"/>
          <w:tab w:val="left" w:pos="1843"/>
        </w:tabs>
        <w:spacing w:after="0" w:line="240" w:lineRule="auto"/>
        <w:jc w:val="right"/>
        <w:rPr>
          <w:rFonts w:ascii="Times New Roman" w:eastAsia="Calibri" w:hAnsi="Times New Roman" w:cs="Times New Roman"/>
          <w:i/>
          <w:sz w:val="12"/>
          <w:szCs w:val="12"/>
        </w:rPr>
      </w:pPr>
      <w:r w:rsidRPr="00BF0E83">
        <w:rPr>
          <w:rFonts w:ascii="Times New Roman" w:eastAsia="Calibri" w:hAnsi="Times New Roman" w:cs="Times New Roman"/>
          <w:i/>
          <w:sz w:val="12"/>
          <w:szCs w:val="12"/>
        </w:rPr>
        <w:t>городского поселения Суходол</w:t>
      </w:r>
    </w:p>
    <w:p w:rsidR="00BF0E83" w:rsidRPr="009A2EFF" w:rsidRDefault="00BF0E83" w:rsidP="00BF0E83">
      <w:pPr>
        <w:tabs>
          <w:tab w:val="left" w:pos="284"/>
          <w:tab w:val="left" w:pos="1843"/>
        </w:tabs>
        <w:spacing w:after="0" w:line="240" w:lineRule="auto"/>
        <w:jc w:val="right"/>
        <w:rPr>
          <w:rFonts w:ascii="Times New Roman" w:eastAsia="Calibri" w:hAnsi="Times New Roman" w:cs="Times New Roman"/>
          <w:i/>
          <w:sz w:val="12"/>
          <w:szCs w:val="12"/>
        </w:rPr>
      </w:pPr>
      <w:r w:rsidRPr="009A2EFF">
        <w:rPr>
          <w:rFonts w:ascii="Times New Roman" w:eastAsia="Calibri" w:hAnsi="Times New Roman" w:cs="Times New Roman"/>
          <w:i/>
          <w:sz w:val="12"/>
          <w:szCs w:val="12"/>
        </w:rPr>
        <w:t>муниципального района Сергиевский</w:t>
      </w:r>
    </w:p>
    <w:p w:rsidR="00BF0E83" w:rsidRPr="00BF0E83" w:rsidRDefault="00BF0E83" w:rsidP="00BF0E83">
      <w:pPr>
        <w:tabs>
          <w:tab w:val="left" w:pos="284"/>
          <w:tab w:val="left" w:pos="1843"/>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№66 от  «29</w:t>
      </w:r>
      <w:r w:rsidRPr="009A2EFF">
        <w:rPr>
          <w:rFonts w:ascii="Times New Roman" w:eastAsia="Calibri" w:hAnsi="Times New Roman" w:cs="Times New Roman"/>
          <w:i/>
          <w:sz w:val="12"/>
          <w:szCs w:val="12"/>
        </w:rPr>
        <w:t>» декабря 2018г.</w:t>
      </w:r>
    </w:p>
    <w:tbl>
      <w:tblPr>
        <w:tblStyle w:val="212"/>
        <w:tblW w:w="7513" w:type="dxa"/>
        <w:tblInd w:w="108" w:type="dxa"/>
        <w:tblLook w:val="01C0" w:firstRow="0" w:lastRow="1" w:firstColumn="1" w:lastColumn="1" w:noHBand="0" w:noVBand="0"/>
      </w:tblPr>
      <w:tblGrid>
        <w:gridCol w:w="379"/>
        <w:gridCol w:w="4586"/>
        <w:gridCol w:w="849"/>
        <w:gridCol w:w="850"/>
        <w:gridCol w:w="849"/>
      </w:tblGrid>
      <w:tr w:rsidR="00BF0E83" w:rsidRPr="00BF0E83" w:rsidTr="00BF0E83">
        <w:trPr>
          <w:trHeight w:val="20"/>
        </w:trPr>
        <w:tc>
          <w:tcPr>
            <w:tcW w:w="351" w:type="dxa"/>
            <w:vMerge w:val="restart"/>
            <w:hideMark/>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 xml:space="preserve">№ </w:t>
            </w:r>
            <w:proofErr w:type="gramStart"/>
            <w:r w:rsidRPr="00BF0E83">
              <w:rPr>
                <w:rFonts w:ascii="Times New Roman" w:eastAsia="Calibri" w:hAnsi="Times New Roman" w:cs="Times New Roman"/>
                <w:sz w:val="12"/>
                <w:szCs w:val="12"/>
              </w:rPr>
              <w:t>п</w:t>
            </w:r>
            <w:proofErr w:type="gramEnd"/>
            <w:r w:rsidRPr="00BF0E83">
              <w:rPr>
                <w:rFonts w:ascii="Times New Roman" w:eastAsia="Calibri" w:hAnsi="Times New Roman" w:cs="Times New Roman"/>
                <w:sz w:val="12"/>
                <w:szCs w:val="12"/>
              </w:rPr>
              <w:t>/п</w:t>
            </w:r>
          </w:p>
        </w:tc>
        <w:tc>
          <w:tcPr>
            <w:tcW w:w="4611" w:type="dxa"/>
            <w:vMerge w:val="restart"/>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Наименование мероприятия</w:t>
            </w:r>
          </w:p>
          <w:p w:rsidR="00BF0E83" w:rsidRPr="00BF0E83" w:rsidRDefault="00BF0E83" w:rsidP="00BF0E83">
            <w:pPr>
              <w:tabs>
                <w:tab w:val="left" w:pos="284"/>
              </w:tabs>
              <w:rPr>
                <w:rFonts w:ascii="Times New Roman" w:eastAsia="Calibri" w:hAnsi="Times New Roman" w:cs="Times New Roman"/>
                <w:sz w:val="12"/>
                <w:szCs w:val="12"/>
              </w:rPr>
            </w:pPr>
          </w:p>
        </w:tc>
        <w:tc>
          <w:tcPr>
            <w:tcW w:w="2551" w:type="dxa"/>
            <w:gridSpan w:val="3"/>
            <w:hideMark/>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Годы реализации</w:t>
            </w:r>
          </w:p>
        </w:tc>
      </w:tr>
      <w:tr w:rsidR="00BF0E83" w:rsidRPr="00BF0E83" w:rsidTr="00BF0E83">
        <w:trPr>
          <w:trHeight w:val="20"/>
        </w:trPr>
        <w:tc>
          <w:tcPr>
            <w:tcW w:w="351" w:type="dxa"/>
            <w:vMerge/>
            <w:hideMark/>
          </w:tcPr>
          <w:p w:rsidR="00BF0E83" w:rsidRPr="00BF0E83" w:rsidRDefault="00BF0E83" w:rsidP="00BF0E83">
            <w:pPr>
              <w:tabs>
                <w:tab w:val="left" w:pos="284"/>
              </w:tabs>
              <w:rPr>
                <w:rFonts w:ascii="Times New Roman" w:eastAsia="Calibri" w:hAnsi="Times New Roman" w:cs="Times New Roman"/>
                <w:sz w:val="12"/>
                <w:szCs w:val="12"/>
              </w:rPr>
            </w:pPr>
          </w:p>
        </w:tc>
        <w:tc>
          <w:tcPr>
            <w:tcW w:w="4611" w:type="dxa"/>
            <w:vMerge/>
            <w:hideMark/>
          </w:tcPr>
          <w:p w:rsidR="00BF0E83" w:rsidRPr="00BF0E83" w:rsidRDefault="00BF0E83" w:rsidP="00BF0E83">
            <w:pPr>
              <w:tabs>
                <w:tab w:val="left" w:pos="284"/>
              </w:tabs>
              <w:rPr>
                <w:rFonts w:ascii="Times New Roman" w:eastAsia="Calibri" w:hAnsi="Times New Roman" w:cs="Times New Roman"/>
                <w:sz w:val="12"/>
                <w:szCs w:val="12"/>
              </w:rPr>
            </w:pPr>
          </w:p>
        </w:tc>
        <w:tc>
          <w:tcPr>
            <w:tcW w:w="850" w:type="dxa"/>
            <w:hideMark/>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 xml:space="preserve">2016 год в </w:t>
            </w:r>
            <w:proofErr w:type="spellStart"/>
            <w:r w:rsidRPr="00BF0E83">
              <w:rPr>
                <w:rFonts w:ascii="Times New Roman" w:eastAsia="Calibri" w:hAnsi="Times New Roman" w:cs="Times New Roman"/>
                <w:sz w:val="12"/>
                <w:szCs w:val="12"/>
              </w:rPr>
              <w:t>тыс</w:t>
            </w:r>
            <w:proofErr w:type="gramStart"/>
            <w:r w:rsidRPr="00BF0E83">
              <w:rPr>
                <w:rFonts w:ascii="Times New Roman" w:eastAsia="Calibri" w:hAnsi="Times New Roman" w:cs="Times New Roman"/>
                <w:sz w:val="12"/>
                <w:szCs w:val="12"/>
              </w:rPr>
              <w:t>.р</w:t>
            </w:r>
            <w:proofErr w:type="gramEnd"/>
            <w:r w:rsidRPr="00BF0E83">
              <w:rPr>
                <w:rFonts w:ascii="Times New Roman" w:eastAsia="Calibri" w:hAnsi="Times New Roman" w:cs="Times New Roman"/>
                <w:sz w:val="12"/>
                <w:szCs w:val="12"/>
              </w:rPr>
              <w:t>уб</w:t>
            </w:r>
            <w:proofErr w:type="spellEnd"/>
            <w:r w:rsidRPr="00BF0E83">
              <w:rPr>
                <w:rFonts w:ascii="Times New Roman" w:eastAsia="Calibri" w:hAnsi="Times New Roman" w:cs="Times New Roman"/>
                <w:sz w:val="12"/>
                <w:szCs w:val="12"/>
              </w:rPr>
              <w:t>.</w:t>
            </w:r>
          </w:p>
        </w:tc>
        <w:tc>
          <w:tcPr>
            <w:tcW w:w="851"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 xml:space="preserve">2017 год в </w:t>
            </w:r>
            <w:proofErr w:type="spellStart"/>
            <w:r w:rsidRPr="00BF0E83">
              <w:rPr>
                <w:rFonts w:ascii="Times New Roman" w:eastAsia="Calibri" w:hAnsi="Times New Roman" w:cs="Times New Roman"/>
                <w:sz w:val="12"/>
                <w:szCs w:val="12"/>
              </w:rPr>
              <w:t>тыс</w:t>
            </w:r>
            <w:proofErr w:type="gramStart"/>
            <w:r w:rsidRPr="00BF0E83">
              <w:rPr>
                <w:rFonts w:ascii="Times New Roman" w:eastAsia="Calibri" w:hAnsi="Times New Roman" w:cs="Times New Roman"/>
                <w:sz w:val="12"/>
                <w:szCs w:val="12"/>
              </w:rPr>
              <w:t>.р</w:t>
            </w:r>
            <w:proofErr w:type="gramEnd"/>
            <w:r w:rsidRPr="00BF0E83">
              <w:rPr>
                <w:rFonts w:ascii="Times New Roman" w:eastAsia="Calibri" w:hAnsi="Times New Roman" w:cs="Times New Roman"/>
                <w:sz w:val="12"/>
                <w:szCs w:val="12"/>
              </w:rPr>
              <w:t>уб</w:t>
            </w:r>
            <w:proofErr w:type="spellEnd"/>
            <w:r w:rsidRPr="00BF0E83">
              <w:rPr>
                <w:rFonts w:ascii="Times New Roman" w:eastAsia="Calibri" w:hAnsi="Times New Roman" w:cs="Times New Roman"/>
                <w:sz w:val="12"/>
                <w:szCs w:val="12"/>
              </w:rPr>
              <w:t>.</w:t>
            </w:r>
          </w:p>
        </w:tc>
        <w:tc>
          <w:tcPr>
            <w:tcW w:w="850"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 xml:space="preserve">2018 год в </w:t>
            </w:r>
            <w:proofErr w:type="spellStart"/>
            <w:r w:rsidRPr="00BF0E83">
              <w:rPr>
                <w:rFonts w:ascii="Times New Roman" w:eastAsia="Calibri" w:hAnsi="Times New Roman" w:cs="Times New Roman"/>
                <w:sz w:val="12"/>
                <w:szCs w:val="12"/>
              </w:rPr>
              <w:t>тыс</w:t>
            </w:r>
            <w:proofErr w:type="gramStart"/>
            <w:r w:rsidRPr="00BF0E83">
              <w:rPr>
                <w:rFonts w:ascii="Times New Roman" w:eastAsia="Calibri" w:hAnsi="Times New Roman" w:cs="Times New Roman"/>
                <w:sz w:val="12"/>
                <w:szCs w:val="12"/>
              </w:rPr>
              <w:t>.р</w:t>
            </w:r>
            <w:proofErr w:type="gramEnd"/>
            <w:r w:rsidRPr="00BF0E83">
              <w:rPr>
                <w:rFonts w:ascii="Times New Roman" w:eastAsia="Calibri" w:hAnsi="Times New Roman" w:cs="Times New Roman"/>
                <w:sz w:val="12"/>
                <w:szCs w:val="12"/>
              </w:rPr>
              <w:t>уб</w:t>
            </w:r>
            <w:proofErr w:type="spellEnd"/>
            <w:r w:rsidRPr="00BF0E83">
              <w:rPr>
                <w:rFonts w:ascii="Times New Roman" w:eastAsia="Calibri" w:hAnsi="Times New Roman" w:cs="Times New Roman"/>
                <w:sz w:val="12"/>
                <w:szCs w:val="12"/>
              </w:rPr>
              <w:t>.</w:t>
            </w:r>
          </w:p>
        </w:tc>
      </w:tr>
      <w:tr w:rsidR="00BF0E83" w:rsidRPr="00BF0E83" w:rsidTr="00BF0E83">
        <w:trPr>
          <w:trHeight w:val="20"/>
        </w:trPr>
        <w:tc>
          <w:tcPr>
            <w:tcW w:w="351" w:type="dxa"/>
            <w:hideMark/>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1</w:t>
            </w:r>
          </w:p>
        </w:tc>
        <w:tc>
          <w:tcPr>
            <w:tcW w:w="4611" w:type="dxa"/>
            <w:hideMark/>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1214,04389</w:t>
            </w:r>
          </w:p>
        </w:tc>
        <w:tc>
          <w:tcPr>
            <w:tcW w:w="851"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1217,48458</w:t>
            </w:r>
          </w:p>
        </w:tc>
        <w:tc>
          <w:tcPr>
            <w:tcW w:w="850"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1369,77290</w:t>
            </w:r>
          </w:p>
        </w:tc>
      </w:tr>
      <w:tr w:rsidR="00BF0E83" w:rsidRPr="00BF0E83" w:rsidTr="00BF0E83">
        <w:trPr>
          <w:trHeight w:val="20"/>
        </w:trPr>
        <w:tc>
          <w:tcPr>
            <w:tcW w:w="351" w:type="dxa"/>
            <w:hideMark/>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2</w:t>
            </w:r>
          </w:p>
        </w:tc>
        <w:tc>
          <w:tcPr>
            <w:tcW w:w="4611" w:type="dxa"/>
            <w:hideMark/>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Функционирование местных администраций</w:t>
            </w:r>
          </w:p>
        </w:tc>
        <w:tc>
          <w:tcPr>
            <w:tcW w:w="850" w:type="dxa"/>
            <w:hideMark/>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4319,42717</w:t>
            </w:r>
          </w:p>
        </w:tc>
        <w:tc>
          <w:tcPr>
            <w:tcW w:w="851"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3598,21835</w:t>
            </w:r>
          </w:p>
        </w:tc>
        <w:tc>
          <w:tcPr>
            <w:tcW w:w="850"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3983,78503</w:t>
            </w:r>
          </w:p>
        </w:tc>
      </w:tr>
      <w:tr w:rsidR="00BF0E83" w:rsidRPr="00BF0E83" w:rsidTr="00BF0E83">
        <w:trPr>
          <w:trHeight w:val="20"/>
        </w:trPr>
        <w:tc>
          <w:tcPr>
            <w:tcW w:w="351" w:type="dxa"/>
            <w:hideMark/>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3</w:t>
            </w:r>
          </w:p>
        </w:tc>
        <w:tc>
          <w:tcPr>
            <w:tcW w:w="4611" w:type="dxa"/>
            <w:hideMark/>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30,87885</w:t>
            </w:r>
          </w:p>
        </w:tc>
        <w:tc>
          <w:tcPr>
            <w:tcW w:w="851"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0,00</w:t>
            </w:r>
          </w:p>
        </w:tc>
        <w:tc>
          <w:tcPr>
            <w:tcW w:w="850"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0,00</w:t>
            </w:r>
          </w:p>
        </w:tc>
      </w:tr>
      <w:tr w:rsidR="00BF0E83" w:rsidRPr="00BF0E83" w:rsidTr="00BF0E83">
        <w:trPr>
          <w:trHeight w:val="20"/>
        </w:trPr>
        <w:tc>
          <w:tcPr>
            <w:tcW w:w="351" w:type="dxa"/>
            <w:hideMark/>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4</w:t>
            </w:r>
          </w:p>
        </w:tc>
        <w:tc>
          <w:tcPr>
            <w:tcW w:w="4611" w:type="dxa"/>
            <w:hideMark/>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85,10778</w:t>
            </w:r>
          </w:p>
        </w:tc>
        <w:tc>
          <w:tcPr>
            <w:tcW w:w="851"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114,85319</w:t>
            </w:r>
          </w:p>
        </w:tc>
        <w:tc>
          <w:tcPr>
            <w:tcW w:w="850"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191,81667</w:t>
            </w:r>
          </w:p>
        </w:tc>
      </w:tr>
      <w:tr w:rsidR="00BF0E83" w:rsidRPr="00BF0E83" w:rsidTr="00BF0E83">
        <w:trPr>
          <w:trHeight w:val="20"/>
        </w:trPr>
        <w:tc>
          <w:tcPr>
            <w:tcW w:w="351" w:type="dxa"/>
            <w:hideMark/>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5</w:t>
            </w:r>
          </w:p>
        </w:tc>
        <w:tc>
          <w:tcPr>
            <w:tcW w:w="4611" w:type="dxa"/>
            <w:hideMark/>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Осуществление полномочий по определению поставщико</w:t>
            </w:r>
            <w:proofErr w:type="gramStart"/>
            <w:r w:rsidRPr="00BF0E83">
              <w:rPr>
                <w:rFonts w:ascii="Times New Roman" w:eastAsia="Calibri" w:hAnsi="Times New Roman" w:cs="Times New Roman"/>
                <w:sz w:val="12"/>
                <w:szCs w:val="12"/>
              </w:rPr>
              <w:t>в(</w:t>
            </w:r>
            <w:proofErr w:type="gramEnd"/>
            <w:r w:rsidRPr="00BF0E83">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39,62394</w:t>
            </w:r>
          </w:p>
        </w:tc>
        <w:tc>
          <w:tcPr>
            <w:tcW w:w="851"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43,88829</w:t>
            </w:r>
          </w:p>
        </w:tc>
        <w:tc>
          <w:tcPr>
            <w:tcW w:w="850"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65,52906</w:t>
            </w:r>
          </w:p>
        </w:tc>
      </w:tr>
      <w:tr w:rsidR="00BF0E83" w:rsidRPr="00BF0E83" w:rsidTr="00BF0E83">
        <w:trPr>
          <w:trHeight w:val="20"/>
        </w:trPr>
        <w:tc>
          <w:tcPr>
            <w:tcW w:w="351" w:type="dxa"/>
            <w:hideMark/>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6</w:t>
            </w:r>
          </w:p>
        </w:tc>
        <w:tc>
          <w:tcPr>
            <w:tcW w:w="4611" w:type="dxa"/>
            <w:hideMark/>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136,82904</w:t>
            </w:r>
          </w:p>
        </w:tc>
        <w:tc>
          <w:tcPr>
            <w:tcW w:w="851"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149,84674</w:t>
            </w:r>
          </w:p>
        </w:tc>
        <w:tc>
          <w:tcPr>
            <w:tcW w:w="850"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222,22438</w:t>
            </w:r>
          </w:p>
        </w:tc>
      </w:tr>
      <w:tr w:rsidR="00BF0E83" w:rsidRPr="00BF0E83" w:rsidTr="00BF0E83">
        <w:trPr>
          <w:trHeight w:val="20"/>
        </w:trPr>
        <w:tc>
          <w:tcPr>
            <w:tcW w:w="351" w:type="dxa"/>
            <w:hideMark/>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7</w:t>
            </w:r>
          </w:p>
        </w:tc>
        <w:tc>
          <w:tcPr>
            <w:tcW w:w="4611" w:type="dxa"/>
            <w:hideMark/>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BF0E83">
              <w:rPr>
                <w:rFonts w:ascii="Times New Roman" w:eastAsia="Calibri" w:hAnsi="Times New Roman" w:cs="Times New Roman"/>
                <w:sz w:val="12"/>
                <w:szCs w:val="12"/>
              </w:rPr>
              <w:t>контроля за</w:t>
            </w:r>
            <w:proofErr w:type="gramEnd"/>
            <w:r w:rsidRPr="00BF0E83">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716,72493</w:t>
            </w:r>
          </w:p>
        </w:tc>
        <w:tc>
          <w:tcPr>
            <w:tcW w:w="851"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784,91148</w:t>
            </w:r>
          </w:p>
        </w:tc>
        <w:tc>
          <w:tcPr>
            <w:tcW w:w="850"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1164,03122</w:t>
            </w:r>
          </w:p>
        </w:tc>
      </w:tr>
      <w:tr w:rsidR="00BF0E83" w:rsidRPr="00BF0E83" w:rsidTr="00BF0E83">
        <w:trPr>
          <w:trHeight w:val="20"/>
        </w:trPr>
        <w:tc>
          <w:tcPr>
            <w:tcW w:w="351" w:type="dxa"/>
            <w:hideMark/>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8</w:t>
            </w:r>
          </w:p>
        </w:tc>
        <w:tc>
          <w:tcPr>
            <w:tcW w:w="4611" w:type="dxa"/>
            <w:hideMark/>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33,17319</w:t>
            </w:r>
          </w:p>
        </w:tc>
        <w:tc>
          <w:tcPr>
            <w:tcW w:w="851"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33,56870</w:t>
            </w:r>
          </w:p>
        </w:tc>
        <w:tc>
          <w:tcPr>
            <w:tcW w:w="850"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52,59865</w:t>
            </w:r>
          </w:p>
        </w:tc>
      </w:tr>
      <w:tr w:rsidR="00BF0E83" w:rsidRPr="00BF0E83" w:rsidTr="00BF0E83">
        <w:trPr>
          <w:trHeight w:val="20"/>
        </w:trPr>
        <w:tc>
          <w:tcPr>
            <w:tcW w:w="351" w:type="dxa"/>
            <w:hideMark/>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9</w:t>
            </w:r>
          </w:p>
        </w:tc>
        <w:tc>
          <w:tcPr>
            <w:tcW w:w="4611" w:type="dxa"/>
            <w:hideMark/>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800,00000</w:t>
            </w:r>
          </w:p>
        </w:tc>
        <w:tc>
          <w:tcPr>
            <w:tcW w:w="851"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800,00000</w:t>
            </w:r>
          </w:p>
        </w:tc>
        <w:tc>
          <w:tcPr>
            <w:tcW w:w="850"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742,00000</w:t>
            </w:r>
          </w:p>
        </w:tc>
      </w:tr>
      <w:tr w:rsidR="00BF0E83" w:rsidRPr="00BF0E83" w:rsidTr="00BF0E83">
        <w:trPr>
          <w:trHeight w:val="20"/>
        </w:trPr>
        <w:tc>
          <w:tcPr>
            <w:tcW w:w="351" w:type="dxa"/>
            <w:hideMark/>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10</w:t>
            </w:r>
          </w:p>
        </w:tc>
        <w:tc>
          <w:tcPr>
            <w:tcW w:w="4611" w:type="dxa"/>
            <w:hideMark/>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136,82905</w:t>
            </w:r>
          </w:p>
        </w:tc>
        <w:tc>
          <w:tcPr>
            <w:tcW w:w="851"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149,84674</w:t>
            </w:r>
          </w:p>
        </w:tc>
        <w:tc>
          <w:tcPr>
            <w:tcW w:w="850"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222,22438</w:t>
            </w:r>
          </w:p>
        </w:tc>
      </w:tr>
      <w:tr w:rsidR="00BF0E83" w:rsidRPr="00BF0E83" w:rsidTr="00BF0E83">
        <w:trPr>
          <w:trHeight w:val="20"/>
        </w:trPr>
        <w:tc>
          <w:tcPr>
            <w:tcW w:w="351" w:type="dxa"/>
            <w:hideMark/>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11</w:t>
            </w:r>
          </w:p>
        </w:tc>
        <w:tc>
          <w:tcPr>
            <w:tcW w:w="4611" w:type="dxa"/>
            <w:hideMark/>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228,04842</w:t>
            </w:r>
          </w:p>
        </w:tc>
        <w:tc>
          <w:tcPr>
            <w:tcW w:w="851"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249,74456</w:t>
            </w:r>
          </w:p>
        </w:tc>
        <w:tc>
          <w:tcPr>
            <w:tcW w:w="850"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370,373970</w:t>
            </w:r>
          </w:p>
        </w:tc>
      </w:tr>
      <w:tr w:rsidR="00BF0E83" w:rsidRPr="00BF0E83" w:rsidTr="00BF0E83">
        <w:trPr>
          <w:trHeight w:val="20"/>
        </w:trPr>
        <w:tc>
          <w:tcPr>
            <w:tcW w:w="351" w:type="dxa"/>
            <w:hideMark/>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12</w:t>
            </w:r>
          </w:p>
        </w:tc>
        <w:tc>
          <w:tcPr>
            <w:tcW w:w="4611" w:type="dxa"/>
            <w:hideMark/>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228,04842</w:t>
            </w:r>
          </w:p>
        </w:tc>
        <w:tc>
          <w:tcPr>
            <w:tcW w:w="851"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249,74456</w:t>
            </w:r>
          </w:p>
        </w:tc>
        <w:tc>
          <w:tcPr>
            <w:tcW w:w="850"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370,37397</w:t>
            </w:r>
          </w:p>
        </w:tc>
      </w:tr>
      <w:tr w:rsidR="00BF0E83" w:rsidRPr="00BF0E83" w:rsidTr="00BF0E83">
        <w:trPr>
          <w:trHeight w:val="20"/>
        </w:trPr>
        <w:tc>
          <w:tcPr>
            <w:tcW w:w="351" w:type="dxa"/>
            <w:hideMark/>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13</w:t>
            </w:r>
          </w:p>
        </w:tc>
        <w:tc>
          <w:tcPr>
            <w:tcW w:w="4611" w:type="dxa"/>
            <w:hideMark/>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Первичный воинский учет</w:t>
            </w:r>
          </w:p>
        </w:tc>
        <w:tc>
          <w:tcPr>
            <w:tcW w:w="850" w:type="dxa"/>
            <w:hideMark/>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577,40000</w:t>
            </w:r>
          </w:p>
        </w:tc>
        <w:tc>
          <w:tcPr>
            <w:tcW w:w="851"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558,60000</w:t>
            </w:r>
          </w:p>
        </w:tc>
        <w:tc>
          <w:tcPr>
            <w:tcW w:w="850"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623,70000</w:t>
            </w:r>
          </w:p>
        </w:tc>
      </w:tr>
      <w:tr w:rsidR="00BF0E83" w:rsidRPr="00BF0E83" w:rsidTr="00BF0E83">
        <w:trPr>
          <w:trHeight w:val="20"/>
        </w:trPr>
        <w:tc>
          <w:tcPr>
            <w:tcW w:w="351" w:type="dxa"/>
            <w:hideMark/>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14</w:t>
            </w:r>
          </w:p>
        </w:tc>
        <w:tc>
          <w:tcPr>
            <w:tcW w:w="4611" w:type="dxa"/>
            <w:hideMark/>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Госпошлина</w:t>
            </w:r>
          </w:p>
        </w:tc>
        <w:tc>
          <w:tcPr>
            <w:tcW w:w="850" w:type="dxa"/>
            <w:hideMark/>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0,00</w:t>
            </w:r>
          </w:p>
        </w:tc>
        <w:tc>
          <w:tcPr>
            <w:tcW w:w="851"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0,00</w:t>
            </w:r>
          </w:p>
        </w:tc>
        <w:tc>
          <w:tcPr>
            <w:tcW w:w="850"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0,00</w:t>
            </w:r>
          </w:p>
        </w:tc>
      </w:tr>
      <w:tr w:rsidR="00BF0E83" w:rsidRPr="00BF0E83" w:rsidTr="00BF0E83">
        <w:trPr>
          <w:trHeight w:val="20"/>
        </w:trPr>
        <w:tc>
          <w:tcPr>
            <w:tcW w:w="351" w:type="dxa"/>
            <w:hideMark/>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15</w:t>
            </w:r>
          </w:p>
        </w:tc>
        <w:tc>
          <w:tcPr>
            <w:tcW w:w="4611" w:type="dxa"/>
            <w:hideMark/>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Обслуживание муниципального долга</w:t>
            </w:r>
          </w:p>
        </w:tc>
        <w:tc>
          <w:tcPr>
            <w:tcW w:w="850" w:type="dxa"/>
            <w:hideMark/>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10,00000</w:t>
            </w:r>
          </w:p>
        </w:tc>
        <w:tc>
          <w:tcPr>
            <w:tcW w:w="851"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70,00000</w:t>
            </w:r>
          </w:p>
        </w:tc>
        <w:tc>
          <w:tcPr>
            <w:tcW w:w="850"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0,00000</w:t>
            </w:r>
          </w:p>
        </w:tc>
      </w:tr>
      <w:tr w:rsidR="00BF0E83" w:rsidRPr="00BF0E83" w:rsidTr="00BF0E83">
        <w:trPr>
          <w:trHeight w:val="20"/>
        </w:trPr>
        <w:tc>
          <w:tcPr>
            <w:tcW w:w="351" w:type="dxa"/>
            <w:hideMark/>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16</w:t>
            </w:r>
          </w:p>
        </w:tc>
        <w:tc>
          <w:tcPr>
            <w:tcW w:w="4611" w:type="dxa"/>
            <w:hideMark/>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0,00000</w:t>
            </w:r>
          </w:p>
        </w:tc>
        <w:tc>
          <w:tcPr>
            <w:tcW w:w="851"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149,84674</w:t>
            </w:r>
          </w:p>
        </w:tc>
        <w:tc>
          <w:tcPr>
            <w:tcW w:w="850"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222,22438</w:t>
            </w:r>
          </w:p>
        </w:tc>
      </w:tr>
      <w:tr w:rsidR="00BF0E83" w:rsidRPr="00BF0E83" w:rsidTr="00BF0E83">
        <w:trPr>
          <w:trHeight w:val="20"/>
        </w:trPr>
        <w:tc>
          <w:tcPr>
            <w:tcW w:w="351" w:type="dxa"/>
            <w:hideMark/>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17</w:t>
            </w:r>
          </w:p>
        </w:tc>
        <w:tc>
          <w:tcPr>
            <w:tcW w:w="4611" w:type="dxa"/>
            <w:hideMark/>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Прочие мероприятия</w:t>
            </w:r>
          </w:p>
        </w:tc>
        <w:tc>
          <w:tcPr>
            <w:tcW w:w="850" w:type="dxa"/>
            <w:hideMark/>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0,00</w:t>
            </w:r>
          </w:p>
        </w:tc>
        <w:tc>
          <w:tcPr>
            <w:tcW w:w="851"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26,75000</w:t>
            </w:r>
          </w:p>
        </w:tc>
        <w:tc>
          <w:tcPr>
            <w:tcW w:w="850"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26,75000</w:t>
            </w:r>
          </w:p>
        </w:tc>
      </w:tr>
      <w:tr w:rsidR="00BF0E83" w:rsidRPr="00BF0E83" w:rsidTr="00BF0E83">
        <w:trPr>
          <w:trHeight w:val="20"/>
        </w:trPr>
        <w:tc>
          <w:tcPr>
            <w:tcW w:w="351" w:type="dxa"/>
          </w:tcPr>
          <w:p w:rsidR="00BF0E83" w:rsidRPr="00BF0E83" w:rsidRDefault="00BF0E83" w:rsidP="00BF0E83">
            <w:pPr>
              <w:tabs>
                <w:tab w:val="left" w:pos="284"/>
              </w:tabs>
              <w:rPr>
                <w:rFonts w:ascii="Times New Roman" w:eastAsia="Calibri" w:hAnsi="Times New Roman" w:cs="Times New Roman"/>
                <w:sz w:val="12"/>
                <w:szCs w:val="12"/>
              </w:rPr>
            </w:pPr>
          </w:p>
        </w:tc>
        <w:tc>
          <w:tcPr>
            <w:tcW w:w="4611"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За счет средств местного бюджета:</w:t>
            </w:r>
          </w:p>
        </w:tc>
        <w:tc>
          <w:tcPr>
            <w:tcW w:w="850"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7978,73468</w:t>
            </w:r>
          </w:p>
        </w:tc>
        <w:tc>
          <w:tcPr>
            <w:tcW w:w="851"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7638,70393</w:t>
            </w:r>
          </w:p>
        </w:tc>
        <w:tc>
          <w:tcPr>
            <w:tcW w:w="850"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8975,40463</w:t>
            </w:r>
          </w:p>
        </w:tc>
      </w:tr>
      <w:tr w:rsidR="00BF0E83" w:rsidRPr="00BF0E83" w:rsidTr="00BF0E83">
        <w:trPr>
          <w:trHeight w:val="20"/>
        </w:trPr>
        <w:tc>
          <w:tcPr>
            <w:tcW w:w="351" w:type="dxa"/>
          </w:tcPr>
          <w:p w:rsidR="00BF0E83" w:rsidRPr="00BF0E83" w:rsidRDefault="00BF0E83" w:rsidP="00BF0E83">
            <w:pPr>
              <w:tabs>
                <w:tab w:val="left" w:pos="284"/>
              </w:tabs>
              <w:rPr>
                <w:rFonts w:ascii="Times New Roman" w:eastAsia="Calibri" w:hAnsi="Times New Roman" w:cs="Times New Roman"/>
                <w:sz w:val="12"/>
                <w:szCs w:val="12"/>
              </w:rPr>
            </w:pPr>
          </w:p>
        </w:tc>
        <w:tc>
          <w:tcPr>
            <w:tcW w:w="4611"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За счет средств федерального бюджета:</w:t>
            </w:r>
          </w:p>
        </w:tc>
        <w:tc>
          <w:tcPr>
            <w:tcW w:w="850"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577,40000</w:t>
            </w:r>
          </w:p>
        </w:tc>
        <w:tc>
          <w:tcPr>
            <w:tcW w:w="851"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558,60000</w:t>
            </w:r>
          </w:p>
        </w:tc>
        <w:tc>
          <w:tcPr>
            <w:tcW w:w="850"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623,70000</w:t>
            </w:r>
          </w:p>
        </w:tc>
      </w:tr>
      <w:tr w:rsidR="00BF0E83" w:rsidRPr="00BF0E83" w:rsidTr="00BF0E83">
        <w:trPr>
          <w:trHeight w:val="20"/>
        </w:trPr>
        <w:tc>
          <w:tcPr>
            <w:tcW w:w="351" w:type="dxa"/>
          </w:tcPr>
          <w:p w:rsidR="00BF0E83" w:rsidRPr="00BF0E83" w:rsidRDefault="00BF0E83" w:rsidP="00BF0E83">
            <w:pPr>
              <w:tabs>
                <w:tab w:val="left" w:pos="284"/>
              </w:tabs>
              <w:rPr>
                <w:rFonts w:ascii="Times New Roman" w:eastAsia="Calibri" w:hAnsi="Times New Roman" w:cs="Times New Roman"/>
                <w:sz w:val="12"/>
                <w:szCs w:val="12"/>
              </w:rPr>
            </w:pPr>
          </w:p>
        </w:tc>
        <w:tc>
          <w:tcPr>
            <w:tcW w:w="4611"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За счет средств областного бюджета:</w:t>
            </w:r>
          </w:p>
        </w:tc>
        <w:tc>
          <w:tcPr>
            <w:tcW w:w="850"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0,00000</w:t>
            </w:r>
          </w:p>
        </w:tc>
        <w:tc>
          <w:tcPr>
            <w:tcW w:w="851"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0,00000</w:t>
            </w:r>
          </w:p>
        </w:tc>
        <w:tc>
          <w:tcPr>
            <w:tcW w:w="850"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28,30000</w:t>
            </w:r>
          </w:p>
        </w:tc>
      </w:tr>
      <w:tr w:rsidR="00BF0E83" w:rsidRPr="00BF0E83" w:rsidTr="00BF0E83">
        <w:trPr>
          <w:trHeight w:val="20"/>
        </w:trPr>
        <w:tc>
          <w:tcPr>
            <w:tcW w:w="351" w:type="dxa"/>
          </w:tcPr>
          <w:p w:rsidR="00BF0E83" w:rsidRPr="00BF0E83" w:rsidRDefault="00BF0E83" w:rsidP="00BF0E83">
            <w:pPr>
              <w:tabs>
                <w:tab w:val="left" w:pos="284"/>
              </w:tabs>
              <w:rPr>
                <w:rFonts w:ascii="Times New Roman" w:eastAsia="Calibri" w:hAnsi="Times New Roman" w:cs="Times New Roman"/>
                <w:sz w:val="12"/>
                <w:szCs w:val="12"/>
              </w:rPr>
            </w:pPr>
          </w:p>
        </w:tc>
        <w:tc>
          <w:tcPr>
            <w:tcW w:w="4611"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ВСЕГО:</w:t>
            </w:r>
          </w:p>
        </w:tc>
        <w:tc>
          <w:tcPr>
            <w:tcW w:w="850"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8556,13468</w:t>
            </w:r>
          </w:p>
        </w:tc>
        <w:tc>
          <w:tcPr>
            <w:tcW w:w="851"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8197,30393</w:t>
            </w:r>
          </w:p>
        </w:tc>
        <w:tc>
          <w:tcPr>
            <w:tcW w:w="850" w:type="dxa"/>
          </w:tcPr>
          <w:p w:rsidR="00BF0E83" w:rsidRPr="00BF0E83" w:rsidRDefault="00BF0E83" w:rsidP="00BF0E83">
            <w:pPr>
              <w:tabs>
                <w:tab w:val="left" w:pos="284"/>
              </w:tabs>
              <w:rPr>
                <w:rFonts w:ascii="Times New Roman" w:eastAsia="Calibri" w:hAnsi="Times New Roman" w:cs="Times New Roman"/>
                <w:sz w:val="12"/>
                <w:szCs w:val="12"/>
              </w:rPr>
            </w:pPr>
            <w:r w:rsidRPr="00BF0E83">
              <w:rPr>
                <w:rFonts w:ascii="Times New Roman" w:eastAsia="Calibri" w:hAnsi="Times New Roman" w:cs="Times New Roman"/>
                <w:sz w:val="12"/>
                <w:szCs w:val="12"/>
              </w:rPr>
              <w:t>9627,40463</w:t>
            </w:r>
          </w:p>
        </w:tc>
      </w:tr>
    </w:tbl>
    <w:p w:rsidR="009C4589" w:rsidRDefault="009C4589" w:rsidP="00BF0E83">
      <w:pPr>
        <w:tabs>
          <w:tab w:val="left" w:pos="284"/>
        </w:tabs>
        <w:spacing w:after="0" w:line="240" w:lineRule="auto"/>
        <w:ind w:firstLine="284"/>
        <w:rPr>
          <w:rFonts w:ascii="Times New Roman" w:eastAsia="Calibri" w:hAnsi="Times New Roman" w:cs="Times New Roman"/>
          <w:b/>
          <w:sz w:val="12"/>
          <w:szCs w:val="12"/>
        </w:rPr>
      </w:pPr>
    </w:p>
    <w:p w:rsidR="004353E3" w:rsidRDefault="00BF0E83" w:rsidP="009C4589">
      <w:pPr>
        <w:tabs>
          <w:tab w:val="left" w:pos="284"/>
        </w:tabs>
        <w:spacing w:after="0" w:line="240" w:lineRule="auto"/>
        <w:ind w:firstLine="284"/>
        <w:rPr>
          <w:rFonts w:ascii="Times New Roman" w:eastAsia="Calibri" w:hAnsi="Times New Roman" w:cs="Times New Roman"/>
          <w:sz w:val="12"/>
          <w:szCs w:val="12"/>
        </w:rPr>
      </w:pPr>
      <w:r w:rsidRPr="00BF0E83">
        <w:rPr>
          <w:rFonts w:ascii="Times New Roman" w:eastAsia="Calibri" w:hAnsi="Times New Roman" w:cs="Times New Roman"/>
          <w:b/>
          <w:sz w:val="12"/>
          <w:szCs w:val="12"/>
        </w:rPr>
        <w:t xml:space="preserve">* </w:t>
      </w:r>
      <w:r w:rsidRPr="00BF0E83">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BF0E83">
        <w:rPr>
          <w:rFonts w:ascii="Times New Roman" w:eastAsia="Calibri" w:hAnsi="Times New Roman" w:cs="Times New Roman"/>
          <w:sz w:val="12"/>
          <w:szCs w:val="12"/>
        </w:rPr>
        <w:t>согласно методик</w:t>
      </w:r>
      <w:proofErr w:type="gramEnd"/>
      <w:r w:rsidRPr="00BF0E83">
        <w:rPr>
          <w:rFonts w:ascii="Times New Roman" w:eastAsia="Calibri" w:hAnsi="Times New Roman" w:cs="Times New Roman"/>
          <w:sz w:val="12"/>
          <w:szCs w:val="12"/>
        </w:rPr>
        <w:t xml:space="preserve"> расчета объемов</w:t>
      </w:r>
      <w:r w:rsidR="009C4589">
        <w:rPr>
          <w:rFonts w:ascii="Times New Roman" w:eastAsia="Calibri" w:hAnsi="Times New Roman" w:cs="Times New Roman"/>
          <w:sz w:val="12"/>
          <w:szCs w:val="12"/>
        </w:rPr>
        <w:t xml:space="preserve"> иных межбюджетных трансфертов.</w:t>
      </w:r>
    </w:p>
    <w:p w:rsidR="009C4589" w:rsidRDefault="009C4589" w:rsidP="00D9552E">
      <w:pPr>
        <w:tabs>
          <w:tab w:val="left" w:pos="284"/>
        </w:tabs>
        <w:spacing w:after="0" w:line="240" w:lineRule="auto"/>
        <w:rPr>
          <w:rFonts w:ascii="Times New Roman" w:eastAsia="Calibri" w:hAnsi="Times New Roman" w:cs="Times New Roman"/>
          <w:sz w:val="12"/>
          <w:szCs w:val="12"/>
        </w:rPr>
      </w:pPr>
    </w:p>
    <w:p w:rsidR="00D9552E" w:rsidRDefault="00D9552E" w:rsidP="00D9552E">
      <w:pPr>
        <w:tabs>
          <w:tab w:val="left" w:pos="284"/>
        </w:tabs>
        <w:spacing w:after="0" w:line="240" w:lineRule="auto"/>
        <w:rPr>
          <w:rFonts w:ascii="Times New Roman" w:eastAsia="Calibri" w:hAnsi="Times New Roman" w:cs="Times New Roman"/>
          <w:sz w:val="12"/>
          <w:szCs w:val="12"/>
        </w:rPr>
      </w:pPr>
    </w:p>
    <w:p w:rsidR="00D9552E" w:rsidRDefault="00D9552E" w:rsidP="00D9552E">
      <w:pPr>
        <w:tabs>
          <w:tab w:val="left" w:pos="284"/>
        </w:tabs>
        <w:spacing w:after="0" w:line="240" w:lineRule="auto"/>
        <w:rPr>
          <w:rFonts w:ascii="Times New Roman" w:eastAsia="Calibri" w:hAnsi="Times New Roman" w:cs="Times New Roman"/>
          <w:sz w:val="12"/>
          <w:szCs w:val="12"/>
        </w:rPr>
      </w:pPr>
    </w:p>
    <w:p w:rsidR="00D9552E" w:rsidRDefault="00D9552E" w:rsidP="00D9552E">
      <w:pPr>
        <w:tabs>
          <w:tab w:val="left" w:pos="284"/>
        </w:tabs>
        <w:spacing w:after="0" w:line="240" w:lineRule="auto"/>
        <w:rPr>
          <w:rFonts w:ascii="Times New Roman" w:eastAsia="Calibri" w:hAnsi="Times New Roman" w:cs="Times New Roman"/>
          <w:sz w:val="12"/>
          <w:szCs w:val="12"/>
        </w:rPr>
      </w:pPr>
    </w:p>
    <w:p w:rsidR="00D9552E" w:rsidRDefault="00D9552E" w:rsidP="00D9552E">
      <w:pPr>
        <w:tabs>
          <w:tab w:val="left" w:pos="284"/>
        </w:tabs>
        <w:spacing w:after="0" w:line="240" w:lineRule="auto"/>
        <w:rPr>
          <w:rFonts w:ascii="Times New Roman" w:eastAsia="Calibri" w:hAnsi="Times New Roman" w:cs="Times New Roman"/>
          <w:sz w:val="12"/>
          <w:szCs w:val="12"/>
        </w:rPr>
      </w:pPr>
    </w:p>
    <w:p w:rsidR="009F2DDB" w:rsidRDefault="009F2DDB" w:rsidP="00D9552E">
      <w:pPr>
        <w:tabs>
          <w:tab w:val="left" w:pos="284"/>
        </w:tabs>
        <w:spacing w:after="0" w:line="240" w:lineRule="auto"/>
        <w:rPr>
          <w:rFonts w:ascii="Times New Roman" w:eastAsia="Calibri" w:hAnsi="Times New Roman" w:cs="Times New Roman"/>
          <w:sz w:val="12"/>
          <w:szCs w:val="12"/>
        </w:rPr>
      </w:pPr>
      <w:bookmarkStart w:id="0" w:name="_GoBack"/>
      <w:bookmarkEnd w:id="0"/>
    </w:p>
    <w:p w:rsidR="00D6593A" w:rsidRDefault="00D6593A" w:rsidP="00D9552E">
      <w:pPr>
        <w:tabs>
          <w:tab w:val="left" w:pos="284"/>
        </w:tabs>
        <w:spacing w:after="0" w:line="240" w:lineRule="auto"/>
        <w:rPr>
          <w:rFonts w:ascii="Times New Roman" w:eastAsia="Calibri" w:hAnsi="Times New Roman" w:cs="Times New Roman"/>
          <w:sz w:val="12"/>
          <w:szCs w:val="12"/>
        </w:rPr>
      </w:pPr>
    </w:p>
    <w:p w:rsidR="004353E3" w:rsidRDefault="004353E3" w:rsidP="00F85E6D">
      <w:pPr>
        <w:tabs>
          <w:tab w:val="left" w:pos="284"/>
        </w:tabs>
        <w:spacing w:after="0" w:line="240" w:lineRule="auto"/>
        <w:jc w:val="both"/>
        <w:rPr>
          <w:rFonts w:ascii="Times New Roman" w:eastAsia="Calibri" w:hAnsi="Times New Roman" w:cs="Times New Roman"/>
          <w:sz w:val="12"/>
          <w:szCs w:val="12"/>
        </w:rPr>
      </w:pPr>
    </w:p>
    <w:p w:rsidR="003978DA" w:rsidRDefault="003978DA" w:rsidP="00F85E6D">
      <w:pPr>
        <w:tabs>
          <w:tab w:val="left" w:pos="284"/>
        </w:tabs>
        <w:spacing w:after="0" w:line="240" w:lineRule="auto"/>
        <w:jc w:val="both"/>
        <w:rPr>
          <w:rFonts w:ascii="Times New Roman" w:eastAsia="Calibri" w:hAnsi="Times New Roman" w:cs="Times New Roman"/>
          <w:sz w:val="12"/>
          <w:szCs w:val="12"/>
        </w:rPr>
      </w:pPr>
    </w:p>
    <w:p w:rsidR="004A2CAF" w:rsidRDefault="004A2CAF" w:rsidP="00F85E6D">
      <w:pPr>
        <w:tabs>
          <w:tab w:val="left" w:pos="284"/>
        </w:tabs>
        <w:spacing w:after="0" w:line="240" w:lineRule="auto"/>
        <w:jc w:val="both"/>
        <w:rPr>
          <w:rFonts w:ascii="Times New Roman" w:eastAsia="Calibri" w:hAnsi="Times New Roman" w:cs="Times New Roman"/>
          <w:sz w:val="12"/>
          <w:szCs w:val="12"/>
        </w:rPr>
      </w:pPr>
    </w:p>
    <w:p w:rsidR="0008760C" w:rsidRDefault="0008760C" w:rsidP="00F85E6D">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3C0C77" w:rsidRPr="00F617E8" w:rsidTr="003C0C77">
        <w:tc>
          <w:tcPr>
            <w:tcW w:w="2410"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Pr>
                <w:rFonts w:ascii="Times New Roman" w:eastAsia="Calibri" w:hAnsi="Times New Roman" w:cs="Times New Roman"/>
                <w:sz w:val="12"/>
                <w:szCs w:val="12"/>
              </w:rPr>
              <w:t>Е.А. Шабанова</w:t>
            </w:r>
          </w:p>
        </w:tc>
        <w:tc>
          <w:tcPr>
            <w:tcW w:w="2551"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9C4A5D">
              <w:rPr>
                <w:rFonts w:ascii="Times New Roman" w:eastAsia="Calibri" w:hAnsi="Times New Roman" w:cs="Times New Roman"/>
                <w:sz w:val="12"/>
                <w:szCs w:val="12"/>
              </w:rPr>
              <w:t xml:space="preserve"> 2</w:t>
            </w:r>
            <w:r w:rsidR="000B6141">
              <w:rPr>
                <w:rFonts w:ascii="Times New Roman" w:eastAsia="Calibri" w:hAnsi="Times New Roman" w:cs="Times New Roman"/>
                <w:sz w:val="12"/>
                <w:szCs w:val="12"/>
              </w:rPr>
              <w:t>8</w:t>
            </w:r>
            <w:r w:rsidR="00D17AC8">
              <w:rPr>
                <w:rFonts w:ascii="Times New Roman" w:eastAsia="Calibri" w:hAnsi="Times New Roman" w:cs="Times New Roman"/>
                <w:sz w:val="12"/>
                <w:szCs w:val="12"/>
              </w:rPr>
              <w:t xml:space="preserve">.01.2019 </w:t>
            </w:r>
            <w:r w:rsidRPr="000253EE">
              <w:rPr>
                <w:rFonts w:ascii="Times New Roman" w:eastAsia="Calibri" w:hAnsi="Times New Roman" w:cs="Times New Roman"/>
                <w:sz w:val="12"/>
                <w:szCs w:val="12"/>
              </w:rPr>
              <w:t>г.</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Pr="000253EE">
              <w:rPr>
                <w:rFonts w:ascii="Times New Roman" w:eastAsia="Calibri" w:hAnsi="Times New Roman" w:cs="Times New Roman"/>
                <w:sz w:val="12"/>
                <w:szCs w:val="12"/>
              </w:rPr>
              <w:t xml:space="preserve"> экз.</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3C0C77" w:rsidRPr="003C0C77" w:rsidRDefault="003C0C77" w:rsidP="003C0C77">
      <w:pPr>
        <w:tabs>
          <w:tab w:val="left" w:pos="284"/>
        </w:tabs>
        <w:spacing w:after="0" w:line="240" w:lineRule="auto"/>
        <w:rPr>
          <w:rFonts w:ascii="Times New Roman" w:eastAsia="Calibri" w:hAnsi="Times New Roman" w:cs="Times New Roman"/>
          <w:b/>
          <w:sz w:val="12"/>
          <w:szCs w:val="12"/>
        </w:rPr>
      </w:pPr>
    </w:p>
    <w:sectPr w:rsidR="003C0C77" w:rsidRPr="003C0C77" w:rsidSect="00E95CC9">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8B4" w:rsidRDefault="00E368B4" w:rsidP="000F23DD">
      <w:pPr>
        <w:spacing w:after="0" w:line="240" w:lineRule="auto"/>
      </w:pPr>
      <w:r>
        <w:separator/>
      </w:r>
    </w:p>
  </w:endnote>
  <w:endnote w:type="continuationSeparator" w:id="0">
    <w:p w:rsidR="00E368B4" w:rsidRDefault="00E368B4"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8B4" w:rsidRDefault="00E368B4" w:rsidP="000F23DD">
      <w:pPr>
        <w:spacing w:after="0" w:line="240" w:lineRule="auto"/>
      </w:pPr>
      <w:r>
        <w:separator/>
      </w:r>
    </w:p>
  </w:footnote>
  <w:footnote w:type="continuationSeparator" w:id="0">
    <w:p w:rsidR="00E368B4" w:rsidRDefault="00E368B4"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3A" w:rsidRDefault="00D6593A" w:rsidP="009F1ADE">
    <w:pPr>
      <w:pStyle w:val="aa"/>
      <w:tabs>
        <w:tab w:val="clear" w:pos="4677"/>
        <w:tab w:val="clear" w:pos="9355"/>
        <w:tab w:val="left" w:pos="1190"/>
      </w:tabs>
    </w:pPr>
    <w:sdt>
      <w:sdtPr>
        <w:id w:val="1198130974"/>
        <w:docPartObj>
          <w:docPartGallery w:val="Page Numbers (Top of Page)"/>
          <w:docPartUnique/>
        </w:docPartObj>
      </w:sdtPr>
      <w:sdtContent>
        <w:r>
          <w:fldChar w:fldCharType="begin"/>
        </w:r>
        <w:r>
          <w:instrText>PAGE   \* MERGEFORMAT</w:instrText>
        </w:r>
        <w:r>
          <w:fldChar w:fldCharType="separate"/>
        </w:r>
        <w:r w:rsidR="00825355">
          <w:rPr>
            <w:noProof/>
          </w:rPr>
          <w:t>47</w:t>
        </w:r>
        <w:r>
          <w:rPr>
            <w:noProof/>
          </w:rPr>
          <w:fldChar w:fldCharType="end"/>
        </w:r>
      </w:sdtContent>
    </w:sdt>
  </w:p>
  <w:p w:rsidR="00D6593A" w:rsidRDefault="00D6593A" w:rsidP="00C85392">
    <w:pPr>
      <w:pStyle w:val="aa"/>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D6593A" w:rsidRPr="00C13344" w:rsidRDefault="00D6593A" w:rsidP="00C13344">
    <w:pPr>
      <w:pStyle w:val="aa"/>
      <w:rPr>
        <w:rFonts w:ascii="Times New Roman" w:hAnsi="Times New Roman" w:cs="Times New Roman"/>
        <w:b/>
        <w:sz w:val="16"/>
        <w:szCs w:val="16"/>
      </w:rPr>
    </w:pPr>
    <w:r>
      <w:rPr>
        <w:rFonts w:ascii="Times New Roman" w:hAnsi="Times New Roman" w:cs="Times New Roman"/>
        <w:i/>
        <w:sz w:val="16"/>
        <w:szCs w:val="16"/>
      </w:rPr>
      <w:t>Понедельник, 28 января 2019 года, №3</w:t>
    </w:r>
    <w:r w:rsidRPr="006D47B1">
      <w:rPr>
        <w:rFonts w:ascii="Times New Roman" w:hAnsi="Times New Roman" w:cs="Times New Roman"/>
        <w:i/>
        <w:sz w:val="16"/>
        <w:szCs w:val="16"/>
      </w:rPr>
      <w:t>(</w:t>
    </w:r>
    <w:r>
      <w:rPr>
        <w:rFonts w:ascii="Times New Roman" w:hAnsi="Times New Roman" w:cs="Times New Roman"/>
        <w:i/>
        <w:sz w:val="16"/>
        <w:szCs w:val="16"/>
      </w:rPr>
      <w:t>315</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D6593A" w:rsidRDefault="00D6593A">
        <w:pPr>
          <w:pStyle w:val="aa"/>
        </w:pPr>
        <w:r>
          <w:fldChar w:fldCharType="begin"/>
        </w:r>
        <w:r>
          <w:instrText>PAGE   \* MERGEFORMAT</w:instrText>
        </w:r>
        <w:r>
          <w:fldChar w:fldCharType="separate"/>
        </w:r>
        <w:r>
          <w:rPr>
            <w:noProof/>
          </w:rPr>
          <w:t>2</w:t>
        </w:r>
        <w:r>
          <w:rPr>
            <w:noProof/>
          </w:rPr>
          <w:fldChar w:fldCharType="end"/>
        </w:r>
      </w:p>
    </w:sdtContent>
  </w:sdt>
  <w:p w:rsidR="00D6593A" w:rsidRPr="000443FC" w:rsidRDefault="00D6593A" w:rsidP="000443FC">
    <w:pPr>
      <w:pStyle w:val="aa"/>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D6593A" w:rsidRPr="00263DC0" w:rsidRDefault="00D6593A" w:rsidP="000443FC">
    <w:pPr>
      <w:pStyle w:val="aa"/>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D6593A" w:rsidRDefault="00D6593A"/>
  <w:p w:rsidR="00D6593A" w:rsidRDefault="00D6593A"/>
  <w:p w:rsidR="00D6593A" w:rsidRDefault="00D6593A"/>
  <w:p w:rsidR="00D6593A" w:rsidRDefault="00D6593A"/>
  <w:p w:rsidR="00D6593A" w:rsidRDefault="00D6593A"/>
  <w:p w:rsidR="00D6593A" w:rsidRDefault="00D6593A"/>
  <w:p w:rsidR="00D6593A" w:rsidRDefault="00D6593A"/>
  <w:p w:rsidR="00D6593A" w:rsidRDefault="00D6593A"/>
  <w:p w:rsidR="00D6593A" w:rsidRDefault="00D6593A"/>
  <w:p w:rsidR="00D6593A" w:rsidRDefault="00D6593A"/>
  <w:p w:rsidR="00D6593A" w:rsidRDefault="00D6593A"/>
  <w:p w:rsidR="00D6593A" w:rsidRDefault="00D659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35CBE8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4">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5">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6">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7">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8">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9">
    <w:nsid w:val="00000008"/>
    <w:multiLevelType w:val="singleLevel"/>
    <w:tmpl w:val="00000008"/>
    <w:name w:val="WW8Num8"/>
    <w:lvl w:ilvl="0">
      <w:start w:val="1"/>
      <w:numFmt w:val="decimal"/>
      <w:lvlText w:val="%1."/>
      <w:lvlJc w:val="left"/>
      <w:pPr>
        <w:tabs>
          <w:tab w:val="num" w:pos="0"/>
        </w:tabs>
        <w:ind w:left="1080" w:hanging="360"/>
      </w:pPr>
    </w:lvl>
  </w:abstractNum>
  <w:abstractNum w:abstractNumId="1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1">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2">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3">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4">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5">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0"/>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0C1E7DC5"/>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1">
    <w:nsid w:val="16AF74E3"/>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1BD31FA1"/>
    <w:multiLevelType w:val="hybridMultilevel"/>
    <w:tmpl w:val="F0AA56DC"/>
    <w:lvl w:ilvl="0" w:tplc="CF86D0AC">
      <w:start w:val="1"/>
      <w:numFmt w:val="decimal"/>
      <w:lvlText w:val="%1."/>
      <w:lvlJc w:val="left"/>
      <w:pPr>
        <w:ind w:left="99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18E70F1"/>
    <w:multiLevelType w:val="hybridMultilevel"/>
    <w:tmpl w:val="2F24D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2635AD9"/>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29FE268F"/>
    <w:multiLevelType w:val="multilevel"/>
    <w:tmpl w:val="A9628268"/>
    <w:styleLink w:val="a0"/>
    <w:lvl w:ilvl="0">
      <w:start w:val="1"/>
      <w:numFmt w:val="decimal"/>
      <w:suff w:val="space"/>
      <w:lvlText w:val="%1"/>
      <w:lvlJc w:val="left"/>
      <w:pPr>
        <w:ind w:left="709"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26">
    <w:nsid w:val="2BFF1741"/>
    <w:multiLevelType w:val="hybridMultilevel"/>
    <w:tmpl w:val="C55871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29">
    <w:nsid w:val="32E948F0"/>
    <w:multiLevelType w:val="hybridMultilevel"/>
    <w:tmpl w:val="C55871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9DC7DA0"/>
    <w:multiLevelType w:val="singleLevel"/>
    <w:tmpl w:val="2DF445D4"/>
    <w:lvl w:ilvl="0">
      <w:start w:val="1"/>
      <w:numFmt w:val="bullet"/>
      <w:lvlRestart w:val="0"/>
      <w:pStyle w:val="a1"/>
      <w:lvlText w:val=""/>
      <w:lvlJc w:val="left"/>
      <w:pPr>
        <w:tabs>
          <w:tab w:val="num" w:pos="1440"/>
        </w:tabs>
        <w:ind w:left="0" w:firstLine="720"/>
      </w:pPr>
      <w:rPr>
        <w:rFonts w:ascii="Symbol" w:hAnsi="Symbol" w:hint="default"/>
      </w:rPr>
    </w:lvl>
  </w:abstractNum>
  <w:abstractNum w:abstractNumId="31">
    <w:nsid w:val="3B0C70AD"/>
    <w:multiLevelType w:val="hybridMultilevel"/>
    <w:tmpl w:val="C55871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33">
    <w:nsid w:val="499B7227"/>
    <w:multiLevelType w:val="multilevel"/>
    <w:tmpl w:val="BE4886DA"/>
    <w:styleLink w:val="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34">
    <w:nsid w:val="4BC05029"/>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50440CA2"/>
    <w:multiLevelType w:val="singleLevel"/>
    <w:tmpl w:val="2CAC0CE6"/>
    <w:lvl w:ilvl="0">
      <w:start w:val="1"/>
      <w:numFmt w:val="decimal"/>
      <w:pStyle w:val="a2"/>
      <w:lvlText w:val="%1)"/>
      <w:lvlJc w:val="left"/>
      <w:pPr>
        <w:tabs>
          <w:tab w:val="num" w:pos="1071"/>
        </w:tabs>
        <w:ind w:left="0" w:firstLine="709"/>
      </w:pPr>
    </w:lvl>
  </w:abstractNum>
  <w:abstractNum w:abstractNumId="36">
    <w:nsid w:val="638A725B"/>
    <w:multiLevelType w:val="hybridMultilevel"/>
    <w:tmpl w:val="04905684"/>
    <w:lvl w:ilvl="0" w:tplc="FFFFFFFF">
      <w:start w:val="1"/>
      <w:numFmt w:val="bullet"/>
      <w:pStyle w:val="a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64B66919"/>
    <w:multiLevelType w:val="multilevel"/>
    <w:tmpl w:val="60CA985E"/>
    <w:lvl w:ilvl="0">
      <w:start w:val="1"/>
      <w:numFmt w:val="bullet"/>
      <w:pStyle w:val="10"/>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767B0F30"/>
    <w:multiLevelType w:val="hybridMultilevel"/>
    <w:tmpl w:val="C55871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CD1868"/>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7"/>
  </w:num>
  <w:num w:numId="2">
    <w:abstractNumId w:val="27"/>
  </w:num>
  <w:num w:numId="3">
    <w:abstractNumId w:val="18"/>
  </w:num>
  <w:num w:numId="4">
    <w:abstractNumId w:val="30"/>
  </w:num>
  <w:num w:numId="5">
    <w:abstractNumId w:val="1"/>
  </w:num>
  <w:num w:numId="6">
    <w:abstractNumId w:val="36"/>
  </w:num>
  <w:num w:numId="7">
    <w:abstractNumId w:val="37"/>
  </w:num>
  <w:num w:numId="8">
    <w:abstractNumId w:val="25"/>
  </w:num>
  <w:num w:numId="9">
    <w:abstractNumId w:val="33"/>
  </w:num>
  <w:num w:numId="10">
    <w:abstractNumId w:val="0"/>
  </w:num>
  <w:num w:numId="11">
    <w:abstractNumId w:val="20"/>
  </w:num>
  <w:num w:numId="12">
    <w:abstractNumId w:val="35"/>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num>
  <w:num w:numId="15">
    <w:abstractNumId w:val="29"/>
  </w:num>
  <w:num w:numId="16">
    <w:abstractNumId w:val="23"/>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32"/>
  </w:num>
  <w:num w:numId="20">
    <w:abstractNumId w:val="28"/>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9"/>
  </w:num>
  <w:num w:numId="24">
    <w:abstractNumId w:val="21"/>
  </w:num>
  <w:num w:numId="25">
    <w:abstractNumId w:val="2"/>
  </w:num>
  <w:num w:numId="26">
    <w:abstractNumId w:val="24"/>
  </w:num>
  <w:num w:numId="27">
    <w:abstractNumId w:val="34"/>
  </w:num>
  <w:num w:numId="28">
    <w:abstractNumId w:val="3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3BA"/>
    <w:rsid w:val="00000DBE"/>
    <w:rsid w:val="00000F58"/>
    <w:rsid w:val="0000116F"/>
    <w:rsid w:val="000013F5"/>
    <w:rsid w:val="0000149D"/>
    <w:rsid w:val="0000172B"/>
    <w:rsid w:val="0000179E"/>
    <w:rsid w:val="00001958"/>
    <w:rsid w:val="00001C80"/>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63AA"/>
    <w:rsid w:val="00006595"/>
    <w:rsid w:val="000068B1"/>
    <w:rsid w:val="00006E12"/>
    <w:rsid w:val="000070E8"/>
    <w:rsid w:val="000075AF"/>
    <w:rsid w:val="000075CC"/>
    <w:rsid w:val="00007798"/>
    <w:rsid w:val="00007DAC"/>
    <w:rsid w:val="00007F7E"/>
    <w:rsid w:val="00010503"/>
    <w:rsid w:val="00010774"/>
    <w:rsid w:val="00010CBF"/>
    <w:rsid w:val="00010CD4"/>
    <w:rsid w:val="00011086"/>
    <w:rsid w:val="00011554"/>
    <w:rsid w:val="00011B59"/>
    <w:rsid w:val="00011F70"/>
    <w:rsid w:val="00012060"/>
    <w:rsid w:val="00012294"/>
    <w:rsid w:val="0001235B"/>
    <w:rsid w:val="000128CA"/>
    <w:rsid w:val="00012A68"/>
    <w:rsid w:val="00012D8C"/>
    <w:rsid w:val="0001315D"/>
    <w:rsid w:val="00013464"/>
    <w:rsid w:val="00013526"/>
    <w:rsid w:val="00013AA9"/>
    <w:rsid w:val="00013DAA"/>
    <w:rsid w:val="000143B1"/>
    <w:rsid w:val="0001484E"/>
    <w:rsid w:val="00014BD9"/>
    <w:rsid w:val="0001501A"/>
    <w:rsid w:val="0001508B"/>
    <w:rsid w:val="0001515F"/>
    <w:rsid w:val="00015178"/>
    <w:rsid w:val="0001520D"/>
    <w:rsid w:val="0001525A"/>
    <w:rsid w:val="000152CC"/>
    <w:rsid w:val="00015380"/>
    <w:rsid w:val="000154DD"/>
    <w:rsid w:val="000154FE"/>
    <w:rsid w:val="00015BDB"/>
    <w:rsid w:val="0001605B"/>
    <w:rsid w:val="000160FA"/>
    <w:rsid w:val="00016165"/>
    <w:rsid w:val="000161CB"/>
    <w:rsid w:val="00016926"/>
    <w:rsid w:val="00016C7B"/>
    <w:rsid w:val="00016E54"/>
    <w:rsid w:val="00017727"/>
    <w:rsid w:val="00017748"/>
    <w:rsid w:val="00020232"/>
    <w:rsid w:val="0002035C"/>
    <w:rsid w:val="00020656"/>
    <w:rsid w:val="0002094D"/>
    <w:rsid w:val="00020989"/>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AE"/>
    <w:rsid w:val="0002458D"/>
    <w:rsid w:val="000246D0"/>
    <w:rsid w:val="000253EE"/>
    <w:rsid w:val="00025CCD"/>
    <w:rsid w:val="00025D93"/>
    <w:rsid w:val="0002605A"/>
    <w:rsid w:val="000261BC"/>
    <w:rsid w:val="0002654E"/>
    <w:rsid w:val="00027089"/>
    <w:rsid w:val="000278CE"/>
    <w:rsid w:val="000279B5"/>
    <w:rsid w:val="00027F69"/>
    <w:rsid w:val="000301C2"/>
    <w:rsid w:val="0003059C"/>
    <w:rsid w:val="000307C9"/>
    <w:rsid w:val="00030EDB"/>
    <w:rsid w:val="00030EE2"/>
    <w:rsid w:val="00030EE4"/>
    <w:rsid w:val="00030FB1"/>
    <w:rsid w:val="00031219"/>
    <w:rsid w:val="00031759"/>
    <w:rsid w:val="00031A1F"/>
    <w:rsid w:val="0003260B"/>
    <w:rsid w:val="0003281C"/>
    <w:rsid w:val="00032876"/>
    <w:rsid w:val="0003317A"/>
    <w:rsid w:val="000331CC"/>
    <w:rsid w:val="00033587"/>
    <w:rsid w:val="000336A4"/>
    <w:rsid w:val="00033755"/>
    <w:rsid w:val="0003394A"/>
    <w:rsid w:val="00033E31"/>
    <w:rsid w:val="00033EB0"/>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4E2"/>
    <w:rsid w:val="00037632"/>
    <w:rsid w:val="00037A47"/>
    <w:rsid w:val="00037B46"/>
    <w:rsid w:val="00037B50"/>
    <w:rsid w:val="0004004C"/>
    <w:rsid w:val="000400C5"/>
    <w:rsid w:val="00040155"/>
    <w:rsid w:val="00040606"/>
    <w:rsid w:val="000408B1"/>
    <w:rsid w:val="00040A17"/>
    <w:rsid w:val="00040AA4"/>
    <w:rsid w:val="00040B65"/>
    <w:rsid w:val="00040CD3"/>
    <w:rsid w:val="00040D40"/>
    <w:rsid w:val="00040F56"/>
    <w:rsid w:val="000410D1"/>
    <w:rsid w:val="000413A0"/>
    <w:rsid w:val="000413FF"/>
    <w:rsid w:val="0004147C"/>
    <w:rsid w:val="00041656"/>
    <w:rsid w:val="000419F1"/>
    <w:rsid w:val="00041C1F"/>
    <w:rsid w:val="00041ED8"/>
    <w:rsid w:val="0004202E"/>
    <w:rsid w:val="00042335"/>
    <w:rsid w:val="0004247F"/>
    <w:rsid w:val="000425A6"/>
    <w:rsid w:val="00042718"/>
    <w:rsid w:val="00042ADC"/>
    <w:rsid w:val="0004344A"/>
    <w:rsid w:val="00043549"/>
    <w:rsid w:val="000436C2"/>
    <w:rsid w:val="000436E0"/>
    <w:rsid w:val="00043C32"/>
    <w:rsid w:val="00043F60"/>
    <w:rsid w:val="000440A8"/>
    <w:rsid w:val="000443FC"/>
    <w:rsid w:val="000447D3"/>
    <w:rsid w:val="00044894"/>
    <w:rsid w:val="000456E8"/>
    <w:rsid w:val="00045704"/>
    <w:rsid w:val="00045763"/>
    <w:rsid w:val="000457E3"/>
    <w:rsid w:val="000458DD"/>
    <w:rsid w:val="000459DE"/>
    <w:rsid w:val="00045C70"/>
    <w:rsid w:val="00045EEA"/>
    <w:rsid w:val="000463BF"/>
    <w:rsid w:val="000464B7"/>
    <w:rsid w:val="00046602"/>
    <w:rsid w:val="0004664A"/>
    <w:rsid w:val="00046653"/>
    <w:rsid w:val="000469D0"/>
    <w:rsid w:val="00046B30"/>
    <w:rsid w:val="00046C34"/>
    <w:rsid w:val="00046C93"/>
    <w:rsid w:val="00046F16"/>
    <w:rsid w:val="00047004"/>
    <w:rsid w:val="00047075"/>
    <w:rsid w:val="0004709F"/>
    <w:rsid w:val="00047322"/>
    <w:rsid w:val="00047423"/>
    <w:rsid w:val="000474CE"/>
    <w:rsid w:val="00047665"/>
    <w:rsid w:val="00047728"/>
    <w:rsid w:val="000478EA"/>
    <w:rsid w:val="00047A03"/>
    <w:rsid w:val="00047CC9"/>
    <w:rsid w:val="00047FC7"/>
    <w:rsid w:val="00050047"/>
    <w:rsid w:val="000504C2"/>
    <w:rsid w:val="000509EE"/>
    <w:rsid w:val="00050A88"/>
    <w:rsid w:val="00050BDE"/>
    <w:rsid w:val="00050F62"/>
    <w:rsid w:val="000511C3"/>
    <w:rsid w:val="00051624"/>
    <w:rsid w:val="00051648"/>
    <w:rsid w:val="00051A27"/>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CF3"/>
    <w:rsid w:val="00055DB6"/>
    <w:rsid w:val="00055FF0"/>
    <w:rsid w:val="00056068"/>
    <w:rsid w:val="00056259"/>
    <w:rsid w:val="000564A3"/>
    <w:rsid w:val="0005652E"/>
    <w:rsid w:val="00056667"/>
    <w:rsid w:val="000568BD"/>
    <w:rsid w:val="000568DA"/>
    <w:rsid w:val="00056BE8"/>
    <w:rsid w:val="000571DA"/>
    <w:rsid w:val="00057A2C"/>
    <w:rsid w:val="00057AEE"/>
    <w:rsid w:val="00057FAD"/>
    <w:rsid w:val="000600D7"/>
    <w:rsid w:val="000600F4"/>
    <w:rsid w:val="000601F4"/>
    <w:rsid w:val="00060241"/>
    <w:rsid w:val="00060258"/>
    <w:rsid w:val="0006043D"/>
    <w:rsid w:val="00060797"/>
    <w:rsid w:val="000608A7"/>
    <w:rsid w:val="00060A43"/>
    <w:rsid w:val="00060C3F"/>
    <w:rsid w:val="00060D82"/>
    <w:rsid w:val="000611EB"/>
    <w:rsid w:val="00061823"/>
    <w:rsid w:val="00061889"/>
    <w:rsid w:val="00061955"/>
    <w:rsid w:val="00061B0B"/>
    <w:rsid w:val="00061C42"/>
    <w:rsid w:val="00061CDC"/>
    <w:rsid w:val="00062139"/>
    <w:rsid w:val="000622C6"/>
    <w:rsid w:val="00062447"/>
    <w:rsid w:val="00062672"/>
    <w:rsid w:val="00062A08"/>
    <w:rsid w:val="00062CF3"/>
    <w:rsid w:val="00063295"/>
    <w:rsid w:val="00063386"/>
    <w:rsid w:val="00063812"/>
    <w:rsid w:val="0006385C"/>
    <w:rsid w:val="000638D9"/>
    <w:rsid w:val="000642BD"/>
    <w:rsid w:val="00064621"/>
    <w:rsid w:val="00064B4D"/>
    <w:rsid w:val="000655F9"/>
    <w:rsid w:val="00065727"/>
    <w:rsid w:val="00065F8B"/>
    <w:rsid w:val="00066C5E"/>
    <w:rsid w:val="00066D78"/>
    <w:rsid w:val="00067051"/>
    <w:rsid w:val="00070001"/>
    <w:rsid w:val="0007005A"/>
    <w:rsid w:val="0007010E"/>
    <w:rsid w:val="000703FF"/>
    <w:rsid w:val="0007066F"/>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3297"/>
    <w:rsid w:val="00073338"/>
    <w:rsid w:val="000735A4"/>
    <w:rsid w:val="00073875"/>
    <w:rsid w:val="000738AE"/>
    <w:rsid w:val="00073BBA"/>
    <w:rsid w:val="00073F5E"/>
    <w:rsid w:val="00074046"/>
    <w:rsid w:val="0007407A"/>
    <w:rsid w:val="00074432"/>
    <w:rsid w:val="0007467B"/>
    <w:rsid w:val="00074CAA"/>
    <w:rsid w:val="0007544C"/>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C34"/>
    <w:rsid w:val="00080C98"/>
    <w:rsid w:val="00080CCC"/>
    <w:rsid w:val="00080FE0"/>
    <w:rsid w:val="0008102D"/>
    <w:rsid w:val="000813DA"/>
    <w:rsid w:val="00081578"/>
    <w:rsid w:val="00081CD8"/>
    <w:rsid w:val="00081DD1"/>
    <w:rsid w:val="00082038"/>
    <w:rsid w:val="00082214"/>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8C"/>
    <w:rsid w:val="0008560F"/>
    <w:rsid w:val="00085BE3"/>
    <w:rsid w:val="00085D53"/>
    <w:rsid w:val="00085EB2"/>
    <w:rsid w:val="000860D9"/>
    <w:rsid w:val="000864CE"/>
    <w:rsid w:val="0008661E"/>
    <w:rsid w:val="000868F4"/>
    <w:rsid w:val="00086A39"/>
    <w:rsid w:val="00086FCD"/>
    <w:rsid w:val="00087115"/>
    <w:rsid w:val="000873EC"/>
    <w:rsid w:val="00087502"/>
    <w:rsid w:val="00087511"/>
    <w:rsid w:val="000875DC"/>
    <w:rsid w:val="0008760C"/>
    <w:rsid w:val="00087703"/>
    <w:rsid w:val="00087C96"/>
    <w:rsid w:val="0009014D"/>
    <w:rsid w:val="000903F5"/>
    <w:rsid w:val="00090621"/>
    <w:rsid w:val="00090A60"/>
    <w:rsid w:val="00090AED"/>
    <w:rsid w:val="00090B2F"/>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F44"/>
    <w:rsid w:val="000A31B6"/>
    <w:rsid w:val="000A3253"/>
    <w:rsid w:val="000A35D5"/>
    <w:rsid w:val="000A361E"/>
    <w:rsid w:val="000A39FD"/>
    <w:rsid w:val="000A3BDE"/>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6A"/>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0863"/>
    <w:rsid w:val="000B107B"/>
    <w:rsid w:val="000B1307"/>
    <w:rsid w:val="000B1496"/>
    <w:rsid w:val="000B156C"/>
    <w:rsid w:val="000B16CF"/>
    <w:rsid w:val="000B1E22"/>
    <w:rsid w:val="000B1F7F"/>
    <w:rsid w:val="000B2374"/>
    <w:rsid w:val="000B28E7"/>
    <w:rsid w:val="000B298B"/>
    <w:rsid w:val="000B2CE9"/>
    <w:rsid w:val="000B3304"/>
    <w:rsid w:val="000B3401"/>
    <w:rsid w:val="000B3A94"/>
    <w:rsid w:val="000B3BC0"/>
    <w:rsid w:val="000B3D12"/>
    <w:rsid w:val="000B415B"/>
    <w:rsid w:val="000B47E7"/>
    <w:rsid w:val="000B4B35"/>
    <w:rsid w:val="000B4B72"/>
    <w:rsid w:val="000B4D7C"/>
    <w:rsid w:val="000B4D8D"/>
    <w:rsid w:val="000B4FA1"/>
    <w:rsid w:val="000B5155"/>
    <w:rsid w:val="000B540C"/>
    <w:rsid w:val="000B575E"/>
    <w:rsid w:val="000B5904"/>
    <w:rsid w:val="000B6141"/>
    <w:rsid w:val="000B6173"/>
    <w:rsid w:val="000B627C"/>
    <w:rsid w:val="000B64C7"/>
    <w:rsid w:val="000B675B"/>
    <w:rsid w:val="000B694E"/>
    <w:rsid w:val="000B695F"/>
    <w:rsid w:val="000B6AD4"/>
    <w:rsid w:val="000B6D80"/>
    <w:rsid w:val="000B6DCE"/>
    <w:rsid w:val="000B6E9F"/>
    <w:rsid w:val="000B701B"/>
    <w:rsid w:val="000B70EF"/>
    <w:rsid w:val="000B7198"/>
    <w:rsid w:val="000B7D8E"/>
    <w:rsid w:val="000B7DBA"/>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313A"/>
    <w:rsid w:val="000C32C9"/>
    <w:rsid w:val="000C36E8"/>
    <w:rsid w:val="000C3F4F"/>
    <w:rsid w:val="000C409C"/>
    <w:rsid w:val="000C423F"/>
    <w:rsid w:val="000C477F"/>
    <w:rsid w:val="000C4B93"/>
    <w:rsid w:val="000C4CEF"/>
    <w:rsid w:val="000C4E70"/>
    <w:rsid w:val="000C506F"/>
    <w:rsid w:val="000C53D3"/>
    <w:rsid w:val="000C5539"/>
    <w:rsid w:val="000C59F4"/>
    <w:rsid w:val="000C5A59"/>
    <w:rsid w:val="000C653B"/>
    <w:rsid w:val="000C6854"/>
    <w:rsid w:val="000C6AF0"/>
    <w:rsid w:val="000C6F60"/>
    <w:rsid w:val="000C7199"/>
    <w:rsid w:val="000C76AC"/>
    <w:rsid w:val="000C7A80"/>
    <w:rsid w:val="000D0613"/>
    <w:rsid w:val="000D0627"/>
    <w:rsid w:val="000D079D"/>
    <w:rsid w:val="000D0B9B"/>
    <w:rsid w:val="000D0BBC"/>
    <w:rsid w:val="000D0E5A"/>
    <w:rsid w:val="000D12F7"/>
    <w:rsid w:val="000D1407"/>
    <w:rsid w:val="000D16CE"/>
    <w:rsid w:val="000D173F"/>
    <w:rsid w:val="000D17B2"/>
    <w:rsid w:val="000D19EB"/>
    <w:rsid w:val="000D1B1C"/>
    <w:rsid w:val="000D262B"/>
    <w:rsid w:val="000D2A58"/>
    <w:rsid w:val="000D2B6A"/>
    <w:rsid w:val="000D2F68"/>
    <w:rsid w:val="000D3029"/>
    <w:rsid w:val="000D304C"/>
    <w:rsid w:val="000D30A7"/>
    <w:rsid w:val="000D3496"/>
    <w:rsid w:val="000D34F0"/>
    <w:rsid w:val="000D35F2"/>
    <w:rsid w:val="000D360E"/>
    <w:rsid w:val="000D3877"/>
    <w:rsid w:val="000D39AD"/>
    <w:rsid w:val="000D3A02"/>
    <w:rsid w:val="000D3C9C"/>
    <w:rsid w:val="000D3CF1"/>
    <w:rsid w:val="000D3DD3"/>
    <w:rsid w:val="000D3E35"/>
    <w:rsid w:val="000D445C"/>
    <w:rsid w:val="000D4B96"/>
    <w:rsid w:val="000D4DAB"/>
    <w:rsid w:val="000D4F08"/>
    <w:rsid w:val="000D5622"/>
    <w:rsid w:val="000D5C24"/>
    <w:rsid w:val="000D5CC9"/>
    <w:rsid w:val="000D61AA"/>
    <w:rsid w:val="000D6238"/>
    <w:rsid w:val="000D6266"/>
    <w:rsid w:val="000D6291"/>
    <w:rsid w:val="000D68CF"/>
    <w:rsid w:val="000D6CA5"/>
    <w:rsid w:val="000D6D77"/>
    <w:rsid w:val="000D72F8"/>
    <w:rsid w:val="000D74A9"/>
    <w:rsid w:val="000D76B1"/>
    <w:rsid w:val="000D76CA"/>
    <w:rsid w:val="000D7816"/>
    <w:rsid w:val="000D782E"/>
    <w:rsid w:val="000D7BF9"/>
    <w:rsid w:val="000D7C66"/>
    <w:rsid w:val="000D7E23"/>
    <w:rsid w:val="000E01DA"/>
    <w:rsid w:val="000E08ED"/>
    <w:rsid w:val="000E0977"/>
    <w:rsid w:val="000E0E51"/>
    <w:rsid w:val="000E16FE"/>
    <w:rsid w:val="000E1BD3"/>
    <w:rsid w:val="000E1E15"/>
    <w:rsid w:val="000E2242"/>
    <w:rsid w:val="000E22D1"/>
    <w:rsid w:val="000E2483"/>
    <w:rsid w:val="000E2620"/>
    <w:rsid w:val="000E28A4"/>
    <w:rsid w:val="000E2DA3"/>
    <w:rsid w:val="000E30AA"/>
    <w:rsid w:val="000E3751"/>
    <w:rsid w:val="000E378A"/>
    <w:rsid w:val="000E3BE5"/>
    <w:rsid w:val="000E448B"/>
    <w:rsid w:val="000E471C"/>
    <w:rsid w:val="000E472B"/>
    <w:rsid w:val="000E48FF"/>
    <w:rsid w:val="000E4CD8"/>
    <w:rsid w:val="000E4F40"/>
    <w:rsid w:val="000E5414"/>
    <w:rsid w:val="000E545B"/>
    <w:rsid w:val="000E5545"/>
    <w:rsid w:val="000E5615"/>
    <w:rsid w:val="000E5958"/>
    <w:rsid w:val="000E59E7"/>
    <w:rsid w:val="000E5DA0"/>
    <w:rsid w:val="000E5E50"/>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9F4"/>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BF2"/>
    <w:rsid w:val="000F3EFA"/>
    <w:rsid w:val="000F4778"/>
    <w:rsid w:val="000F47C2"/>
    <w:rsid w:val="000F4892"/>
    <w:rsid w:val="000F4C2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487"/>
    <w:rsid w:val="001004C3"/>
    <w:rsid w:val="001006A6"/>
    <w:rsid w:val="0010077F"/>
    <w:rsid w:val="00100ABB"/>
    <w:rsid w:val="00100DD0"/>
    <w:rsid w:val="00101749"/>
    <w:rsid w:val="001018A1"/>
    <w:rsid w:val="001018D8"/>
    <w:rsid w:val="001019FA"/>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A0A"/>
    <w:rsid w:val="00107BE3"/>
    <w:rsid w:val="00107F89"/>
    <w:rsid w:val="00110458"/>
    <w:rsid w:val="001106F1"/>
    <w:rsid w:val="00110F5E"/>
    <w:rsid w:val="00111147"/>
    <w:rsid w:val="00111310"/>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2B7"/>
    <w:rsid w:val="001142D0"/>
    <w:rsid w:val="001148BF"/>
    <w:rsid w:val="00114EB4"/>
    <w:rsid w:val="00114F69"/>
    <w:rsid w:val="00115021"/>
    <w:rsid w:val="001151AD"/>
    <w:rsid w:val="001153A3"/>
    <w:rsid w:val="0011543E"/>
    <w:rsid w:val="00115950"/>
    <w:rsid w:val="00115CB5"/>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D46"/>
    <w:rsid w:val="001252B5"/>
    <w:rsid w:val="001256CD"/>
    <w:rsid w:val="0012589E"/>
    <w:rsid w:val="001258C4"/>
    <w:rsid w:val="00126082"/>
    <w:rsid w:val="00126110"/>
    <w:rsid w:val="0012681C"/>
    <w:rsid w:val="00126DA7"/>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FE7"/>
    <w:rsid w:val="001320ED"/>
    <w:rsid w:val="0013226D"/>
    <w:rsid w:val="00132745"/>
    <w:rsid w:val="00132818"/>
    <w:rsid w:val="00132888"/>
    <w:rsid w:val="00132961"/>
    <w:rsid w:val="00132999"/>
    <w:rsid w:val="00132B91"/>
    <w:rsid w:val="00132BD8"/>
    <w:rsid w:val="00132EEE"/>
    <w:rsid w:val="00132F88"/>
    <w:rsid w:val="0013301F"/>
    <w:rsid w:val="00133698"/>
    <w:rsid w:val="00133CA0"/>
    <w:rsid w:val="00134AC2"/>
    <w:rsid w:val="00134CD3"/>
    <w:rsid w:val="00135148"/>
    <w:rsid w:val="001352BD"/>
    <w:rsid w:val="001355C2"/>
    <w:rsid w:val="00135C50"/>
    <w:rsid w:val="00135DA7"/>
    <w:rsid w:val="00135F67"/>
    <w:rsid w:val="00135FB5"/>
    <w:rsid w:val="001363C2"/>
    <w:rsid w:val="001363F8"/>
    <w:rsid w:val="00136704"/>
    <w:rsid w:val="001367AA"/>
    <w:rsid w:val="0013685B"/>
    <w:rsid w:val="001368F6"/>
    <w:rsid w:val="00136D4E"/>
    <w:rsid w:val="001372FD"/>
    <w:rsid w:val="00137495"/>
    <w:rsid w:val="0013765A"/>
    <w:rsid w:val="00137F16"/>
    <w:rsid w:val="001400BF"/>
    <w:rsid w:val="00140301"/>
    <w:rsid w:val="00140B3A"/>
    <w:rsid w:val="00140CF7"/>
    <w:rsid w:val="00140F4B"/>
    <w:rsid w:val="00140F8B"/>
    <w:rsid w:val="0014113F"/>
    <w:rsid w:val="0014116B"/>
    <w:rsid w:val="00141342"/>
    <w:rsid w:val="0014170D"/>
    <w:rsid w:val="001417D1"/>
    <w:rsid w:val="00141A1A"/>
    <w:rsid w:val="00141E66"/>
    <w:rsid w:val="001424A5"/>
    <w:rsid w:val="00142622"/>
    <w:rsid w:val="001429A5"/>
    <w:rsid w:val="00143269"/>
    <w:rsid w:val="00143856"/>
    <w:rsid w:val="00143C45"/>
    <w:rsid w:val="00143F41"/>
    <w:rsid w:val="00144420"/>
    <w:rsid w:val="0014463D"/>
    <w:rsid w:val="001447F1"/>
    <w:rsid w:val="00144CB8"/>
    <w:rsid w:val="00144DF9"/>
    <w:rsid w:val="00145375"/>
    <w:rsid w:val="0014553A"/>
    <w:rsid w:val="00145A51"/>
    <w:rsid w:val="00145CFB"/>
    <w:rsid w:val="001461B5"/>
    <w:rsid w:val="001461FE"/>
    <w:rsid w:val="001467F0"/>
    <w:rsid w:val="001468FC"/>
    <w:rsid w:val="00146AD4"/>
    <w:rsid w:val="00146C35"/>
    <w:rsid w:val="00146C5A"/>
    <w:rsid w:val="00146D61"/>
    <w:rsid w:val="00146DAF"/>
    <w:rsid w:val="00146F6A"/>
    <w:rsid w:val="00147DA3"/>
    <w:rsid w:val="0015017C"/>
    <w:rsid w:val="00150918"/>
    <w:rsid w:val="00150C2D"/>
    <w:rsid w:val="00150E3E"/>
    <w:rsid w:val="0015117A"/>
    <w:rsid w:val="00151188"/>
    <w:rsid w:val="001513F5"/>
    <w:rsid w:val="00151585"/>
    <w:rsid w:val="00151918"/>
    <w:rsid w:val="00151E48"/>
    <w:rsid w:val="00151EA8"/>
    <w:rsid w:val="00151F9E"/>
    <w:rsid w:val="00151FD5"/>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611E"/>
    <w:rsid w:val="001565C9"/>
    <w:rsid w:val="0015663B"/>
    <w:rsid w:val="00156906"/>
    <w:rsid w:val="00156CB8"/>
    <w:rsid w:val="00157069"/>
    <w:rsid w:val="001571ED"/>
    <w:rsid w:val="00157246"/>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C8"/>
    <w:rsid w:val="00170922"/>
    <w:rsid w:val="0017095A"/>
    <w:rsid w:val="00170CE3"/>
    <w:rsid w:val="0017154E"/>
    <w:rsid w:val="00171708"/>
    <w:rsid w:val="00171745"/>
    <w:rsid w:val="0017201B"/>
    <w:rsid w:val="001721FF"/>
    <w:rsid w:val="0017272F"/>
    <w:rsid w:val="001727B5"/>
    <w:rsid w:val="00172A6E"/>
    <w:rsid w:val="00172D04"/>
    <w:rsid w:val="00172D7E"/>
    <w:rsid w:val="00173563"/>
    <w:rsid w:val="00173575"/>
    <w:rsid w:val="001735AB"/>
    <w:rsid w:val="00173F70"/>
    <w:rsid w:val="00174063"/>
    <w:rsid w:val="00174332"/>
    <w:rsid w:val="001744D0"/>
    <w:rsid w:val="00174883"/>
    <w:rsid w:val="00174C14"/>
    <w:rsid w:val="00174DE9"/>
    <w:rsid w:val="00174F24"/>
    <w:rsid w:val="00175383"/>
    <w:rsid w:val="0017558D"/>
    <w:rsid w:val="001755A3"/>
    <w:rsid w:val="0017568A"/>
    <w:rsid w:val="00175729"/>
    <w:rsid w:val="001757CF"/>
    <w:rsid w:val="00175AE4"/>
    <w:rsid w:val="00175CDA"/>
    <w:rsid w:val="00175F89"/>
    <w:rsid w:val="0017635D"/>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DA"/>
    <w:rsid w:val="00177B57"/>
    <w:rsid w:val="00177C19"/>
    <w:rsid w:val="00177FC2"/>
    <w:rsid w:val="00180300"/>
    <w:rsid w:val="00180477"/>
    <w:rsid w:val="001805AA"/>
    <w:rsid w:val="0018079A"/>
    <w:rsid w:val="00180923"/>
    <w:rsid w:val="00180A5A"/>
    <w:rsid w:val="00180AD6"/>
    <w:rsid w:val="00180BD8"/>
    <w:rsid w:val="00180E61"/>
    <w:rsid w:val="00180F7B"/>
    <w:rsid w:val="001810E6"/>
    <w:rsid w:val="001814DC"/>
    <w:rsid w:val="00181D76"/>
    <w:rsid w:val="00181F01"/>
    <w:rsid w:val="00181FC4"/>
    <w:rsid w:val="001820A0"/>
    <w:rsid w:val="00182249"/>
    <w:rsid w:val="00182387"/>
    <w:rsid w:val="001823D8"/>
    <w:rsid w:val="0018245D"/>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66A"/>
    <w:rsid w:val="001866F8"/>
    <w:rsid w:val="001867EB"/>
    <w:rsid w:val="0018680C"/>
    <w:rsid w:val="001869C2"/>
    <w:rsid w:val="0018705C"/>
    <w:rsid w:val="00187217"/>
    <w:rsid w:val="0018754F"/>
    <w:rsid w:val="001875DE"/>
    <w:rsid w:val="00187DA5"/>
    <w:rsid w:val="00187FD7"/>
    <w:rsid w:val="00187FFA"/>
    <w:rsid w:val="00190FC6"/>
    <w:rsid w:val="001913AF"/>
    <w:rsid w:val="00191B1A"/>
    <w:rsid w:val="00191B4D"/>
    <w:rsid w:val="001920F0"/>
    <w:rsid w:val="001923BE"/>
    <w:rsid w:val="0019288B"/>
    <w:rsid w:val="00192C36"/>
    <w:rsid w:val="00192F48"/>
    <w:rsid w:val="00192F79"/>
    <w:rsid w:val="001930E0"/>
    <w:rsid w:val="00193278"/>
    <w:rsid w:val="001933C2"/>
    <w:rsid w:val="00193463"/>
    <w:rsid w:val="001936DE"/>
    <w:rsid w:val="00193B9E"/>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2EE2"/>
    <w:rsid w:val="001A2F7E"/>
    <w:rsid w:val="001A3319"/>
    <w:rsid w:val="001A37AF"/>
    <w:rsid w:val="001A38A2"/>
    <w:rsid w:val="001A38D1"/>
    <w:rsid w:val="001A39EB"/>
    <w:rsid w:val="001A3A0B"/>
    <w:rsid w:val="001A3ADD"/>
    <w:rsid w:val="001A4083"/>
    <w:rsid w:val="001A4273"/>
    <w:rsid w:val="001A43A5"/>
    <w:rsid w:val="001A4859"/>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707E"/>
    <w:rsid w:val="001A70D7"/>
    <w:rsid w:val="001A71D0"/>
    <w:rsid w:val="001A7397"/>
    <w:rsid w:val="001A77AD"/>
    <w:rsid w:val="001A7A35"/>
    <w:rsid w:val="001A7D93"/>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F45"/>
    <w:rsid w:val="001B61B3"/>
    <w:rsid w:val="001B68C3"/>
    <w:rsid w:val="001B6B25"/>
    <w:rsid w:val="001B6CD2"/>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819"/>
    <w:rsid w:val="001C494B"/>
    <w:rsid w:val="001C4DEC"/>
    <w:rsid w:val="001C4E2F"/>
    <w:rsid w:val="001C516F"/>
    <w:rsid w:val="001C53AD"/>
    <w:rsid w:val="001C56A3"/>
    <w:rsid w:val="001C5981"/>
    <w:rsid w:val="001C5AA5"/>
    <w:rsid w:val="001C5C4B"/>
    <w:rsid w:val="001C5DF0"/>
    <w:rsid w:val="001C614F"/>
    <w:rsid w:val="001C61EE"/>
    <w:rsid w:val="001C66FF"/>
    <w:rsid w:val="001C6891"/>
    <w:rsid w:val="001C6B95"/>
    <w:rsid w:val="001C6D13"/>
    <w:rsid w:val="001C6D1F"/>
    <w:rsid w:val="001C6E6D"/>
    <w:rsid w:val="001C6E7D"/>
    <w:rsid w:val="001C751B"/>
    <w:rsid w:val="001C77D4"/>
    <w:rsid w:val="001C799F"/>
    <w:rsid w:val="001D00B3"/>
    <w:rsid w:val="001D02ED"/>
    <w:rsid w:val="001D0524"/>
    <w:rsid w:val="001D0539"/>
    <w:rsid w:val="001D081B"/>
    <w:rsid w:val="001D09F6"/>
    <w:rsid w:val="001D0B35"/>
    <w:rsid w:val="001D0B92"/>
    <w:rsid w:val="001D0D12"/>
    <w:rsid w:val="001D0E44"/>
    <w:rsid w:val="001D0E6C"/>
    <w:rsid w:val="001D13CC"/>
    <w:rsid w:val="001D1715"/>
    <w:rsid w:val="001D1781"/>
    <w:rsid w:val="001D1791"/>
    <w:rsid w:val="001D2047"/>
    <w:rsid w:val="001D24A6"/>
    <w:rsid w:val="001D2668"/>
    <w:rsid w:val="001D2ABD"/>
    <w:rsid w:val="001D2D60"/>
    <w:rsid w:val="001D3269"/>
    <w:rsid w:val="001D3AAC"/>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3CA"/>
    <w:rsid w:val="001F15BF"/>
    <w:rsid w:val="001F171F"/>
    <w:rsid w:val="001F1AC1"/>
    <w:rsid w:val="001F1C76"/>
    <w:rsid w:val="001F1CCF"/>
    <w:rsid w:val="001F1F7B"/>
    <w:rsid w:val="001F2291"/>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EB"/>
    <w:rsid w:val="001F7E20"/>
    <w:rsid w:val="001F7EC7"/>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EC"/>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0DB0"/>
    <w:rsid w:val="00211667"/>
    <w:rsid w:val="00211887"/>
    <w:rsid w:val="00211BA3"/>
    <w:rsid w:val="00211E87"/>
    <w:rsid w:val="00211F52"/>
    <w:rsid w:val="002122D0"/>
    <w:rsid w:val="002124AD"/>
    <w:rsid w:val="0021291C"/>
    <w:rsid w:val="00212B76"/>
    <w:rsid w:val="00212E8C"/>
    <w:rsid w:val="0021302A"/>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758"/>
    <w:rsid w:val="00220912"/>
    <w:rsid w:val="00220986"/>
    <w:rsid w:val="00220D2D"/>
    <w:rsid w:val="00220DCE"/>
    <w:rsid w:val="00220F78"/>
    <w:rsid w:val="00221087"/>
    <w:rsid w:val="002213A3"/>
    <w:rsid w:val="002216EA"/>
    <w:rsid w:val="0022195A"/>
    <w:rsid w:val="0022198C"/>
    <w:rsid w:val="00222267"/>
    <w:rsid w:val="002222F0"/>
    <w:rsid w:val="0022240A"/>
    <w:rsid w:val="00222719"/>
    <w:rsid w:val="00222B91"/>
    <w:rsid w:val="002239BC"/>
    <w:rsid w:val="00223D2C"/>
    <w:rsid w:val="00223F01"/>
    <w:rsid w:val="002240B1"/>
    <w:rsid w:val="0022413B"/>
    <w:rsid w:val="00224544"/>
    <w:rsid w:val="002245E4"/>
    <w:rsid w:val="00224814"/>
    <w:rsid w:val="00224A63"/>
    <w:rsid w:val="00224D37"/>
    <w:rsid w:val="00224F37"/>
    <w:rsid w:val="002251AC"/>
    <w:rsid w:val="0022537C"/>
    <w:rsid w:val="00225EE2"/>
    <w:rsid w:val="00225FE0"/>
    <w:rsid w:val="00226090"/>
    <w:rsid w:val="0022620B"/>
    <w:rsid w:val="002268D8"/>
    <w:rsid w:val="00226BDC"/>
    <w:rsid w:val="00226D48"/>
    <w:rsid w:val="00226E82"/>
    <w:rsid w:val="002271E6"/>
    <w:rsid w:val="002273CD"/>
    <w:rsid w:val="00227F37"/>
    <w:rsid w:val="00227F5A"/>
    <w:rsid w:val="002300A4"/>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0D4"/>
    <w:rsid w:val="0023656A"/>
    <w:rsid w:val="0023663B"/>
    <w:rsid w:val="00236C6E"/>
    <w:rsid w:val="00236FC5"/>
    <w:rsid w:val="00237162"/>
    <w:rsid w:val="002371A0"/>
    <w:rsid w:val="00237288"/>
    <w:rsid w:val="00237687"/>
    <w:rsid w:val="00237B2B"/>
    <w:rsid w:val="00237E4B"/>
    <w:rsid w:val="00240495"/>
    <w:rsid w:val="002406DC"/>
    <w:rsid w:val="002409E9"/>
    <w:rsid w:val="00240C8B"/>
    <w:rsid w:val="00240CF1"/>
    <w:rsid w:val="00240D8A"/>
    <w:rsid w:val="00240FBC"/>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B17"/>
    <w:rsid w:val="002442F5"/>
    <w:rsid w:val="00244715"/>
    <w:rsid w:val="002448F0"/>
    <w:rsid w:val="00244D06"/>
    <w:rsid w:val="002450D5"/>
    <w:rsid w:val="002457B4"/>
    <w:rsid w:val="00245A39"/>
    <w:rsid w:val="00246A54"/>
    <w:rsid w:val="00246A82"/>
    <w:rsid w:val="00247200"/>
    <w:rsid w:val="002476DF"/>
    <w:rsid w:val="00247B6C"/>
    <w:rsid w:val="00247BE9"/>
    <w:rsid w:val="00247C16"/>
    <w:rsid w:val="00250328"/>
    <w:rsid w:val="0025066F"/>
    <w:rsid w:val="00250A30"/>
    <w:rsid w:val="00250A6F"/>
    <w:rsid w:val="00250D78"/>
    <w:rsid w:val="00250F47"/>
    <w:rsid w:val="00250F7A"/>
    <w:rsid w:val="00250FFA"/>
    <w:rsid w:val="002517BE"/>
    <w:rsid w:val="002518B9"/>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B69"/>
    <w:rsid w:val="00254B71"/>
    <w:rsid w:val="00254BCB"/>
    <w:rsid w:val="00254C06"/>
    <w:rsid w:val="0025549C"/>
    <w:rsid w:val="00255740"/>
    <w:rsid w:val="0025586A"/>
    <w:rsid w:val="00255BE1"/>
    <w:rsid w:val="00255D35"/>
    <w:rsid w:val="00255EBE"/>
    <w:rsid w:val="00256033"/>
    <w:rsid w:val="002562D6"/>
    <w:rsid w:val="00256508"/>
    <w:rsid w:val="00256688"/>
    <w:rsid w:val="00256A01"/>
    <w:rsid w:val="00256C83"/>
    <w:rsid w:val="00256D31"/>
    <w:rsid w:val="002570E2"/>
    <w:rsid w:val="002575AF"/>
    <w:rsid w:val="00257644"/>
    <w:rsid w:val="002576E7"/>
    <w:rsid w:val="002579B8"/>
    <w:rsid w:val="00257A82"/>
    <w:rsid w:val="00257AA6"/>
    <w:rsid w:val="00257B76"/>
    <w:rsid w:val="00257B86"/>
    <w:rsid w:val="00257B97"/>
    <w:rsid w:val="00257C95"/>
    <w:rsid w:val="00257D5A"/>
    <w:rsid w:val="00260249"/>
    <w:rsid w:val="00260649"/>
    <w:rsid w:val="002607F1"/>
    <w:rsid w:val="00260870"/>
    <w:rsid w:val="00260935"/>
    <w:rsid w:val="002609E0"/>
    <w:rsid w:val="00260E8C"/>
    <w:rsid w:val="00260F61"/>
    <w:rsid w:val="00260F8B"/>
    <w:rsid w:val="002612EE"/>
    <w:rsid w:val="00261308"/>
    <w:rsid w:val="0026170B"/>
    <w:rsid w:val="0026194A"/>
    <w:rsid w:val="00261A67"/>
    <w:rsid w:val="00261CFE"/>
    <w:rsid w:val="00261FEE"/>
    <w:rsid w:val="0026209A"/>
    <w:rsid w:val="002621EB"/>
    <w:rsid w:val="0026223B"/>
    <w:rsid w:val="0026262D"/>
    <w:rsid w:val="00262643"/>
    <w:rsid w:val="00262658"/>
    <w:rsid w:val="00262A7E"/>
    <w:rsid w:val="00262C5D"/>
    <w:rsid w:val="00262CF7"/>
    <w:rsid w:val="00262D4A"/>
    <w:rsid w:val="00262EDE"/>
    <w:rsid w:val="00263070"/>
    <w:rsid w:val="002630BF"/>
    <w:rsid w:val="0026323E"/>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D2F"/>
    <w:rsid w:val="00273125"/>
    <w:rsid w:val="002731AF"/>
    <w:rsid w:val="00273722"/>
    <w:rsid w:val="00274062"/>
    <w:rsid w:val="0027441D"/>
    <w:rsid w:val="002746F1"/>
    <w:rsid w:val="00274D52"/>
    <w:rsid w:val="00274E6D"/>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890"/>
    <w:rsid w:val="00277A0B"/>
    <w:rsid w:val="00277C1E"/>
    <w:rsid w:val="00277C3C"/>
    <w:rsid w:val="00277D7C"/>
    <w:rsid w:val="00277E6B"/>
    <w:rsid w:val="00277E84"/>
    <w:rsid w:val="0028026D"/>
    <w:rsid w:val="00280560"/>
    <w:rsid w:val="0028056C"/>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847"/>
    <w:rsid w:val="00294B35"/>
    <w:rsid w:val="00294BF9"/>
    <w:rsid w:val="00294CD5"/>
    <w:rsid w:val="00295066"/>
    <w:rsid w:val="002952F7"/>
    <w:rsid w:val="002955FB"/>
    <w:rsid w:val="00295675"/>
    <w:rsid w:val="0029596F"/>
    <w:rsid w:val="002959B9"/>
    <w:rsid w:val="00295A62"/>
    <w:rsid w:val="00295E1C"/>
    <w:rsid w:val="00295F45"/>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55"/>
    <w:rsid w:val="002A2FF0"/>
    <w:rsid w:val="002A323C"/>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E"/>
    <w:rsid w:val="002A63E4"/>
    <w:rsid w:val="002A6475"/>
    <w:rsid w:val="002A6532"/>
    <w:rsid w:val="002A66A5"/>
    <w:rsid w:val="002A670E"/>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C7"/>
    <w:rsid w:val="002B0B27"/>
    <w:rsid w:val="002B119F"/>
    <w:rsid w:val="002B1ED0"/>
    <w:rsid w:val="002B23E7"/>
    <w:rsid w:val="002B2AB7"/>
    <w:rsid w:val="002B2C7C"/>
    <w:rsid w:val="002B35E0"/>
    <w:rsid w:val="002B36AB"/>
    <w:rsid w:val="002B3718"/>
    <w:rsid w:val="002B3B56"/>
    <w:rsid w:val="002B3F44"/>
    <w:rsid w:val="002B3F89"/>
    <w:rsid w:val="002B4082"/>
    <w:rsid w:val="002B4672"/>
    <w:rsid w:val="002B4769"/>
    <w:rsid w:val="002B48F8"/>
    <w:rsid w:val="002B4A78"/>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D02C8"/>
    <w:rsid w:val="002D0439"/>
    <w:rsid w:val="002D06BC"/>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B33"/>
    <w:rsid w:val="002D3CBF"/>
    <w:rsid w:val="002D4154"/>
    <w:rsid w:val="002D4534"/>
    <w:rsid w:val="002D4BE0"/>
    <w:rsid w:val="002D4C51"/>
    <w:rsid w:val="002D50A1"/>
    <w:rsid w:val="002D5BBC"/>
    <w:rsid w:val="002D5C0E"/>
    <w:rsid w:val="002D5C98"/>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A3A"/>
    <w:rsid w:val="002E0EAA"/>
    <w:rsid w:val="002E1073"/>
    <w:rsid w:val="002E108D"/>
    <w:rsid w:val="002E110D"/>
    <w:rsid w:val="002E15BD"/>
    <w:rsid w:val="002E15EA"/>
    <w:rsid w:val="002E180C"/>
    <w:rsid w:val="002E183B"/>
    <w:rsid w:val="002E19DB"/>
    <w:rsid w:val="002E1E60"/>
    <w:rsid w:val="002E1EDB"/>
    <w:rsid w:val="002E225A"/>
    <w:rsid w:val="002E25BF"/>
    <w:rsid w:val="002E26FA"/>
    <w:rsid w:val="002E2954"/>
    <w:rsid w:val="002E2A91"/>
    <w:rsid w:val="002E2E17"/>
    <w:rsid w:val="002E30A2"/>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E13"/>
    <w:rsid w:val="002F2024"/>
    <w:rsid w:val="002F2143"/>
    <w:rsid w:val="002F22EF"/>
    <w:rsid w:val="002F23F2"/>
    <w:rsid w:val="002F2643"/>
    <w:rsid w:val="002F27A1"/>
    <w:rsid w:val="002F29C1"/>
    <w:rsid w:val="002F2BAA"/>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E86"/>
    <w:rsid w:val="002F4F11"/>
    <w:rsid w:val="002F512B"/>
    <w:rsid w:val="002F53E4"/>
    <w:rsid w:val="002F54FB"/>
    <w:rsid w:val="002F56AE"/>
    <w:rsid w:val="002F583C"/>
    <w:rsid w:val="002F5C35"/>
    <w:rsid w:val="002F5E10"/>
    <w:rsid w:val="002F5E45"/>
    <w:rsid w:val="002F5EB2"/>
    <w:rsid w:val="002F6137"/>
    <w:rsid w:val="002F62A0"/>
    <w:rsid w:val="002F6332"/>
    <w:rsid w:val="002F6577"/>
    <w:rsid w:val="002F6EAB"/>
    <w:rsid w:val="002F70C4"/>
    <w:rsid w:val="002F7337"/>
    <w:rsid w:val="002F73B1"/>
    <w:rsid w:val="002F75BA"/>
    <w:rsid w:val="002F7688"/>
    <w:rsid w:val="003000A8"/>
    <w:rsid w:val="003003C1"/>
    <w:rsid w:val="00300401"/>
    <w:rsid w:val="003007F3"/>
    <w:rsid w:val="003015B7"/>
    <w:rsid w:val="0030174E"/>
    <w:rsid w:val="00301C1C"/>
    <w:rsid w:val="00301D12"/>
    <w:rsid w:val="00301E6E"/>
    <w:rsid w:val="00301FEE"/>
    <w:rsid w:val="003021BB"/>
    <w:rsid w:val="00302230"/>
    <w:rsid w:val="00302C04"/>
    <w:rsid w:val="00303186"/>
    <w:rsid w:val="003031B5"/>
    <w:rsid w:val="003031D1"/>
    <w:rsid w:val="00303521"/>
    <w:rsid w:val="0030392D"/>
    <w:rsid w:val="00303EE9"/>
    <w:rsid w:val="00303FE0"/>
    <w:rsid w:val="003040C9"/>
    <w:rsid w:val="00304229"/>
    <w:rsid w:val="0030428A"/>
    <w:rsid w:val="00304542"/>
    <w:rsid w:val="00304E2F"/>
    <w:rsid w:val="003050BD"/>
    <w:rsid w:val="00305368"/>
    <w:rsid w:val="00305552"/>
    <w:rsid w:val="003058C8"/>
    <w:rsid w:val="00305C74"/>
    <w:rsid w:val="00305C89"/>
    <w:rsid w:val="00305CE1"/>
    <w:rsid w:val="003065F7"/>
    <w:rsid w:val="00306CE1"/>
    <w:rsid w:val="003072E2"/>
    <w:rsid w:val="003073F3"/>
    <w:rsid w:val="003079E9"/>
    <w:rsid w:val="00307A81"/>
    <w:rsid w:val="00307DF0"/>
    <w:rsid w:val="00307FEE"/>
    <w:rsid w:val="00310227"/>
    <w:rsid w:val="003104F9"/>
    <w:rsid w:val="0031073C"/>
    <w:rsid w:val="00310A04"/>
    <w:rsid w:val="00310F2C"/>
    <w:rsid w:val="00310F36"/>
    <w:rsid w:val="00310F68"/>
    <w:rsid w:val="003112C5"/>
    <w:rsid w:val="0031131C"/>
    <w:rsid w:val="003114A7"/>
    <w:rsid w:val="003116EF"/>
    <w:rsid w:val="003117D0"/>
    <w:rsid w:val="003117E5"/>
    <w:rsid w:val="00311C31"/>
    <w:rsid w:val="003120FC"/>
    <w:rsid w:val="003122D5"/>
    <w:rsid w:val="003123C5"/>
    <w:rsid w:val="00312958"/>
    <w:rsid w:val="00312EA3"/>
    <w:rsid w:val="003134BD"/>
    <w:rsid w:val="003137EE"/>
    <w:rsid w:val="00313A04"/>
    <w:rsid w:val="00313AC2"/>
    <w:rsid w:val="00313B66"/>
    <w:rsid w:val="00313BDB"/>
    <w:rsid w:val="003141BD"/>
    <w:rsid w:val="00314361"/>
    <w:rsid w:val="0031499F"/>
    <w:rsid w:val="00314E55"/>
    <w:rsid w:val="00314FD6"/>
    <w:rsid w:val="00315296"/>
    <w:rsid w:val="003154BC"/>
    <w:rsid w:val="003156D0"/>
    <w:rsid w:val="00315A36"/>
    <w:rsid w:val="00316627"/>
    <w:rsid w:val="00316691"/>
    <w:rsid w:val="0031695A"/>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35F"/>
    <w:rsid w:val="0032039A"/>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51"/>
    <w:rsid w:val="00322F6E"/>
    <w:rsid w:val="00323090"/>
    <w:rsid w:val="00323142"/>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533"/>
    <w:rsid w:val="003305DF"/>
    <w:rsid w:val="0033077F"/>
    <w:rsid w:val="00330B3A"/>
    <w:rsid w:val="00330D29"/>
    <w:rsid w:val="00330F31"/>
    <w:rsid w:val="00331963"/>
    <w:rsid w:val="00331F2C"/>
    <w:rsid w:val="00331F59"/>
    <w:rsid w:val="003327FB"/>
    <w:rsid w:val="00332820"/>
    <w:rsid w:val="00332B65"/>
    <w:rsid w:val="00332BEF"/>
    <w:rsid w:val="00333041"/>
    <w:rsid w:val="00333255"/>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0A1"/>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9F4"/>
    <w:rsid w:val="00337C62"/>
    <w:rsid w:val="00337ED2"/>
    <w:rsid w:val="003400E2"/>
    <w:rsid w:val="00340450"/>
    <w:rsid w:val="00340817"/>
    <w:rsid w:val="003415AC"/>
    <w:rsid w:val="003417FF"/>
    <w:rsid w:val="00341922"/>
    <w:rsid w:val="003419C1"/>
    <w:rsid w:val="00341B51"/>
    <w:rsid w:val="00341CFC"/>
    <w:rsid w:val="003421AB"/>
    <w:rsid w:val="00342453"/>
    <w:rsid w:val="0034257C"/>
    <w:rsid w:val="00342956"/>
    <w:rsid w:val="00343662"/>
    <w:rsid w:val="00343673"/>
    <w:rsid w:val="00343A39"/>
    <w:rsid w:val="00343A4A"/>
    <w:rsid w:val="00343A4E"/>
    <w:rsid w:val="003443D5"/>
    <w:rsid w:val="00344541"/>
    <w:rsid w:val="003448CE"/>
    <w:rsid w:val="00344D98"/>
    <w:rsid w:val="00345080"/>
    <w:rsid w:val="003451C1"/>
    <w:rsid w:val="00345670"/>
    <w:rsid w:val="00345847"/>
    <w:rsid w:val="00345B75"/>
    <w:rsid w:val="00345C30"/>
    <w:rsid w:val="00345D61"/>
    <w:rsid w:val="00345FB9"/>
    <w:rsid w:val="0034661D"/>
    <w:rsid w:val="003473AC"/>
    <w:rsid w:val="003473ED"/>
    <w:rsid w:val="003474E5"/>
    <w:rsid w:val="00347510"/>
    <w:rsid w:val="00347634"/>
    <w:rsid w:val="0034771D"/>
    <w:rsid w:val="00347776"/>
    <w:rsid w:val="00347C66"/>
    <w:rsid w:val="00347F00"/>
    <w:rsid w:val="003505EA"/>
    <w:rsid w:val="00350DCB"/>
    <w:rsid w:val="00351148"/>
    <w:rsid w:val="0035126B"/>
    <w:rsid w:val="003514C6"/>
    <w:rsid w:val="0035157B"/>
    <w:rsid w:val="00351B54"/>
    <w:rsid w:val="00351CD9"/>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F1B"/>
    <w:rsid w:val="00355F60"/>
    <w:rsid w:val="0035622C"/>
    <w:rsid w:val="00356326"/>
    <w:rsid w:val="003563B5"/>
    <w:rsid w:val="0035672A"/>
    <w:rsid w:val="00356B02"/>
    <w:rsid w:val="0035732E"/>
    <w:rsid w:val="0035734C"/>
    <w:rsid w:val="003574F2"/>
    <w:rsid w:val="00357BED"/>
    <w:rsid w:val="00357F76"/>
    <w:rsid w:val="00360027"/>
    <w:rsid w:val="003602A4"/>
    <w:rsid w:val="00360AB4"/>
    <w:rsid w:val="00360B10"/>
    <w:rsid w:val="00360BB0"/>
    <w:rsid w:val="003616E4"/>
    <w:rsid w:val="003619CF"/>
    <w:rsid w:val="00362266"/>
    <w:rsid w:val="0036234A"/>
    <w:rsid w:val="0036242C"/>
    <w:rsid w:val="00362544"/>
    <w:rsid w:val="00362569"/>
    <w:rsid w:val="00362855"/>
    <w:rsid w:val="003628FB"/>
    <w:rsid w:val="00362913"/>
    <w:rsid w:val="003629EE"/>
    <w:rsid w:val="00362D09"/>
    <w:rsid w:val="00362E39"/>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71D"/>
    <w:rsid w:val="00370979"/>
    <w:rsid w:val="00370C60"/>
    <w:rsid w:val="00370D2A"/>
    <w:rsid w:val="00370EFF"/>
    <w:rsid w:val="00371157"/>
    <w:rsid w:val="003711A2"/>
    <w:rsid w:val="0037121E"/>
    <w:rsid w:val="00371419"/>
    <w:rsid w:val="0037145E"/>
    <w:rsid w:val="003714AD"/>
    <w:rsid w:val="003714D6"/>
    <w:rsid w:val="003715C3"/>
    <w:rsid w:val="00371A41"/>
    <w:rsid w:val="00371AD7"/>
    <w:rsid w:val="00371CDB"/>
    <w:rsid w:val="00371E99"/>
    <w:rsid w:val="00371F2A"/>
    <w:rsid w:val="00371F4B"/>
    <w:rsid w:val="00372611"/>
    <w:rsid w:val="003726D6"/>
    <w:rsid w:val="00372A0E"/>
    <w:rsid w:val="00372FBD"/>
    <w:rsid w:val="00373338"/>
    <w:rsid w:val="003735DD"/>
    <w:rsid w:val="003736C4"/>
    <w:rsid w:val="0037373E"/>
    <w:rsid w:val="003740B7"/>
    <w:rsid w:val="00374540"/>
    <w:rsid w:val="00374700"/>
    <w:rsid w:val="00374892"/>
    <w:rsid w:val="00374CB0"/>
    <w:rsid w:val="003755D5"/>
    <w:rsid w:val="00375670"/>
    <w:rsid w:val="00375D0C"/>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44"/>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3F0"/>
    <w:rsid w:val="00383421"/>
    <w:rsid w:val="00383721"/>
    <w:rsid w:val="003837AA"/>
    <w:rsid w:val="003839B2"/>
    <w:rsid w:val="003839F1"/>
    <w:rsid w:val="00383B62"/>
    <w:rsid w:val="00383D82"/>
    <w:rsid w:val="00383DCF"/>
    <w:rsid w:val="00384433"/>
    <w:rsid w:val="00384837"/>
    <w:rsid w:val="003849D3"/>
    <w:rsid w:val="00384A39"/>
    <w:rsid w:val="00384A3F"/>
    <w:rsid w:val="00384B71"/>
    <w:rsid w:val="00384BFC"/>
    <w:rsid w:val="00384D14"/>
    <w:rsid w:val="00385210"/>
    <w:rsid w:val="003853BE"/>
    <w:rsid w:val="0038542E"/>
    <w:rsid w:val="00385752"/>
    <w:rsid w:val="00385A72"/>
    <w:rsid w:val="00385B60"/>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9F"/>
    <w:rsid w:val="0039498F"/>
    <w:rsid w:val="00394A48"/>
    <w:rsid w:val="00394AB0"/>
    <w:rsid w:val="00394FC4"/>
    <w:rsid w:val="00395183"/>
    <w:rsid w:val="003953A4"/>
    <w:rsid w:val="00395432"/>
    <w:rsid w:val="00395A1F"/>
    <w:rsid w:val="00395E54"/>
    <w:rsid w:val="00396287"/>
    <w:rsid w:val="0039688F"/>
    <w:rsid w:val="00396905"/>
    <w:rsid w:val="0039694A"/>
    <w:rsid w:val="00396B27"/>
    <w:rsid w:val="00396BB5"/>
    <w:rsid w:val="00396C63"/>
    <w:rsid w:val="0039708B"/>
    <w:rsid w:val="003970A2"/>
    <w:rsid w:val="003972BC"/>
    <w:rsid w:val="00397339"/>
    <w:rsid w:val="003975D7"/>
    <w:rsid w:val="0039769A"/>
    <w:rsid w:val="003978DA"/>
    <w:rsid w:val="00397AF8"/>
    <w:rsid w:val="00397E32"/>
    <w:rsid w:val="003A0152"/>
    <w:rsid w:val="003A0525"/>
    <w:rsid w:val="003A0632"/>
    <w:rsid w:val="003A06C6"/>
    <w:rsid w:val="003A06D3"/>
    <w:rsid w:val="003A121C"/>
    <w:rsid w:val="003A142E"/>
    <w:rsid w:val="003A1493"/>
    <w:rsid w:val="003A1509"/>
    <w:rsid w:val="003A226D"/>
    <w:rsid w:val="003A24BA"/>
    <w:rsid w:val="003A2532"/>
    <w:rsid w:val="003A2859"/>
    <w:rsid w:val="003A2928"/>
    <w:rsid w:val="003A2AA0"/>
    <w:rsid w:val="003A2BDF"/>
    <w:rsid w:val="003A30E2"/>
    <w:rsid w:val="003A3409"/>
    <w:rsid w:val="003A393D"/>
    <w:rsid w:val="003A3BC8"/>
    <w:rsid w:val="003A4296"/>
    <w:rsid w:val="003A4382"/>
    <w:rsid w:val="003A46E3"/>
    <w:rsid w:val="003A47E0"/>
    <w:rsid w:val="003A490E"/>
    <w:rsid w:val="003A4A29"/>
    <w:rsid w:val="003A4A7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7FA"/>
    <w:rsid w:val="003C2ACF"/>
    <w:rsid w:val="003C31A5"/>
    <w:rsid w:val="003C321E"/>
    <w:rsid w:val="003C331D"/>
    <w:rsid w:val="003C3557"/>
    <w:rsid w:val="003C3DAE"/>
    <w:rsid w:val="003C4078"/>
    <w:rsid w:val="003C4744"/>
    <w:rsid w:val="003C4AC4"/>
    <w:rsid w:val="003C56B7"/>
    <w:rsid w:val="003C578D"/>
    <w:rsid w:val="003C5CC6"/>
    <w:rsid w:val="003C609B"/>
    <w:rsid w:val="003C66C8"/>
    <w:rsid w:val="003C6A40"/>
    <w:rsid w:val="003C6FF4"/>
    <w:rsid w:val="003C7236"/>
    <w:rsid w:val="003C75F2"/>
    <w:rsid w:val="003C770F"/>
    <w:rsid w:val="003C7893"/>
    <w:rsid w:val="003C7B7B"/>
    <w:rsid w:val="003D0033"/>
    <w:rsid w:val="003D03C0"/>
    <w:rsid w:val="003D0412"/>
    <w:rsid w:val="003D05A6"/>
    <w:rsid w:val="003D060C"/>
    <w:rsid w:val="003D0789"/>
    <w:rsid w:val="003D0AF9"/>
    <w:rsid w:val="003D0C28"/>
    <w:rsid w:val="003D0D56"/>
    <w:rsid w:val="003D0EB0"/>
    <w:rsid w:val="003D0EFA"/>
    <w:rsid w:val="003D158D"/>
    <w:rsid w:val="003D1666"/>
    <w:rsid w:val="003D1C8E"/>
    <w:rsid w:val="003D1DBF"/>
    <w:rsid w:val="003D2058"/>
    <w:rsid w:val="003D2639"/>
    <w:rsid w:val="003D2ABE"/>
    <w:rsid w:val="003D2D63"/>
    <w:rsid w:val="003D2DAF"/>
    <w:rsid w:val="003D2DF6"/>
    <w:rsid w:val="003D2EE0"/>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66"/>
    <w:rsid w:val="003F01FF"/>
    <w:rsid w:val="003F0396"/>
    <w:rsid w:val="003F0696"/>
    <w:rsid w:val="003F0E9A"/>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1FBE"/>
    <w:rsid w:val="0040211B"/>
    <w:rsid w:val="004021D2"/>
    <w:rsid w:val="00402623"/>
    <w:rsid w:val="004028AF"/>
    <w:rsid w:val="00402AD8"/>
    <w:rsid w:val="00402B9E"/>
    <w:rsid w:val="0040318A"/>
    <w:rsid w:val="004033EB"/>
    <w:rsid w:val="0040373E"/>
    <w:rsid w:val="00403B25"/>
    <w:rsid w:val="00403B42"/>
    <w:rsid w:val="00403C2E"/>
    <w:rsid w:val="00403CBE"/>
    <w:rsid w:val="00403E94"/>
    <w:rsid w:val="00403EC5"/>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AE9"/>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690"/>
    <w:rsid w:val="00421BD6"/>
    <w:rsid w:val="00421CC3"/>
    <w:rsid w:val="00421D76"/>
    <w:rsid w:val="00421ECC"/>
    <w:rsid w:val="004224E6"/>
    <w:rsid w:val="0042284D"/>
    <w:rsid w:val="00422B6A"/>
    <w:rsid w:val="00422BDD"/>
    <w:rsid w:val="004230E7"/>
    <w:rsid w:val="004233CC"/>
    <w:rsid w:val="00423723"/>
    <w:rsid w:val="0042399D"/>
    <w:rsid w:val="00423A58"/>
    <w:rsid w:val="00423CAB"/>
    <w:rsid w:val="00424139"/>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503"/>
    <w:rsid w:val="00430973"/>
    <w:rsid w:val="00430A2F"/>
    <w:rsid w:val="00430B05"/>
    <w:rsid w:val="00430FCD"/>
    <w:rsid w:val="0043135D"/>
    <w:rsid w:val="00431426"/>
    <w:rsid w:val="00431464"/>
    <w:rsid w:val="00431730"/>
    <w:rsid w:val="0043182A"/>
    <w:rsid w:val="00431C3B"/>
    <w:rsid w:val="00431E87"/>
    <w:rsid w:val="00431FDF"/>
    <w:rsid w:val="00432267"/>
    <w:rsid w:val="004322E5"/>
    <w:rsid w:val="004328B4"/>
    <w:rsid w:val="00432C6B"/>
    <w:rsid w:val="00432E34"/>
    <w:rsid w:val="00433072"/>
    <w:rsid w:val="0043336B"/>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3E3"/>
    <w:rsid w:val="00435478"/>
    <w:rsid w:val="00435563"/>
    <w:rsid w:val="0043564E"/>
    <w:rsid w:val="00435857"/>
    <w:rsid w:val="00435A00"/>
    <w:rsid w:val="00435C4D"/>
    <w:rsid w:val="00435EAD"/>
    <w:rsid w:val="004360EA"/>
    <w:rsid w:val="004363B6"/>
    <w:rsid w:val="00436524"/>
    <w:rsid w:val="004369F7"/>
    <w:rsid w:val="00436B5B"/>
    <w:rsid w:val="0043710D"/>
    <w:rsid w:val="00437495"/>
    <w:rsid w:val="004375A4"/>
    <w:rsid w:val="004377EE"/>
    <w:rsid w:val="00437BE6"/>
    <w:rsid w:val="00437D02"/>
    <w:rsid w:val="00440046"/>
    <w:rsid w:val="0044021B"/>
    <w:rsid w:val="00440415"/>
    <w:rsid w:val="00440452"/>
    <w:rsid w:val="00440809"/>
    <w:rsid w:val="004409DA"/>
    <w:rsid w:val="00440A90"/>
    <w:rsid w:val="00440BE3"/>
    <w:rsid w:val="00440D9E"/>
    <w:rsid w:val="00440F15"/>
    <w:rsid w:val="0044128F"/>
    <w:rsid w:val="004414A9"/>
    <w:rsid w:val="00441704"/>
    <w:rsid w:val="00441959"/>
    <w:rsid w:val="00441AAB"/>
    <w:rsid w:val="00441AC2"/>
    <w:rsid w:val="00441B66"/>
    <w:rsid w:val="00441CFE"/>
    <w:rsid w:val="00442351"/>
    <w:rsid w:val="0044309E"/>
    <w:rsid w:val="004431C9"/>
    <w:rsid w:val="00443583"/>
    <w:rsid w:val="00444369"/>
    <w:rsid w:val="00444449"/>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89"/>
    <w:rsid w:val="00453CA6"/>
    <w:rsid w:val="00453CC8"/>
    <w:rsid w:val="00453FAD"/>
    <w:rsid w:val="0045444B"/>
    <w:rsid w:val="00454686"/>
    <w:rsid w:val="0045472B"/>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5C59"/>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99E"/>
    <w:rsid w:val="00461E6C"/>
    <w:rsid w:val="004621DD"/>
    <w:rsid w:val="00462412"/>
    <w:rsid w:val="0046248B"/>
    <w:rsid w:val="004624DE"/>
    <w:rsid w:val="00462784"/>
    <w:rsid w:val="00462BBF"/>
    <w:rsid w:val="00462D12"/>
    <w:rsid w:val="004632D7"/>
    <w:rsid w:val="00463304"/>
    <w:rsid w:val="004633AE"/>
    <w:rsid w:val="00463461"/>
    <w:rsid w:val="004635C2"/>
    <w:rsid w:val="0046374A"/>
    <w:rsid w:val="00463B82"/>
    <w:rsid w:val="00463BC6"/>
    <w:rsid w:val="00464093"/>
    <w:rsid w:val="004642F8"/>
    <w:rsid w:val="0046484C"/>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3FF"/>
    <w:rsid w:val="00470469"/>
    <w:rsid w:val="00470855"/>
    <w:rsid w:val="00470CC2"/>
    <w:rsid w:val="00470CD6"/>
    <w:rsid w:val="0047104A"/>
    <w:rsid w:val="00471356"/>
    <w:rsid w:val="004714F8"/>
    <w:rsid w:val="00471504"/>
    <w:rsid w:val="00471531"/>
    <w:rsid w:val="00471913"/>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A47"/>
    <w:rsid w:val="00483C6D"/>
    <w:rsid w:val="00483F58"/>
    <w:rsid w:val="00483F67"/>
    <w:rsid w:val="00483FEC"/>
    <w:rsid w:val="0048420D"/>
    <w:rsid w:val="0048427C"/>
    <w:rsid w:val="004843FB"/>
    <w:rsid w:val="004845F6"/>
    <w:rsid w:val="004847F5"/>
    <w:rsid w:val="004848A6"/>
    <w:rsid w:val="0048496A"/>
    <w:rsid w:val="00484C1A"/>
    <w:rsid w:val="00484DDE"/>
    <w:rsid w:val="00485258"/>
    <w:rsid w:val="00485270"/>
    <w:rsid w:val="004853C1"/>
    <w:rsid w:val="0048571F"/>
    <w:rsid w:val="004860D7"/>
    <w:rsid w:val="004860E5"/>
    <w:rsid w:val="0048691B"/>
    <w:rsid w:val="00486F4E"/>
    <w:rsid w:val="00486F84"/>
    <w:rsid w:val="0048739B"/>
    <w:rsid w:val="004879D0"/>
    <w:rsid w:val="00487BB0"/>
    <w:rsid w:val="00487D92"/>
    <w:rsid w:val="00487F79"/>
    <w:rsid w:val="0049028C"/>
    <w:rsid w:val="00490315"/>
    <w:rsid w:val="004907AF"/>
    <w:rsid w:val="00490817"/>
    <w:rsid w:val="00490E17"/>
    <w:rsid w:val="004918B1"/>
    <w:rsid w:val="00491BB9"/>
    <w:rsid w:val="00491C99"/>
    <w:rsid w:val="00491E4C"/>
    <w:rsid w:val="00491E7A"/>
    <w:rsid w:val="00491FEF"/>
    <w:rsid w:val="0049258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BB2"/>
    <w:rsid w:val="00495C79"/>
    <w:rsid w:val="00495DC2"/>
    <w:rsid w:val="0049602A"/>
    <w:rsid w:val="0049618A"/>
    <w:rsid w:val="0049677F"/>
    <w:rsid w:val="0049678E"/>
    <w:rsid w:val="004967B3"/>
    <w:rsid w:val="0049763E"/>
    <w:rsid w:val="00497812"/>
    <w:rsid w:val="00497859"/>
    <w:rsid w:val="004978A6"/>
    <w:rsid w:val="004978DD"/>
    <w:rsid w:val="00497A61"/>
    <w:rsid w:val="00497FAF"/>
    <w:rsid w:val="004A042B"/>
    <w:rsid w:val="004A0430"/>
    <w:rsid w:val="004A0497"/>
    <w:rsid w:val="004A0BC8"/>
    <w:rsid w:val="004A0F5C"/>
    <w:rsid w:val="004A1417"/>
    <w:rsid w:val="004A14ED"/>
    <w:rsid w:val="004A166A"/>
    <w:rsid w:val="004A1A94"/>
    <w:rsid w:val="004A1B21"/>
    <w:rsid w:val="004A1B3D"/>
    <w:rsid w:val="004A1F07"/>
    <w:rsid w:val="004A1F2F"/>
    <w:rsid w:val="004A262D"/>
    <w:rsid w:val="004A2639"/>
    <w:rsid w:val="004A2CAF"/>
    <w:rsid w:val="004A3134"/>
    <w:rsid w:val="004A3667"/>
    <w:rsid w:val="004A36AA"/>
    <w:rsid w:val="004A36AE"/>
    <w:rsid w:val="004A38DE"/>
    <w:rsid w:val="004A3A29"/>
    <w:rsid w:val="004A3A87"/>
    <w:rsid w:val="004A3E63"/>
    <w:rsid w:val="004A4048"/>
    <w:rsid w:val="004A4369"/>
    <w:rsid w:val="004A43D5"/>
    <w:rsid w:val="004A479F"/>
    <w:rsid w:val="004A4B26"/>
    <w:rsid w:val="004A4ECE"/>
    <w:rsid w:val="004A4F2B"/>
    <w:rsid w:val="004A5032"/>
    <w:rsid w:val="004A50BF"/>
    <w:rsid w:val="004A5242"/>
    <w:rsid w:val="004A5792"/>
    <w:rsid w:val="004A6142"/>
    <w:rsid w:val="004A64CA"/>
    <w:rsid w:val="004A651E"/>
    <w:rsid w:val="004A6EFD"/>
    <w:rsid w:val="004A6F8B"/>
    <w:rsid w:val="004A6FD2"/>
    <w:rsid w:val="004A700B"/>
    <w:rsid w:val="004A724B"/>
    <w:rsid w:val="004A74F4"/>
    <w:rsid w:val="004A7517"/>
    <w:rsid w:val="004A7FAF"/>
    <w:rsid w:val="004B021A"/>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83E"/>
    <w:rsid w:val="004C0DE3"/>
    <w:rsid w:val="004C0EC6"/>
    <w:rsid w:val="004C1414"/>
    <w:rsid w:val="004C18FC"/>
    <w:rsid w:val="004C1F2F"/>
    <w:rsid w:val="004C209B"/>
    <w:rsid w:val="004C2251"/>
    <w:rsid w:val="004C2771"/>
    <w:rsid w:val="004C2D2A"/>
    <w:rsid w:val="004C2DAC"/>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D0495"/>
    <w:rsid w:val="004D05C7"/>
    <w:rsid w:val="004D0A8E"/>
    <w:rsid w:val="004D0CA1"/>
    <w:rsid w:val="004D0E70"/>
    <w:rsid w:val="004D123F"/>
    <w:rsid w:val="004D1394"/>
    <w:rsid w:val="004D1787"/>
    <w:rsid w:val="004D179B"/>
    <w:rsid w:val="004D1A76"/>
    <w:rsid w:val="004D1CE1"/>
    <w:rsid w:val="004D2253"/>
    <w:rsid w:val="004D2356"/>
    <w:rsid w:val="004D2514"/>
    <w:rsid w:val="004D278F"/>
    <w:rsid w:val="004D297D"/>
    <w:rsid w:val="004D2D27"/>
    <w:rsid w:val="004D2FE7"/>
    <w:rsid w:val="004D3476"/>
    <w:rsid w:val="004D385F"/>
    <w:rsid w:val="004D3B39"/>
    <w:rsid w:val="004D3C70"/>
    <w:rsid w:val="004D413C"/>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783"/>
    <w:rsid w:val="004D6906"/>
    <w:rsid w:val="004D717A"/>
    <w:rsid w:val="004D73E9"/>
    <w:rsid w:val="004D75BD"/>
    <w:rsid w:val="004D76C3"/>
    <w:rsid w:val="004D795F"/>
    <w:rsid w:val="004D7CC8"/>
    <w:rsid w:val="004D7DDE"/>
    <w:rsid w:val="004D7DF8"/>
    <w:rsid w:val="004E00E9"/>
    <w:rsid w:val="004E0892"/>
    <w:rsid w:val="004E0ABE"/>
    <w:rsid w:val="004E0AFC"/>
    <w:rsid w:val="004E0B3A"/>
    <w:rsid w:val="004E1411"/>
    <w:rsid w:val="004E1741"/>
    <w:rsid w:val="004E1879"/>
    <w:rsid w:val="004E1C8F"/>
    <w:rsid w:val="004E1CBA"/>
    <w:rsid w:val="004E1D15"/>
    <w:rsid w:val="004E21EB"/>
    <w:rsid w:val="004E26B6"/>
    <w:rsid w:val="004E2745"/>
    <w:rsid w:val="004E27D3"/>
    <w:rsid w:val="004E2B23"/>
    <w:rsid w:val="004E3143"/>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57D"/>
    <w:rsid w:val="004E7804"/>
    <w:rsid w:val="004E7A83"/>
    <w:rsid w:val="004E7D0E"/>
    <w:rsid w:val="004E7FFC"/>
    <w:rsid w:val="004F006B"/>
    <w:rsid w:val="004F0199"/>
    <w:rsid w:val="004F07E8"/>
    <w:rsid w:val="004F0DDD"/>
    <w:rsid w:val="004F108B"/>
    <w:rsid w:val="004F12B4"/>
    <w:rsid w:val="004F1D25"/>
    <w:rsid w:val="004F1E0B"/>
    <w:rsid w:val="004F1F03"/>
    <w:rsid w:val="004F1FF8"/>
    <w:rsid w:val="004F20A1"/>
    <w:rsid w:val="004F277A"/>
    <w:rsid w:val="004F2AEE"/>
    <w:rsid w:val="004F2B45"/>
    <w:rsid w:val="004F32CF"/>
    <w:rsid w:val="004F34BB"/>
    <w:rsid w:val="004F360E"/>
    <w:rsid w:val="004F3634"/>
    <w:rsid w:val="004F3899"/>
    <w:rsid w:val="004F39D4"/>
    <w:rsid w:val="004F3DCF"/>
    <w:rsid w:val="004F3F13"/>
    <w:rsid w:val="004F3F75"/>
    <w:rsid w:val="004F42F4"/>
    <w:rsid w:val="004F4CEB"/>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C56"/>
    <w:rsid w:val="0050007B"/>
    <w:rsid w:val="00500320"/>
    <w:rsid w:val="0050080D"/>
    <w:rsid w:val="00500852"/>
    <w:rsid w:val="00500A00"/>
    <w:rsid w:val="00500C86"/>
    <w:rsid w:val="005010F7"/>
    <w:rsid w:val="005011FD"/>
    <w:rsid w:val="00501683"/>
    <w:rsid w:val="00501830"/>
    <w:rsid w:val="00501907"/>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400C"/>
    <w:rsid w:val="00504201"/>
    <w:rsid w:val="0050425B"/>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986"/>
    <w:rsid w:val="00511A7F"/>
    <w:rsid w:val="0051219D"/>
    <w:rsid w:val="005121A0"/>
    <w:rsid w:val="00512328"/>
    <w:rsid w:val="00512503"/>
    <w:rsid w:val="0051268E"/>
    <w:rsid w:val="00512889"/>
    <w:rsid w:val="00513375"/>
    <w:rsid w:val="0051361E"/>
    <w:rsid w:val="005137B7"/>
    <w:rsid w:val="005138F5"/>
    <w:rsid w:val="00513C15"/>
    <w:rsid w:val="00513D4F"/>
    <w:rsid w:val="00513EAF"/>
    <w:rsid w:val="005142EA"/>
    <w:rsid w:val="0051442E"/>
    <w:rsid w:val="005144C0"/>
    <w:rsid w:val="00514528"/>
    <w:rsid w:val="00514A76"/>
    <w:rsid w:val="00514B05"/>
    <w:rsid w:val="00514CD0"/>
    <w:rsid w:val="00514DC0"/>
    <w:rsid w:val="005151B6"/>
    <w:rsid w:val="0051549E"/>
    <w:rsid w:val="00515672"/>
    <w:rsid w:val="00515B5E"/>
    <w:rsid w:val="005163A1"/>
    <w:rsid w:val="0051666D"/>
    <w:rsid w:val="00516915"/>
    <w:rsid w:val="005169FC"/>
    <w:rsid w:val="00516B99"/>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B4"/>
    <w:rsid w:val="00520ABF"/>
    <w:rsid w:val="00520C14"/>
    <w:rsid w:val="00520ECB"/>
    <w:rsid w:val="00520F16"/>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4E45"/>
    <w:rsid w:val="00525051"/>
    <w:rsid w:val="00525D28"/>
    <w:rsid w:val="00525D33"/>
    <w:rsid w:val="00525D8D"/>
    <w:rsid w:val="00526108"/>
    <w:rsid w:val="005264B6"/>
    <w:rsid w:val="005269BA"/>
    <w:rsid w:val="00526CE6"/>
    <w:rsid w:val="00526DBB"/>
    <w:rsid w:val="0052705F"/>
    <w:rsid w:val="005270AE"/>
    <w:rsid w:val="005270C8"/>
    <w:rsid w:val="00527250"/>
    <w:rsid w:val="005273EF"/>
    <w:rsid w:val="005275EC"/>
    <w:rsid w:val="0052762E"/>
    <w:rsid w:val="00527842"/>
    <w:rsid w:val="00527C4D"/>
    <w:rsid w:val="00527EC5"/>
    <w:rsid w:val="00527F34"/>
    <w:rsid w:val="005304B1"/>
    <w:rsid w:val="005307AD"/>
    <w:rsid w:val="005309E5"/>
    <w:rsid w:val="00530D93"/>
    <w:rsid w:val="00530E4A"/>
    <w:rsid w:val="00531259"/>
    <w:rsid w:val="005315C7"/>
    <w:rsid w:val="0053172D"/>
    <w:rsid w:val="005317A6"/>
    <w:rsid w:val="00531D5B"/>
    <w:rsid w:val="00531F87"/>
    <w:rsid w:val="00531FDB"/>
    <w:rsid w:val="00531FF4"/>
    <w:rsid w:val="0053256C"/>
    <w:rsid w:val="005325BF"/>
    <w:rsid w:val="005325DB"/>
    <w:rsid w:val="0053265B"/>
    <w:rsid w:val="00532860"/>
    <w:rsid w:val="005336FC"/>
    <w:rsid w:val="00533B75"/>
    <w:rsid w:val="00533C00"/>
    <w:rsid w:val="005343B5"/>
    <w:rsid w:val="00534793"/>
    <w:rsid w:val="00534A78"/>
    <w:rsid w:val="00534C10"/>
    <w:rsid w:val="00534E83"/>
    <w:rsid w:val="00534EF5"/>
    <w:rsid w:val="00535177"/>
    <w:rsid w:val="005352E7"/>
    <w:rsid w:val="00535453"/>
    <w:rsid w:val="005358A1"/>
    <w:rsid w:val="005358F0"/>
    <w:rsid w:val="00535945"/>
    <w:rsid w:val="00535A2E"/>
    <w:rsid w:val="00535EC1"/>
    <w:rsid w:val="00536423"/>
    <w:rsid w:val="0053657A"/>
    <w:rsid w:val="00536637"/>
    <w:rsid w:val="00536C6C"/>
    <w:rsid w:val="005370AB"/>
    <w:rsid w:val="00537571"/>
    <w:rsid w:val="00537AD6"/>
    <w:rsid w:val="00537B70"/>
    <w:rsid w:val="00537CEA"/>
    <w:rsid w:val="00537D78"/>
    <w:rsid w:val="00537E5E"/>
    <w:rsid w:val="00537F66"/>
    <w:rsid w:val="00537F90"/>
    <w:rsid w:val="00540045"/>
    <w:rsid w:val="005400C7"/>
    <w:rsid w:val="005405BF"/>
    <w:rsid w:val="00540722"/>
    <w:rsid w:val="00540897"/>
    <w:rsid w:val="005409EA"/>
    <w:rsid w:val="00540CD4"/>
    <w:rsid w:val="0054118C"/>
    <w:rsid w:val="005415B8"/>
    <w:rsid w:val="005416E7"/>
    <w:rsid w:val="0054180B"/>
    <w:rsid w:val="00541832"/>
    <w:rsid w:val="00541F85"/>
    <w:rsid w:val="00541F86"/>
    <w:rsid w:val="00541FE4"/>
    <w:rsid w:val="00542401"/>
    <w:rsid w:val="00542476"/>
    <w:rsid w:val="00542B18"/>
    <w:rsid w:val="00542BF9"/>
    <w:rsid w:val="00542DA8"/>
    <w:rsid w:val="005435F5"/>
    <w:rsid w:val="00543779"/>
    <w:rsid w:val="00543841"/>
    <w:rsid w:val="00543CD3"/>
    <w:rsid w:val="00543F85"/>
    <w:rsid w:val="005442D4"/>
    <w:rsid w:val="00544953"/>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32"/>
    <w:rsid w:val="00546D56"/>
    <w:rsid w:val="00546DD4"/>
    <w:rsid w:val="005476AA"/>
    <w:rsid w:val="005476FA"/>
    <w:rsid w:val="00547932"/>
    <w:rsid w:val="005479B5"/>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CFB"/>
    <w:rsid w:val="00553DC9"/>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42"/>
    <w:rsid w:val="00560F7C"/>
    <w:rsid w:val="0056139E"/>
    <w:rsid w:val="005615B8"/>
    <w:rsid w:val="00561933"/>
    <w:rsid w:val="00561B53"/>
    <w:rsid w:val="00561D9F"/>
    <w:rsid w:val="0056260B"/>
    <w:rsid w:val="0056266C"/>
    <w:rsid w:val="00562A6E"/>
    <w:rsid w:val="0056329D"/>
    <w:rsid w:val="005635AF"/>
    <w:rsid w:val="00563939"/>
    <w:rsid w:val="00563D3D"/>
    <w:rsid w:val="005643B0"/>
    <w:rsid w:val="00564659"/>
    <w:rsid w:val="0056495B"/>
    <w:rsid w:val="00564A16"/>
    <w:rsid w:val="00564EC6"/>
    <w:rsid w:val="005650E7"/>
    <w:rsid w:val="00565299"/>
    <w:rsid w:val="005658E2"/>
    <w:rsid w:val="00565E87"/>
    <w:rsid w:val="005660C7"/>
    <w:rsid w:val="005665C1"/>
    <w:rsid w:val="00566707"/>
    <w:rsid w:val="005670DE"/>
    <w:rsid w:val="00567475"/>
    <w:rsid w:val="0056758C"/>
    <w:rsid w:val="00567781"/>
    <w:rsid w:val="005678EA"/>
    <w:rsid w:val="00567E4F"/>
    <w:rsid w:val="0057007C"/>
    <w:rsid w:val="005701D5"/>
    <w:rsid w:val="00570584"/>
    <w:rsid w:val="00570714"/>
    <w:rsid w:val="005709DD"/>
    <w:rsid w:val="00570BBD"/>
    <w:rsid w:val="00570D3B"/>
    <w:rsid w:val="00570EBC"/>
    <w:rsid w:val="00571152"/>
    <w:rsid w:val="00571229"/>
    <w:rsid w:val="0057163E"/>
    <w:rsid w:val="005716C6"/>
    <w:rsid w:val="005717F7"/>
    <w:rsid w:val="00571E1C"/>
    <w:rsid w:val="00571F0A"/>
    <w:rsid w:val="00571F10"/>
    <w:rsid w:val="00572352"/>
    <w:rsid w:val="00572389"/>
    <w:rsid w:val="00572470"/>
    <w:rsid w:val="0057294D"/>
    <w:rsid w:val="00572DB2"/>
    <w:rsid w:val="00572DB6"/>
    <w:rsid w:val="00573309"/>
    <w:rsid w:val="00573318"/>
    <w:rsid w:val="00573477"/>
    <w:rsid w:val="005734A0"/>
    <w:rsid w:val="00573755"/>
    <w:rsid w:val="00573826"/>
    <w:rsid w:val="00573A5A"/>
    <w:rsid w:val="00573AAF"/>
    <w:rsid w:val="00573B74"/>
    <w:rsid w:val="00573CE7"/>
    <w:rsid w:val="005746BA"/>
    <w:rsid w:val="005746F8"/>
    <w:rsid w:val="005749CC"/>
    <w:rsid w:val="00574EF1"/>
    <w:rsid w:val="005751D1"/>
    <w:rsid w:val="00575201"/>
    <w:rsid w:val="0057532B"/>
    <w:rsid w:val="005753A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F3"/>
    <w:rsid w:val="00584671"/>
    <w:rsid w:val="005848C9"/>
    <w:rsid w:val="0058562C"/>
    <w:rsid w:val="005856F7"/>
    <w:rsid w:val="00585987"/>
    <w:rsid w:val="00585ACE"/>
    <w:rsid w:val="00585E76"/>
    <w:rsid w:val="0058627F"/>
    <w:rsid w:val="0058653F"/>
    <w:rsid w:val="00586727"/>
    <w:rsid w:val="00586851"/>
    <w:rsid w:val="0058695C"/>
    <w:rsid w:val="0058698E"/>
    <w:rsid w:val="00586D9A"/>
    <w:rsid w:val="00587430"/>
    <w:rsid w:val="00587982"/>
    <w:rsid w:val="00587A58"/>
    <w:rsid w:val="00587B43"/>
    <w:rsid w:val="00587D0D"/>
    <w:rsid w:val="00587D76"/>
    <w:rsid w:val="00587DCE"/>
    <w:rsid w:val="0059021E"/>
    <w:rsid w:val="005904F6"/>
    <w:rsid w:val="0059077E"/>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B9F"/>
    <w:rsid w:val="00594E3D"/>
    <w:rsid w:val="00594E58"/>
    <w:rsid w:val="00594F52"/>
    <w:rsid w:val="00595279"/>
    <w:rsid w:val="00595574"/>
    <w:rsid w:val="00595954"/>
    <w:rsid w:val="00595BFA"/>
    <w:rsid w:val="00595BFF"/>
    <w:rsid w:val="00595DBF"/>
    <w:rsid w:val="00595F87"/>
    <w:rsid w:val="0059611E"/>
    <w:rsid w:val="00596192"/>
    <w:rsid w:val="00596B1C"/>
    <w:rsid w:val="00596C18"/>
    <w:rsid w:val="00596EC5"/>
    <w:rsid w:val="00596FC9"/>
    <w:rsid w:val="00597439"/>
    <w:rsid w:val="005974A8"/>
    <w:rsid w:val="00597500"/>
    <w:rsid w:val="00597898"/>
    <w:rsid w:val="00597AED"/>
    <w:rsid w:val="00597B62"/>
    <w:rsid w:val="00597CAA"/>
    <w:rsid w:val="00597CDE"/>
    <w:rsid w:val="00597E51"/>
    <w:rsid w:val="00597E92"/>
    <w:rsid w:val="00597EA0"/>
    <w:rsid w:val="005A00E6"/>
    <w:rsid w:val="005A0326"/>
    <w:rsid w:val="005A03AF"/>
    <w:rsid w:val="005A0BD2"/>
    <w:rsid w:val="005A0FA8"/>
    <w:rsid w:val="005A0FC4"/>
    <w:rsid w:val="005A1118"/>
    <w:rsid w:val="005A120B"/>
    <w:rsid w:val="005A1357"/>
    <w:rsid w:val="005A16AE"/>
    <w:rsid w:val="005A17F8"/>
    <w:rsid w:val="005A18B5"/>
    <w:rsid w:val="005A1A3A"/>
    <w:rsid w:val="005A1C51"/>
    <w:rsid w:val="005A1DED"/>
    <w:rsid w:val="005A1F3F"/>
    <w:rsid w:val="005A23B2"/>
    <w:rsid w:val="005A27B5"/>
    <w:rsid w:val="005A2855"/>
    <w:rsid w:val="005A28F9"/>
    <w:rsid w:val="005A2B94"/>
    <w:rsid w:val="005A2CA8"/>
    <w:rsid w:val="005A3154"/>
    <w:rsid w:val="005A3244"/>
    <w:rsid w:val="005A32FD"/>
    <w:rsid w:val="005A3494"/>
    <w:rsid w:val="005A34F4"/>
    <w:rsid w:val="005A35D3"/>
    <w:rsid w:val="005A389D"/>
    <w:rsid w:val="005A398A"/>
    <w:rsid w:val="005A3DDE"/>
    <w:rsid w:val="005A4351"/>
    <w:rsid w:val="005A4447"/>
    <w:rsid w:val="005A4F0B"/>
    <w:rsid w:val="005A4FD4"/>
    <w:rsid w:val="005A5023"/>
    <w:rsid w:val="005A50D3"/>
    <w:rsid w:val="005A5393"/>
    <w:rsid w:val="005A53FA"/>
    <w:rsid w:val="005A5868"/>
    <w:rsid w:val="005A5956"/>
    <w:rsid w:val="005A64BB"/>
    <w:rsid w:val="005A64CE"/>
    <w:rsid w:val="005A6968"/>
    <w:rsid w:val="005A6EBD"/>
    <w:rsid w:val="005A721F"/>
    <w:rsid w:val="005A7563"/>
    <w:rsid w:val="005A7A47"/>
    <w:rsid w:val="005A7B5C"/>
    <w:rsid w:val="005B001E"/>
    <w:rsid w:val="005B02BE"/>
    <w:rsid w:val="005B070D"/>
    <w:rsid w:val="005B0E68"/>
    <w:rsid w:val="005B13DE"/>
    <w:rsid w:val="005B156C"/>
    <w:rsid w:val="005B1BCE"/>
    <w:rsid w:val="005B1EAF"/>
    <w:rsid w:val="005B21D4"/>
    <w:rsid w:val="005B235A"/>
    <w:rsid w:val="005B27C8"/>
    <w:rsid w:val="005B316B"/>
    <w:rsid w:val="005B3390"/>
    <w:rsid w:val="005B3397"/>
    <w:rsid w:val="005B3408"/>
    <w:rsid w:val="005B3478"/>
    <w:rsid w:val="005B385D"/>
    <w:rsid w:val="005B3E01"/>
    <w:rsid w:val="005B40A5"/>
    <w:rsid w:val="005B4843"/>
    <w:rsid w:val="005B4C6C"/>
    <w:rsid w:val="005B4FE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702"/>
    <w:rsid w:val="005C0859"/>
    <w:rsid w:val="005C0975"/>
    <w:rsid w:val="005C0DFF"/>
    <w:rsid w:val="005C0F65"/>
    <w:rsid w:val="005C10CF"/>
    <w:rsid w:val="005C144C"/>
    <w:rsid w:val="005C1D61"/>
    <w:rsid w:val="005C1D8D"/>
    <w:rsid w:val="005C1EC5"/>
    <w:rsid w:val="005C1FD7"/>
    <w:rsid w:val="005C2071"/>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D81"/>
    <w:rsid w:val="005D0F9E"/>
    <w:rsid w:val="005D10AA"/>
    <w:rsid w:val="005D1221"/>
    <w:rsid w:val="005D1780"/>
    <w:rsid w:val="005D17ED"/>
    <w:rsid w:val="005D1A52"/>
    <w:rsid w:val="005D1C9B"/>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43DD"/>
    <w:rsid w:val="005D46DE"/>
    <w:rsid w:val="005D4A5D"/>
    <w:rsid w:val="005D4E7E"/>
    <w:rsid w:val="005D4EF2"/>
    <w:rsid w:val="005D4FC0"/>
    <w:rsid w:val="005D5083"/>
    <w:rsid w:val="005D53A1"/>
    <w:rsid w:val="005D588E"/>
    <w:rsid w:val="005D5A25"/>
    <w:rsid w:val="005D5B29"/>
    <w:rsid w:val="005D5C9B"/>
    <w:rsid w:val="005D5EC2"/>
    <w:rsid w:val="005D5EFC"/>
    <w:rsid w:val="005D62E7"/>
    <w:rsid w:val="005D652F"/>
    <w:rsid w:val="005D681F"/>
    <w:rsid w:val="005D69D9"/>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AAF"/>
    <w:rsid w:val="005E1CC1"/>
    <w:rsid w:val="005E20CE"/>
    <w:rsid w:val="005E20EE"/>
    <w:rsid w:val="005E285C"/>
    <w:rsid w:val="005E29EE"/>
    <w:rsid w:val="005E35E1"/>
    <w:rsid w:val="005E362E"/>
    <w:rsid w:val="005E36B7"/>
    <w:rsid w:val="005E3A0F"/>
    <w:rsid w:val="005E3A86"/>
    <w:rsid w:val="005E3C80"/>
    <w:rsid w:val="005E3E95"/>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302"/>
    <w:rsid w:val="005E7371"/>
    <w:rsid w:val="005E7878"/>
    <w:rsid w:val="005E7C6D"/>
    <w:rsid w:val="005E7D4A"/>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3409"/>
    <w:rsid w:val="005F35EE"/>
    <w:rsid w:val="005F3606"/>
    <w:rsid w:val="005F3729"/>
    <w:rsid w:val="005F4004"/>
    <w:rsid w:val="005F4628"/>
    <w:rsid w:val="005F46A0"/>
    <w:rsid w:val="005F4815"/>
    <w:rsid w:val="005F4941"/>
    <w:rsid w:val="005F4C69"/>
    <w:rsid w:val="005F4E31"/>
    <w:rsid w:val="005F4FCA"/>
    <w:rsid w:val="005F51A0"/>
    <w:rsid w:val="005F53D5"/>
    <w:rsid w:val="005F56F7"/>
    <w:rsid w:val="005F5AAD"/>
    <w:rsid w:val="005F5B21"/>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9BD"/>
    <w:rsid w:val="00600A27"/>
    <w:rsid w:val="00600D9B"/>
    <w:rsid w:val="00600F39"/>
    <w:rsid w:val="006013C3"/>
    <w:rsid w:val="00601434"/>
    <w:rsid w:val="00601485"/>
    <w:rsid w:val="00601545"/>
    <w:rsid w:val="00601771"/>
    <w:rsid w:val="006017C4"/>
    <w:rsid w:val="00601915"/>
    <w:rsid w:val="00601965"/>
    <w:rsid w:val="006022D9"/>
    <w:rsid w:val="00602DEC"/>
    <w:rsid w:val="00602E6B"/>
    <w:rsid w:val="00603318"/>
    <w:rsid w:val="00603413"/>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DAC"/>
    <w:rsid w:val="00605F9A"/>
    <w:rsid w:val="00606059"/>
    <w:rsid w:val="006060CD"/>
    <w:rsid w:val="00606238"/>
    <w:rsid w:val="00606246"/>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91C"/>
    <w:rsid w:val="00610FF4"/>
    <w:rsid w:val="0061176D"/>
    <w:rsid w:val="00611A3D"/>
    <w:rsid w:val="00611A7A"/>
    <w:rsid w:val="00612317"/>
    <w:rsid w:val="0061248F"/>
    <w:rsid w:val="006124B3"/>
    <w:rsid w:val="006125B8"/>
    <w:rsid w:val="006126A9"/>
    <w:rsid w:val="00612721"/>
    <w:rsid w:val="00612811"/>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F06"/>
    <w:rsid w:val="00617200"/>
    <w:rsid w:val="00617428"/>
    <w:rsid w:val="00617610"/>
    <w:rsid w:val="00617E3F"/>
    <w:rsid w:val="0062045C"/>
    <w:rsid w:val="00620526"/>
    <w:rsid w:val="0062054C"/>
    <w:rsid w:val="006205FC"/>
    <w:rsid w:val="006207C0"/>
    <w:rsid w:val="00620837"/>
    <w:rsid w:val="00620B4E"/>
    <w:rsid w:val="00620EBA"/>
    <w:rsid w:val="006212A8"/>
    <w:rsid w:val="006214F4"/>
    <w:rsid w:val="0062151A"/>
    <w:rsid w:val="00621B60"/>
    <w:rsid w:val="00621B9A"/>
    <w:rsid w:val="0062200F"/>
    <w:rsid w:val="006222B3"/>
    <w:rsid w:val="006223AB"/>
    <w:rsid w:val="00622619"/>
    <w:rsid w:val="006228DB"/>
    <w:rsid w:val="006229E2"/>
    <w:rsid w:val="00622D5D"/>
    <w:rsid w:val="0062312C"/>
    <w:rsid w:val="006231C6"/>
    <w:rsid w:val="00623318"/>
    <w:rsid w:val="00623887"/>
    <w:rsid w:val="0062445B"/>
    <w:rsid w:val="00624600"/>
    <w:rsid w:val="00624A0D"/>
    <w:rsid w:val="00624A88"/>
    <w:rsid w:val="00624C32"/>
    <w:rsid w:val="00624EA2"/>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8AB"/>
    <w:rsid w:val="00630A02"/>
    <w:rsid w:val="00630B3E"/>
    <w:rsid w:val="006316AD"/>
    <w:rsid w:val="0063179A"/>
    <w:rsid w:val="00631CCF"/>
    <w:rsid w:val="00631D3B"/>
    <w:rsid w:val="00631D62"/>
    <w:rsid w:val="00632018"/>
    <w:rsid w:val="00632187"/>
    <w:rsid w:val="00632374"/>
    <w:rsid w:val="0063246A"/>
    <w:rsid w:val="006324A1"/>
    <w:rsid w:val="0063266A"/>
    <w:rsid w:val="006327DA"/>
    <w:rsid w:val="006327F7"/>
    <w:rsid w:val="00632870"/>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F3"/>
    <w:rsid w:val="006415D6"/>
    <w:rsid w:val="00641604"/>
    <w:rsid w:val="0064161C"/>
    <w:rsid w:val="006419B6"/>
    <w:rsid w:val="00641BE5"/>
    <w:rsid w:val="0064223C"/>
    <w:rsid w:val="0064286B"/>
    <w:rsid w:val="00642EC6"/>
    <w:rsid w:val="006437FD"/>
    <w:rsid w:val="00643EDB"/>
    <w:rsid w:val="006440B5"/>
    <w:rsid w:val="006441E6"/>
    <w:rsid w:val="00644273"/>
    <w:rsid w:val="00644AF6"/>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7039"/>
    <w:rsid w:val="006470DA"/>
    <w:rsid w:val="006470E2"/>
    <w:rsid w:val="006471A4"/>
    <w:rsid w:val="006472FE"/>
    <w:rsid w:val="006473ED"/>
    <w:rsid w:val="006476CB"/>
    <w:rsid w:val="00647858"/>
    <w:rsid w:val="00647975"/>
    <w:rsid w:val="0064798F"/>
    <w:rsid w:val="006479A4"/>
    <w:rsid w:val="00647CD2"/>
    <w:rsid w:val="00647FEE"/>
    <w:rsid w:val="0065009F"/>
    <w:rsid w:val="00650110"/>
    <w:rsid w:val="006501D3"/>
    <w:rsid w:val="006505FC"/>
    <w:rsid w:val="0065081C"/>
    <w:rsid w:val="0065092E"/>
    <w:rsid w:val="00650CC8"/>
    <w:rsid w:val="00650D85"/>
    <w:rsid w:val="00650E33"/>
    <w:rsid w:val="00651354"/>
    <w:rsid w:val="00651442"/>
    <w:rsid w:val="00651A14"/>
    <w:rsid w:val="00652041"/>
    <w:rsid w:val="0065215F"/>
    <w:rsid w:val="006524C0"/>
    <w:rsid w:val="00652868"/>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9FE"/>
    <w:rsid w:val="00655F0E"/>
    <w:rsid w:val="00655FE5"/>
    <w:rsid w:val="00656125"/>
    <w:rsid w:val="006561C9"/>
    <w:rsid w:val="00656361"/>
    <w:rsid w:val="00656710"/>
    <w:rsid w:val="00656E93"/>
    <w:rsid w:val="00656F4A"/>
    <w:rsid w:val="0065704E"/>
    <w:rsid w:val="0065718E"/>
    <w:rsid w:val="0065736C"/>
    <w:rsid w:val="006575D7"/>
    <w:rsid w:val="0065786D"/>
    <w:rsid w:val="0065788F"/>
    <w:rsid w:val="00657A0C"/>
    <w:rsid w:val="006602AD"/>
    <w:rsid w:val="0066031E"/>
    <w:rsid w:val="00660523"/>
    <w:rsid w:val="006606C0"/>
    <w:rsid w:val="006608D0"/>
    <w:rsid w:val="00660927"/>
    <w:rsid w:val="00660DB6"/>
    <w:rsid w:val="006612D0"/>
    <w:rsid w:val="006615B8"/>
    <w:rsid w:val="0066162A"/>
    <w:rsid w:val="00661E64"/>
    <w:rsid w:val="00662251"/>
    <w:rsid w:val="0066235B"/>
    <w:rsid w:val="006624AF"/>
    <w:rsid w:val="00663039"/>
    <w:rsid w:val="006635DF"/>
    <w:rsid w:val="00663668"/>
    <w:rsid w:val="0066402C"/>
    <w:rsid w:val="006641D4"/>
    <w:rsid w:val="00664359"/>
    <w:rsid w:val="00664437"/>
    <w:rsid w:val="00664507"/>
    <w:rsid w:val="00664DAA"/>
    <w:rsid w:val="00665704"/>
    <w:rsid w:val="006659AD"/>
    <w:rsid w:val="006659DF"/>
    <w:rsid w:val="00665A61"/>
    <w:rsid w:val="00665B6F"/>
    <w:rsid w:val="00665D56"/>
    <w:rsid w:val="00665E1C"/>
    <w:rsid w:val="00665E96"/>
    <w:rsid w:val="0066629E"/>
    <w:rsid w:val="00666333"/>
    <w:rsid w:val="0066664A"/>
    <w:rsid w:val="006667BF"/>
    <w:rsid w:val="00666A61"/>
    <w:rsid w:val="00666B94"/>
    <w:rsid w:val="00666C07"/>
    <w:rsid w:val="00667535"/>
    <w:rsid w:val="00667767"/>
    <w:rsid w:val="00667BBC"/>
    <w:rsid w:val="00667DDB"/>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752"/>
    <w:rsid w:val="00674AD7"/>
    <w:rsid w:val="00675122"/>
    <w:rsid w:val="0067525E"/>
    <w:rsid w:val="006753C9"/>
    <w:rsid w:val="00675449"/>
    <w:rsid w:val="0067598E"/>
    <w:rsid w:val="00675BF7"/>
    <w:rsid w:val="00675E6A"/>
    <w:rsid w:val="006760A3"/>
    <w:rsid w:val="006761D3"/>
    <w:rsid w:val="006762FA"/>
    <w:rsid w:val="006765CF"/>
    <w:rsid w:val="006765E8"/>
    <w:rsid w:val="006766A6"/>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E8"/>
    <w:rsid w:val="00682711"/>
    <w:rsid w:val="0068279F"/>
    <w:rsid w:val="0068290D"/>
    <w:rsid w:val="00682916"/>
    <w:rsid w:val="00682A2D"/>
    <w:rsid w:val="00682BE7"/>
    <w:rsid w:val="006831DA"/>
    <w:rsid w:val="0068390F"/>
    <w:rsid w:val="0068397C"/>
    <w:rsid w:val="00683DE2"/>
    <w:rsid w:val="006842A3"/>
    <w:rsid w:val="006844DC"/>
    <w:rsid w:val="00684548"/>
    <w:rsid w:val="00684871"/>
    <w:rsid w:val="00684C50"/>
    <w:rsid w:val="00685428"/>
    <w:rsid w:val="0068561B"/>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FE"/>
    <w:rsid w:val="006903E7"/>
    <w:rsid w:val="00690474"/>
    <w:rsid w:val="006904F1"/>
    <w:rsid w:val="006905BC"/>
    <w:rsid w:val="0069067B"/>
    <w:rsid w:val="0069071D"/>
    <w:rsid w:val="00690896"/>
    <w:rsid w:val="00690C48"/>
    <w:rsid w:val="006913BA"/>
    <w:rsid w:val="00691EBF"/>
    <w:rsid w:val="0069204F"/>
    <w:rsid w:val="0069206C"/>
    <w:rsid w:val="006922C4"/>
    <w:rsid w:val="006924F8"/>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2A6"/>
    <w:rsid w:val="006A33FB"/>
    <w:rsid w:val="006A3770"/>
    <w:rsid w:val="006A3ACB"/>
    <w:rsid w:val="006A3B42"/>
    <w:rsid w:val="006A3C7F"/>
    <w:rsid w:val="006A409D"/>
    <w:rsid w:val="006A4250"/>
    <w:rsid w:val="006A4367"/>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D1D"/>
    <w:rsid w:val="006B1F71"/>
    <w:rsid w:val="006B243C"/>
    <w:rsid w:val="006B27E3"/>
    <w:rsid w:val="006B29C1"/>
    <w:rsid w:val="006B2A26"/>
    <w:rsid w:val="006B3188"/>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C24"/>
    <w:rsid w:val="006C0CF6"/>
    <w:rsid w:val="006C0FE8"/>
    <w:rsid w:val="006C10CF"/>
    <w:rsid w:val="006C13C9"/>
    <w:rsid w:val="006C1CB1"/>
    <w:rsid w:val="006C1E46"/>
    <w:rsid w:val="006C1FE3"/>
    <w:rsid w:val="006C2197"/>
    <w:rsid w:val="006C244F"/>
    <w:rsid w:val="006C292B"/>
    <w:rsid w:val="006C2FBA"/>
    <w:rsid w:val="006C30C0"/>
    <w:rsid w:val="006C313A"/>
    <w:rsid w:val="006C3332"/>
    <w:rsid w:val="006C358F"/>
    <w:rsid w:val="006C3716"/>
    <w:rsid w:val="006C3A25"/>
    <w:rsid w:val="006C427C"/>
    <w:rsid w:val="006C4897"/>
    <w:rsid w:val="006C4999"/>
    <w:rsid w:val="006C4AF2"/>
    <w:rsid w:val="006C4E00"/>
    <w:rsid w:val="006C4EB5"/>
    <w:rsid w:val="006C53E7"/>
    <w:rsid w:val="006C56BA"/>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10B9"/>
    <w:rsid w:val="006D12B9"/>
    <w:rsid w:val="006D134B"/>
    <w:rsid w:val="006D1495"/>
    <w:rsid w:val="006D153F"/>
    <w:rsid w:val="006D24ED"/>
    <w:rsid w:val="006D2A5E"/>
    <w:rsid w:val="006D3130"/>
    <w:rsid w:val="006D32BE"/>
    <w:rsid w:val="006D32BF"/>
    <w:rsid w:val="006D3984"/>
    <w:rsid w:val="006D3CC8"/>
    <w:rsid w:val="006D4521"/>
    <w:rsid w:val="006D46D6"/>
    <w:rsid w:val="006D46FB"/>
    <w:rsid w:val="006D47B1"/>
    <w:rsid w:val="006D47E9"/>
    <w:rsid w:val="006D5092"/>
    <w:rsid w:val="006D5303"/>
    <w:rsid w:val="006D5387"/>
    <w:rsid w:val="006D595D"/>
    <w:rsid w:val="006D5F01"/>
    <w:rsid w:val="006D61C8"/>
    <w:rsid w:val="006D620A"/>
    <w:rsid w:val="006D624D"/>
    <w:rsid w:val="006D6317"/>
    <w:rsid w:val="006D662D"/>
    <w:rsid w:val="006D66B0"/>
    <w:rsid w:val="006D6769"/>
    <w:rsid w:val="006D68B4"/>
    <w:rsid w:val="006D68C2"/>
    <w:rsid w:val="006D6CB5"/>
    <w:rsid w:val="006D6DC2"/>
    <w:rsid w:val="006D7683"/>
    <w:rsid w:val="006D7871"/>
    <w:rsid w:val="006D796B"/>
    <w:rsid w:val="006D79C3"/>
    <w:rsid w:val="006E04E8"/>
    <w:rsid w:val="006E05DF"/>
    <w:rsid w:val="006E0927"/>
    <w:rsid w:val="006E0BC2"/>
    <w:rsid w:val="006E0D1B"/>
    <w:rsid w:val="006E1013"/>
    <w:rsid w:val="006E1FC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72"/>
    <w:rsid w:val="006E5D28"/>
    <w:rsid w:val="006E5F16"/>
    <w:rsid w:val="006E5F88"/>
    <w:rsid w:val="006E63AB"/>
    <w:rsid w:val="006E65F9"/>
    <w:rsid w:val="006E69DA"/>
    <w:rsid w:val="006E69F9"/>
    <w:rsid w:val="006E6A02"/>
    <w:rsid w:val="006E6A5A"/>
    <w:rsid w:val="006E6BC5"/>
    <w:rsid w:val="006E6FE6"/>
    <w:rsid w:val="006E706E"/>
    <w:rsid w:val="006E719B"/>
    <w:rsid w:val="006E7652"/>
    <w:rsid w:val="006E7781"/>
    <w:rsid w:val="006E79B0"/>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30F"/>
    <w:rsid w:val="006F574C"/>
    <w:rsid w:val="006F5D9C"/>
    <w:rsid w:val="006F5DE5"/>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149A"/>
    <w:rsid w:val="00701AEA"/>
    <w:rsid w:val="0070210C"/>
    <w:rsid w:val="00702399"/>
    <w:rsid w:val="007025D1"/>
    <w:rsid w:val="00702B76"/>
    <w:rsid w:val="00702B88"/>
    <w:rsid w:val="00702D2A"/>
    <w:rsid w:val="00702F03"/>
    <w:rsid w:val="00702F48"/>
    <w:rsid w:val="00702F57"/>
    <w:rsid w:val="007032CC"/>
    <w:rsid w:val="007034B8"/>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773"/>
    <w:rsid w:val="0071378D"/>
    <w:rsid w:val="007138F9"/>
    <w:rsid w:val="007139A8"/>
    <w:rsid w:val="007139EB"/>
    <w:rsid w:val="00713B80"/>
    <w:rsid w:val="00713D7B"/>
    <w:rsid w:val="00714A7C"/>
    <w:rsid w:val="00714BD8"/>
    <w:rsid w:val="00715103"/>
    <w:rsid w:val="00715238"/>
    <w:rsid w:val="00715340"/>
    <w:rsid w:val="0071576A"/>
    <w:rsid w:val="0071586A"/>
    <w:rsid w:val="00715955"/>
    <w:rsid w:val="00715A20"/>
    <w:rsid w:val="00715E20"/>
    <w:rsid w:val="00715F17"/>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CC5"/>
    <w:rsid w:val="00720DA6"/>
    <w:rsid w:val="00720E7E"/>
    <w:rsid w:val="00720E95"/>
    <w:rsid w:val="00721257"/>
    <w:rsid w:val="00721A29"/>
    <w:rsid w:val="00721A67"/>
    <w:rsid w:val="00721D2A"/>
    <w:rsid w:val="007220FE"/>
    <w:rsid w:val="0072240F"/>
    <w:rsid w:val="00722599"/>
    <w:rsid w:val="007227AE"/>
    <w:rsid w:val="00722A39"/>
    <w:rsid w:val="00722BF3"/>
    <w:rsid w:val="00722E5B"/>
    <w:rsid w:val="00723115"/>
    <w:rsid w:val="00723319"/>
    <w:rsid w:val="007233A9"/>
    <w:rsid w:val="007234DA"/>
    <w:rsid w:val="007234E3"/>
    <w:rsid w:val="007236A8"/>
    <w:rsid w:val="00723AEA"/>
    <w:rsid w:val="00723B7D"/>
    <w:rsid w:val="00723E70"/>
    <w:rsid w:val="00723F8D"/>
    <w:rsid w:val="007240A1"/>
    <w:rsid w:val="00724363"/>
    <w:rsid w:val="0072463E"/>
    <w:rsid w:val="00724676"/>
    <w:rsid w:val="00724B7C"/>
    <w:rsid w:val="00724BF2"/>
    <w:rsid w:val="00724BF7"/>
    <w:rsid w:val="00724BFC"/>
    <w:rsid w:val="00724C53"/>
    <w:rsid w:val="00724CEF"/>
    <w:rsid w:val="00724D6C"/>
    <w:rsid w:val="00725262"/>
    <w:rsid w:val="0072539B"/>
    <w:rsid w:val="00725529"/>
    <w:rsid w:val="00725AFF"/>
    <w:rsid w:val="00725B03"/>
    <w:rsid w:val="00725D38"/>
    <w:rsid w:val="007260CF"/>
    <w:rsid w:val="0072611D"/>
    <w:rsid w:val="007261B0"/>
    <w:rsid w:val="00726838"/>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CB"/>
    <w:rsid w:val="00741174"/>
    <w:rsid w:val="00741270"/>
    <w:rsid w:val="007414BE"/>
    <w:rsid w:val="007414D7"/>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6CD2"/>
    <w:rsid w:val="00746D3C"/>
    <w:rsid w:val="00746F28"/>
    <w:rsid w:val="0074721A"/>
    <w:rsid w:val="00747369"/>
    <w:rsid w:val="0074747E"/>
    <w:rsid w:val="00747747"/>
    <w:rsid w:val="00747C73"/>
    <w:rsid w:val="00747CDC"/>
    <w:rsid w:val="0075084E"/>
    <w:rsid w:val="00750DA4"/>
    <w:rsid w:val="00750E63"/>
    <w:rsid w:val="00750E7C"/>
    <w:rsid w:val="00750EC9"/>
    <w:rsid w:val="007515D7"/>
    <w:rsid w:val="00751670"/>
    <w:rsid w:val="00751AEB"/>
    <w:rsid w:val="00751ED0"/>
    <w:rsid w:val="00751EE0"/>
    <w:rsid w:val="007520E3"/>
    <w:rsid w:val="007523E3"/>
    <w:rsid w:val="0075257B"/>
    <w:rsid w:val="0075281F"/>
    <w:rsid w:val="00753190"/>
    <w:rsid w:val="007532A3"/>
    <w:rsid w:val="00753786"/>
    <w:rsid w:val="007538C6"/>
    <w:rsid w:val="00754302"/>
    <w:rsid w:val="007543A4"/>
    <w:rsid w:val="00754633"/>
    <w:rsid w:val="007547A8"/>
    <w:rsid w:val="00754851"/>
    <w:rsid w:val="0075486C"/>
    <w:rsid w:val="0075494F"/>
    <w:rsid w:val="00754B11"/>
    <w:rsid w:val="00754FE1"/>
    <w:rsid w:val="0075594B"/>
    <w:rsid w:val="00755BC9"/>
    <w:rsid w:val="00755BE9"/>
    <w:rsid w:val="00755E63"/>
    <w:rsid w:val="00755EBC"/>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5F0"/>
    <w:rsid w:val="00762668"/>
    <w:rsid w:val="007628D2"/>
    <w:rsid w:val="00762E82"/>
    <w:rsid w:val="00763680"/>
    <w:rsid w:val="007636C4"/>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D05"/>
    <w:rsid w:val="0078009F"/>
    <w:rsid w:val="00780310"/>
    <w:rsid w:val="0078034F"/>
    <w:rsid w:val="0078074E"/>
    <w:rsid w:val="007807F0"/>
    <w:rsid w:val="00780A2E"/>
    <w:rsid w:val="00780C5A"/>
    <w:rsid w:val="00780C86"/>
    <w:rsid w:val="007810F5"/>
    <w:rsid w:val="00781123"/>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31F1"/>
    <w:rsid w:val="007834C0"/>
    <w:rsid w:val="00783680"/>
    <w:rsid w:val="007837BB"/>
    <w:rsid w:val="0078381C"/>
    <w:rsid w:val="0078389A"/>
    <w:rsid w:val="00783AA1"/>
    <w:rsid w:val="00783B45"/>
    <w:rsid w:val="007842A0"/>
    <w:rsid w:val="0078438A"/>
    <w:rsid w:val="00784590"/>
    <w:rsid w:val="007846CD"/>
    <w:rsid w:val="007849F3"/>
    <w:rsid w:val="00784A70"/>
    <w:rsid w:val="00784ABE"/>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3050"/>
    <w:rsid w:val="0079339C"/>
    <w:rsid w:val="0079438E"/>
    <w:rsid w:val="0079442B"/>
    <w:rsid w:val="00794BD0"/>
    <w:rsid w:val="00794C8E"/>
    <w:rsid w:val="00794C98"/>
    <w:rsid w:val="00794CB2"/>
    <w:rsid w:val="00794DF9"/>
    <w:rsid w:val="00794E78"/>
    <w:rsid w:val="007953A4"/>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DA8"/>
    <w:rsid w:val="007A0F4D"/>
    <w:rsid w:val="007A13BF"/>
    <w:rsid w:val="007A150A"/>
    <w:rsid w:val="007A1954"/>
    <w:rsid w:val="007A195A"/>
    <w:rsid w:val="007A1ECF"/>
    <w:rsid w:val="007A1FDA"/>
    <w:rsid w:val="007A22A7"/>
    <w:rsid w:val="007A2306"/>
    <w:rsid w:val="007A2324"/>
    <w:rsid w:val="007A2424"/>
    <w:rsid w:val="007A242E"/>
    <w:rsid w:val="007A256E"/>
    <w:rsid w:val="007A2779"/>
    <w:rsid w:val="007A2A57"/>
    <w:rsid w:val="007A2D6D"/>
    <w:rsid w:val="007A2E90"/>
    <w:rsid w:val="007A386F"/>
    <w:rsid w:val="007A3A30"/>
    <w:rsid w:val="007A3C5D"/>
    <w:rsid w:val="007A3ED4"/>
    <w:rsid w:val="007A3EF2"/>
    <w:rsid w:val="007A3F40"/>
    <w:rsid w:val="007A410B"/>
    <w:rsid w:val="007A412B"/>
    <w:rsid w:val="007A44BC"/>
    <w:rsid w:val="007A456E"/>
    <w:rsid w:val="007A48B0"/>
    <w:rsid w:val="007A5001"/>
    <w:rsid w:val="007A5637"/>
    <w:rsid w:val="007A5755"/>
    <w:rsid w:val="007A57FF"/>
    <w:rsid w:val="007A5F6D"/>
    <w:rsid w:val="007A646E"/>
    <w:rsid w:val="007A6539"/>
    <w:rsid w:val="007A66B2"/>
    <w:rsid w:val="007A66D1"/>
    <w:rsid w:val="007A6884"/>
    <w:rsid w:val="007A6C23"/>
    <w:rsid w:val="007A6F0C"/>
    <w:rsid w:val="007A70EE"/>
    <w:rsid w:val="007A7300"/>
    <w:rsid w:val="007A753E"/>
    <w:rsid w:val="007B01F0"/>
    <w:rsid w:val="007B02EB"/>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9B6"/>
    <w:rsid w:val="007B7B04"/>
    <w:rsid w:val="007B7B43"/>
    <w:rsid w:val="007C01BC"/>
    <w:rsid w:val="007C06DF"/>
    <w:rsid w:val="007C0B04"/>
    <w:rsid w:val="007C0F74"/>
    <w:rsid w:val="007C106C"/>
    <w:rsid w:val="007C132B"/>
    <w:rsid w:val="007C15C5"/>
    <w:rsid w:val="007C19DC"/>
    <w:rsid w:val="007C1ADE"/>
    <w:rsid w:val="007C1B58"/>
    <w:rsid w:val="007C1C17"/>
    <w:rsid w:val="007C1EBB"/>
    <w:rsid w:val="007C254E"/>
    <w:rsid w:val="007C28E0"/>
    <w:rsid w:val="007C2904"/>
    <w:rsid w:val="007C2A0F"/>
    <w:rsid w:val="007C2E99"/>
    <w:rsid w:val="007C2FB0"/>
    <w:rsid w:val="007C34CD"/>
    <w:rsid w:val="007C35A9"/>
    <w:rsid w:val="007C36CD"/>
    <w:rsid w:val="007C3762"/>
    <w:rsid w:val="007C38CC"/>
    <w:rsid w:val="007C391D"/>
    <w:rsid w:val="007C3A46"/>
    <w:rsid w:val="007C4284"/>
    <w:rsid w:val="007C4414"/>
    <w:rsid w:val="007C46A1"/>
    <w:rsid w:val="007C4726"/>
    <w:rsid w:val="007C47FF"/>
    <w:rsid w:val="007C5089"/>
    <w:rsid w:val="007C5CEE"/>
    <w:rsid w:val="007C69F3"/>
    <w:rsid w:val="007C6D87"/>
    <w:rsid w:val="007C6DB9"/>
    <w:rsid w:val="007C6DFE"/>
    <w:rsid w:val="007C755A"/>
    <w:rsid w:val="007C7560"/>
    <w:rsid w:val="007C757C"/>
    <w:rsid w:val="007C75FD"/>
    <w:rsid w:val="007C77A0"/>
    <w:rsid w:val="007C7980"/>
    <w:rsid w:val="007C79A0"/>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113"/>
    <w:rsid w:val="007D45CC"/>
    <w:rsid w:val="007D467C"/>
    <w:rsid w:val="007D48B8"/>
    <w:rsid w:val="007D49D0"/>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121"/>
    <w:rsid w:val="007F527B"/>
    <w:rsid w:val="007F572C"/>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92F"/>
    <w:rsid w:val="007F79EA"/>
    <w:rsid w:val="007F7A2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874"/>
    <w:rsid w:val="008079A9"/>
    <w:rsid w:val="00807B34"/>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B37"/>
    <w:rsid w:val="00823BDD"/>
    <w:rsid w:val="00823E12"/>
    <w:rsid w:val="00824160"/>
    <w:rsid w:val="00824425"/>
    <w:rsid w:val="008249B8"/>
    <w:rsid w:val="00824B5B"/>
    <w:rsid w:val="00824E37"/>
    <w:rsid w:val="00824F32"/>
    <w:rsid w:val="00824F6B"/>
    <w:rsid w:val="00825042"/>
    <w:rsid w:val="008251EB"/>
    <w:rsid w:val="00825355"/>
    <w:rsid w:val="00825491"/>
    <w:rsid w:val="008259AF"/>
    <w:rsid w:val="00825A53"/>
    <w:rsid w:val="0082647B"/>
    <w:rsid w:val="008264D8"/>
    <w:rsid w:val="008264D9"/>
    <w:rsid w:val="0082683A"/>
    <w:rsid w:val="008269D1"/>
    <w:rsid w:val="00826C9E"/>
    <w:rsid w:val="008272A3"/>
    <w:rsid w:val="0082734E"/>
    <w:rsid w:val="008276B7"/>
    <w:rsid w:val="00827B06"/>
    <w:rsid w:val="00827CD1"/>
    <w:rsid w:val="00827E3D"/>
    <w:rsid w:val="00827FC5"/>
    <w:rsid w:val="0083022E"/>
    <w:rsid w:val="00830489"/>
    <w:rsid w:val="008307A9"/>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D73"/>
    <w:rsid w:val="00832EB2"/>
    <w:rsid w:val="0083303F"/>
    <w:rsid w:val="00833165"/>
    <w:rsid w:val="0083318E"/>
    <w:rsid w:val="00833209"/>
    <w:rsid w:val="00833570"/>
    <w:rsid w:val="008335F1"/>
    <w:rsid w:val="00833807"/>
    <w:rsid w:val="00833A5A"/>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A4F"/>
    <w:rsid w:val="00837DEE"/>
    <w:rsid w:val="00840263"/>
    <w:rsid w:val="0084031D"/>
    <w:rsid w:val="00840D21"/>
    <w:rsid w:val="00840D62"/>
    <w:rsid w:val="00840D64"/>
    <w:rsid w:val="0084161F"/>
    <w:rsid w:val="00841BB9"/>
    <w:rsid w:val="00841C7D"/>
    <w:rsid w:val="008420E6"/>
    <w:rsid w:val="008421A5"/>
    <w:rsid w:val="00842997"/>
    <w:rsid w:val="00842AB3"/>
    <w:rsid w:val="00842E4B"/>
    <w:rsid w:val="0084310F"/>
    <w:rsid w:val="0084313B"/>
    <w:rsid w:val="0084319D"/>
    <w:rsid w:val="008431E9"/>
    <w:rsid w:val="0084320F"/>
    <w:rsid w:val="0084348C"/>
    <w:rsid w:val="00843728"/>
    <w:rsid w:val="00843731"/>
    <w:rsid w:val="00843B14"/>
    <w:rsid w:val="00843F1F"/>
    <w:rsid w:val="00843F49"/>
    <w:rsid w:val="00843FC4"/>
    <w:rsid w:val="00843FD9"/>
    <w:rsid w:val="0084407D"/>
    <w:rsid w:val="00844CDA"/>
    <w:rsid w:val="00844CDE"/>
    <w:rsid w:val="00844F02"/>
    <w:rsid w:val="00845242"/>
    <w:rsid w:val="00845357"/>
    <w:rsid w:val="0084537B"/>
    <w:rsid w:val="008454E5"/>
    <w:rsid w:val="0084589F"/>
    <w:rsid w:val="00845AE8"/>
    <w:rsid w:val="00845BCB"/>
    <w:rsid w:val="00845E25"/>
    <w:rsid w:val="00845FB6"/>
    <w:rsid w:val="008460E7"/>
    <w:rsid w:val="00846419"/>
    <w:rsid w:val="00846ADC"/>
    <w:rsid w:val="00847986"/>
    <w:rsid w:val="00847D57"/>
    <w:rsid w:val="00847E3D"/>
    <w:rsid w:val="00847FBE"/>
    <w:rsid w:val="0085007C"/>
    <w:rsid w:val="008504AE"/>
    <w:rsid w:val="008507F5"/>
    <w:rsid w:val="00850BFD"/>
    <w:rsid w:val="00850D6F"/>
    <w:rsid w:val="00851032"/>
    <w:rsid w:val="00851172"/>
    <w:rsid w:val="008518D5"/>
    <w:rsid w:val="00851B46"/>
    <w:rsid w:val="00851ED3"/>
    <w:rsid w:val="0085206F"/>
    <w:rsid w:val="0085239E"/>
    <w:rsid w:val="008525B8"/>
    <w:rsid w:val="0085270B"/>
    <w:rsid w:val="00852A6F"/>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4E15"/>
    <w:rsid w:val="00854F10"/>
    <w:rsid w:val="0085503D"/>
    <w:rsid w:val="0085513F"/>
    <w:rsid w:val="0085525E"/>
    <w:rsid w:val="00855302"/>
    <w:rsid w:val="00855692"/>
    <w:rsid w:val="0085569F"/>
    <w:rsid w:val="00855B34"/>
    <w:rsid w:val="00855B69"/>
    <w:rsid w:val="00855E90"/>
    <w:rsid w:val="00856036"/>
    <w:rsid w:val="008562D4"/>
    <w:rsid w:val="008563B5"/>
    <w:rsid w:val="008567B7"/>
    <w:rsid w:val="00856D67"/>
    <w:rsid w:val="00857115"/>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844"/>
    <w:rsid w:val="00863BB4"/>
    <w:rsid w:val="00863D5A"/>
    <w:rsid w:val="00863F08"/>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36B"/>
    <w:rsid w:val="008738A2"/>
    <w:rsid w:val="008741A1"/>
    <w:rsid w:val="008743C6"/>
    <w:rsid w:val="00874BE4"/>
    <w:rsid w:val="008752ED"/>
    <w:rsid w:val="0087545D"/>
    <w:rsid w:val="00875571"/>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372"/>
    <w:rsid w:val="008864A3"/>
    <w:rsid w:val="008865DC"/>
    <w:rsid w:val="00886B85"/>
    <w:rsid w:val="00886E2B"/>
    <w:rsid w:val="0088709A"/>
    <w:rsid w:val="008901D4"/>
    <w:rsid w:val="00890216"/>
    <w:rsid w:val="0089024E"/>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25C5"/>
    <w:rsid w:val="008A29DA"/>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BDF"/>
    <w:rsid w:val="008B0DBF"/>
    <w:rsid w:val="008B0F26"/>
    <w:rsid w:val="008B11DA"/>
    <w:rsid w:val="008B11ED"/>
    <w:rsid w:val="008B11F7"/>
    <w:rsid w:val="008B1235"/>
    <w:rsid w:val="008B1247"/>
    <w:rsid w:val="008B13D7"/>
    <w:rsid w:val="008B1620"/>
    <w:rsid w:val="008B17A5"/>
    <w:rsid w:val="008B1983"/>
    <w:rsid w:val="008B248A"/>
    <w:rsid w:val="008B2873"/>
    <w:rsid w:val="008B29C2"/>
    <w:rsid w:val="008B2DAE"/>
    <w:rsid w:val="008B316A"/>
    <w:rsid w:val="008B346E"/>
    <w:rsid w:val="008B392D"/>
    <w:rsid w:val="008B3CBB"/>
    <w:rsid w:val="008B3CFC"/>
    <w:rsid w:val="008B3D08"/>
    <w:rsid w:val="008B3E75"/>
    <w:rsid w:val="008B4447"/>
    <w:rsid w:val="008B4509"/>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92"/>
    <w:rsid w:val="008C0FBF"/>
    <w:rsid w:val="008C19F0"/>
    <w:rsid w:val="008C1DD5"/>
    <w:rsid w:val="008C1E3B"/>
    <w:rsid w:val="008C22CC"/>
    <w:rsid w:val="008C2872"/>
    <w:rsid w:val="008C2BC7"/>
    <w:rsid w:val="008C2BF0"/>
    <w:rsid w:val="008C2DA7"/>
    <w:rsid w:val="008C300E"/>
    <w:rsid w:val="008C331E"/>
    <w:rsid w:val="008C3455"/>
    <w:rsid w:val="008C40BD"/>
    <w:rsid w:val="008C4382"/>
    <w:rsid w:val="008C4504"/>
    <w:rsid w:val="008C4782"/>
    <w:rsid w:val="008C4A1A"/>
    <w:rsid w:val="008C4BF3"/>
    <w:rsid w:val="008C4D3F"/>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0CE"/>
    <w:rsid w:val="008D127B"/>
    <w:rsid w:val="008D1536"/>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CC7"/>
    <w:rsid w:val="008D4166"/>
    <w:rsid w:val="008D44DC"/>
    <w:rsid w:val="008D453A"/>
    <w:rsid w:val="008D4618"/>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D9"/>
    <w:rsid w:val="008E087F"/>
    <w:rsid w:val="008E0AAB"/>
    <w:rsid w:val="008E0CC1"/>
    <w:rsid w:val="008E0DC3"/>
    <w:rsid w:val="008E1055"/>
    <w:rsid w:val="008E12AB"/>
    <w:rsid w:val="008E145B"/>
    <w:rsid w:val="008E1590"/>
    <w:rsid w:val="008E1936"/>
    <w:rsid w:val="008E1AF3"/>
    <w:rsid w:val="008E24F3"/>
    <w:rsid w:val="008E32DF"/>
    <w:rsid w:val="008E34EF"/>
    <w:rsid w:val="008E37BB"/>
    <w:rsid w:val="008E387D"/>
    <w:rsid w:val="008E3969"/>
    <w:rsid w:val="008E39AD"/>
    <w:rsid w:val="008E3B41"/>
    <w:rsid w:val="008E3B9E"/>
    <w:rsid w:val="008E422D"/>
    <w:rsid w:val="008E4461"/>
    <w:rsid w:val="008E4914"/>
    <w:rsid w:val="008E494F"/>
    <w:rsid w:val="008E4F93"/>
    <w:rsid w:val="008E50F1"/>
    <w:rsid w:val="008E529F"/>
    <w:rsid w:val="008E56D8"/>
    <w:rsid w:val="008E5C4A"/>
    <w:rsid w:val="008E5E55"/>
    <w:rsid w:val="008E5F5A"/>
    <w:rsid w:val="008E6476"/>
    <w:rsid w:val="008E65C8"/>
    <w:rsid w:val="008E6955"/>
    <w:rsid w:val="008E6BDE"/>
    <w:rsid w:val="008E6EB0"/>
    <w:rsid w:val="008E715F"/>
    <w:rsid w:val="008E71C1"/>
    <w:rsid w:val="008E7223"/>
    <w:rsid w:val="008E743A"/>
    <w:rsid w:val="008E744A"/>
    <w:rsid w:val="008E7547"/>
    <w:rsid w:val="008E765D"/>
    <w:rsid w:val="008E767A"/>
    <w:rsid w:val="008E78D6"/>
    <w:rsid w:val="008E7A90"/>
    <w:rsid w:val="008E7B40"/>
    <w:rsid w:val="008E7E11"/>
    <w:rsid w:val="008E7F75"/>
    <w:rsid w:val="008F058D"/>
    <w:rsid w:val="008F0838"/>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13A"/>
    <w:rsid w:val="008F3265"/>
    <w:rsid w:val="008F32B6"/>
    <w:rsid w:val="008F3336"/>
    <w:rsid w:val="008F3379"/>
    <w:rsid w:val="008F3B50"/>
    <w:rsid w:val="008F412F"/>
    <w:rsid w:val="008F425B"/>
    <w:rsid w:val="008F426C"/>
    <w:rsid w:val="008F43AB"/>
    <w:rsid w:val="008F44B9"/>
    <w:rsid w:val="008F4545"/>
    <w:rsid w:val="008F4861"/>
    <w:rsid w:val="008F4B89"/>
    <w:rsid w:val="008F4F33"/>
    <w:rsid w:val="008F5176"/>
    <w:rsid w:val="008F5483"/>
    <w:rsid w:val="008F54B1"/>
    <w:rsid w:val="008F5666"/>
    <w:rsid w:val="008F57DD"/>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C06"/>
    <w:rsid w:val="00900C5F"/>
    <w:rsid w:val="00900D6C"/>
    <w:rsid w:val="00900F9A"/>
    <w:rsid w:val="009012B6"/>
    <w:rsid w:val="0090146E"/>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AFB"/>
    <w:rsid w:val="00904266"/>
    <w:rsid w:val="00904608"/>
    <w:rsid w:val="009049B9"/>
    <w:rsid w:val="00904D85"/>
    <w:rsid w:val="00904EC9"/>
    <w:rsid w:val="00904EDF"/>
    <w:rsid w:val="0090524A"/>
    <w:rsid w:val="0090539B"/>
    <w:rsid w:val="009054A2"/>
    <w:rsid w:val="009056FD"/>
    <w:rsid w:val="009058E4"/>
    <w:rsid w:val="00905A75"/>
    <w:rsid w:val="00905CC6"/>
    <w:rsid w:val="00905EBF"/>
    <w:rsid w:val="00905F24"/>
    <w:rsid w:val="0090662F"/>
    <w:rsid w:val="009066D1"/>
    <w:rsid w:val="00906CA0"/>
    <w:rsid w:val="00906DC2"/>
    <w:rsid w:val="00906DF1"/>
    <w:rsid w:val="00906E0E"/>
    <w:rsid w:val="00906F8F"/>
    <w:rsid w:val="00907744"/>
    <w:rsid w:val="00907867"/>
    <w:rsid w:val="00907A14"/>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24B3"/>
    <w:rsid w:val="0091256E"/>
    <w:rsid w:val="00912886"/>
    <w:rsid w:val="00912C0E"/>
    <w:rsid w:val="00912CCF"/>
    <w:rsid w:val="00912F26"/>
    <w:rsid w:val="00913725"/>
    <w:rsid w:val="00913891"/>
    <w:rsid w:val="009138D1"/>
    <w:rsid w:val="00913DFA"/>
    <w:rsid w:val="00913F61"/>
    <w:rsid w:val="009148F6"/>
    <w:rsid w:val="00914AC8"/>
    <w:rsid w:val="00914BA6"/>
    <w:rsid w:val="00914DB0"/>
    <w:rsid w:val="00914EDB"/>
    <w:rsid w:val="009155E9"/>
    <w:rsid w:val="0091571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B5F"/>
    <w:rsid w:val="00924BA4"/>
    <w:rsid w:val="00924CC7"/>
    <w:rsid w:val="00924D42"/>
    <w:rsid w:val="00924E3F"/>
    <w:rsid w:val="00924F39"/>
    <w:rsid w:val="00925495"/>
    <w:rsid w:val="00925C02"/>
    <w:rsid w:val="00926267"/>
    <w:rsid w:val="00926817"/>
    <w:rsid w:val="00926867"/>
    <w:rsid w:val="00926A3A"/>
    <w:rsid w:val="00926B76"/>
    <w:rsid w:val="0092710C"/>
    <w:rsid w:val="00927756"/>
    <w:rsid w:val="0092780F"/>
    <w:rsid w:val="00927823"/>
    <w:rsid w:val="00927BE5"/>
    <w:rsid w:val="00927EBD"/>
    <w:rsid w:val="009300F5"/>
    <w:rsid w:val="0093023F"/>
    <w:rsid w:val="00930604"/>
    <w:rsid w:val="00930734"/>
    <w:rsid w:val="00930A9F"/>
    <w:rsid w:val="00930AE3"/>
    <w:rsid w:val="00930F13"/>
    <w:rsid w:val="00931012"/>
    <w:rsid w:val="00931469"/>
    <w:rsid w:val="00931A85"/>
    <w:rsid w:val="00931BE3"/>
    <w:rsid w:val="009323AB"/>
    <w:rsid w:val="00932699"/>
    <w:rsid w:val="0093272E"/>
    <w:rsid w:val="00932901"/>
    <w:rsid w:val="0093297F"/>
    <w:rsid w:val="00932A61"/>
    <w:rsid w:val="00932E10"/>
    <w:rsid w:val="00932EC6"/>
    <w:rsid w:val="00933369"/>
    <w:rsid w:val="00933530"/>
    <w:rsid w:val="009342D0"/>
    <w:rsid w:val="009343A7"/>
    <w:rsid w:val="009344D4"/>
    <w:rsid w:val="009348AD"/>
    <w:rsid w:val="00934B8D"/>
    <w:rsid w:val="00934EBC"/>
    <w:rsid w:val="00934F55"/>
    <w:rsid w:val="00935056"/>
    <w:rsid w:val="0093507A"/>
    <w:rsid w:val="00935535"/>
    <w:rsid w:val="0093568D"/>
    <w:rsid w:val="009357DB"/>
    <w:rsid w:val="009358A5"/>
    <w:rsid w:val="00935A5F"/>
    <w:rsid w:val="00935C6C"/>
    <w:rsid w:val="00935D46"/>
    <w:rsid w:val="009360B8"/>
    <w:rsid w:val="0093627A"/>
    <w:rsid w:val="009362AF"/>
    <w:rsid w:val="00936367"/>
    <w:rsid w:val="00936914"/>
    <w:rsid w:val="0093698D"/>
    <w:rsid w:val="00937393"/>
    <w:rsid w:val="00937438"/>
    <w:rsid w:val="00937604"/>
    <w:rsid w:val="0093762D"/>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312E"/>
    <w:rsid w:val="00943284"/>
    <w:rsid w:val="00943415"/>
    <w:rsid w:val="009443F7"/>
    <w:rsid w:val="0094452E"/>
    <w:rsid w:val="00944541"/>
    <w:rsid w:val="00944853"/>
    <w:rsid w:val="009448B8"/>
    <w:rsid w:val="00944EAC"/>
    <w:rsid w:val="0094522F"/>
    <w:rsid w:val="00945413"/>
    <w:rsid w:val="009456B1"/>
    <w:rsid w:val="00945BD0"/>
    <w:rsid w:val="00945DFA"/>
    <w:rsid w:val="00945E3D"/>
    <w:rsid w:val="00945E93"/>
    <w:rsid w:val="00946037"/>
    <w:rsid w:val="009460E7"/>
    <w:rsid w:val="00946228"/>
    <w:rsid w:val="00946A07"/>
    <w:rsid w:val="00946AC3"/>
    <w:rsid w:val="00946F81"/>
    <w:rsid w:val="009470C9"/>
    <w:rsid w:val="0094713B"/>
    <w:rsid w:val="00947427"/>
    <w:rsid w:val="00947883"/>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CA"/>
    <w:rsid w:val="009531DC"/>
    <w:rsid w:val="00953514"/>
    <w:rsid w:val="009536BD"/>
    <w:rsid w:val="00953D77"/>
    <w:rsid w:val="00953DD7"/>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ED4"/>
    <w:rsid w:val="00956EF7"/>
    <w:rsid w:val="0095717F"/>
    <w:rsid w:val="00957204"/>
    <w:rsid w:val="00957C55"/>
    <w:rsid w:val="0096002A"/>
    <w:rsid w:val="0096002B"/>
    <w:rsid w:val="009601DD"/>
    <w:rsid w:val="00960569"/>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7E3"/>
    <w:rsid w:val="00963828"/>
    <w:rsid w:val="009639A8"/>
    <w:rsid w:val="00964309"/>
    <w:rsid w:val="00964794"/>
    <w:rsid w:val="009647A3"/>
    <w:rsid w:val="00964B6D"/>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810"/>
    <w:rsid w:val="00971B78"/>
    <w:rsid w:val="00971BCE"/>
    <w:rsid w:val="00972080"/>
    <w:rsid w:val="00972281"/>
    <w:rsid w:val="0097239D"/>
    <w:rsid w:val="009724D5"/>
    <w:rsid w:val="00972515"/>
    <w:rsid w:val="00972545"/>
    <w:rsid w:val="00972858"/>
    <w:rsid w:val="00972B41"/>
    <w:rsid w:val="00972FBA"/>
    <w:rsid w:val="009732A6"/>
    <w:rsid w:val="00973438"/>
    <w:rsid w:val="00973633"/>
    <w:rsid w:val="00973B92"/>
    <w:rsid w:val="00973D66"/>
    <w:rsid w:val="009744AC"/>
    <w:rsid w:val="0097471E"/>
    <w:rsid w:val="00974A3E"/>
    <w:rsid w:val="00974C8E"/>
    <w:rsid w:val="009752DA"/>
    <w:rsid w:val="0097531A"/>
    <w:rsid w:val="0097569E"/>
    <w:rsid w:val="00975884"/>
    <w:rsid w:val="00975A1D"/>
    <w:rsid w:val="00975E59"/>
    <w:rsid w:val="00975F29"/>
    <w:rsid w:val="00975F80"/>
    <w:rsid w:val="009760B6"/>
    <w:rsid w:val="0097615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5A"/>
    <w:rsid w:val="00977FA4"/>
    <w:rsid w:val="009803F2"/>
    <w:rsid w:val="00980968"/>
    <w:rsid w:val="009809B1"/>
    <w:rsid w:val="00980D4C"/>
    <w:rsid w:val="00980D5D"/>
    <w:rsid w:val="00981012"/>
    <w:rsid w:val="00981163"/>
    <w:rsid w:val="00981710"/>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34A"/>
    <w:rsid w:val="00994533"/>
    <w:rsid w:val="00994A43"/>
    <w:rsid w:val="00994A8A"/>
    <w:rsid w:val="00994B44"/>
    <w:rsid w:val="00994CDA"/>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194"/>
    <w:rsid w:val="00997418"/>
    <w:rsid w:val="0099750F"/>
    <w:rsid w:val="009A0129"/>
    <w:rsid w:val="009A04CF"/>
    <w:rsid w:val="009A07E1"/>
    <w:rsid w:val="009A0B55"/>
    <w:rsid w:val="009A127D"/>
    <w:rsid w:val="009A1804"/>
    <w:rsid w:val="009A1A14"/>
    <w:rsid w:val="009A1AD6"/>
    <w:rsid w:val="009A1BDE"/>
    <w:rsid w:val="009A25EE"/>
    <w:rsid w:val="009A2646"/>
    <w:rsid w:val="009A2CE2"/>
    <w:rsid w:val="009A2DDE"/>
    <w:rsid w:val="009A2F72"/>
    <w:rsid w:val="009A2FB7"/>
    <w:rsid w:val="009A325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B4D"/>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8BA"/>
    <w:rsid w:val="009B3FF1"/>
    <w:rsid w:val="009B4817"/>
    <w:rsid w:val="009B4D48"/>
    <w:rsid w:val="009B51C1"/>
    <w:rsid w:val="009B5351"/>
    <w:rsid w:val="009B56EA"/>
    <w:rsid w:val="009B5B5A"/>
    <w:rsid w:val="009B5BEE"/>
    <w:rsid w:val="009B5D53"/>
    <w:rsid w:val="009B6776"/>
    <w:rsid w:val="009B6955"/>
    <w:rsid w:val="009B6BA6"/>
    <w:rsid w:val="009B6BBA"/>
    <w:rsid w:val="009B6EC7"/>
    <w:rsid w:val="009B73FD"/>
    <w:rsid w:val="009B74D1"/>
    <w:rsid w:val="009C0134"/>
    <w:rsid w:val="009C03F7"/>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834"/>
    <w:rsid w:val="009C390D"/>
    <w:rsid w:val="009C3B0C"/>
    <w:rsid w:val="009C3B2E"/>
    <w:rsid w:val="009C3E26"/>
    <w:rsid w:val="009C3E2B"/>
    <w:rsid w:val="009C42EA"/>
    <w:rsid w:val="009C439E"/>
    <w:rsid w:val="009C4589"/>
    <w:rsid w:val="009C46B4"/>
    <w:rsid w:val="009C4846"/>
    <w:rsid w:val="009C487D"/>
    <w:rsid w:val="009C49A0"/>
    <w:rsid w:val="009C4A5D"/>
    <w:rsid w:val="009C4C59"/>
    <w:rsid w:val="009C4F4C"/>
    <w:rsid w:val="009C54BE"/>
    <w:rsid w:val="009C584B"/>
    <w:rsid w:val="009C592E"/>
    <w:rsid w:val="009C5A62"/>
    <w:rsid w:val="009C5A72"/>
    <w:rsid w:val="009C5BA7"/>
    <w:rsid w:val="009C62A2"/>
    <w:rsid w:val="009C6811"/>
    <w:rsid w:val="009C6924"/>
    <w:rsid w:val="009C6CC1"/>
    <w:rsid w:val="009C6DBD"/>
    <w:rsid w:val="009C73C6"/>
    <w:rsid w:val="009C7609"/>
    <w:rsid w:val="009C772F"/>
    <w:rsid w:val="009C77A6"/>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61E1"/>
    <w:rsid w:val="009D6231"/>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153"/>
    <w:rsid w:val="009F14EC"/>
    <w:rsid w:val="009F18F7"/>
    <w:rsid w:val="009F1ADE"/>
    <w:rsid w:val="009F1BA2"/>
    <w:rsid w:val="009F1BDB"/>
    <w:rsid w:val="009F1ED5"/>
    <w:rsid w:val="009F22D0"/>
    <w:rsid w:val="009F2641"/>
    <w:rsid w:val="009F26E4"/>
    <w:rsid w:val="009F277D"/>
    <w:rsid w:val="009F2DDB"/>
    <w:rsid w:val="009F2EDA"/>
    <w:rsid w:val="009F3345"/>
    <w:rsid w:val="009F351A"/>
    <w:rsid w:val="009F3675"/>
    <w:rsid w:val="009F39BD"/>
    <w:rsid w:val="009F3A42"/>
    <w:rsid w:val="009F3BB5"/>
    <w:rsid w:val="009F4007"/>
    <w:rsid w:val="009F423E"/>
    <w:rsid w:val="009F4339"/>
    <w:rsid w:val="009F450B"/>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905"/>
    <w:rsid w:val="009F7972"/>
    <w:rsid w:val="009F7A89"/>
    <w:rsid w:val="009F7BFE"/>
    <w:rsid w:val="009F7CD7"/>
    <w:rsid w:val="009F7E88"/>
    <w:rsid w:val="00A0050B"/>
    <w:rsid w:val="00A00680"/>
    <w:rsid w:val="00A00DC9"/>
    <w:rsid w:val="00A00E00"/>
    <w:rsid w:val="00A00E4B"/>
    <w:rsid w:val="00A00EBA"/>
    <w:rsid w:val="00A00EC7"/>
    <w:rsid w:val="00A01021"/>
    <w:rsid w:val="00A010DD"/>
    <w:rsid w:val="00A01334"/>
    <w:rsid w:val="00A016AF"/>
    <w:rsid w:val="00A01784"/>
    <w:rsid w:val="00A0179C"/>
    <w:rsid w:val="00A0197C"/>
    <w:rsid w:val="00A019E6"/>
    <w:rsid w:val="00A01B9F"/>
    <w:rsid w:val="00A02A14"/>
    <w:rsid w:val="00A02E88"/>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2056"/>
    <w:rsid w:val="00A12202"/>
    <w:rsid w:val="00A12349"/>
    <w:rsid w:val="00A1259F"/>
    <w:rsid w:val="00A125B9"/>
    <w:rsid w:val="00A125DE"/>
    <w:rsid w:val="00A1263C"/>
    <w:rsid w:val="00A12967"/>
    <w:rsid w:val="00A12A59"/>
    <w:rsid w:val="00A12BF7"/>
    <w:rsid w:val="00A13291"/>
    <w:rsid w:val="00A132A7"/>
    <w:rsid w:val="00A1347E"/>
    <w:rsid w:val="00A136C1"/>
    <w:rsid w:val="00A136D4"/>
    <w:rsid w:val="00A13AFA"/>
    <w:rsid w:val="00A13DBE"/>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71E3"/>
    <w:rsid w:val="00A1720D"/>
    <w:rsid w:val="00A1753E"/>
    <w:rsid w:val="00A175A8"/>
    <w:rsid w:val="00A175EE"/>
    <w:rsid w:val="00A176E8"/>
    <w:rsid w:val="00A177B4"/>
    <w:rsid w:val="00A17A50"/>
    <w:rsid w:val="00A17BC0"/>
    <w:rsid w:val="00A17E6E"/>
    <w:rsid w:val="00A20074"/>
    <w:rsid w:val="00A207E0"/>
    <w:rsid w:val="00A20961"/>
    <w:rsid w:val="00A20DAE"/>
    <w:rsid w:val="00A21173"/>
    <w:rsid w:val="00A216FA"/>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A2"/>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CEA"/>
    <w:rsid w:val="00A3126C"/>
    <w:rsid w:val="00A312CD"/>
    <w:rsid w:val="00A314B9"/>
    <w:rsid w:val="00A314DA"/>
    <w:rsid w:val="00A315BD"/>
    <w:rsid w:val="00A31686"/>
    <w:rsid w:val="00A316D9"/>
    <w:rsid w:val="00A31B52"/>
    <w:rsid w:val="00A31B8C"/>
    <w:rsid w:val="00A31C68"/>
    <w:rsid w:val="00A32194"/>
    <w:rsid w:val="00A3280F"/>
    <w:rsid w:val="00A32810"/>
    <w:rsid w:val="00A33116"/>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3DB"/>
    <w:rsid w:val="00A35B4F"/>
    <w:rsid w:val="00A3612B"/>
    <w:rsid w:val="00A365E7"/>
    <w:rsid w:val="00A367DB"/>
    <w:rsid w:val="00A36957"/>
    <w:rsid w:val="00A369DB"/>
    <w:rsid w:val="00A37021"/>
    <w:rsid w:val="00A373A0"/>
    <w:rsid w:val="00A378B3"/>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7D9"/>
    <w:rsid w:val="00A4394C"/>
    <w:rsid w:val="00A4398F"/>
    <w:rsid w:val="00A43FAE"/>
    <w:rsid w:val="00A4403E"/>
    <w:rsid w:val="00A44501"/>
    <w:rsid w:val="00A445CD"/>
    <w:rsid w:val="00A44701"/>
    <w:rsid w:val="00A44830"/>
    <w:rsid w:val="00A44C16"/>
    <w:rsid w:val="00A44D2B"/>
    <w:rsid w:val="00A44E65"/>
    <w:rsid w:val="00A459ED"/>
    <w:rsid w:val="00A46277"/>
    <w:rsid w:val="00A4667C"/>
    <w:rsid w:val="00A46694"/>
    <w:rsid w:val="00A46E41"/>
    <w:rsid w:val="00A46E74"/>
    <w:rsid w:val="00A46EEB"/>
    <w:rsid w:val="00A47545"/>
    <w:rsid w:val="00A47657"/>
    <w:rsid w:val="00A4799F"/>
    <w:rsid w:val="00A47E00"/>
    <w:rsid w:val="00A47EE0"/>
    <w:rsid w:val="00A501DF"/>
    <w:rsid w:val="00A5056A"/>
    <w:rsid w:val="00A507FF"/>
    <w:rsid w:val="00A50F34"/>
    <w:rsid w:val="00A51349"/>
    <w:rsid w:val="00A5144E"/>
    <w:rsid w:val="00A514B5"/>
    <w:rsid w:val="00A51840"/>
    <w:rsid w:val="00A51B79"/>
    <w:rsid w:val="00A52016"/>
    <w:rsid w:val="00A52665"/>
    <w:rsid w:val="00A5268C"/>
    <w:rsid w:val="00A52F8D"/>
    <w:rsid w:val="00A52FA4"/>
    <w:rsid w:val="00A5388A"/>
    <w:rsid w:val="00A539D0"/>
    <w:rsid w:val="00A53B09"/>
    <w:rsid w:val="00A53CAF"/>
    <w:rsid w:val="00A53D7B"/>
    <w:rsid w:val="00A53EB8"/>
    <w:rsid w:val="00A53EDD"/>
    <w:rsid w:val="00A54402"/>
    <w:rsid w:val="00A54866"/>
    <w:rsid w:val="00A55415"/>
    <w:rsid w:val="00A5571D"/>
    <w:rsid w:val="00A55E11"/>
    <w:rsid w:val="00A5641A"/>
    <w:rsid w:val="00A568A8"/>
    <w:rsid w:val="00A56ADA"/>
    <w:rsid w:val="00A56B90"/>
    <w:rsid w:val="00A5712A"/>
    <w:rsid w:val="00A57499"/>
    <w:rsid w:val="00A57705"/>
    <w:rsid w:val="00A577BA"/>
    <w:rsid w:val="00A577D5"/>
    <w:rsid w:val="00A57872"/>
    <w:rsid w:val="00A57B7A"/>
    <w:rsid w:val="00A60394"/>
    <w:rsid w:val="00A6040C"/>
    <w:rsid w:val="00A605E4"/>
    <w:rsid w:val="00A60B88"/>
    <w:rsid w:val="00A60CB4"/>
    <w:rsid w:val="00A60E7C"/>
    <w:rsid w:val="00A61279"/>
    <w:rsid w:val="00A6146D"/>
    <w:rsid w:val="00A61E58"/>
    <w:rsid w:val="00A628B4"/>
    <w:rsid w:val="00A63062"/>
    <w:rsid w:val="00A63517"/>
    <w:rsid w:val="00A6389E"/>
    <w:rsid w:val="00A63BBD"/>
    <w:rsid w:val="00A640C7"/>
    <w:rsid w:val="00A64373"/>
    <w:rsid w:val="00A6491D"/>
    <w:rsid w:val="00A64994"/>
    <w:rsid w:val="00A64DC5"/>
    <w:rsid w:val="00A64F61"/>
    <w:rsid w:val="00A64F7B"/>
    <w:rsid w:val="00A6518B"/>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454"/>
    <w:rsid w:val="00A715FA"/>
    <w:rsid w:val="00A7162B"/>
    <w:rsid w:val="00A71DAD"/>
    <w:rsid w:val="00A71E1B"/>
    <w:rsid w:val="00A724C6"/>
    <w:rsid w:val="00A72731"/>
    <w:rsid w:val="00A727A3"/>
    <w:rsid w:val="00A72AF5"/>
    <w:rsid w:val="00A72E9A"/>
    <w:rsid w:val="00A7353F"/>
    <w:rsid w:val="00A73A31"/>
    <w:rsid w:val="00A73DC4"/>
    <w:rsid w:val="00A73FCA"/>
    <w:rsid w:val="00A74196"/>
    <w:rsid w:val="00A741E6"/>
    <w:rsid w:val="00A742CB"/>
    <w:rsid w:val="00A74979"/>
    <w:rsid w:val="00A74BC1"/>
    <w:rsid w:val="00A74DD9"/>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99"/>
    <w:rsid w:val="00A85571"/>
    <w:rsid w:val="00A85A8C"/>
    <w:rsid w:val="00A85BA9"/>
    <w:rsid w:val="00A85D21"/>
    <w:rsid w:val="00A862A5"/>
    <w:rsid w:val="00A86737"/>
    <w:rsid w:val="00A868D6"/>
    <w:rsid w:val="00A868FF"/>
    <w:rsid w:val="00A86A0B"/>
    <w:rsid w:val="00A86BC7"/>
    <w:rsid w:val="00A87083"/>
    <w:rsid w:val="00A879D6"/>
    <w:rsid w:val="00A87C30"/>
    <w:rsid w:val="00A87CF3"/>
    <w:rsid w:val="00A87D96"/>
    <w:rsid w:val="00A87FB5"/>
    <w:rsid w:val="00A90558"/>
    <w:rsid w:val="00A907A3"/>
    <w:rsid w:val="00A90967"/>
    <w:rsid w:val="00A90F1B"/>
    <w:rsid w:val="00A91321"/>
    <w:rsid w:val="00A92849"/>
    <w:rsid w:val="00A92C67"/>
    <w:rsid w:val="00A92C77"/>
    <w:rsid w:val="00A93313"/>
    <w:rsid w:val="00A935F3"/>
    <w:rsid w:val="00A93672"/>
    <w:rsid w:val="00A9413C"/>
    <w:rsid w:val="00A945B3"/>
    <w:rsid w:val="00A945C0"/>
    <w:rsid w:val="00A94706"/>
    <w:rsid w:val="00A94BF0"/>
    <w:rsid w:val="00A94BF4"/>
    <w:rsid w:val="00A94D18"/>
    <w:rsid w:val="00A94E8B"/>
    <w:rsid w:val="00A95245"/>
    <w:rsid w:val="00A952E4"/>
    <w:rsid w:val="00A953E1"/>
    <w:rsid w:val="00A95631"/>
    <w:rsid w:val="00A958B5"/>
    <w:rsid w:val="00A95BDB"/>
    <w:rsid w:val="00A95C10"/>
    <w:rsid w:val="00A95DB4"/>
    <w:rsid w:val="00A96178"/>
    <w:rsid w:val="00A96980"/>
    <w:rsid w:val="00A96D2B"/>
    <w:rsid w:val="00A96E16"/>
    <w:rsid w:val="00A97041"/>
    <w:rsid w:val="00A971BE"/>
    <w:rsid w:val="00A971E5"/>
    <w:rsid w:val="00A9723D"/>
    <w:rsid w:val="00A972DC"/>
    <w:rsid w:val="00A974A6"/>
    <w:rsid w:val="00A97738"/>
    <w:rsid w:val="00A97761"/>
    <w:rsid w:val="00AA023B"/>
    <w:rsid w:val="00AA0411"/>
    <w:rsid w:val="00AA0A89"/>
    <w:rsid w:val="00AA165F"/>
    <w:rsid w:val="00AA1922"/>
    <w:rsid w:val="00AA1E5C"/>
    <w:rsid w:val="00AA1FB9"/>
    <w:rsid w:val="00AA2149"/>
    <w:rsid w:val="00AA24BF"/>
    <w:rsid w:val="00AA27AF"/>
    <w:rsid w:val="00AA294A"/>
    <w:rsid w:val="00AA2E73"/>
    <w:rsid w:val="00AA30FA"/>
    <w:rsid w:val="00AA3184"/>
    <w:rsid w:val="00AA3495"/>
    <w:rsid w:val="00AA34EE"/>
    <w:rsid w:val="00AA3993"/>
    <w:rsid w:val="00AA3CEF"/>
    <w:rsid w:val="00AA3D59"/>
    <w:rsid w:val="00AA4505"/>
    <w:rsid w:val="00AA4727"/>
    <w:rsid w:val="00AA47F7"/>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359"/>
    <w:rsid w:val="00AA760F"/>
    <w:rsid w:val="00AA7851"/>
    <w:rsid w:val="00AA7BF6"/>
    <w:rsid w:val="00AB0279"/>
    <w:rsid w:val="00AB0323"/>
    <w:rsid w:val="00AB04C0"/>
    <w:rsid w:val="00AB06EE"/>
    <w:rsid w:val="00AB0B20"/>
    <w:rsid w:val="00AB0C47"/>
    <w:rsid w:val="00AB0C49"/>
    <w:rsid w:val="00AB0C8B"/>
    <w:rsid w:val="00AB0E67"/>
    <w:rsid w:val="00AB0F6F"/>
    <w:rsid w:val="00AB1051"/>
    <w:rsid w:val="00AB122A"/>
    <w:rsid w:val="00AB1492"/>
    <w:rsid w:val="00AB1533"/>
    <w:rsid w:val="00AB1887"/>
    <w:rsid w:val="00AB1E50"/>
    <w:rsid w:val="00AB20C3"/>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6F"/>
    <w:rsid w:val="00AB606F"/>
    <w:rsid w:val="00AB61A7"/>
    <w:rsid w:val="00AB62D7"/>
    <w:rsid w:val="00AB6606"/>
    <w:rsid w:val="00AB6784"/>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118"/>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E13"/>
    <w:rsid w:val="00AD31AA"/>
    <w:rsid w:val="00AD3272"/>
    <w:rsid w:val="00AD3446"/>
    <w:rsid w:val="00AD36BE"/>
    <w:rsid w:val="00AD3878"/>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D7E3F"/>
    <w:rsid w:val="00AE058E"/>
    <w:rsid w:val="00AE08F3"/>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062"/>
    <w:rsid w:val="00AE4790"/>
    <w:rsid w:val="00AE4A98"/>
    <w:rsid w:val="00AE4E17"/>
    <w:rsid w:val="00AE5182"/>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C8E"/>
    <w:rsid w:val="00AF2123"/>
    <w:rsid w:val="00AF24C3"/>
    <w:rsid w:val="00AF2843"/>
    <w:rsid w:val="00AF2AEE"/>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970"/>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07E"/>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7C5"/>
    <w:rsid w:val="00B118E3"/>
    <w:rsid w:val="00B11B0E"/>
    <w:rsid w:val="00B11D5B"/>
    <w:rsid w:val="00B11F5B"/>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95"/>
    <w:rsid w:val="00B15FBC"/>
    <w:rsid w:val="00B16353"/>
    <w:rsid w:val="00B163C2"/>
    <w:rsid w:val="00B16A66"/>
    <w:rsid w:val="00B16B7B"/>
    <w:rsid w:val="00B16D21"/>
    <w:rsid w:val="00B16D8F"/>
    <w:rsid w:val="00B16DA3"/>
    <w:rsid w:val="00B16E85"/>
    <w:rsid w:val="00B16FA8"/>
    <w:rsid w:val="00B17065"/>
    <w:rsid w:val="00B171FA"/>
    <w:rsid w:val="00B174CF"/>
    <w:rsid w:val="00B177DC"/>
    <w:rsid w:val="00B178D6"/>
    <w:rsid w:val="00B17BE3"/>
    <w:rsid w:val="00B17C17"/>
    <w:rsid w:val="00B17FA7"/>
    <w:rsid w:val="00B17FBD"/>
    <w:rsid w:val="00B2003A"/>
    <w:rsid w:val="00B20AF1"/>
    <w:rsid w:val="00B20BAB"/>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7E1"/>
    <w:rsid w:val="00B23973"/>
    <w:rsid w:val="00B23B12"/>
    <w:rsid w:val="00B23F50"/>
    <w:rsid w:val="00B2460B"/>
    <w:rsid w:val="00B2461B"/>
    <w:rsid w:val="00B25846"/>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389"/>
    <w:rsid w:val="00B3058A"/>
    <w:rsid w:val="00B306FA"/>
    <w:rsid w:val="00B30A79"/>
    <w:rsid w:val="00B30BB9"/>
    <w:rsid w:val="00B30BF1"/>
    <w:rsid w:val="00B310AC"/>
    <w:rsid w:val="00B314DB"/>
    <w:rsid w:val="00B3161A"/>
    <w:rsid w:val="00B3193E"/>
    <w:rsid w:val="00B31ADF"/>
    <w:rsid w:val="00B31D21"/>
    <w:rsid w:val="00B31FC5"/>
    <w:rsid w:val="00B3241E"/>
    <w:rsid w:val="00B327F6"/>
    <w:rsid w:val="00B32841"/>
    <w:rsid w:val="00B32AEE"/>
    <w:rsid w:val="00B32CAF"/>
    <w:rsid w:val="00B333F6"/>
    <w:rsid w:val="00B33712"/>
    <w:rsid w:val="00B337C0"/>
    <w:rsid w:val="00B33D0D"/>
    <w:rsid w:val="00B344E3"/>
    <w:rsid w:val="00B346E7"/>
    <w:rsid w:val="00B34776"/>
    <w:rsid w:val="00B34E68"/>
    <w:rsid w:val="00B34F2D"/>
    <w:rsid w:val="00B34F5A"/>
    <w:rsid w:val="00B352C9"/>
    <w:rsid w:val="00B35301"/>
    <w:rsid w:val="00B35ED9"/>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3E"/>
    <w:rsid w:val="00B424B2"/>
    <w:rsid w:val="00B42543"/>
    <w:rsid w:val="00B42847"/>
    <w:rsid w:val="00B4286E"/>
    <w:rsid w:val="00B42B07"/>
    <w:rsid w:val="00B42D23"/>
    <w:rsid w:val="00B4302F"/>
    <w:rsid w:val="00B43086"/>
    <w:rsid w:val="00B432F7"/>
    <w:rsid w:val="00B433F8"/>
    <w:rsid w:val="00B43D94"/>
    <w:rsid w:val="00B43E8D"/>
    <w:rsid w:val="00B43F88"/>
    <w:rsid w:val="00B4403B"/>
    <w:rsid w:val="00B4437C"/>
    <w:rsid w:val="00B445CB"/>
    <w:rsid w:val="00B446FB"/>
    <w:rsid w:val="00B449BE"/>
    <w:rsid w:val="00B449D1"/>
    <w:rsid w:val="00B44BBF"/>
    <w:rsid w:val="00B45163"/>
    <w:rsid w:val="00B4522E"/>
    <w:rsid w:val="00B455CB"/>
    <w:rsid w:val="00B45BB2"/>
    <w:rsid w:val="00B46244"/>
    <w:rsid w:val="00B463B5"/>
    <w:rsid w:val="00B46CC7"/>
    <w:rsid w:val="00B476D3"/>
    <w:rsid w:val="00B47767"/>
    <w:rsid w:val="00B47B09"/>
    <w:rsid w:val="00B50024"/>
    <w:rsid w:val="00B50104"/>
    <w:rsid w:val="00B501C8"/>
    <w:rsid w:val="00B50698"/>
    <w:rsid w:val="00B509AB"/>
    <w:rsid w:val="00B50A28"/>
    <w:rsid w:val="00B50A90"/>
    <w:rsid w:val="00B50B10"/>
    <w:rsid w:val="00B50CF1"/>
    <w:rsid w:val="00B510BB"/>
    <w:rsid w:val="00B5146B"/>
    <w:rsid w:val="00B516AF"/>
    <w:rsid w:val="00B5175C"/>
    <w:rsid w:val="00B51893"/>
    <w:rsid w:val="00B51A4D"/>
    <w:rsid w:val="00B51CC6"/>
    <w:rsid w:val="00B51E14"/>
    <w:rsid w:val="00B51F08"/>
    <w:rsid w:val="00B52386"/>
    <w:rsid w:val="00B528FE"/>
    <w:rsid w:val="00B52D46"/>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62E"/>
    <w:rsid w:val="00B639BE"/>
    <w:rsid w:val="00B63D7A"/>
    <w:rsid w:val="00B63F08"/>
    <w:rsid w:val="00B63FB1"/>
    <w:rsid w:val="00B63FDB"/>
    <w:rsid w:val="00B641D3"/>
    <w:rsid w:val="00B6427A"/>
    <w:rsid w:val="00B647DC"/>
    <w:rsid w:val="00B64FAA"/>
    <w:rsid w:val="00B65104"/>
    <w:rsid w:val="00B6526D"/>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B0F"/>
    <w:rsid w:val="00B71BEF"/>
    <w:rsid w:val="00B71C92"/>
    <w:rsid w:val="00B71F61"/>
    <w:rsid w:val="00B720CC"/>
    <w:rsid w:val="00B724B1"/>
    <w:rsid w:val="00B725A8"/>
    <w:rsid w:val="00B7260F"/>
    <w:rsid w:val="00B72683"/>
    <w:rsid w:val="00B72A1F"/>
    <w:rsid w:val="00B72BE6"/>
    <w:rsid w:val="00B73055"/>
    <w:rsid w:val="00B73158"/>
    <w:rsid w:val="00B7328A"/>
    <w:rsid w:val="00B73A16"/>
    <w:rsid w:val="00B73B09"/>
    <w:rsid w:val="00B73DEC"/>
    <w:rsid w:val="00B73F48"/>
    <w:rsid w:val="00B74316"/>
    <w:rsid w:val="00B743B2"/>
    <w:rsid w:val="00B74C93"/>
    <w:rsid w:val="00B74DD8"/>
    <w:rsid w:val="00B74F39"/>
    <w:rsid w:val="00B7507D"/>
    <w:rsid w:val="00B75397"/>
    <w:rsid w:val="00B7599E"/>
    <w:rsid w:val="00B75AC4"/>
    <w:rsid w:val="00B75CF2"/>
    <w:rsid w:val="00B75E70"/>
    <w:rsid w:val="00B75EA6"/>
    <w:rsid w:val="00B76263"/>
    <w:rsid w:val="00B768CC"/>
    <w:rsid w:val="00B76CDD"/>
    <w:rsid w:val="00B76CF1"/>
    <w:rsid w:val="00B76D5D"/>
    <w:rsid w:val="00B76DE3"/>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0BA"/>
    <w:rsid w:val="00B846A7"/>
    <w:rsid w:val="00B847A3"/>
    <w:rsid w:val="00B8480D"/>
    <w:rsid w:val="00B84894"/>
    <w:rsid w:val="00B84AB9"/>
    <w:rsid w:val="00B84B19"/>
    <w:rsid w:val="00B84C24"/>
    <w:rsid w:val="00B84F74"/>
    <w:rsid w:val="00B8542B"/>
    <w:rsid w:val="00B8558C"/>
    <w:rsid w:val="00B85C01"/>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236B"/>
    <w:rsid w:val="00B92869"/>
    <w:rsid w:val="00B9294C"/>
    <w:rsid w:val="00B92C1E"/>
    <w:rsid w:val="00B92D39"/>
    <w:rsid w:val="00B92E2A"/>
    <w:rsid w:val="00B93364"/>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E46"/>
    <w:rsid w:val="00B970A4"/>
    <w:rsid w:val="00B972E6"/>
    <w:rsid w:val="00B975DD"/>
    <w:rsid w:val="00B9779C"/>
    <w:rsid w:val="00B97802"/>
    <w:rsid w:val="00B97DFF"/>
    <w:rsid w:val="00BA00A4"/>
    <w:rsid w:val="00BA03AE"/>
    <w:rsid w:val="00BA04A7"/>
    <w:rsid w:val="00BA0553"/>
    <w:rsid w:val="00BA0810"/>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20BE"/>
    <w:rsid w:val="00BB250D"/>
    <w:rsid w:val="00BB2818"/>
    <w:rsid w:val="00BB2ADD"/>
    <w:rsid w:val="00BB2B91"/>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BD"/>
    <w:rsid w:val="00BC0A39"/>
    <w:rsid w:val="00BC0C38"/>
    <w:rsid w:val="00BC111E"/>
    <w:rsid w:val="00BC153E"/>
    <w:rsid w:val="00BC19B3"/>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968"/>
    <w:rsid w:val="00BC4B32"/>
    <w:rsid w:val="00BC516B"/>
    <w:rsid w:val="00BC51E7"/>
    <w:rsid w:val="00BC540B"/>
    <w:rsid w:val="00BC5725"/>
    <w:rsid w:val="00BC586C"/>
    <w:rsid w:val="00BC5BA4"/>
    <w:rsid w:val="00BC6006"/>
    <w:rsid w:val="00BC61F3"/>
    <w:rsid w:val="00BC639A"/>
    <w:rsid w:val="00BC66D4"/>
    <w:rsid w:val="00BC6728"/>
    <w:rsid w:val="00BC7434"/>
    <w:rsid w:val="00BC77C9"/>
    <w:rsid w:val="00BC79F1"/>
    <w:rsid w:val="00BC7AA3"/>
    <w:rsid w:val="00BC7BBF"/>
    <w:rsid w:val="00BC7EB2"/>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900"/>
    <w:rsid w:val="00BD3F53"/>
    <w:rsid w:val="00BD42EB"/>
    <w:rsid w:val="00BD4940"/>
    <w:rsid w:val="00BD4CED"/>
    <w:rsid w:val="00BD5105"/>
    <w:rsid w:val="00BD539D"/>
    <w:rsid w:val="00BD580F"/>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54E"/>
    <w:rsid w:val="00BE15CC"/>
    <w:rsid w:val="00BE1647"/>
    <w:rsid w:val="00BE181B"/>
    <w:rsid w:val="00BE1929"/>
    <w:rsid w:val="00BE1AE7"/>
    <w:rsid w:val="00BE1B75"/>
    <w:rsid w:val="00BE2021"/>
    <w:rsid w:val="00BE2383"/>
    <w:rsid w:val="00BE25E3"/>
    <w:rsid w:val="00BE2681"/>
    <w:rsid w:val="00BE2766"/>
    <w:rsid w:val="00BE2DB9"/>
    <w:rsid w:val="00BE2E5F"/>
    <w:rsid w:val="00BE3314"/>
    <w:rsid w:val="00BE3397"/>
    <w:rsid w:val="00BE3A3E"/>
    <w:rsid w:val="00BE44CF"/>
    <w:rsid w:val="00BE4797"/>
    <w:rsid w:val="00BE47F7"/>
    <w:rsid w:val="00BE48AF"/>
    <w:rsid w:val="00BE4C79"/>
    <w:rsid w:val="00BE4D0E"/>
    <w:rsid w:val="00BE4E8E"/>
    <w:rsid w:val="00BE5281"/>
    <w:rsid w:val="00BE54EF"/>
    <w:rsid w:val="00BE5A4C"/>
    <w:rsid w:val="00BE5E1C"/>
    <w:rsid w:val="00BE602B"/>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E83"/>
    <w:rsid w:val="00BF0F44"/>
    <w:rsid w:val="00BF0FF5"/>
    <w:rsid w:val="00BF1709"/>
    <w:rsid w:val="00BF1CC8"/>
    <w:rsid w:val="00BF2153"/>
    <w:rsid w:val="00BF2236"/>
    <w:rsid w:val="00BF23B6"/>
    <w:rsid w:val="00BF23EC"/>
    <w:rsid w:val="00BF2422"/>
    <w:rsid w:val="00BF26EF"/>
    <w:rsid w:val="00BF2808"/>
    <w:rsid w:val="00BF2D88"/>
    <w:rsid w:val="00BF3A18"/>
    <w:rsid w:val="00BF3B11"/>
    <w:rsid w:val="00BF3DAE"/>
    <w:rsid w:val="00BF3E98"/>
    <w:rsid w:val="00BF40EA"/>
    <w:rsid w:val="00BF472E"/>
    <w:rsid w:val="00BF48B4"/>
    <w:rsid w:val="00BF4E26"/>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161"/>
    <w:rsid w:val="00C011FB"/>
    <w:rsid w:val="00C015D2"/>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B75"/>
    <w:rsid w:val="00C05E79"/>
    <w:rsid w:val="00C05FC6"/>
    <w:rsid w:val="00C06068"/>
    <w:rsid w:val="00C06467"/>
    <w:rsid w:val="00C066A0"/>
    <w:rsid w:val="00C06710"/>
    <w:rsid w:val="00C06A18"/>
    <w:rsid w:val="00C06E4E"/>
    <w:rsid w:val="00C06FB1"/>
    <w:rsid w:val="00C07117"/>
    <w:rsid w:val="00C07156"/>
    <w:rsid w:val="00C07303"/>
    <w:rsid w:val="00C0764B"/>
    <w:rsid w:val="00C07CB9"/>
    <w:rsid w:val="00C07D41"/>
    <w:rsid w:val="00C07FC9"/>
    <w:rsid w:val="00C1004B"/>
    <w:rsid w:val="00C101CA"/>
    <w:rsid w:val="00C101D3"/>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3052"/>
    <w:rsid w:val="00C1310D"/>
    <w:rsid w:val="00C13344"/>
    <w:rsid w:val="00C1354E"/>
    <w:rsid w:val="00C13949"/>
    <w:rsid w:val="00C13B07"/>
    <w:rsid w:val="00C13B17"/>
    <w:rsid w:val="00C140A3"/>
    <w:rsid w:val="00C14165"/>
    <w:rsid w:val="00C14287"/>
    <w:rsid w:val="00C145B2"/>
    <w:rsid w:val="00C1481A"/>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C7"/>
    <w:rsid w:val="00C16F64"/>
    <w:rsid w:val="00C1701A"/>
    <w:rsid w:val="00C174EA"/>
    <w:rsid w:val="00C1750F"/>
    <w:rsid w:val="00C1765B"/>
    <w:rsid w:val="00C176A0"/>
    <w:rsid w:val="00C1772D"/>
    <w:rsid w:val="00C1776E"/>
    <w:rsid w:val="00C17B19"/>
    <w:rsid w:val="00C17F9D"/>
    <w:rsid w:val="00C200A6"/>
    <w:rsid w:val="00C2043B"/>
    <w:rsid w:val="00C20464"/>
    <w:rsid w:val="00C204DE"/>
    <w:rsid w:val="00C20927"/>
    <w:rsid w:val="00C20A10"/>
    <w:rsid w:val="00C20C49"/>
    <w:rsid w:val="00C20DFD"/>
    <w:rsid w:val="00C2101C"/>
    <w:rsid w:val="00C213C8"/>
    <w:rsid w:val="00C216E4"/>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CD"/>
    <w:rsid w:val="00C2692C"/>
    <w:rsid w:val="00C26BA0"/>
    <w:rsid w:val="00C26DD7"/>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DC3"/>
    <w:rsid w:val="00C321BD"/>
    <w:rsid w:val="00C3237C"/>
    <w:rsid w:val="00C3249E"/>
    <w:rsid w:val="00C32648"/>
    <w:rsid w:val="00C3281D"/>
    <w:rsid w:val="00C329D0"/>
    <w:rsid w:val="00C32C0E"/>
    <w:rsid w:val="00C32EFB"/>
    <w:rsid w:val="00C3337D"/>
    <w:rsid w:val="00C333BE"/>
    <w:rsid w:val="00C3348E"/>
    <w:rsid w:val="00C33504"/>
    <w:rsid w:val="00C33ADB"/>
    <w:rsid w:val="00C33B27"/>
    <w:rsid w:val="00C33E4F"/>
    <w:rsid w:val="00C33F1F"/>
    <w:rsid w:val="00C3400C"/>
    <w:rsid w:val="00C34075"/>
    <w:rsid w:val="00C34437"/>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403B7"/>
    <w:rsid w:val="00C4045F"/>
    <w:rsid w:val="00C40466"/>
    <w:rsid w:val="00C405B9"/>
    <w:rsid w:val="00C40F13"/>
    <w:rsid w:val="00C411D0"/>
    <w:rsid w:val="00C41240"/>
    <w:rsid w:val="00C41391"/>
    <w:rsid w:val="00C41585"/>
    <w:rsid w:val="00C41928"/>
    <w:rsid w:val="00C419C2"/>
    <w:rsid w:val="00C42271"/>
    <w:rsid w:val="00C425A1"/>
    <w:rsid w:val="00C42829"/>
    <w:rsid w:val="00C42889"/>
    <w:rsid w:val="00C42C3D"/>
    <w:rsid w:val="00C42C6D"/>
    <w:rsid w:val="00C42D38"/>
    <w:rsid w:val="00C42E3F"/>
    <w:rsid w:val="00C42F81"/>
    <w:rsid w:val="00C42FC9"/>
    <w:rsid w:val="00C43290"/>
    <w:rsid w:val="00C43496"/>
    <w:rsid w:val="00C436FB"/>
    <w:rsid w:val="00C43734"/>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B39"/>
    <w:rsid w:val="00C50B4C"/>
    <w:rsid w:val="00C50EB6"/>
    <w:rsid w:val="00C5165F"/>
    <w:rsid w:val="00C51820"/>
    <w:rsid w:val="00C52280"/>
    <w:rsid w:val="00C523B2"/>
    <w:rsid w:val="00C5268C"/>
    <w:rsid w:val="00C5284C"/>
    <w:rsid w:val="00C5293B"/>
    <w:rsid w:val="00C52DE9"/>
    <w:rsid w:val="00C5359E"/>
    <w:rsid w:val="00C53761"/>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FED"/>
    <w:rsid w:val="00C565C4"/>
    <w:rsid w:val="00C56798"/>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1A8"/>
    <w:rsid w:val="00C714AF"/>
    <w:rsid w:val="00C71B12"/>
    <w:rsid w:val="00C71B1E"/>
    <w:rsid w:val="00C71C4D"/>
    <w:rsid w:val="00C72075"/>
    <w:rsid w:val="00C722B8"/>
    <w:rsid w:val="00C7238E"/>
    <w:rsid w:val="00C7246B"/>
    <w:rsid w:val="00C7252F"/>
    <w:rsid w:val="00C72D8C"/>
    <w:rsid w:val="00C72E31"/>
    <w:rsid w:val="00C734C2"/>
    <w:rsid w:val="00C73514"/>
    <w:rsid w:val="00C73564"/>
    <w:rsid w:val="00C73624"/>
    <w:rsid w:val="00C7375C"/>
    <w:rsid w:val="00C73929"/>
    <w:rsid w:val="00C73B3B"/>
    <w:rsid w:val="00C73EE8"/>
    <w:rsid w:val="00C73F1D"/>
    <w:rsid w:val="00C74014"/>
    <w:rsid w:val="00C742A4"/>
    <w:rsid w:val="00C74411"/>
    <w:rsid w:val="00C747FE"/>
    <w:rsid w:val="00C7480E"/>
    <w:rsid w:val="00C7484D"/>
    <w:rsid w:val="00C74A2D"/>
    <w:rsid w:val="00C74A44"/>
    <w:rsid w:val="00C750B7"/>
    <w:rsid w:val="00C750DE"/>
    <w:rsid w:val="00C75272"/>
    <w:rsid w:val="00C75495"/>
    <w:rsid w:val="00C755B1"/>
    <w:rsid w:val="00C75988"/>
    <w:rsid w:val="00C75BEE"/>
    <w:rsid w:val="00C75D9E"/>
    <w:rsid w:val="00C75F2C"/>
    <w:rsid w:val="00C769FF"/>
    <w:rsid w:val="00C76BC4"/>
    <w:rsid w:val="00C76DCF"/>
    <w:rsid w:val="00C77042"/>
    <w:rsid w:val="00C7758F"/>
    <w:rsid w:val="00C7793C"/>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91"/>
    <w:rsid w:val="00C8748E"/>
    <w:rsid w:val="00C8774B"/>
    <w:rsid w:val="00C8786E"/>
    <w:rsid w:val="00C87C27"/>
    <w:rsid w:val="00C87DAE"/>
    <w:rsid w:val="00C87DF3"/>
    <w:rsid w:val="00C87E90"/>
    <w:rsid w:val="00C901B1"/>
    <w:rsid w:val="00C903E5"/>
    <w:rsid w:val="00C904E9"/>
    <w:rsid w:val="00C915DD"/>
    <w:rsid w:val="00C916EF"/>
    <w:rsid w:val="00C91EA9"/>
    <w:rsid w:val="00C920D0"/>
    <w:rsid w:val="00C92182"/>
    <w:rsid w:val="00C92746"/>
    <w:rsid w:val="00C92A16"/>
    <w:rsid w:val="00C92B2F"/>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517"/>
    <w:rsid w:val="00C9466C"/>
    <w:rsid w:val="00C94794"/>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ACA"/>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B3"/>
    <w:rsid w:val="00CA436E"/>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EDB"/>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A38"/>
    <w:rsid w:val="00CB3B92"/>
    <w:rsid w:val="00CB3BFF"/>
    <w:rsid w:val="00CB46E0"/>
    <w:rsid w:val="00CB483D"/>
    <w:rsid w:val="00CB4A30"/>
    <w:rsid w:val="00CB4A73"/>
    <w:rsid w:val="00CB4BCF"/>
    <w:rsid w:val="00CB4C12"/>
    <w:rsid w:val="00CB4EFA"/>
    <w:rsid w:val="00CB4F7A"/>
    <w:rsid w:val="00CB5035"/>
    <w:rsid w:val="00CB52E6"/>
    <w:rsid w:val="00CB5800"/>
    <w:rsid w:val="00CB5AD4"/>
    <w:rsid w:val="00CB6274"/>
    <w:rsid w:val="00CB670B"/>
    <w:rsid w:val="00CB67C4"/>
    <w:rsid w:val="00CB681B"/>
    <w:rsid w:val="00CB6A52"/>
    <w:rsid w:val="00CB6C1B"/>
    <w:rsid w:val="00CB6FAE"/>
    <w:rsid w:val="00CB701D"/>
    <w:rsid w:val="00CB7508"/>
    <w:rsid w:val="00CB7765"/>
    <w:rsid w:val="00CB7B51"/>
    <w:rsid w:val="00CB7B87"/>
    <w:rsid w:val="00CB7CC2"/>
    <w:rsid w:val="00CB7DA7"/>
    <w:rsid w:val="00CB7F46"/>
    <w:rsid w:val="00CC0292"/>
    <w:rsid w:val="00CC04D8"/>
    <w:rsid w:val="00CC0988"/>
    <w:rsid w:val="00CC0A13"/>
    <w:rsid w:val="00CC0BC6"/>
    <w:rsid w:val="00CC0D66"/>
    <w:rsid w:val="00CC0EA5"/>
    <w:rsid w:val="00CC1173"/>
    <w:rsid w:val="00CC13AC"/>
    <w:rsid w:val="00CC1E10"/>
    <w:rsid w:val="00CC1E37"/>
    <w:rsid w:val="00CC1E8C"/>
    <w:rsid w:val="00CC1FA0"/>
    <w:rsid w:val="00CC256F"/>
    <w:rsid w:val="00CC2B04"/>
    <w:rsid w:val="00CC2DB7"/>
    <w:rsid w:val="00CC2E30"/>
    <w:rsid w:val="00CC36A5"/>
    <w:rsid w:val="00CC39E2"/>
    <w:rsid w:val="00CC3C62"/>
    <w:rsid w:val="00CC3C97"/>
    <w:rsid w:val="00CC40F4"/>
    <w:rsid w:val="00CC46C2"/>
    <w:rsid w:val="00CC485B"/>
    <w:rsid w:val="00CC4A18"/>
    <w:rsid w:val="00CC4E55"/>
    <w:rsid w:val="00CC4F9A"/>
    <w:rsid w:val="00CC530D"/>
    <w:rsid w:val="00CC57DF"/>
    <w:rsid w:val="00CC5EAA"/>
    <w:rsid w:val="00CC6122"/>
    <w:rsid w:val="00CC64E6"/>
    <w:rsid w:val="00CC665E"/>
    <w:rsid w:val="00CC6A71"/>
    <w:rsid w:val="00CC6F32"/>
    <w:rsid w:val="00CC76C2"/>
    <w:rsid w:val="00CC7C92"/>
    <w:rsid w:val="00CD02A5"/>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970"/>
    <w:rsid w:val="00CD39D8"/>
    <w:rsid w:val="00CD3D6D"/>
    <w:rsid w:val="00CD41A9"/>
    <w:rsid w:val="00CD451F"/>
    <w:rsid w:val="00CD4D32"/>
    <w:rsid w:val="00CD515E"/>
    <w:rsid w:val="00CD5510"/>
    <w:rsid w:val="00CD56C3"/>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2130"/>
    <w:rsid w:val="00CE213A"/>
    <w:rsid w:val="00CE219D"/>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C1"/>
    <w:rsid w:val="00CE4F3F"/>
    <w:rsid w:val="00CE4FE7"/>
    <w:rsid w:val="00CE555A"/>
    <w:rsid w:val="00CE5828"/>
    <w:rsid w:val="00CE5960"/>
    <w:rsid w:val="00CE5A14"/>
    <w:rsid w:val="00CE5CAD"/>
    <w:rsid w:val="00CE5CEC"/>
    <w:rsid w:val="00CE5DC9"/>
    <w:rsid w:val="00CE5F9C"/>
    <w:rsid w:val="00CE61EE"/>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A03"/>
    <w:rsid w:val="00CF2E9F"/>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72EA"/>
    <w:rsid w:val="00CF7480"/>
    <w:rsid w:val="00CF76DB"/>
    <w:rsid w:val="00CF7BC9"/>
    <w:rsid w:val="00D00593"/>
    <w:rsid w:val="00D00643"/>
    <w:rsid w:val="00D007BC"/>
    <w:rsid w:val="00D00DD0"/>
    <w:rsid w:val="00D00F99"/>
    <w:rsid w:val="00D012FB"/>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57"/>
    <w:rsid w:val="00D03683"/>
    <w:rsid w:val="00D03CBA"/>
    <w:rsid w:val="00D03EAB"/>
    <w:rsid w:val="00D047D9"/>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703"/>
    <w:rsid w:val="00D10AD1"/>
    <w:rsid w:val="00D10E32"/>
    <w:rsid w:val="00D1102E"/>
    <w:rsid w:val="00D110CD"/>
    <w:rsid w:val="00D112FF"/>
    <w:rsid w:val="00D11378"/>
    <w:rsid w:val="00D11702"/>
    <w:rsid w:val="00D11722"/>
    <w:rsid w:val="00D11A15"/>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B5"/>
    <w:rsid w:val="00D16EF7"/>
    <w:rsid w:val="00D16F42"/>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300"/>
    <w:rsid w:val="00D2351D"/>
    <w:rsid w:val="00D23619"/>
    <w:rsid w:val="00D23684"/>
    <w:rsid w:val="00D23709"/>
    <w:rsid w:val="00D23C3A"/>
    <w:rsid w:val="00D23F9D"/>
    <w:rsid w:val="00D254D7"/>
    <w:rsid w:val="00D25594"/>
    <w:rsid w:val="00D257A7"/>
    <w:rsid w:val="00D25C01"/>
    <w:rsid w:val="00D26067"/>
    <w:rsid w:val="00D262DF"/>
    <w:rsid w:val="00D264D0"/>
    <w:rsid w:val="00D266C8"/>
    <w:rsid w:val="00D26BE4"/>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5B6"/>
    <w:rsid w:val="00D30889"/>
    <w:rsid w:val="00D30C4F"/>
    <w:rsid w:val="00D30DC3"/>
    <w:rsid w:val="00D318E8"/>
    <w:rsid w:val="00D31948"/>
    <w:rsid w:val="00D31A10"/>
    <w:rsid w:val="00D31CD4"/>
    <w:rsid w:val="00D31DA3"/>
    <w:rsid w:val="00D3203F"/>
    <w:rsid w:val="00D32058"/>
    <w:rsid w:val="00D320A4"/>
    <w:rsid w:val="00D32108"/>
    <w:rsid w:val="00D322E9"/>
    <w:rsid w:val="00D322F1"/>
    <w:rsid w:val="00D32421"/>
    <w:rsid w:val="00D3265F"/>
    <w:rsid w:val="00D32B8F"/>
    <w:rsid w:val="00D32D4F"/>
    <w:rsid w:val="00D32D83"/>
    <w:rsid w:val="00D33242"/>
    <w:rsid w:val="00D33324"/>
    <w:rsid w:val="00D333FE"/>
    <w:rsid w:val="00D33748"/>
    <w:rsid w:val="00D34196"/>
    <w:rsid w:val="00D3424D"/>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E51"/>
    <w:rsid w:val="00D41E98"/>
    <w:rsid w:val="00D4205D"/>
    <w:rsid w:val="00D423F1"/>
    <w:rsid w:val="00D42713"/>
    <w:rsid w:val="00D4297C"/>
    <w:rsid w:val="00D42AFF"/>
    <w:rsid w:val="00D42B31"/>
    <w:rsid w:val="00D42DDE"/>
    <w:rsid w:val="00D433A2"/>
    <w:rsid w:val="00D4372E"/>
    <w:rsid w:val="00D439E4"/>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7C4"/>
    <w:rsid w:val="00D4687A"/>
    <w:rsid w:val="00D468B6"/>
    <w:rsid w:val="00D46988"/>
    <w:rsid w:val="00D469FA"/>
    <w:rsid w:val="00D46ECB"/>
    <w:rsid w:val="00D46EDB"/>
    <w:rsid w:val="00D477EE"/>
    <w:rsid w:val="00D50370"/>
    <w:rsid w:val="00D50B59"/>
    <w:rsid w:val="00D50BC6"/>
    <w:rsid w:val="00D5162F"/>
    <w:rsid w:val="00D51A3E"/>
    <w:rsid w:val="00D51EF2"/>
    <w:rsid w:val="00D5299D"/>
    <w:rsid w:val="00D52A30"/>
    <w:rsid w:val="00D52AFE"/>
    <w:rsid w:val="00D52B75"/>
    <w:rsid w:val="00D52C30"/>
    <w:rsid w:val="00D52E2A"/>
    <w:rsid w:val="00D52F37"/>
    <w:rsid w:val="00D53427"/>
    <w:rsid w:val="00D53BAA"/>
    <w:rsid w:val="00D53DB2"/>
    <w:rsid w:val="00D53E30"/>
    <w:rsid w:val="00D5438A"/>
    <w:rsid w:val="00D5458C"/>
    <w:rsid w:val="00D54C81"/>
    <w:rsid w:val="00D54CB6"/>
    <w:rsid w:val="00D54E56"/>
    <w:rsid w:val="00D54EBD"/>
    <w:rsid w:val="00D5553D"/>
    <w:rsid w:val="00D558B0"/>
    <w:rsid w:val="00D5591E"/>
    <w:rsid w:val="00D559A3"/>
    <w:rsid w:val="00D55A08"/>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93A"/>
    <w:rsid w:val="00D65A42"/>
    <w:rsid w:val="00D65B21"/>
    <w:rsid w:val="00D65C41"/>
    <w:rsid w:val="00D65EEA"/>
    <w:rsid w:val="00D6640A"/>
    <w:rsid w:val="00D66A8D"/>
    <w:rsid w:val="00D66CEB"/>
    <w:rsid w:val="00D675E4"/>
    <w:rsid w:val="00D678CC"/>
    <w:rsid w:val="00D6792F"/>
    <w:rsid w:val="00D6794F"/>
    <w:rsid w:val="00D679E5"/>
    <w:rsid w:val="00D67D84"/>
    <w:rsid w:val="00D67E49"/>
    <w:rsid w:val="00D67F61"/>
    <w:rsid w:val="00D700D8"/>
    <w:rsid w:val="00D701B7"/>
    <w:rsid w:val="00D70817"/>
    <w:rsid w:val="00D7099C"/>
    <w:rsid w:val="00D70B1E"/>
    <w:rsid w:val="00D70F86"/>
    <w:rsid w:val="00D710C4"/>
    <w:rsid w:val="00D7120F"/>
    <w:rsid w:val="00D71589"/>
    <w:rsid w:val="00D7163B"/>
    <w:rsid w:val="00D71ABB"/>
    <w:rsid w:val="00D71D97"/>
    <w:rsid w:val="00D71F45"/>
    <w:rsid w:val="00D723C2"/>
    <w:rsid w:val="00D72649"/>
    <w:rsid w:val="00D72885"/>
    <w:rsid w:val="00D72939"/>
    <w:rsid w:val="00D72D26"/>
    <w:rsid w:val="00D72DE4"/>
    <w:rsid w:val="00D73003"/>
    <w:rsid w:val="00D731C0"/>
    <w:rsid w:val="00D73585"/>
    <w:rsid w:val="00D73626"/>
    <w:rsid w:val="00D738C7"/>
    <w:rsid w:val="00D73B1C"/>
    <w:rsid w:val="00D73C0D"/>
    <w:rsid w:val="00D73C88"/>
    <w:rsid w:val="00D73D35"/>
    <w:rsid w:val="00D73E31"/>
    <w:rsid w:val="00D7413C"/>
    <w:rsid w:val="00D7414F"/>
    <w:rsid w:val="00D74556"/>
    <w:rsid w:val="00D745E1"/>
    <w:rsid w:val="00D746BE"/>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35"/>
    <w:rsid w:val="00D76FA0"/>
    <w:rsid w:val="00D77092"/>
    <w:rsid w:val="00D7710E"/>
    <w:rsid w:val="00D77112"/>
    <w:rsid w:val="00D77349"/>
    <w:rsid w:val="00D776E0"/>
    <w:rsid w:val="00D77A35"/>
    <w:rsid w:val="00D77EC7"/>
    <w:rsid w:val="00D77F40"/>
    <w:rsid w:val="00D80494"/>
    <w:rsid w:val="00D80BDE"/>
    <w:rsid w:val="00D81620"/>
    <w:rsid w:val="00D8191D"/>
    <w:rsid w:val="00D8192E"/>
    <w:rsid w:val="00D8244A"/>
    <w:rsid w:val="00D82977"/>
    <w:rsid w:val="00D82D64"/>
    <w:rsid w:val="00D82FE3"/>
    <w:rsid w:val="00D83480"/>
    <w:rsid w:val="00D83550"/>
    <w:rsid w:val="00D83993"/>
    <w:rsid w:val="00D83C98"/>
    <w:rsid w:val="00D83CC1"/>
    <w:rsid w:val="00D83F56"/>
    <w:rsid w:val="00D84411"/>
    <w:rsid w:val="00D84566"/>
    <w:rsid w:val="00D8466B"/>
    <w:rsid w:val="00D84E07"/>
    <w:rsid w:val="00D84E17"/>
    <w:rsid w:val="00D85080"/>
    <w:rsid w:val="00D85300"/>
    <w:rsid w:val="00D85513"/>
    <w:rsid w:val="00D859C0"/>
    <w:rsid w:val="00D85CD5"/>
    <w:rsid w:val="00D85E8D"/>
    <w:rsid w:val="00D85E8E"/>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EAF"/>
    <w:rsid w:val="00D911A6"/>
    <w:rsid w:val="00D91585"/>
    <w:rsid w:val="00D9159B"/>
    <w:rsid w:val="00D9170F"/>
    <w:rsid w:val="00D917EA"/>
    <w:rsid w:val="00D91896"/>
    <w:rsid w:val="00D91E99"/>
    <w:rsid w:val="00D91F7D"/>
    <w:rsid w:val="00D91FFE"/>
    <w:rsid w:val="00D92064"/>
    <w:rsid w:val="00D922B0"/>
    <w:rsid w:val="00D92433"/>
    <w:rsid w:val="00D926CA"/>
    <w:rsid w:val="00D9287A"/>
    <w:rsid w:val="00D92BB0"/>
    <w:rsid w:val="00D92CCD"/>
    <w:rsid w:val="00D93057"/>
    <w:rsid w:val="00D931A6"/>
    <w:rsid w:val="00D935DD"/>
    <w:rsid w:val="00D936A9"/>
    <w:rsid w:val="00D9392F"/>
    <w:rsid w:val="00D93D50"/>
    <w:rsid w:val="00D93EE7"/>
    <w:rsid w:val="00D940F0"/>
    <w:rsid w:val="00D9470C"/>
    <w:rsid w:val="00D949C8"/>
    <w:rsid w:val="00D94E50"/>
    <w:rsid w:val="00D94E69"/>
    <w:rsid w:val="00D94FA3"/>
    <w:rsid w:val="00D9552E"/>
    <w:rsid w:val="00D95662"/>
    <w:rsid w:val="00D95CB4"/>
    <w:rsid w:val="00D95E21"/>
    <w:rsid w:val="00D95E5E"/>
    <w:rsid w:val="00D95F89"/>
    <w:rsid w:val="00D963A3"/>
    <w:rsid w:val="00D96713"/>
    <w:rsid w:val="00D96E39"/>
    <w:rsid w:val="00D96EAE"/>
    <w:rsid w:val="00D96FD8"/>
    <w:rsid w:val="00DA0061"/>
    <w:rsid w:val="00DA0ADD"/>
    <w:rsid w:val="00DA0AEF"/>
    <w:rsid w:val="00DA0D45"/>
    <w:rsid w:val="00DA0E33"/>
    <w:rsid w:val="00DA0EEF"/>
    <w:rsid w:val="00DA11B5"/>
    <w:rsid w:val="00DA1366"/>
    <w:rsid w:val="00DA14B4"/>
    <w:rsid w:val="00DA14F8"/>
    <w:rsid w:val="00DA16EB"/>
    <w:rsid w:val="00DA1E73"/>
    <w:rsid w:val="00DA2989"/>
    <w:rsid w:val="00DA2CF9"/>
    <w:rsid w:val="00DA306B"/>
    <w:rsid w:val="00DA330C"/>
    <w:rsid w:val="00DA35EB"/>
    <w:rsid w:val="00DA39F2"/>
    <w:rsid w:val="00DA3B8E"/>
    <w:rsid w:val="00DA3B94"/>
    <w:rsid w:val="00DA3EAF"/>
    <w:rsid w:val="00DA3FC7"/>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914"/>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A18"/>
    <w:rsid w:val="00DB1AA2"/>
    <w:rsid w:val="00DB1E6F"/>
    <w:rsid w:val="00DB1F58"/>
    <w:rsid w:val="00DB2428"/>
    <w:rsid w:val="00DB2585"/>
    <w:rsid w:val="00DB26BE"/>
    <w:rsid w:val="00DB2F8B"/>
    <w:rsid w:val="00DB3050"/>
    <w:rsid w:val="00DB3517"/>
    <w:rsid w:val="00DB3812"/>
    <w:rsid w:val="00DB3F7A"/>
    <w:rsid w:val="00DB4413"/>
    <w:rsid w:val="00DB4451"/>
    <w:rsid w:val="00DB445B"/>
    <w:rsid w:val="00DB468C"/>
    <w:rsid w:val="00DB4B4E"/>
    <w:rsid w:val="00DB4C6D"/>
    <w:rsid w:val="00DB4DFC"/>
    <w:rsid w:val="00DB503D"/>
    <w:rsid w:val="00DB5131"/>
    <w:rsid w:val="00DB535C"/>
    <w:rsid w:val="00DB6407"/>
    <w:rsid w:val="00DB65E5"/>
    <w:rsid w:val="00DB670E"/>
    <w:rsid w:val="00DB6E10"/>
    <w:rsid w:val="00DB7056"/>
    <w:rsid w:val="00DB7062"/>
    <w:rsid w:val="00DB7082"/>
    <w:rsid w:val="00DB71BB"/>
    <w:rsid w:val="00DB71DA"/>
    <w:rsid w:val="00DB7812"/>
    <w:rsid w:val="00DB7EA0"/>
    <w:rsid w:val="00DC027F"/>
    <w:rsid w:val="00DC03B0"/>
    <w:rsid w:val="00DC03F0"/>
    <w:rsid w:val="00DC0706"/>
    <w:rsid w:val="00DC09E2"/>
    <w:rsid w:val="00DC0BE7"/>
    <w:rsid w:val="00DC0E6E"/>
    <w:rsid w:val="00DC0EFE"/>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6068"/>
    <w:rsid w:val="00DC607C"/>
    <w:rsid w:val="00DC6196"/>
    <w:rsid w:val="00DC62E7"/>
    <w:rsid w:val="00DC63C5"/>
    <w:rsid w:val="00DC6604"/>
    <w:rsid w:val="00DC679E"/>
    <w:rsid w:val="00DC684B"/>
    <w:rsid w:val="00DC6901"/>
    <w:rsid w:val="00DC6BA2"/>
    <w:rsid w:val="00DC70B5"/>
    <w:rsid w:val="00DC7382"/>
    <w:rsid w:val="00DC73C4"/>
    <w:rsid w:val="00DC7D16"/>
    <w:rsid w:val="00DD009A"/>
    <w:rsid w:val="00DD02E6"/>
    <w:rsid w:val="00DD0475"/>
    <w:rsid w:val="00DD089C"/>
    <w:rsid w:val="00DD0D84"/>
    <w:rsid w:val="00DD0FF9"/>
    <w:rsid w:val="00DD12F1"/>
    <w:rsid w:val="00DD21AC"/>
    <w:rsid w:val="00DD22A1"/>
    <w:rsid w:val="00DD2522"/>
    <w:rsid w:val="00DD25B3"/>
    <w:rsid w:val="00DD275F"/>
    <w:rsid w:val="00DD2845"/>
    <w:rsid w:val="00DD2967"/>
    <w:rsid w:val="00DD2A8E"/>
    <w:rsid w:val="00DD2C44"/>
    <w:rsid w:val="00DD2DAE"/>
    <w:rsid w:val="00DD2DCE"/>
    <w:rsid w:val="00DD304E"/>
    <w:rsid w:val="00DD33F7"/>
    <w:rsid w:val="00DD350F"/>
    <w:rsid w:val="00DD3860"/>
    <w:rsid w:val="00DD3CC6"/>
    <w:rsid w:val="00DD4212"/>
    <w:rsid w:val="00DD4321"/>
    <w:rsid w:val="00DD47E9"/>
    <w:rsid w:val="00DD4944"/>
    <w:rsid w:val="00DD503B"/>
    <w:rsid w:val="00DD504C"/>
    <w:rsid w:val="00DD50F3"/>
    <w:rsid w:val="00DD54AB"/>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BC5"/>
    <w:rsid w:val="00DE3F98"/>
    <w:rsid w:val="00DE4037"/>
    <w:rsid w:val="00DE4210"/>
    <w:rsid w:val="00DE442D"/>
    <w:rsid w:val="00DE45D9"/>
    <w:rsid w:val="00DE45FF"/>
    <w:rsid w:val="00DE4605"/>
    <w:rsid w:val="00DE4A95"/>
    <w:rsid w:val="00DE4AAB"/>
    <w:rsid w:val="00DE4B3E"/>
    <w:rsid w:val="00DE4BF4"/>
    <w:rsid w:val="00DE4CC4"/>
    <w:rsid w:val="00DE579B"/>
    <w:rsid w:val="00DE57B5"/>
    <w:rsid w:val="00DE5BE2"/>
    <w:rsid w:val="00DE5C08"/>
    <w:rsid w:val="00DE638A"/>
    <w:rsid w:val="00DE65B5"/>
    <w:rsid w:val="00DE6621"/>
    <w:rsid w:val="00DE67E9"/>
    <w:rsid w:val="00DE67FF"/>
    <w:rsid w:val="00DE69D8"/>
    <w:rsid w:val="00DE6AF4"/>
    <w:rsid w:val="00DE6C11"/>
    <w:rsid w:val="00DE6C86"/>
    <w:rsid w:val="00DE6D31"/>
    <w:rsid w:val="00DE6D68"/>
    <w:rsid w:val="00DE717E"/>
    <w:rsid w:val="00DE747F"/>
    <w:rsid w:val="00DE749B"/>
    <w:rsid w:val="00DE756E"/>
    <w:rsid w:val="00DE7968"/>
    <w:rsid w:val="00DE7B2A"/>
    <w:rsid w:val="00DE7BD3"/>
    <w:rsid w:val="00DE7CEA"/>
    <w:rsid w:val="00DF064D"/>
    <w:rsid w:val="00DF0716"/>
    <w:rsid w:val="00DF082E"/>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37"/>
    <w:rsid w:val="00DF58BD"/>
    <w:rsid w:val="00DF5E70"/>
    <w:rsid w:val="00DF5F39"/>
    <w:rsid w:val="00DF65A9"/>
    <w:rsid w:val="00DF6657"/>
    <w:rsid w:val="00DF6D2E"/>
    <w:rsid w:val="00DF6E11"/>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9D1"/>
    <w:rsid w:val="00E07BDF"/>
    <w:rsid w:val="00E07E44"/>
    <w:rsid w:val="00E10092"/>
    <w:rsid w:val="00E10343"/>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A9C"/>
    <w:rsid w:val="00E13AB2"/>
    <w:rsid w:val="00E13B76"/>
    <w:rsid w:val="00E1403C"/>
    <w:rsid w:val="00E14060"/>
    <w:rsid w:val="00E14227"/>
    <w:rsid w:val="00E14777"/>
    <w:rsid w:val="00E1481B"/>
    <w:rsid w:val="00E14BAF"/>
    <w:rsid w:val="00E150B4"/>
    <w:rsid w:val="00E15B9D"/>
    <w:rsid w:val="00E15ED0"/>
    <w:rsid w:val="00E166D3"/>
    <w:rsid w:val="00E16C09"/>
    <w:rsid w:val="00E16DED"/>
    <w:rsid w:val="00E16E10"/>
    <w:rsid w:val="00E173B8"/>
    <w:rsid w:val="00E176E6"/>
    <w:rsid w:val="00E17CB8"/>
    <w:rsid w:val="00E17E34"/>
    <w:rsid w:val="00E20015"/>
    <w:rsid w:val="00E2014D"/>
    <w:rsid w:val="00E20167"/>
    <w:rsid w:val="00E2024B"/>
    <w:rsid w:val="00E2093C"/>
    <w:rsid w:val="00E20E9C"/>
    <w:rsid w:val="00E20F92"/>
    <w:rsid w:val="00E21193"/>
    <w:rsid w:val="00E21195"/>
    <w:rsid w:val="00E213F0"/>
    <w:rsid w:val="00E22110"/>
    <w:rsid w:val="00E22194"/>
    <w:rsid w:val="00E221C0"/>
    <w:rsid w:val="00E2237C"/>
    <w:rsid w:val="00E224AF"/>
    <w:rsid w:val="00E22722"/>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DD6"/>
    <w:rsid w:val="00E30FC0"/>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4B"/>
    <w:rsid w:val="00E34880"/>
    <w:rsid w:val="00E34916"/>
    <w:rsid w:val="00E34FBC"/>
    <w:rsid w:val="00E35000"/>
    <w:rsid w:val="00E3517D"/>
    <w:rsid w:val="00E35357"/>
    <w:rsid w:val="00E35E7C"/>
    <w:rsid w:val="00E35F30"/>
    <w:rsid w:val="00E364F2"/>
    <w:rsid w:val="00E36540"/>
    <w:rsid w:val="00E368B4"/>
    <w:rsid w:val="00E36A5D"/>
    <w:rsid w:val="00E36FE6"/>
    <w:rsid w:val="00E378B3"/>
    <w:rsid w:val="00E37910"/>
    <w:rsid w:val="00E37B45"/>
    <w:rsid w:val="00E37C8A"/>
    <w:rsid w:val="00E37D27"/>
    <w:rsid w:val="00E40133"/>
    <w:rsid w:val="00E40164"/>
    <w:rsid w:val="00E40478"/>
    <w:rsid w:val="00E406BE"/>
    <w:rsid w:val="00E40BFA"/>
    <w:rsid w:val="00E4122B"/>
    <w:rsid w:val="00E4132D"/>
    <w:rsid w:val="00E41970"/>
    <w:rsid w:val="00E41EA9"/>
    <w:rsid w:val="00E421E2"/>
    <w:rsid w:val="00E42209"/>
    <w:rsid w:val="00E42302"/>
    <w:rsid w:val="00E427E9"/>
    <w:rsid w:val="00E42B21"/>
    <w:rsid w:val="00E42BE7"/>
    <w:rsid w:val="00E42D14"/>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50EA"/>
    <w:rsid w:val="00E4539B"/>
    <w:rsid w:val="00E45459"/>
    <w:rsid w:val="00E45795"/>
    <w:rsid w:val="00E45B8A"/>
    <w:rsid w:val="00E45C79"/>
    <w:rsid w:val="00E45D1E"/>
    <w:rsid w:val="00E45FD5"/>
    <w:rsid w:val="00E46148"/>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3B4"/>
    <w:rsid w:val="00E6072B"/>
    <w:rsid w:val="00E60CFD"/>
    <w:rsid w:val="00E6133D"/>
    <w:rsid w:val="00E615E2"/>
    <w:rsid w:val="00E6183B"/>
    <w:rsid w:val="00E618A5"/>
    <w:rsid w:val="00E6197B"/>
    <w:rsid w:val="00E61B2F"/>
    <w:rsid w:val="00E61DB9"/>
    <w:rsid w:val="00E6215C"/>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2EE"/>
    <w:rsid w:val="00E663CE"/>
    <w:rsid w:val="00E665C0"/>
    <w:rsid w:val="00E665EB"/>
    <w:rsid w:val="00E66701"/>
    <w:rsid w:val="00E66712"/>
    <w:rsid w:val="00E6675B"/>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A75"/>
    <w:rsid w:val="00E73BDE"/>
    <w:rsid w:val="00E73DEB"/>
    <w:rsid w:val="00E7408D"/>
    <w:rsid w:val="00E743A6"/>
    <w:rsid w:val="00E743DF"/>
    <w:rsid w:val="00E74DDF"/>
    <w:rsid w:val="00E75D10"/>
    <w:rsid w:val="00E75E09"/>
    <w:rsid w:val="00E76487"/>
    <w:rsid w:val="00E764A9"/>
    <w:rsid w:val="00E76727"/>
    <w:rsid w:val="00E7673B"/>
    <w:rsid w:val="00E7677C"/>
    <w:rsid w:val="00E774CE"/>
    <w:rsid w:val="00E7753A"/>
    <w:rsid w:val="00E77606"/>
    <w:rsid w:val="00E77717"/>
    <w:rsid w:val="00E77CA1"/>
    <w:rsid w:val="00E77CF3"/>
    <w:rsid w:val="00E80670"/>
    <w:rsid w:val="00E8067E"/>
    <w:rsid w:val="00E807B0"/>
    <w:rsid w:val="00E80D7E"/>
    <w:rsid w:val="00E80FB2"/>
    <w:rsid w:val="00E810A1"/>
    <w:rsid w:val="00E814C5"/>
    <w:rsid w:val="00E814DD"/>
    <w:rsid w:val="00E8190A"/>
    <w:rsid w:val="00E81DB4"/>
    <w:rsid w:val="00E81EE4"/>
    <w:rsid w:val="00E81F1D"/>
    <w:rsid w:val="00E8200C"/>
    <w:rsid w:val="00E821A5"/>
    <w:rsid w:val="00E82250"/>
    <w:rsid w:val="00E82393"/>
    <w:rsid w:val="00E827AF"/>
    <w:rsid w:val="00E82CA1"/>
    <w:rsid w:val="00E83696"/>
    <w:rsid w:val="00E83730"/>
    <w:rsid w:val="00E83AA1"/>
    <w:rsid w:val="00E83C9F"/>
    <w:rsid w:val="00E83CCD"/>
    <w:rsid w:val="00E83FC9"/>
    <w:rsid w:val="00E84007"/>
    <w:rsid w:val="00E84182"/>
    <w:rsid w:val="00E842DF"/>
    <w:rsid w:val="00E84524"/>
    <w:rsid w:val="00E84641"/>
    <w:rsid w:val="00E8485B"/>
    <w:rsid w:val="00E848C2"/>
    <w:rsid w:val="00E84A66"/>
    <w:rsid w:val="00E84D5C"/>
    <w:rsid w:val="00E84E18"/>
    <w:rsid w:val="00E84F06"/>
    <w:rsid w:val="00E85071"/>
    <w:rsid w:val="00E8568C"/>
    <w:rsid w:val="00E85927"/>
    <w:rsid w:val="00E85989"/>
    <w:rsid w:val="00E85D0F"/>
    <w:rsid w:val="00E8614D"/>
    <w:rsid w:val="00E8658B"/>
    <w:rsid w:val="00E86B81"/>
    <w:rsid w:val="00E86DDC"/>
    <w:rsid w:val="00E86F68"/>
    <w:rsid w:val="00E8754B"/>
    <w:rsid w:val="00E876CD"/>
    <w:rsid w:val="00E90351"/>
    <w:rsid w:val="00E9037D"/>
    <w:rsid w:val="00E9073E"/>
    <w:rsid w:val="00E90B84"/>
    <w:rsid w:val="00E90EF2"/>
    <w:rsid w:val="00E90F00"/>
    <w:rsid w:val="00E91380"/>
    <w:rsid w:val="00E9168B"/>
    <w:rsid w:val="00E91787"/>
    <w:rsid w:val="00E918ED"/>
    <w:rsid w:val="00E91B24"/>
    <w:rsid w:val="00E91B26"/>
    <w:rsid w:val="00E92319"/>
    <w:rsid w:val="00E923FD"/>
    <w:rsid w:val="00E9271E"/>
    <w:rsid w:val="00E9279B"/>
    <w:rsid w:val="00E92894"/>
    <w:rsid w:val="00E92927"/>
    <w:rsid w:val="00E92BF6"/>
    <w:rsid w:val="00E92D1B"/>
    <w:rsid w:val="00E92D81"/>
    <w:rsid w:val="00E92F71"/>
    <w:rsid w:val="00E92FFB"/>
    <w:rsid w:val="00E930FF"/>
    <w:rsid w:val="00E934AB"/>
    <w:rsid w:val="00E93511"/>
    <w:rsid w:val="00E93628"/>
    <w:rsid w:val="00E93BA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C9"/>
    <w:rsid w:val="00E95DB2"/>
    <w:rsid w:val="00E9601B"/>
    <w:rsid w:val="00E96206"/>
    <w:rsid w:val="00E96257"/>
    <w:rsid w:val="00E96693"/>
    <w:rsid w:val="00E967AD"/>
    <w:rsid w:val="00E969BD"/>
    <w:rsid w:val="00E96A05"/>
    <w:rsid w:val="00E96A7F"/>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E5F"/>
    <w:rsid w:val="00EA433F"/>
    <w:rsid w:val="00EA46A9"/>
    <w:rsid w:val="00EA4765"/>
    <w:rsid w:val="00EA4D39"/>
    <w:rsid w:val="00EA4DDB"/>
    <w:rsid w:val="00EA4E41"/>
    <w:rsid w:val="00EA4F7F"/>
    <w:rsid w:val="00EA4FB5"/>
    <w:rsid w:val="00EA5587"/>
    <w:rsid w:val="00EA5716"/>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6E7"/>
    <w:rsid w:val="00EB2B81"/>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AC3"/>
    <w:rsid w:val="00EB6C13"/>
    <w:rsid w:val="00EB739A"/>
    <w:rsid w:val="00EB7442"/>
    <w:rsid w:val="00EB74C7"/>
    <w:rsid w:val="00EB7C72"/>
    <w:rsid w:val="00EB7D62"/>
    <w:rsid w:val="00EB7D8A"/>
    <w:rsid w:val="00EB7F9F"/>
    <w:rsid w:val="00EC0099"/>
    <w:rsid w:val="00EC00B0"/>
    <w:rsid w:val="00EC031C"/>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3B"/>
    <w:rsid w:val="00EC42D2"/>
    <w:rsid w:val="00EC4443"/>
    <w:rsid w:val="00EC4A9A"/>
    <w:rsid w:val="00EC4CEF"/>
    <w:rsid w:val="00EC4DA3"/>
    <w:rsid w:val="00EC4E32"/>
    <w:rsid w:val="00EC5620"/>
    <w:rsid w:val="00EC5987"/>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103"/>
    <w:rsid w:val="00ED21FF"/>
    <w:rsid w:val="00ED23D6"/>
    <w:rsid w:val="00ED2457"/>
    <w:rsid w:val="00ED24FA"/>
    <w:rsid w:val="00ED2532"/>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C9"/>
    <w:rsid w:val="00ED5D46"/>
    <w:rsid w:val="00ED5F31"/>
    <w:rsid w:val="00ED5FC3"/>
    <w:rsid w:val="00ED603F"/>
    <w:rsid w:val="00ED6392"/>
    <w:rsid w:val="00ED64B7"/>
    <w:rsid w:val="00ED652B"/>
    <w:rsid w:val="00ED676D"/>
    <w:rsid w:val="00ED720A"/>
    <w:rsid w:val="00ED742A"/>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E5"/>
    <w:rsid w:val="00EE70A0"/>
    <w:rsid w:val="00EE73CA"/>
    <w:rsid w:val="00EE73DF"/>
    <w:rsid w:val="00EE742D"/>
    <w:rsid w:val="00EE74CB"/>
    <w:rsid w:val="00EE74D2"/>
    <w:rsid w:val="00EE74D8"/>
    <w:rsid w:val="00EE7730"/>
    <w:rsid w:val="00EE7D58"/>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D7"/>
    <w:rsid w:val="00EF3E05"/>
    <w:rsid w:val="00EF43B2"/>
    <w:rsid w:val="00EF468D"/>
    <w:rsid w:val="00EF4788"/>
    <w:rsid w:val="00EF48A5"/>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87"/>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6D"/>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4B8"/>
    <w:rsid w:val="00F05A60"/>
    <w:rsid w:val="00F05D6A"/>
    <w:rsid w:val="00F06059"/>
    <w:rsid w:val="00F063E2"/>
    <w:rsid w:val="00F065D5"/>
    <w:rsid w:val="00F065DB"/>
    <w:rsid w:val="00F06AE8"/>
    <w:rsid w:val="00F0710E"/>
    <w:rsid w:val="00F07575"/>
    <w:rsid w:val="00F07DF5"/>
    <w:rsid w:val="00F07E33"/>
    <w:rsid w:val="00F10114"/>
    <w:rsid w:val="00F1034C"/>
    <w:rsid w:val="00F103C8"/>
    <w:rsid w:val="00F10435"/>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646"/>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303BC"/>
    <w:rsid w:val="00F30519"/>
    <w:rsid w:val="00F30817"/>
    <w:rsid w:val="00F30A0E"/>
    <w:rsid w:val="00F30DDC"/>
    <w:rsid w:val="00F30E29"/>
    <w:rsid w:val="00F30F75"/>
    <w:rsid w:val="00F30FD4"/>
    <w:rsid w:val="00F31274"/>
    <w:rsid w:val="00F3166A"/>
    <w:rsid w:val="00F3166C"/>
    <w:rsid w:val="00F31A83"/>
    <w:rsid w:val="00F31DF7"/>
    <w:rsid w:val="00F320ED"/>
    <w:rsid w:val="00F32189"/>
    <w:rsid w:val="00F321BE"/>
    <w:rsid w:val="00F321C4"/>
    <w:rsid w:val="00F32620"/>
    <w:rsid w:val="00F32770"/>
    <w:rsid w:val="00F32A0A"/>
    <w:rsid w:val="00F32BC6"/>
    <w:rsid w:val="00F3304B"/>
    <w:rsid w:val="00F3317A"/>
    <w:rsid w:val="00F33200"/>
    <w:rsid w:val="00F334D7"/>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F80"/>
    <w:rsid w:val="00F51221"/>
    <w:rsid w:val="00F5125F"/>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BE1"/>
    <w:rsid w:val="00F65101"/>
    <w:rsid w:val="00F65295"/>
    <w:rsid w:val="00F65379"/>
    <w:rsid w:val="00F654F0"/>
    <w:rsid w:val="00F6597E"/>
    <w:rsid w:val="00F65FC1"/>
    <w:rsid w:val="00F66077"/>
    <w:rsid w:val="00F6612E"/>
    <w:rsid w:val="00F661F0"/>
    <w:rsid w:val="00F662F4"/>
    <w:rsid w:val="00F66541"/>
    <w:rsid w:val="00F665CB"/>
    <w:rsid w:val="00F66743"/>
    <w:rsid w:val="00F670FC"/>
    <w:rsid w:val="00F675B9"/>
    <w:rsid w:val="00F67761"/>
    <w:rsid w:val="00F67E06"/>
    <w:rsid w:val="00F70317"/>
    <w:rsid w:val="00F70426"/>
    <w:rsid w:val="00F70446"/>
    <w:rsid w:val="00F70715"/>
    <w:rsid w:val="00F70A38"/>
    <w:rsid w:val="00F70AC2"/>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733"/>
    <w:rsid w:val="00F73851"/>
    <w:rsid w:val="00F74410"/>
    <w:rsid w:val="00F746A8"/>
    <w:rsid w:val="00F746CB"/>
    <w:rsid w:val="00F748B7"/>
    <w:rsid w:val="00F74C4E"/>
    <w:rsid w:val="00F75004"/>
    <w:rsid w:val="00F751EE"/>
    <w:rsid w:val="00F756C0"/>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A59"/>
    <w:rsid w:val="00F80C47"/>
    <w:rsid w:val="00F80C80"/>
    <w:rsid w:val="00F80EEE"/>
    <w:rsid w:val="00F80F71"/>
    <w:rsid w:val="00F81148"/>
    <w:rsid w:val="00F814A8"/>
    <w:rsid w:val="00F81629"/>
    <w:rsid w:val="00F818B0"/>
    <w:rsid w:val="00F81BB3"/>
    <w:rsid w:val="00F82787"/>
    <w:rsid w:val="00F82845"/>
    <w:rsid w:val="00F82B6E"/>
    <w:rsid w:val="00F82BD0"/>
    <w:rsid w:val="00F83235"/>
    <w:rsid w:val="00F83672"/>
    <w:rsid w:val="00F838EB"/>
    <w:rsid w:val="00F83B71"/>
    <w:rsid w:val="00F83C01"/>
    <w:rsid w:val="00F84116"/>
    <w:rsid w:val="00F841D4"/>
    <w:rsid w:val="00F84338"/>
    <w:rsid w:val="00F844C3"/>
    <w:rsid w:val="00F84512"/>
    <w:rsid w:val="00F847D1"/>
    <w:rsid w:val="00F8480A"/>
    <w:rsid w:val="00F84A40"/>
    <w:rsid w:val="00F84BD0"/>
    <w:rsid w:val="00F85000"/>
    <w:rsid w:val="00F85380"/>
    <w:rsid w:val="00F8538F"/>
    <w:rsid w:val="00F85986"/>
    <w:rsid w:val="00F85A77"/>
    <w:rsid w:val="00F85CD2"/>
    <w:rsid w:val="00F85E6D"/>
    <w:rsid w:val="00F861A2"/>
    <w:rsid w:val="00F861CF"/>
    <w:rsid w:val="00F864C6"/>
    <w:rsid w:val="00F86516"/>
    <w:rsid w:val="00F8674D"/>
    <w:rsid w:val="00F8674E"/>
    <w:rsid w:val="00F86A87"/>
    <w:rsid w:val="00F86C5D"/>
    <w:rsid w:val="00F86D8F"/>
    <w:rsid w:val="00F87280"/>
    <w:rsid w:val="00F87325"/>
    <w:rsid w:val="00F87871"/>
    <w:rsid w:val="00F87876"/>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BA2"/>
    <w:rsid w:val="00F9515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C56"/>
    <w:rsid w:val="00FA0F2E"/>
    <w:rsid w:val="00FA110D"/>
    <w:rsid w:val="00FA1506"/>
    <w:rsid w:val="00FA186C"/>
    <w:rsid w:val="00FA1C39"/>
    <w:rsid w:val="00FA1EC8"/>
    <w:rsid w:val="00FA2370"/>
    <w:rsid w:val="00FA25B1"/>
    <w:rsid w:val="00FA2BEA"/>
    <w:rsid w:val="00FA3150"/>
    <w:rsid w:val="00FA31D2"/>
    <w:rsid w:val="00FA3590"/>
    <w:rsid w:val="00FA3BA6"/>
    <w:rsid w:val="00FA410C"/>
    <w:rsid w:val="00FA4225"/>
    <w:rsid w:val="00FA46DC"/>
    <w:rsid w:val="00FA49D1"/>
    <w:rsid w:val="00FA4F24"/>
    <w:rsid w:val="00FA5158"/>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4"/>
    <w:rsid w:val="00FB30D1"/>
    <w:rsid w:val="00FB34FA"/>
    <w:rsid w:val="00FB3C89"/>
    <w:rsid w:val="00FB3D61"/>
    <w:rsid w:val="00FB3F2C"/>
    <w:rsid w:val="00FB40FB"/>
    <w:rsid w:val="00FB455B"/>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B19"/>
    <w:rsid w:val="00FC4B8C"/>
    <w:rsid w:val="00FC4D38"/>
    <w:rsid w:val="00FC4EE8"/>
    <w:rsid w:val="00FC4FBF"/>
    <w:rsid w:val="00FC517C"/>
    <w:rsid w:val="00FC530B"/>
    <w:rsid w:val="00FC58C6"/>
    <w:rsid w:val="00FC5ACC"/>
    <w:rsid w:val="00FC5CD8"/>
    <w:rsid w:val="00FC5E20"/>
    <w:rsid w:val="00FC5EE2"/>
    <w:rsid w:val="00FC5FDD"/>
    <w:rsid w:val="00FC6720"/>
    <w:rsid w:val="00FC6766"/>
    <w:rsid w:val="00FC67F5"/>
    <w:rsid w:val="00FC6808"/>
    <w:rsid w:val="00FC6B51"/>
    <w:rsid w:val="00FC6C58"/>
    <w:rsid w:val="00FC6EF9"/>
    <w:rsid w:val="00FC6F0F"/>
    <w:rsid w:val="00FC7342"/>
    <w:rsid w:val="00FC73F5"/>
    <w:rsid w:val="00FC74D2"/>
    <w:rsid w:val="00FC7683"/>
    <w:rsid w:val="00FC76DC"/>
    <w:rsid w:val="00FC7B5E"/>
    <w:rsid w:val="00FC7E04"/>
    <w:rsid w:val="00FD00F0"/>
    <w:rsid w:val="00FD02A5"/>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CA6"/>
    <w:rsid w:val="00FD3D0E"/>
    <w:rsid w:val="00FD3F13"/>
    <w:rsid w:val="00FD4258"/>
    <w:rsid w:val="00FD47F7"/>
    <w:rsid w:val="00FD496C"/>
    <w:rsid w:val="00FD49EE"/>
    <w:rsid w:val="00FD5241"/>
    <w:rsid w:val="00FD573C"/>
    <w:rsid w:val="00FD5833"/>
    <w:rsid w:val="00FD5864"/>
    <w:rsid w:val="00FD5988"/>
    <w:rsid w:val="00FD59EE"/>
    <w:rsid w:val="00FD5AE3"/>
    <w:rsid w:val="00FD5FC1"/>
    <w:rsid w:val="00FD6504"/>
    <w:rsid w:val="00FD658B"/>
    <w:rsid w:val="00FD65AB"/>
    <w:rsid w:val="00FD6AA3"/>
    <w:rsid w:val="00FD6CEF"/>
    <w:rsid w:val="00FD77C5"/>
    <w:rsid w:val="00FD7887"/>
    <w:rsid w:val="00FD7B51"/>
    <w:rsid w:val="00FD7C66"/>
    <w:rsid w:val="00FE007D"/>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2E1"/>
    <w:rsid w:val="00FE264B"/>
    <w:rsid w:val="00FE27A2"/>
    <w:rsid w:val="00FE2DDF"/>
    <w:rsid w:val="00FE2F08"/>
    <w:rsid w:val="00FE2FAA"/>
    <w:rsid w:val="00FE3242"/>
    <w:rsid w:val="00FE32A1"/>
    <w:rsid w:val="00FE35AC"/>
    <w:rsid w:val="00FE3957"/>
    <w:rsid w:val="00FE47C8"/>
    <w:rsid w:val="00FE5172"/>
    <w:rsid w:val="00FE5210"/>
    <w:rsid w:val="00FE52E1"/>
    <w:rsid w:val="00FE5338"/>
    <w:rsid w:val="00FE559C"/>
    <w:rsid w:val="00FE5853"/>
    <w:rsid w:val="00FE5A9C"/>
    <w:rsid w:val="00FE5CD5"/>
    <w:rsid w:val="00FE61DE"/>
    <w:rsid w:val="00FE63FB"/>
    <w:rsid w:val="00FE655B"/>
    <w:rsid w:val="00FE6EE9"/>
    <w:rsid w:val="00FE71D6"/>
    <w:rsid w:val="00FE7372"/>
    <w:rsid w:val="00FE7646"/>
    <w:rsid w:val="00FE7746"/>
    <w:rsid w:val="00FE7C2A"/>
    <w:rsid w:val="00FE7CEE"/>
    <w:rsid w:val="00FF059A"/>
    <w:rsid w:val="00FF0844"/>
    <w:rsid w:val="00FF09F4"/>
    <w:rsid w:val="00FF0CE5"/>
    <w:rsid w:val="00FF10DD"/>
    <w:rsid w:val="00FF124D"/>
    <w:rsid w:val="00FF1727"/>
    <w:rsid w:val="00FF186C"/>
    <w:rsid w:val="00FF18D3"/>
    <w:rsid w:val="00FF19BF"/>
    <w:rsid w:val="00FF19F4"/>
    <w:rsid w:val="00FF1AD8"/>
    <w:rsid w:val="00FF1B73"/>
    <w:rsid w:val="00FF1E0F"/>
    <w:rsid w:val="00FF1EC9"/>
    <w:rsid w:val="00FF1ED1"/>
    <w:rsid w:val="00FF1F73"/>
    <w:rsid w:val="00FF2406"/>
    <w:rsid w:val="00FF26AC"/>
    <w:rsid w:val="00FF2C0D"/>
    <w:rsid w:val="00FF2CB2"/>
    <w:rsid w:val="00FF2DF6"/>
    <w:rsid w:val="00FF2F2E"/>
    <w:rsid w:val="00FF31B4"/>
    <w:rsid w:val="00FF351B"/>
    <w:rsid w:val="00FF37F5"/>
    <w:rsid w:val="00FF40FB"/>
    <w:rsid w:val="00FF4225"/>
    <w:rsid w:val="00FF42DD"/>
    <w:rsid w:val="00FF43C9"/>
    <w:rsid w:val="00FF4522"/>
    <w:rsid w:val="00FF4A05"/>
    <w:rsid w:val="00FF4A3B"/>
    <w:rsid w:val="00FF50C4"/>
    <w:rsid w:val="00FF527C"/>
    <w:rsid w:val="00FF5398"/>
    <w:rsid w:val="00FF5552"/>
    <w:rsid w:val="00FF5617"/>
    <w:rsid w:val="00FF5F04"/>
    <w:rsid w:val="00FF5F2A"/>
    <w:rsid w:val="00FF5FD2"/>
    <w:rsid w:val="00FF6015"/>
    <w:rsid w:val="00FF6586"/>
    <w:rsid w:val="00FF6663"/>
    <w:rsid w:val="00FF698E"/>
    <w:rsid w:val="00FF6CA2"/>
    <w:rsid w:val="00FF7170"/>
    <w:rsid w:val="00FF7452"/>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8616D"/>
  </w:style>
  <w:style w:type="paragraph" w:styleId="11">
    <w:name w:val="heading 1"/>
    <w:aliases w:val=" Знак7"/>
    <w:basedOn w:val="a4"/>
    <w:next w:val="a4"/>
    <w:link w:val="12"/>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0">
    <w:name w:val="heading 2"/>
    <w:basedOn w:val="a4"/>
    <w:next w:val="a4"/>
    <w:link w:val="21"/>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4"/>
    <w:next w:val="a4"/>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1">
    <w:name w:val="heading 4"/>
    <w:basedOn w:val="a4"/>
    <w:next w:val="a4"/>
    <w:link w:val="42"/>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Heading 5 NOT IN USE,Block Label,Underline,Block Label1,Block Label2,Block Label3,Block Label11,Block Label21,Block Label4,Block Label12,Block Label22,Block Label5,Block Label13,Block Label23,Block Label6,Block Label7"/>
    <w:basedOn w:val="a4"/>
    <w:next w:val="a4"/>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
    <w:basedOn w:val="a4"/>
    <w:next w:val="a4"/>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
    <w:basedOn w:val="a4"/>
    <w:next w:val="a4"/>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
    <w:basedOn w:val="a4"/>
    <w:next w:val="a4"/>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
    <w:basedOn w:val="a4"/>
    <w:next w:val="a4"/>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 Знак7 Знак"/>
    <w:basedOn w:val="a5"/>
    <w:link w:val="11"/>
    <w:rsid w:val="00511A7F"/>
    <w:rPr>
      <w:rFonts w:ascii="Times New Roman" w:eastAsia="Times New Roman" w:hAnsi="Times New Roman" w:cs="Times New Roman"/>
      <w:b/>
      <w:sz w:val="28"/>
      <w:szCs w:val="20"/>
      <w:lang w:eastAsia="ru-RU"/>
    </w:rPr>
  </w:style>
  <w:style w:type="character" w:customStyle="1" w:styleId="21">
    <w:name w:val="Заголовок 2 Знак"/>
    <w:basedOn w:val="a5"/>
    <w:link w:val="20"/>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5"/>
    <w:link w:val="3"/>
    <w:rsid w:val="00152942"/>
    <w:rPr>
      <w:rFonts w:asciiTheme="majorHAnsi" w:eastAsiaTheme="majorEastAsia" w:hAnsiTheme="majorHAnsi" w:cstheme="majorBidi"/>
      <w:b/>
      <w:bCs/>
      <w:color w:val="4F81BD" w:themeColor="accent1"/>
    </w:rPr>
  </w:style>
  <w:style w:type="character" w:customStyle="1" w:styleId="42">
    <w:name w:val="Заголовок 4 Знак"/>
    <w:basedOn w:val="a5"/>
    <w:link w:val="41"/>
    <w:rsid w:val="00CB2103"/>
    <w:rPr>
      <w:rFonts w:asciiTheme="majorHAnsi" w:eastAsiaTheme="majorEastAsia" w:hAnsiTheme="majorHAnsi" w:cstheme="majorBidi"/>
      <w:b/>
      <w:bCs/>
      <w:i/>
      <w:iCs/>
      <w:color w:val="4F81BD" w:themeColor="accent1"/>
    </w:rPr>
  </w:style>
  <w:style w:type="paragraph" w:styleId="a8">
    <w:name w:val="Balloon Text"/>
    <w:basedOn w:val="a4"/>
    <w:link w:val="a9"/>
    <w:uiPriority w:val="99"/>
    <w:unhideWhenUsed/>
    <w:rsid w:val="004B7EB6"/>
    <w:pPr>
      <w:spacing w:after="0" w:line="240" w:lineRule="auto"/>
    </w:pPr>
    <w:rPr>
      <w:rFonts w:ascii="Tahoma" w:hAnsi="Tahoma" w:cs="Tahoma"/>
      <w:sz w:val="16"/>
      <w:szCs w:val="16"/>
    </w:rPr>
  </w:style>
  <w:style w:type="character" w:customStyle="1" w:styleId="a9">
    <w:name w:val="Текст выноски Знак"/>
    <w:basedOn w:val="a5"/>
    <w:link w:val="a8"/>
    <w:uiPriority w:val="99"/>
    <w:rsid w:val="004B7EB6"/>
    <w:rPr>
      <w:rFonts w:ascii="Tahoma" w:hAnsi="Tahoma" w:cs="Tahoma"/>
      <w:sz w:val="16"/>
      <w:szCs w:val="16"/>
    </w:rPr>
  </w:style>
  <w:style w:type="paragraph" w:styleId="aa">
    <w:name w:val="header"/>
    <w:aliases w:val=" Знак,h,Верхний колонтитул1,ВерхКолонтитул,??????? ??????????,ITTHEADER,Âåðõíèé êîëîíòèòóë,вк КНГ,TI Upper Header,??????? ??????????1,??????? ??????????2,??????? ??????????3,??????? ??????????11,??????? ??????????21"/>
    <w:basedOn w:val="a4"/>
    <w:link w:val="ab"/>
    <w:unhideWhenUsed/>
    <w:rsid w:val="000F23DD"/>
    <w:pPr>
      <w:tabs>
        <w:tab w:val="center" w:pos="4677"/>
        <w:tab w:val="right" w:pos="9355"/>
      </w:tabs>
      <w:spacing w:after="0" w:line="240" w:lineRule="auto"/>
    </w:pPr>
  </w:style>
  <w:style w:type="character" w:customStyle="1" w:styleId="ab">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w:basedOn w:val="a5"/>
    <w:link w:val="aa"/>
    <w:rsid w:val="000F23DD"/>
  </w:style>
  <w:style w:type="paragraph" w:styleId="ac">
    <w:name w:val="footer"/>
    <w:basedOn w:val="a4"/>
    <w:link w:val="ad"/>
    <w:unhideWhenUsed/>
    <w:rsid w:val="000F23DD"/>
    <w:pPr>
      <w:tabs>
        <w:tab w:val="center" w:pos="4677"/>
        <w:tab w:val="right" w:pos="9355"/>
      </w:tabs>
      <w:spacing w:after="0" w:line="240" w:lineRule="auto"/>
    </w:pPr>
  </w:style>
  <w:style w:type="character" w:customStyle="1" w:styleId="ad">
    <w:name w:val="Нижний колонтитул Знак"/>
    <w:basedOn w:val="a5"/>
    <w:link w:val="ac"/>
    <w:rsid w:val="000F23DD"/>
  </w:style>
  <w:style w:type="paragraph" w:styleId="ae">
    <w:name w:val="List Paragraph"/>
    <w:basedOn w:val="a4"/>
    <w:qFormat/>
    <w:rsid w:val="00103914"/>
    <w:pPr>
      <w:ind w:left="720"/>
      <w:contextualSpacing/>
    </w:pPr>
  </w:style>
  <w:style w:type="paragraph" w:styleId="af">
    <w:name w:val="No Spacing"/>
    <w:link w:val="af0"/>
    <w:uiPriority w:val="1"/>
    <w:qFormat/>
    <w:rsid w:val="006635DF"/>
    <w:pPr>
      <w:spacing w:after="0" w:line="240" w:lineRule="auto"/>
    </w:pPr>
    <w:rPr>
      <w:rFonts w:eastAsiaTheme="minorEastAsia"/>
      <w:lang w:eastAsia="ru-RU"/>
    </w:rPr>
  </w:style>
  <w:style w:type="character" w:customStyle="1" w:styleId="af0">
    <w:name w:val="Без интервала Знак"/>
    <w:basedOn w:val="a5"/>
    <w:link w:val="af"/>
    <w:uiPriority w:val="1"/>
    <w:rsid w:val="006635DF"/>
    <w:rPr>
      <w:rFonts w:eastAsiaTheme="minorEastAsia"/>
      <w:lang w:eastAsia="ru-RU"/>
    </w:rPr>
  </w:style>
  <w:style w:type="character" w:styleId="af1">
    <w:name w:val="Hyperlink"/>
    <w:basedOn w:val="a5"/>
    <w:uiPriority w:val="99"/>
    <w:unhideWhenUsed/>
    <w:rsid w:val="00923E3B"/>
    <w:rPr>
      <w:color w:val="0000FF" w:themeColor="hyperlink"/>
      <w:u w:val="single"/>
    </w:rPr>
  </w:style>
  <w:style w:type="paragraph" w:styleId="af2">
    <w:name w:val="Body Text Indent"/>
    <w:basedOn w:val="a4"/>
    <w:link w:val="a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3">
    <w:name w:val="Основной текст с отступом Знак"/>
    <w:basedOn w:val="a5"/>
    <w:link w:val="af2"/>
    <w:rsid w:val="00E22194"/>
    <w:rPr>
      <w:rFonts w:ascii="Arial" w:eastAsia="Times New Roman" w:hAnsi="Arial" w:cs="Arial"/>
      <w:sz w:val="16"/>
      <w:szCs w:val="20"/>
      <w:lang w:eastAsia="ar-SA"/>
    </w:rPr>
  </w:style>
  <w:style w:type="table" w:styleId="af4">
    <w:name w:val="Table Grid"/>
    <w:basedOn w:val="a6"/>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4"/>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5">
    <w:name w:val="Strong"/>
    <w:basedOn w:val="a5"/>
    <w:qFormat/>
    <w:rsid w:val="00511A7F"/>
    <w:rPr>
      <w:b/>
      <w:bCs/>
    </w:rPr>
  </w:style>
  <w:style w:type="paragraph" w:styleId="af6">
    <w:name w:val="footnote text"/>
    <w:basedOn w:val="a4"/>
    <w:link w:val="af7"/>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7">
    <w:name w:val="Текст сноски Знак"/>
    <w:basedOn w:val="a5"/>
    <w:link w:val="af6"/>
    <w:uiPriority w:val="99"/>
    <w:rsid w:val="00511A7F"/>
    <w:rPr>
      <w:rFonts w:ascii="Times New Roman" w:eastAsia="Times New Roman" w:hAnsi="Times New Roman" w:cs="Times New Roman"/>
      <w:sz w:val="24"/>
      <w:szCs w:val="24"/>
      <w:lang w:eastAsia="ru-RU"/>
    </w:rPr>
  </w:style>
  <w:style w:type="character" w:styleId="af8">
    <w:name w:val="footnote reference"/>
    <w:rsid w:val="00511A7F"/>
    <w:rPr>
      <w:vertAlign w:val="superscript"/>
    </w:rPr>
  </w:style>
  <w:style w:type="paragraph" w:customStyle="1" w:styleId="13">
    <w:name w:val="Знак1"/>
    <w:basedOn w:val="a4"/>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4"/>
    <w:link w:val="afa"/>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5"/>
    <w:link w:val="af9"/>
    <w:rsid w:val="00511A7F"/>
    <w:rPr>
      <w:rFonts w:ascii="Times New Roman" w:eastAsia="Times New Roman" w:hAnsi="Times New Roman" w:cs="Times New Roman"/>
      <w:sz w:val="28"/>
      <w:szCs w:val="20"/>
      <w:lang w:eastAsia="ru-RU"/>
    </w:rPr>
  </w:style>
  <w:style w:type="paragraph" w:styleId="afb">
    <w:name w:val="endnote text"/>
    <w:basedOn w:val="a4"/>
    <w:link w:val="afc"/>
    <w:uiPriority w:val="99"/>
    <w:semiHidden/>
    <w:unhideWhenUsed/>
    <w:rsid w:val="00E27E91"/>
    <w:pPr>
      <w:spacing w:after="0" w:line="240" w:lineRule="auto"/>
    </w:pPr>
    <w:rPr>
      <w:sz w:val="20"/>
      <w:szCs w:val="20"/>
    </w:rPr>
  </w:style>
  <w:style w:type="character" w:customStyle="1" w:styleId="afc">
    <w:name w:val="Текст концевой сноски Знак"/>
    <w:basedOn w:val="a5"/>
    <w:link w:val="afb"/>
    <w:uiPriority w:val="99"/>
    <w:semiHidden/>
    <w:rsid w:val="00E27E91"/>
    <w:rPr>
      <w:sz w:val="20"/>
      <w:szCs w:val="20"/>
    </w:rPr>
  </w:style>
  <w:style w:type="character" w:styleId="afd">
    <w:name w:val="endnote reference"/>
    <w:basedOn w:val="a5"/>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Indent 2"/>
    <w:basedOn w:val="a4"/>
    <w:link w:val="23"/>
    <w:unhideWhenUsed/>
    <w:rsid w:val="00297B5E"/>
    <w:pPr>
      <w:spacing w:after="120" w:line="480" w:lineRule="auto"/>
      <w:ind w:left="283"/>
    </w:pPr>
  </w:style>
  <w:style w:type="character" w:customStyle="1" w:styleId="23">
    <w:name w:val="Основной текст с отступом 2 Знак"/>
    <w:basedOn w:val="a5"/>
    <w:link w:val="22"/>
    <w:rsid w:val="00297B5E"/>
  </w:style>
  <w:style w:type="character" w:styleId="afe">
    <w:name w:val="FollowedHyperlink"/>
    <w:basedOn w:val="a5"/>
    <w:uiPriority w:val="99"/>
    <w:unhideWhenUsed/>
    <w:rsid w:val="005753A3"/>
    <w:rPr>
      <w:color w:val="800080"/>
      <w:u w:val="single"/>
    </w:rPr>
  </w:style>
  <w:style w:type="paragraph" w:customStyle="1" w:styleId="xl65">
    <w:name w:val="xl65"/>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
    <w:basedOn w:val="a5"/>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
    <w:basedOn w:val="a5"/>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4"/>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4"/>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4"/>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4"/>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4"/>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4"/>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4"/>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4"/>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4"/>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4"/>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4"/>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4"/>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4"/>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
    <w:name w:val="Light Shading"/>
    <w:basedOn w:val="a6"/>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Нет списка1"/>
    <w:next w:val="a7"/>
    <w:semiHidden/>
    <w:unhideWhenUsed/>
    <w:rsid w:val="00ED2103"/>
  </w:style>
  <w:style w:type="character" w:styleId="aff0">
    <w:name w:val="page number"/>
    <w:basedOn w:val="a5"/>
    <w:rsid w:val="00ED2103"/>
  </w:style>
  <w:style w:type="paragraph" w:customStyle="1" w:styleId="xl119">
    <w:name w:val="xl119"/>
    <w:basedOn w:val="a4"/>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4"/>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4"/>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4">
    <w:name w:val="Body Text 2"/>
    <w:basedOn w:val="a4"/>
    <w:link w:val="25"/>
    <w:unhideWhenUsed/>
    <w:rsid w:val="008E12AB"/>
    <w:pPr>
      <w:spacing w:after="120" w:line="480" w:lineRule="auto"/>
    </w:pPr>
  </w:style>
  <w:style w:type="character" w:customStyle="1" w:styleId="25">
    <w:name w:val="Основной текст 2 Знак"/>
    <w:basedOn w:val="a5"/>
    <w:link w:val="24"/>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4"/>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5"/>
    <w:link w:val="HTML"/>
    <w:rsid w:val="007C2904"/>
    <w:rPr>
      <w:rFonts w:ascii="Courier New" w:eastAsia="Times New Roman" w:hAnsi="Courier New" w:cs="Times New Roman"/>
      <w:sz w:val="20"/>
      <w:szCs w:val="24"/>
      <w:lang w:eastAsia="ru-RU"/>
    </w:rPr>
  </w:style>
  <w:style w:type="paragraph" w:styleId="aff1">
    <w:name w:val="Normal (Web)"/>
    <w:basedOn w:val="a4"/>
    <w:uiPriority w:val="99"/>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4"/>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4"/>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2">
    <w:name w:val="Title"/>
    <w:basedOn w:val="a4"/>
    <w:link w:val="aff3"/>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3">
    <w:name w:val="Название Знак"/>
    <w:basedOn w:val="a5"/>
    <w:link w:val="aff2"/>
    <w:rsid w:val="007C2904"/>
    <w:rPr>
      <w:rFonts w:ascii="Times New Roman" w:eastAsia="Times New Roman" w:hAnsi="Times New Roman" w:cs="Times New Roman"/>
      <w:b/>
      <w:bCs/>
      <w:sz w:val="24"/>
      <w:szCs w:val="24"/>
      <w:lang w:eastAsia="ru-RU"/>
    </w:rPr>
  </w:style>
  <w:style w:type="paragraph" w:customStyle="1" w:styleId="xl128">
    <w:name w:val="xl128"/>
    <w:basedOn w:val="a4"/>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4"/>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4"/>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4"/>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4"/>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4"/>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4"/>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4"/>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4"/>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4"/>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4"/>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4"/>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4"/>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6"/>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1">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
    <w:basedOn w:val="a4"/>
    <w:link w:val="aff4"/>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4"/>
    <w:link w:val="32"/>
    <w:unhideWhenUsed/>
    <w:rsid w:val="0091063A"/>
    <w:pPr>
      <w:spacing w:after="120"/>
      <w:ind w:left="283"/>
    </w:pPr>
    <w:rPr>
      <w:sz w:val="16"/>
      <w:szCs w:val="16"/>
    </w:rPr>
  </w:style>
  <w:style w:type="character" w:customStyle="1" w:styleId="32">
    <w:name w:val="Основной текст с отступом 3 Знак"/>
    <w:basedOn w:val="a5"/>
    <w:link w:val="31"/>
    <w:uiPriority w:val="99"/>
    <w:semiHidden/>
    <w:rsid w:val="0091063A"/>
    <w:rPr>
      <w:sz w:val="16"/>
      <w:szCs w:val="16"/>
    </w:rPr>
  </w:style>
  <w:style w:type="character" w:customStyle="1" w:styleId="50">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5"/>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
    <w:basedOn w:val="a5"/>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
    <w:basedOn w:val="a5"/>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7">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5">
    <w:name w:val="Emphasis"/>
    <w:qFormat/>
    <w:rsid w:val="00153D39"/>
    <w:rPr>
      <w:i/>
      <w:iCs/>
    </w:rPr>
  </w:style>
  <w:style w:type="character" w:customStyle="1" w:styleId="aff6">
    <w:name w:val="Маркеры списка"/>
    <w:rsid w:val="00153D39"/>
    <w:rPr>
      <w:rFonts w:ascii="OpenSymbol" w:eastAsia="OpenSymbol" w:hAnsi="OpenSymbol" w:cs="OpenSymbol"/>
    </w:rPr>
  </w:style>
  <w:style w:type="paragraph" w:customStyle="1" w:styleId="aff7">
    <w:name w:val="Заголовок"/>
    <w:basedOn w:val="a4"/>
    <w:next w:val="af9"/>
    <w:rsid w:val="00153D39"/>
    <w:pPr>
      <w:keepNext/>
      <w:suppressAutoHyphens/>
      <w:spacing w:before="240" w:after="120" w:line="240" w:lineRule="auto"/>
    </w:pPr>
    <w:rPr>
      <w:rFonts w:ascii="Arial" w:eastAsia="Microsoft YaHei" w:hAnsi="Arial" w:cs="Mangal"/>
      <w:sz w:val="28"/>
      <w:szCs w:val="28"/>
      <w:lang w:eastAsia="ar-SA"/>
    </w:rPr>
  </w:style>
  <w:style w:type="paragraph" w:styleId="aff8">
    <w:name w:val="List"/>
    <w:basedOn w:val="af9"/>
    <w:rsid w:val="00153D39"/>
    <w:pPr>
      <w:suppressAutoHyphens/>
    </w:pPr>
    <w:rPr>
      <w:rFonts w:cs="Mangal"/>
      <w:sz w:val="24"/>
      <w:szCs w:val="24"/>
      <w:lang w:val="x-none" w:eastAsia="ar-SA"/>
    </w:rPr>
  </w:style>
  <w:style w:type="paragraph" w:customStyle="1" w:styleId="18">
    <w:name w:val="Название1"/>
    <w:basedOn w:val="a4"/>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4"/>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Цитата1"/>
    <w:basedOn w:val="a4"/>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4"/>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b">
    <w:name w:val="Схема документа1"/>
    <w:basedOn w:val="a4"/>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4"/>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9">
    <w:name w:val="Содержимое врезки"/>
    <w:basedOn w:val="af9"/>
    <w:rsid w:val="00153D39"/>
    <w:pPr>
      <w:suppressAutoHyphens/>
    </w:pPr>
    <w:rPr>
      <w:sz w:val="24"/>
      <w:szCs w:val="24"/>
      <w:lang w:val="x-none" w:eastAsia="ar-SA"/>
    </w:rPr>
  </w:style>
  <w:style w:type="paragraph" w:customStyle="1" w:styleId="affa">
    <w:name w:val="Содержимое таблицы"/>
    <w:basedOn w:val="a4"/>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b">
    <w:name w:val="Заголовок таблицы"/>
    <w:basedOn w:val="affa"/>
    <w:rsid w:val="00153D39"/>
    <w:pPr>
      <w:jc w:val="center"/>
    </w:pPr>
    <w:rPr>
      <w:b/>
      <w:bCs/>
    </w:rPr>
  </w:style>
  <w:style w:type="paragraph" w:customStyle="1" w:styleId="affc">
    <w:name w:val="Основной текст СамНИПИ"/>
    <w:link w:val="affd"/>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d">
    <w:name w:val="Основной текст СамНИПИ Знак"/>
    <w:link w:val="affc"/>
    <w:rsid w:val="00153D39"/>
    <w:rPr>
      <w:rFonts w:ascii="Arial" w:eastAsia="Times New Roman" w:hAnsi="Arial" w:cs="Times New Roman"/>
      <w:bCs/>
      <w:sz w:val="20"/>
      <w:szCs w:val="20"/>
      <w:lang w:eastAsia="ru-RU"/>
    </w:rPr>
  </w:style>
  <w:style w:type="character" w:customStyle="1" w:styleId="16">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e">
    <w:name w:val="Титульный СамНИПИ"/>
    <w:next w:val="affc"/>
    <w:link w:val="afff"/>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f0">
    <w:name w:val="Основной текст_"/>
    <w:link w:val="43"/>
    <w:rsid w:val="00153D39"/>
    <w:rPr>
      <w:rFonts w:ascii="Arial" w:eastAsia="Arial" w:hAnsi="Arial" w:cs="Arial"/>
      <w:sz w:val="18"/>
      <w:szCs w:val="18"/>
      <w:shd w:val="clear" w:color="auto" w:fill="FFFFFF"/>
    </w:rPr>
  </w:style>
  <w:style w:type="paragraph" w:customStyle="1" w:styleId="34">
    <w:name w:val="Заголовок №3"/>
    <w:basedOn w:val="a4"/>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3">
    <w:name w:val="Основной текст4"/>
    <w:basedOn w:val="a4"/>
    <w:link w:val="a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4"/>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4">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
    <w:link w:val="a1"/>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5"/>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5"/>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4"/>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4"/>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2">
    <w:name w:val="Таблица_Строка"/>
    <w:basedOn w:val="a4"/>
    <w:link w:val="a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4">
    <w:name w:val="Таблица_Шапка"/>
    <w:basedOn w:val="a4"/>
    <w:link w:val="a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c">
    <w:name w:val="Стиль таблицы1"/>
    <w:basedOn w:val="a6"/>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6">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6">
    <w:name w:val="line number"/>
    <w:basedOn w:val="a5"/>
    <w:rsid w:val="00111CB2"/>
  </w:style>
  <w:style w:type="paragraph" w:customStyle="1" w:styleId="1d">
    <w:name w:val="Абзац списка1"/>
    <w:basedOn w:val="a4"/>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e">
    <w:name w:val="Основной текст1"/>
    <w:basedOn w:val="a4"/>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5"/>
    <w:rsid w:val="00111CB2"/>
  </w:style>
  <w:style w:type="character" w:customStyle="1" w:styleId="apple-style-span">
    <w:name w:val="apple-style-span"/>
    <w:basedOn w:val="a5"/>
    <w:rsid w:val="00111CB2"/>
  </w:style>
  <w:style w:type="paragraph" w:customStyle="1" w:styleId="afff7">
    <w:name w:val="Нумерованный список СамНИПИ"/>
    <w:link w:val="afff8"/>
    <w:rsid w:val="00111CB2"/>
    <w:pPr>
      <w:spacing w:after="0" w:line="240" w:lineRule="auto"/>
      <w:ind w:firstLine="720"/>
    </w:pPr>
    <w:rPr>
      <w:rFonts w:ascii="Arial" w:eastAsia="Times New Roman" w:hAnsi="Arial" w:cs="Times New Roman"/>
      <w:sz w:val="20"/>
      <w:szCs w:val="20"/>
      <w:lang w:eastAsia="ru-RU"/>
    </w:rPr>
  </w:style>
  <w:style w:type="character" w:customStyle="1" w:styleId="afff8">
    <w:name w:val="Нумерованный список СамНИПИ Знак"/>
    <w:link w:val="afff7"/>
    <w:rsid w:val="00111CB2"/>
    <w:rPr>
      <w:rFonts w:ascii="Arial" w:eastAsia="Times New Roman" w:hAnsi="Arial" w:cs="Times New Roman"/>
      <w:sz w:val="20"/>
      <w:szCs w:val="20"/>
      <w:lang w:eastAsia="ru-RU"/>
    </w:rPr>
  </w:style>
  <w:style w:type="paragraph" w:customStyle="1" w:styleId="afff9">
    <w:name w:val="Основной"/>
    <w:basedOn w:val="af2"/>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7">
    <w:name w:val="Абзац списка2"/>
    <w:basedOn w:val="a4"/>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4"/>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4"/>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4"/>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8">
    <w:name w:val="List 2"/>
    <w:basedOn w:val="a4"/>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
    <w:name w:val="Сетка таблицы1"/>
    <w:basedOn w:val="a6"/>
    <w:next w:val="af4"/>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6"/>
    <w:next w:val="af4"/>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6"/>
    <w:next w:val="af4"/>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6"/>
    <w:next w:val="a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6"/>
    <w:next w:val="a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4"/>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4"/>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4"/>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4"/>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4"/>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4"/>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4"/>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4"/>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4"/>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4"/>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4"/>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4"/>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4"/>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4"/>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4"/>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4"/>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4"/>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4"/>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4"/>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4"/>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4"/>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4"/>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4"/>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4"/>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0">
    <w:name w:val="Стиль таблицы11"/>
    <w:basedOn w:val="a6"/>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5">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4"/>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4"/>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7">
    <w:name w:val="Абзац списка3"/>
    <w:basedOn w:val="a4"/>
    <w:rsid w:val="008E5E55"/>
    <w:pPr>
      <w:spacing w:after="0" w:line="240" w:lineRule="auto"/>
      <w:ind w:left="720"/>
    </w:pPr>
    <w:rPr>
      <w:rFonts w:ascii="Times New Roman" w:eastAsia="Times New Roman" w:hAnsi="Times New Roman" w:cs="Times New Roman"/>
      <w:sz w:val="24"/>
      <w:szCs w:val="24"/>
      <w:lang w:eastAsia="ru-RU"/>
    </w:rPr>
  </w:style>
  <w:style w:type="paragraph" w:styleId="a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4"/>
    <w:next w:val="a4"/>
    <w:link w:val="a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a"/>
    <w:rsid w:val="008E5E55"/>
    <w:rPr>
      <w:rFonts w:ascii="Georgia" w:eastAsia="Times New Roman" w:hAnsi="Georgia" w:cs="Arial"/>
      <w:b/>
      <w:color w:val="000080"/>
      <w:spacing w:val="40"/>
      <w:sz w:val="20"/>
      <w:lang w:eastAsia="ru-RU"/>
    </w:rPr>
  </w:style>
  <w:style w:type="paragraph" w:customStyle="1" w:styleId="afffc">
    <w:name w:val="Рис_Номер_СамНИПИ"/>
    <w:next w:val="a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d">
    <w:name w:val="Основной текст.Абзац"/>
    <w:basedOn w:val="a4"/>
    <w:link w:val="a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e">
    <w:name w:val="Основной текст.Абзац Знак"/>
    <w:link w:val="afffd"/>
    <w:rsid w:val="008E5E55"/>
    <w:rPr>
      <w:rFonts w:ascii="Arial" w:eastAsia="Times New Roman" w:hAnsi="Arial" w:cs="Times New Roman"/>
      <w:sz w:val="20"/>
      <w:szCs w:val="20"/>
      <w:lang w:eastAsia="ru-RU"/>
    </w:rPr>
  </w:style>
  <w:style w:type="paragraph" w:customStyle="1" w:styleId="affff">
    <w:name w:val="НумТабСтрока"/>
    <w:basedOn w:val="a4"/>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0">
    <w:name w:val="toc 1"/>
    <w:basedOn w:val="a4"/>
    <w:next w:val="a4"/>
    <w:uiPriority w:val="39"/>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0">
    <w:name w:val="Таблица_Строка_СамНИПИ"/>
    <w:link w:val="affff1"/>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2">
    <w:name w:val="Таблица_Шапка_СамНИПИ"/>
    <w:link w:val="affff3"/>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4">
    <w:name w:val="Приложение СамНИПИ"/>
    <w:next w:val="affc"/>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5">
    <w:name w:val="Таблица_Номер_СамНИПИ"/>
    <w:next w:val="a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6">
    <w:name w:val="Нижний колонтитул А4 СамНИПИ"/>
    <w:basedOn w:val="ac"/>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7">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a">
    <w:name w:val="toc 2"/>
    <w:basedOn w:val="a4"/>
    <w:next w:val="a4"/>
    <w:uiPriority w:val="39"/>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8">
    <w:name w:val="toc 3"/>
    <w:basedOn w:val="a4"/>
    <w:next w:val="a4"/>
    <w:uiPriority w:val="39"/>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9">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a">
    <w:name w:val="Верхний колонтитул А3 СамНИПИ"/>
    <w:next w:val="a4"/>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8">
    <w:name w:val="toc 4"/>
    <w:basedOn w:val="a4"/>
    <w:next w:val="a4"/>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6"/>
    <w:next w:val="a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1">
    <w:name w:val="Таблица_Строка_СамНИПИ Знак"/>
    <w:link w:val="affff0"/>
    <w:rsid w:val="008E5E55"/>
    <w:rPr>
      <w:rFonts w:ascii="Arial" w:eastAsia="Times New Roman" w:hAnsi="Arial" w:cs="Times New Roman"/>
      <w:snapToGrid w:val="0"/>
      <w:sz w:val="20"/>
      <w:szCs w:val="20"/>
      <w:lang w:eastAsia="ru-RU"/>
    </w:rPr>
  </w:style>
  <w:style w:type="character" w:customStyle="1" w:styleId="afff">
    <w:name w:val="Титульный СамНИПИ Знак"/>
    <w:link w:val="affe"/>
    <w:rsid w:val="008E5E55"/>
    <w:rPr>
      <w:rFonts w:ascii="Arial" w:eastAsia="Times New Roman" w:hAnsi="Arial" w:cs="Times New Roman"/>
      <w:b/>
      <w:bCs/>
      <w:sz w:val="32"/>
      <w:szCs w:val="20"/>
      <w:lang w:eastAsia="ru-RU"/>
    </w:rPr>
  </w:style>
  <w:style w:type="character" w:customStyle="1" w:styleId="affff3">
    <w:name w:val="Таблица_Шапка_СамНИПИ Знак"/>
    <w:link w:val="affff2"/>
    <w:locked/>
    <w:rsid w:val="008E5E55"/>
    <w:rPr>
      <w:rFonts w:ascii="Arial" w:eastAsia="Times New Roman" w:hAnsi="Arial" w:cs="Times New Roman"/>
      <w:b/>
      <w:snapToGrid w:val="0"/>
      <w:sz w:val="20"/>
      <w:szCs w:val="20"/>
      <w:lang w:eastAsia="ru-RU"/>
    </w:rPr>
  </w:style>
  <w:style w:type="paragraph" w:customStyle="1" w:styleId="10">
    <w:name w:val="Об уп1"/>
    <w:basedOn w:val="a4"/>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3">
    <w:name w:val="Знак"/>
    <w:basedOn w:val="a4"/>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6">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7">
    <w:name w:val="ТЕКСТ"/>
    <w:basedOn w:val="a4"/>
    <w:link w:val="affff8"/>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8">
    <w:name w:val="ТЕКСТ Знак"/>
    <w:link w:val="affff7"/>
    <w:rsid w:val="008E5E55"/>
    <w:rPr>
      <w:rFonts w:ascii="Times New Roman" w:eastAsia="Calibri" w:hAnsi="Times New Roman" w:cs="Mangal"/>
      <w:kern w:val="1"/>
      <w:sz w:val="24"/>
      <w:szCs w:val="28"/>
      <w:lang w:eastAsia="hi-IN" w:bidi="hi-IN"/>
    </w:rPr>
  </w:style>
  <w:style w:type="paragraph" w:customStyle="1" w:styleId="affff9">
    <w:name w:val="Таблица_Номер_СамНИПИ Знак"/>
    <w:link w:val="affffa"/>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a">
    <w:name w:val="Таблица_Номер_СамНИПИ Знак Знак"/>
    <w:link w:val="affff9"/>
    <w:rsid w:val="008E5E55"/>
    <w:rPr>
      <w:rFonts w:ascii="Arial" w:eastAsia="Times New Roman" w:hAnsi="Arial" w:cs="Times New Roman"/>
      <w:b/>
      <w:sz w:val="20"/>
      <w:szCs w:val="20"/>
      <w:lang w:eastAsia="ru-RU"/>
    </w:rPr>
  </w:style>
  <w:style w:type="character" w:customStyle="1" w:styleId="afff5">
    <w:name w:val="Таблица_Шапка Знак"/>
    <w:link w:val="afff4"/>
    <w:rsid w:val="008E5E55"/>
    <w:rPr>
      <w:rFonts w:ascii="Arial" w:eastAsia="Times New Roman" w:hAnsi="Arial" w:cs="Times New Roman"/>
      <w:b/>
      <w:snapToGrid w:val="0"/>
      <w:sz w:val="20"/>
      <w:szCs w:val="20"/>
      <w:lang w:eastAsia="ru-RU"/>
    </w:rPr>
  </w:style>
  <w:style w:type="paragraph" w:customStyle="1" w:styleId="affffb">
    <w:name w:val="НазваниеРис"/>
    <w:basedOn w:val="af9"/>
    <w:next w:val="a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3">
    <w:name w:val="Таблица_Строка Знак"/>
    <w:link w:val="a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c">
    <w:name w:val="табл_строка"/>
    <w:link w:val="affffd"/>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d">
    <w:name w:val="табл_строка Знак"/>
    <w:link w:val="affffc"/>
    <w:rsid w:val="008E5E55"/>
    <w:rPr>
      <w:rFonts w:ascii="Times New Roman" w:eastAsia="Times New Roman" w:hAnsi="Times New Roman" w:cs="Times New Roman"/>
      <w:sz w:val="24"/>
      <w:szCs w:val="20"/>
      <w:lang w:eastAsia="ru-RU"/>
    </w:rPr>
  </w:style>
  <w:style w:type="paragraph" w:customStyle="1" w:styleId="affffe">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
    <w:name w:val="Основной текст.Абзац Знак Знак Знак"/>
    <w:basedOn w:val="a4"/>
    <w:link w:val="afffff0"/>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0">
    <w:name w:val="Основной текст.Абзац Знак Знак Знак Знак"/>
    <w:link w:val="afffff"/>
    <w:rsid w:val="008E5E55"/>
    <w:rPr>
      <w:rFonts w:ascii="Times New Roman" w:eastAsia="Lucida Sans Unicode" w:hAnsi="Times New Roman" w:cs="Mangal"/>
      <w:kern w:val="1"/>
      <w:sz w:val="24"/>
      <w:szCs w:val="20"/>
      <w:lang w:eastAsia="hi-IN" w:bidi="hi-IN"/>
    </w:rPr>
  </w:style>
  <w:style w:type="numbering" w:customStyle="1" w:styleId="a0">
    <w:name w:val="ЗГосн"/>
    <w:uiPriority w:val="99"/>
    <w:rsid w:val="008E5E55"/>
    <w:pPr>
      <w:numPr>
        <w:numId w:val="8"/>
      </w:numPr>
    </w:pPr>
  </w:style>
  <w:style w:type="numbering" w:customStyle="1" w:styleId="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4"/>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1">
    <w:name w:val="Стиль1"/>
    <w:basedOn w:val="afffd"/>
    <w:link w:val="1f2"/>
    <w:qFormat/>
    <w:rsid w:val="008E5E55"/>
    <w:pPr>
      <w:spacing w:line="360" w:lineRule="auto"/>
      <w:ind w:firstLine="720"/>
      <w:contextualSpacing/>
    </w:pPr>
    <w:rPr>
      <w:rFonts w:ascii="Times New Roman" w:hAnsi="Times New Roman"/>
      <w:sz w:val="28"/>
      <w:szCs w:val="28"/>
    </w:rPr>
  </w:style>
  <w:style w:type="paragraph" w:customStyle="1" w:styleId="3b">
    <w:name w:val="Стиль3"/>
    <w:basedOn w:val="3"/>
    <w:link w:val="3c"/>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2">
    <w:name w:val="Стиль1 Знак"/>
    <w:link w:val="1f1"/>
    <w:rsid w:val="008E5E55"/>
    <w:rPr>
      <w:rFonts w:ascii="Times New Roman" w:eastAsia="Times New Roman" w:hAnsi="Times New Roman" w:cs="Times New Roman"/>
      <w:sz w:val="28"/>
      <w:szCs w:val="28"/>
      <w:lang w:eastAsia="ru-RU"/>
    </w:rPr>
  </w:style>
  <w:style w:type="character" w:customStyle="1" w:styleId="1f3">
    <w:name w:val="Основной текст СамНИПИ Знак1"/>
    <w:rsid w:val="008E5E55"/>
    <w:rPr>
      <w:rFonts w:ascii="Arial" w:hAnsi="Arial"/>
      <w:bCs/>
      <w:lang w:val="ru-RU" w:eastAsia="ru-RU" w:bidi="ar-SA"/>
    </w:rPr>
  </w:style>
  <w:style w:type="character" w:customStyle="1" w:styleId="3c">
    <w:name w:val="Стиль3 Знак"/>
    <w:link w:val="3b"/>
    <w:rsid w:val="008E5E55"/>
    <w:rPr>
      <w:rFonts w:ascii="Times New Roman" w:eastAsia="Times New Roman" w:hAnsi="Times New Roman" w:cs="Times New Roman"/>
      <w:b/>
      <w:sz w:val="28"/>
      <w:szCs w:val="28"/>
      <w:lang w:val="x-none" w:eastAsia="x-none"/>
    </w:rPr>
  </w:style>
  <w:style w:type="paragraph" w:styleId="4">
    <w:name w:val="List Bullet 4"/>
    <w:basedOn w:val="a4"/>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1">
    <w:name w:val="Plain Text"/>
    <w:basedOn w:val="a4"/>
    <w:link w:val="afffff2"/>
    <w:rsid w:val="008E5E55"/>
    <w:pPr>
      <w:spacing w:after="0" w:line="240" w:lineRule="auto"/>
    </w:pPr>
    <w:rPr>
      <w:rFonts w:ascii="Courier New" w:eastAsia="Times New Roman" w:hAnsi="Courier New" w:cs="Times New Roman"/>
      <w:sz w:val="20"/>
      <w:szCs w:val="20"/>
      <w:lang w:eastAsia="ru-RU"/>
    </w:rPr>
  </w:style>
  <w:style w:type="character" w:customStyle="1" w:styleId="afffff2">
    <w:name w:val="Текст Знак"/>
    <w:basedOn w:val="a5"/>
    <w:link w:val="afffff1"/>
    <w:rsid w:val="008E5E55"/>
    <w:rPr>
      <w:rFonts w:ascii="Courier New" w:eastAsia="Times New Roman" w:hAnsi="Courier New" w:cs="Times New Roman"/>
      <w:sz w:val="20"/>
      <w:szCs w:val="20"/>
      <w:lang w:eastAsia="ru-RU"/>
    </w:rPr>
  </w:style>
  <w:style w:type="character" w:customStyle="1" w:styleId="1f4">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1">
    <w:name w:val="Заголовок 1 Знак1"/>
    <w:rsid w:val="008E5E55"/>
    <w:rPr>
      <w:rFonts w:ascii="Arial" w:hAnsi="Arial"/>
      <w:b/>
      <w:kern w:val="28"/>
      <w:sz w:val="32"/>
      <w:lang w:val="ru-RU" w:eastAsia="ru-RU" w:bidi="ar-SA"/>
    </w:rPr>
  </w:style>
  <w:style w:type="numbering" w:styleId="111111">
    <w:name w:val="Outline List 2"/>
    <w:basedOn w:val="a7"/>
    <w:rsid w:val="008E5E55"/>
    <w:pPr>
      <w:numPr>
        <w:numId w:val="11"/>
      </w:numPr>
    </w:pPr>
  </w:style>
  <w:style w:type="paragraph" w:customStyle="1" w:styleId="a2">
    <w:name w:val="нумерован"/>
    <w:basedOn w:val="af9"/>
    <w:rsid w:val="008E5E55"/>
    <w:pPr>
      <w:numPr>
        <w:numId w:val="12"/>
      </w:numPr>
      <w:tabs>
        <w:tab w:val="left" w:pos="1134"/>
      </w:tabs>
      <w:spacing w:line="360" w:lineRule="auto"/>
    </w:pPr>
    <w:rPr>
      <w:sz w:val="24"/>
    </w:rPr>
  </w:style>
  <w:style w:type="paragraph" w:customStyle="1" w:styleId="afffff3">
    <w:name w:val="Маркированный список НСП"/>
    <w:basedOn w:val="a4"/>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2">
    <w:name w:val="Сетка таблицы21"/>
    <w:basedOn w:val="a6"/>
    <w:next w:val="a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6"/>
    <w:next w:val="a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6"/>
    <w:next w:val="a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6"/>
    <w:next w:val="a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6"/>
    <w:next w:val="a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6"/>
    <w:next w:val="a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4">
    <w:name w:val="Содерж"/>
    <w:basedOn w:val="a4"/>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9">
    <w:name w:val="заголовок 4"/>
    <w:basedOn w:val="a4"/>
    <w:next w:val="a4"/>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4"/>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5">
    <w:name w:val="Block Text"/>
    <w:basedOn w:val="a4"/>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4"/>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a">
    <w:name w:val="Абзац списка4"/>
    <w:basedOn w:val="a4"/>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6"/>
    <w:next w:val="a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6"/>
    <w:next w:val="a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6"/>
    <w:next w:val="a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6"/>
    <w:next w:val="a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6"/>
    <w:next w:val="a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6"/>
    <w:next w:val="a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6"/>
    <w:next w:val="a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6"/>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6">
    <w:name w:val="Знак Знак Знак Знак"/>
    <w:basedOn w:val="a4"/>
    <w:rsid w:val="00937604"/>
    <w:pPr>
      <w:spacing w:after="160" w:line="240" w:lineRule="exact"/>
    </w:pPr>
    <w:rPr>
      <w:rFonts w:ascii="Verdana" w:eastAsia="Times New Roman" w:hAnsi="Verdana" w:cs="Times New Roman"/>
      <w:sz w:val="20"/>
      <w:szCs w:val="20"/>
      <w:lang w:val="en-US"/>
    </w:rPr>
  </w:style>
  <w:style w:type="paragraph" w:styleId="afffff7">
    <w:name w:val="Document Map"/>
    <w:basedOn w:val="a4"/>
    <w:link w:val="afffff8"/>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8">
    <w:name w:val="Схема документа Знак"/>
    <w:basedOn w:val="a5"/>
    <w:link w:val="afffff7"/>
    <w:rsid w:val="00937604"/>
    <w:rPr>
      <w:rFonts w:ascii="Tahoma" w:eastAsia="Times New Roman" w:hAnsi="Tahoma" w:cs="Tahoma"/>
      <w:sz w:val="20"/>
      <w:szCs w:val="20"/>
      <w:shd w:val="clear" w:color="auto" w:fill="000080"/>
      <w:lang w:eastAsia="ru-RU"/>
    </w:rPr>
  </w:style>
  <w:style w:type="paragraph" w:styleId="afffff9">
    <w:name w:val="TOC Heading"/>
    <w:basedOn w:val="11"/>
    <w:next w:val="a4"/>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5">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6">
    <w:name w:val="Маркированный список Знак1"/>
    <w:aliases w:val="Маркированный список Знак Знак,Маркированный список Знак Знак Знак Знак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6"/>
    <w:next w:val="a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6"/>
    <w:next w:val="a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6"/>
    <w:next w:val="a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6"/>
    <w:next w:val="a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6"/>
    <w:next w:val="a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6"/>
    <w:next w:val="a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6"/>
    <w:next w:val="a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7"/>
    <w:uiPriority w:val="99"/>
    <w:semiHidden/>
    <w:unhideWhenUsed/>
    <w:rsid w:val="00A17E6E"/>
  </w:style>
  <w:style w:type="table" w:customStyle="1" w:styleId="72">
    <w:name w:val="Сетка таблицы7"/>
    <w:basedOn w:val="a6"/>
    <w:next w:val="af4"/>
    <w:uiPriority w:val="5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7">
    <w:name w:val="Светлая заливка1"/>
    <w:basedOn w:val="a6"/>
    <w:next w:val="a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
    <w:name w:val="Нет списка11"/>
    <w:next w:val="a7"/>
    <w:semiHidden/>
    <w:unhideWhenUsed/>
    <w:rsid w:val="00A17E6E"/>
  </w:style>
  <w:style w:type="table" w:customStyle="1" w:styleId="121">
    <w:name w:val="Стиль таблицы12"/>
    <w:basedOn w:val="a6"/>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
    <w:name w:val="Сетка таблицы1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6"/>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6"/>
    <w:next w:val="a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6"/>
    <w:next w:val="a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4"/>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5"/>
    <w:rsid w:val="000D35F2"/>
  </w:style>
  <w:style w:type="paragraph" w:customStyle="1" w:styleId="40">
    <w:name w:val="Стиль4"/>
    <w:basedOn w:val="5"/>
    <w:qFormat/>
    <w:rsid w:val="001B02F6"/>
    <w:pPr>
      <w:numPr>
        <w:ilvl w:val="4"/>
        <w:numId w:val="1"/>
      </w:numPr>
      <w:ind w:left="426" w:firstLine="0"/>
    </w:pPr>
    <w:rPr>
      <w:b/>
      <w:lang w:val="ru-RU"/>
    </w:rPr>
  </w:style>
  <w:style w:type="paragraph" w:customStyle="1" w:styleId="52">
    <w:name w:val="Стиль5"/>
    <w:basedOn w:val="5"/>
    <w:qFormat/>
    <w:rsid w:val="001B02F6"/>
    <w:pPr>
      <w:tabs>
        <w:tab w:val="clear" w:pos="0"/>
        <w:tab w:val="num" w:pos="3600"/>
      </w:tabs>
    </w:pPr>
    <w:rPr>
      <w:b/>
      <w:lang w:val="ru-RU"/>
    </w:rPr>
  </w:style>
  <w:style w:type="paragraph" w:customStyle="1" w:styleId="62">
    <w:name w:val="Стиль6"/>
    <w:basedOn w:val="5"/>
    <w:qFormat/>
    <w:rsid w:val="001B02F6"/>
    <w:pPr>
      <w:tabs>
        <w:tab w:val="clear" w:pos="0"/>
        <w:tab w:val="num" w:pos="3600"/>
      </w:tabs>
    </w:pPr>
    <w:rPr>
      <w:b/>
      <w:lang w:val="ru-RU"/>
    </w:rPr>
  </w:style>
  <w:style w:type="table" w:customStyle="1" w:styleId="71112">
    <w:name w:val="Сетка таблицы71112"/>
    <w:basedOn w:val="a6"/>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6"/>
    <w:next w:val="a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6"/>
    <w:next w:val="a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6"/>
    <w:next w:val="a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6"/>
    <w:next w:val="a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6"/>
    <w:next w:val="a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6"/>
    <w:next w:val="a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6"/>
    <w:next w:val="a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6"/>
    <w:next w:val="a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6"/>
    <w:next w:val="a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6"/>
    <w:next w:val="a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6"/>
    <w:next w:val="a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6"/>
    <w:next w:val="a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2">
    <w:name w:val="20101"/>
    <w:pPr>
      <w:numPr>
        <w:numId w:val="5"/>
      </w:numPr>
    </w:pPr>
  </w:style>
  <w:style w:type="numbering" w:customStyle="1" w:styleId="21">
    <w:name w:val="111111"/>
    <w:pPr>
      <w:numPr>
        <w:numId w:val="11"/>
      </w:numPr>
    </w:pPr>
  </w:style>
  <w:style w:type="numbering" w:customStyle="1" w:styleId="30">
    <w:name w:val="a0"/>
    <w:pPr>
      <w:numPr>
        <w:numId w:val="8"/>
      </w:numPr>
    </w:pPr>
  </w:style>
  <w:style w:type="numbering" w:customStyle="1" w:styleId="42">
    <w:name w:val="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554">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63398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656303">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691257">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672494">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35CB8-A2AF-4185-A92E-10FB6F974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6263</TotalTime>
  <Pages>46</Pages>
  <Words>62577</Words>
  <Characters>356693</Characters>
  <Application>Microsoft Office Word</Application>
  <DocSecurity>0</DocSecurity>
  <Lines>2972</Lines>
  <Paragraphs>836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418434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229</cp:revision>
  <cp:lastPrinted>2019-03-11T11:03:00Z</cp:lastPrinted>
  <dcterms:created xsi:type="dcterms:W3CDTF">2018-11-07T05:12:00Z</dcterms:created>
  <dcterms:modified xsi:type="dcterms:W3CDTF">2019-03-11T11:43:00Z</dcterms:modified>
</cp:coreProperties>
</file>